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49195F" w:rsidRDefault="0049195F" w:rsidP="00D0246E">
      <w:pPr>
        <w:spacing w:line="276" w:lineRule="auto"/>
        <w:rPr>
          <w:lang w:eastAsia="zh-CN"/>
        </w:rPr>
      </w:pPr>
    </w:p>
    <w:p w:rsidR="0049195F" w:rsidRPr="0049195F" w:rsidRDefault="0049195F" w:rsidP="00D0246E">
      <w:pPr>
        <w:spacing w:line="276" w:lineRule="auto"/>
        <w:rPr>
          <w:lang w:eastAsia="zh-CN"/>
        </w:rPr>
      </w:pPr>
    </w:p>
    <w:p w:rsidR="00B31E02" w:rsidRPr="000A792D" w:rsidRDefault="00B31E02" w:rsidP="00D0246E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Default="00B31E02" w:rsidP="00D0246E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49195F" w:rsidRDefault="0049195F" w:rsidP="00D0246E">
      <w:pPr>
        <w:spacing w:line="276" w:lineRule="auto"/>
        <w:rPr>
          <w:lang w:eastAsia="zh-CN"/>
        </w:rPr>
      </w:pPr>
    </w:p>
    <w:p w:rsidR="0049195F" w:rsidRPr="0049195F" w:rsidRDefault="0049195F" w:rsidP="00D0246E">
      <w:pPr>
        <w:spacing w:line="276" w:lineRule="auto"/>
        <w:rPr>
          <w:lang w:eastAsia="zh-CN"/>
        </w:rPr>
      </w:pPr>
    </w:p>
    <w:p w:rsidR="00B31E02" w:rsidRDefault="00B31E02" w:rsidP="00D0246E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49195F" w:rsidRDefault="0049195F" w:rsidP="00D0246E">
      <w:pPr>
        <w:spacing w:line="276" w:lineRule="auto"/>
        <w:rPr>
          <w:lang w:eastAsia="zh-CN"/>
        </w:rPr>
      </w:pPr>
    </w:p>
    <w:p w:rsidR="0049195F" w:rsidRPr="0049195F" w:rsidRDefault="0049195F" w:rsidP="00D0246E">
      <w:pPr>
        <w:spacing w:line="276" w:lineRule="auto"/>
        <w:rPr>
          <w:lang w:eastAsia="zh-CN"/>
        </w:rPr>
      </w:pPr>
    </w:p>
    <w:p w:rsidR="008148A3" w:rsidRPr="00F0597E" w:rsidRDefault="00003E5F" w:rsidP="00F0597E">
      <w:pPr>
        <w:keepLines/>
        <w:spacing w:line="276" w:lineRule="auto"/>
        <w:jc w:val="center"/>
        <w:rPr>
          <w:rFonts w:ascii="Verdana" w:hAnsi="Verdana"/>
          <w:b/>
          <w:sz w:val="20"/>
        </w:rPr>
      </w:pPr>
      <w:r w:rsidRPr="00CC12E5">
        <w:rPr>
          <w:rFonts w:ascii="Verdana" w:hAnsi="Verdana"/>
          <w:b/>
          <w:sz w:val="20"/>
        </w:rPr>
        <w:t xml:space="preserve">Dostawa </w:t>
      </w:r>
      <w:r w:rsidRPr="00CC12E5">
        <w:rPr>
          <w:rFonts w:ascii="Verdana" w:hAnsi="Verdana" w:hint="cs"/>
          <w:b/>
          <w:sz w:val="20"/>
        </w:rPr>
        <w:t>ś</w:t>
      </w:r>
      <w:r w:rsidRPr="00CC12E5">
        <w:rPr>
          <w:rFonts w:ascii="Verdana" w:hAnsi="Verdana"/>
          <w:b/>
          <w:sz w:val="20"/>
        </w:rPr>
        <w:t>rodk</w:t>
      </w:r>
      <w:r w:rsidRPr="00CC12E5">
        <w:rPr>
          <w:rFonts w:ascii="Verdana" w:hAnsi="Verdana" w:hint="cs"/>
          <w:b/>
          <w:sz w:val="20"/>
        </w:rPr>
        <w:t>ó</w:t>
      </w:r>
      <w:r w:rsidRPr="00CC12E5">
        <w:rPr>
          <w:rFonts w:ascii="Verdana" w:hAnsi="Verdana"/>
          <w:b/>
          <w:sz w:val="20"/>
        </w:rPr>
        <w:t>w czyszcz</w:t>
      </w:r>
      <w:r w:rsidRPr="00CC12E5">
        <w:rPr>
          <w:rFonts w:ascii="Verdana" w:hAnsi="Verdana" w:hint="cs"/>
          <w:b/>
          <w:sz w:val="20"/>
        </w:rPr>
        <w:t>ą</w:t>
      </w:r>
      <w:r w:rsidRPr="00CC12E5">
        <w:rPr>
          <w:rFonts w:ascii="Verdana" w:hAnsi="Verdana"/>
          <w:b/>
          <w:sz w:val="20"/>
        </w:rPr>
        <w:t>cych i poleruj</w:t>
      </w:r>
      <w:r w:rsidRPr="00CC12E5">
        <w:rPr>
          <w:rFonts w:ascii="Verdana" w:hAnsi="Verdana" w:hint="cs"/>
          <w:b/>
          <w:sz w:val="20"/>
        </w:rPr>
        <w:t>ą</w:t>
      </w:r>
      <w:r w:rsidRPr="00CC12E5">
        <w:rPr>
          <w:rFonts w:ascii="Verdana" w:hAnsi="Verdana"/>
          <w:b/>
          <w:sz w:val="20"/>
        </w:rPr>
        <w:t>cych, papieru toaletowego i r</w:t>
      </w:r>
      <w:r w:rsidRPr="00CC12E5">
        <w:rPr>
          <w:rFonts w:ascii="Verdana" w:hAnsi="Verdana" w:hint="cs"/>
          <w:b/>
          <w:sz w:val="20"/>
        </w:rPr>
        <w:t>ę</w:t>
      </w:r>
      <w:r w:rsidRPr="00CC12E5">
        <w:rPr>
          <w:rFonts w:ascii="Verdana" w:hAnsi="Verdana"/>
          <w:b/>
          <w:sz w:val="20"/>
        </w:rPr>
        <w:t>cznik</w:t>
      </w:r>
      <w:r w:rsidRPr="00CC12E5">
        <w:rPr>
          <w:rFonts w:ascii="Verdana" w:hAnsi="Verdana" w:hint="cs"/>
          <w:b/>
          <w:sz w:val="20"/>
        </w:rPr>
        <w:t>ó</w:t>
      </w:r>
      <w:r w:rsidR="00E80BA9" w:rsidRPr="00CC12E5">
        <w:rPr>
          <w:rFonts w:ascii="Verdana" w:hAnsi="Verdana"/>
          <w:b/>
          <w:sz w:val="20"/>
        </w:rPr>
        <w:t xml:space="preserve">w </w:t>
      </w:r>
      <w:r w:rsidRPr="00CC12E5">
        <w:rPr>
          <w:rFonts w:ascii="Verdana" w:hAnsi="Verdana"/>
          <w:b/>
          <w:sz w:val="20"/>
        </w:rPr>
        <w:t>do r</w:t>
      </w:r>
      <w:r w:rsidRPr="00CC12E5">
        <w:rPr>
          <w:rFonts w:ascii="Verdana" w:hAnsi="Verdana" w:hint="cs"/>
          <w:b/>
          <w:sz w:val="20"/>
        </w:rPr>
        <w:t>ą</w:t>
      </w:r>
      <w:r w:rsidRPr="00CC12E5">
        <w:rPr>
          <w:rFonts w:ascii="Verdana" w:hAnsi="Verdana"/>
          <w:b/>
          <w:sz w:val="20"/>
        </w:rPr>
        <w:t>k, produkt</w:t>
      </w:r>
      <w:r w:rsidRPr="00CC12E5">
        <w:rPr>
          <w:rFonts w:ascii="Verdana" w:hAnsi="Verdana" w:hint="cs"/>
          <w:b/>
          <w:sz w:val="20"/>
        </w:rPr>
        <w:t>ó</w:t>
      </w:r>
      <w:r w:rsidRPr="00CC12E5">
        <w:rPr>
          <w:rFonts w:ascii="Verdana" w:hAnsi="Verdana"/>
          <w:b/>
          <w:sz w:val="20"/>
        </w:rPr>
        <w:t xml:space="preserve">w z tworzyw sztucznych, </w:t>
      </w:r>
      <w:bookmarkStart w:id="0" w:name="_GoBack"/>
      <w:bookmarkEnd w:id="0"/>
      <w:r w:rsidRPr="00CC12E5">
        <w:rPr>
          <w:rFonts w:ascii="Verdana" w:hAnsi="Verdana"/>
          <w:b/>
          <w:sz w:val="20"/>
        </w:rPr>
        <w:t>w</w:t>
      </w:r>
      <w:r w:rsidRPr="00CC12E5">
        <w:rPr>
          <w:rFonts w:ascii="Verdana" w:hAnsi="Verdana" w:hint="cs"/>
          <w:b/>
          <w:sz w:val="20"/>
        </w:rPr>
        <w:t>ó</w:t>
      </w:r>
      <w:r w:rsidRPr="00CC12E5">
        <w:rPr>
          <w:rFonts w:ascii="Verdana" w:hAnsi="Verdana"/>
          <w:b/>
          <w:sz w:val="20"/>
        </w:rPr>
        <w:t>zk</w:t>
      </w:r>
      <w:r w:rsidRPr="00CC12E5">
        <w:rPr>
          <w:rFonts w:ascii="Verdana" w:hAnsi="Verdana" w:hint="cs"/>
          <w:b/>
          <w:sz w:val="20"/>
        </w:rPr>
        <w:t>ó</w:t>
      </w:r>
      <w:r w:rsidRPr="00CC12E5">
        <w:rPr>
          <w:rFonts w:ascii="Verdana" w:hAnsi="Verdana"/>
          <w:b/>
          <w:sz w:val="20"/>
        </w:rPr>
        <w:t>w serwisowych oraz pojemnik</w:t>
      </w:r>
      <w:r w:rsidRPr="00CC12E5">
        <w:rPr>
          <w:rFonts w:ascii="Verdana" w:hAnsi="Verdana" w:hint="cs"/>
          <w:b/>
          <w:sz w:val="20"/>
        </w:rPr>
        <w:t>ó</w:t>
      </w:r>
      <w:r w:rsidRPr="00CC12E5">
        <w:rPr>
          <w:rFonts w:ascii="Verdana" w:hAnsi="Verdana"/>
          <w:b/>
          <w:sz w:val="20"/>
        </w:rPr>
        <w:t xml:space="preserve">w i koszy na odpady i </w:t>
      </w:r>
      <w:r w:rsidRPr="00CC12E5">
        <w:rPr>
          <w:rFonts w:ascii="Verdana" w:hAnsi="Verdana" w:hint="cs"/>
          <w:b/>
          <w:sz w:val="20"/>
        </w:rPr>
        <w:t>ś</w:t>
      </w:r>
      <w:r w:rsidRPr="00CC12E5">
        <w:rPr>
          <w:rFonts w:ascii="Verdana" w:hAnsi="Verdana"/>
          <w:b/>
          <w:sz w:val="20"/>
        </w:rPr>
        <w:t>mieci</w:t>
      </w: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F50374" w:rsidRPr="000A792D" w:rsidRDefault="00F50374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604BC" w:rsidRPr="000A792D" w:rsidRDefault="002604BC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D0246E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D0246E">
      <w:pPr>
        <w:keepLines/>
        <w:spacing w:line="276" w:lineRule="auto"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1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D0246E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D0246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D0246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E80BA9" w:rsidP="00D0246E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NIP: 7811618</w:t>
      </w:r>
      <w:r w:rsidR="00717274" w:rsidRPr="000A792D">
        <w:rPr>
          <w:rFonts w:ascii="Verdana" w:hAnsi="Verdana"/>
          <w:bCs/>
          <w:sz w:val="20"/>
          <w:szCs w:val="20"/>
        </w:rPr>
        <w:t>973</w:t>
      </w:r>
      <w:r>
        <w:rPr>
          <w:rFonts w:ascii="Verdana" w:hAnsi="Verdana"/>
          <w:bCs/>
          <w:sz w:val="20"/>
          <w:szCs w:val="20"/>
        </w:rPr>
        <w:t>;</w:t>
      </w:r>
      <w:r w:rsidR="00717274" w:rsidRPr="000A792D">
        <w:rPr>
          <w:rFonts w:ascii="Verdana" w:hAnsi="Verdana"/>
          <w:bCs/>
          <w:sz w:val="20"/>
          <w:szCs w:val="20"/>
        </w:rPr>
        <w:t xml:space="preserve"> Regon</w:t>
      </w:r>
      <w:r>
        <w:rPr>
          <w:rFonts w:ascii="Verdana" w:hAnsi="Verdana"/>
          <w:bCs/>
          <w:sz w:val="20"/>
          <w:szCs w:val="20"/>
        </w:rPr>
        <w:t xml:space="preserve">: </w:t>
      </w:r>
      <w:r w:rsidR="00717274" w:rsidRPr="000A792D">
        <w:rPr>
          <w:rFonts w:ascii="Verdana" w:hAnsi="Verdana"/>
          <w:bCs/>
          <w:sz w:val="20"/>
          <w:szCs w:val="20"/>
        </w:rPr>
        <w:t>631250369</w:t>
      </w:r>
    </w:p>
    <w:p w:rsidR="00717274" w:rsidRPr="000A792D" w:rsidRDefault="002725E6" w:rsidP="00D0246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D0246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hyperlink r:id="rId9" w:history="1">
        <w:r w:rsidR="00E80BA9" w:rsidRPr="00475F26">
          <w:rPr>
            <w:rStyle w:val="Hipercze"/>
            <w:rFonts w:ascii="Verdana" w:hAnsi="Verdana"/>
            <w:sz w:val="20"/>
            <w:szCs w:val="20"/>
          </w:rPr>
          <w:t>przetargi@wcpit.org</w:t>
        </w:r>
      </w:hyperlink>
      <w:r w:rsidR="00E80BA9">
        <w:rPr>
          <w:rFonts w:ascii="Verdana" w:hAnsi="Verdana"/>
          <w:sz w:val="20"/>
          <w:szCs w:val="20"/>
        </w:rPr>
        <w:t xml:space="preserve"> </w:t>
      </w:r>
    </w:p>
    <w:p w:rsidR="002725E6" w:rsidRPr="000A792D" w:rsidRDefault="002725E6" w:rsidP="00D0246E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D0246E">
      <w:pPr>
        <w:spacing w:line="276" w:lineRule="auto"/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</w:t>
      </w:r>
      <w:hyperlink r:id="rId10" w:history="1">
        <w:r w:rsidR="00E80BA9" w:rsidRPr="00475F26">
          <w:rPr>
            <w:rStyle w:val="Hipercze"/>
            <w:rFonts w:ascii="Verdana" w:hAnsi="Verdana"/>
            <w:sz w:val="20"/>
            <w:szCs w:val="20"/>
          </w:rPr>
          <w:t>https://wcpit.pl/system-komunikacji-elektronicznej/</w:t>
        </w:r>
      </w:hyperlink>
      <w:r w:rsidR="00E80BA9">
        <w:rPr>
          <w:rFonts w:ascii="Verdana" w:hAnsi="Verdana"/>
          <w:sz w:val="20"/>
          <w:szCs w:val="20"/>
        </w:rPr>
        <w:t xml:space="preserve"> </w:t>
      </w:r>
      <w:r w:rsidRPr="00B84700">
        <w:rPr>
          <w:rFonts w:ascii="Verdana" w:hAnsi="Verdana"/>
          <w:sz w:val="20"/>
          <w:szCs w:val="20"/>
        </w:rPr>
        <w:t xml:space="preserve">  </w:t>
      </w:r>
    </w:p>
    <w:p w:rsidR="004A721C" w:rsidRDefault="00B335FA" w:rsidP="00D0246E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 xml:space="preserve">internet: </w:t>
      </w:r>
      <w:hyperlink r:id="rId11" w:history="1">
        <w:r w:rsidR="009B429F" w:rsidRPr="00583D53">
          <w:rPr>
            <w:rStyle w:val="Hipercze"/>
            <w:rFonts w:ascii="Verdana" w:hAnsi="Verdana"/>
            <w:sz w:val="20"/>
            <w:szCs w:val="20"/>
            <w:lang w:val="en-US"/>
          </w:rPr>
          <w:t>https://wcpit.pl/system-komunikacji-elektronicznej/</w:t>
        </w:r>
      </w:hyperlink>
      <w:r w:rsidR="00E80BA9">
        <w:rPr>
          <w:rFonts w:ascii="Verdana" w:hAnsi="Verdana"/>
          <w:sz w:val="20"/>
          <w:szCs w:val="20"/>
          <w:lang w:val="en-US"/>
        </w:rPr>
        <w:t xml:space="preserve">; </w:t>
      </w:r>
      <w:hyperlink r:id="rId12" w:history="1">
        <w:r w:rsidR="009B429F" w:rsidRPr="00583D53">
          <w:rPr>
            <w:rStyle w:val="Hipercze"/>
            <w:rFonts w:ascii="Verdana" w:hAnsi="Verdana"/>
            <w:sz w:val="20"/>
            <w:szCs w:val="20"/>
            <w:lang w:val="en-US"/>
          </w:rPr>
          <w:t>http://www.wcpit.pl</w:t>
        </w:r>
      </w:hyperlink>
    </w:p>
    <w:p w:rsidR="00B335FA" w:rsidRPr="00B84700" w:rsidRDefault="00B335FA" w:rsidP="00D0246E">
      <w:pPr>
        <w:spacing w:line="276" w:lineRule="auto"/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2"/>
    </w:p>
    <w:p w:rsidR="00954F2D" w:rsidRPr="000A792D" w:rsidRDefault="00333AAB" w:rsidP="00D0246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., w trybie podstawowym bez przeprowadzenia negocjacji</w:t>
      </w:r>
      <w:r w:rsidR="00D0246E">
        <w:rPr>
          <w:rFonts w:ascii="Verdana" w:hAnsi="Verdana"/>
          <w:sz w:val="20"/>
          <w:szCs w:val="20"/>
        </w:rPr>
        <w:t xml:space="preserve"> –</w:t>
      </w:r>
      <w:r w:rsidRPr="000A792D">
        <w:rPr>
          <w:rFonts w:ascii="Verdana" w:hAnsi="Verdana"/>
          <w:sz w:val="20"/>
          <w:szCs w:val="20"/>
        </w:rPr>
        <w:t xml:space="preserve">zgodnie z art. 275 pkt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D0246E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D0246E">
      <w:pPr>
        <w:tabs>
          <w:tab w:val="left" w:pos="283"/>
        </w:tabs>
        <w:spacing w:line="276" w:lineRule="auto"/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3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3"/>
    </w:p>
    <w:p w:rsidR="009B429F" w:rsidRDefault="0062014E" w:rsidP="00D0246E">
      <w:pPr>
        <w:widowControl/>
        <w:numPr>
          <w:ilvl w:val="0"/>
          <w:numId w:val="13"/>
        </w:numPr>
        <w:spacing w:line="276" w:lineRule="auto"/>
        <w:jc w:val="both"/>
        <w:rPr>
          <w:rFonts w:ascii="Verdana" w:hAnsi="Verdana"/>
          <w:b/>
          <w:sz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9B429F">
        <w:rPr>
          <w:rFonts w:ascii="Verdana" w:hAnsi="Verdana"/>
          <w:b/>
          <w:sz w:val="20"/>
        </w:rPr>
        <w:t>d</w:t>
      </w:r>
      <w:r w:rsidR="009B429F" w:rsidRPr="009B429F">
        <w:rPr>
          <w:rFonts w:ascii="Verdana" w:hAnsi="Verdana"/>
          <w:b/>
          <w:sz w:val="20"/>
        </w:rPr>
        <w:t xml:space="preserve">ostawa </w:t>
      </w:r>
      <w:r w:rsidR="009B429F" w:rsidRPr="009B429F">
        <w:rPr>
          <w:rFonts w:ascii="Verdana" w:hAnsi="Verdana" w:hint="cs"/>
          <w:b/>
          <w:sz w:val="20"/>
        </w:rPr>
        <w:t>ś</w:t>
      </w:r>
      <w:r w:rsidR="009B429F" w:rsidRPr="009B429F">
        <w:rPr>
          <w:rFonts w:ascii="Verdana" w:hAnsi="Verdana"/>
          <w:b/>
          <w:sz w:val="20"/>
        </w:rPr>
        <w:t>rodk</w:t>
      </w:r>
      <w:r w:rsidR="009B429F" w:rsidRPr="009B429F">
        <w:rPr>
          <w:rFonts w:ascii="Verdana" w:hAnsi="Verdana" w:hint="cs"/>
          <w:b/>
          <w:sz w:val="20"/>
        </w:rPr>
        <w:t>ó</w:t>
      </w:r>
      <w:r w:rsidR="009B429F" w:rsidRPr="009B429F">
        <w:rPr>
          <w:rFonts w:ascii="Verdana" w:hAnsi="Verdana"/>
          <w:b/>
          <w:sz w:val="20"/>
        </w:rPr>
        <w:t>w czyszcz</w:t>
      </w:r>
      <w:r w:rsidR="009B429F" w:rsidRPr="009B429F">
        <w:rPr>
          <w:rFonts w:ascii="Verdana" w:hAnsi="Verdana" w:hint="cs"/>
          <w:b/>
          <w:sz w:val="20"/>
        </w:rPr>
        <w:t>ą</w:t>
      </w:r>
      <w:r w:rsidR="009B429F" w:rsidRPr="009B429F">
        <w:rPr>
          <w:rFonts w:ascii="Verdana" w:hAnsi="Verdana"/>
          <w:b/>
          <w:sz w:val="20"/>
        </w:rPr>
        <w:t>cych i poleruj</w:t>
      </w:r>
      <w:r w:rsidR="009B429F" w:rsidRPr="009B429F">
        <w:rPr>
          <w:rFonts w:ascii="Verdana" w:hAnsi="Verdana" w:hint="cs"/>
          <w:b/>
          <w:sz w:val="20"/>
        </w:rPr>
        <w:t>ą</w:t>
      </w:r>
      <w:r w:rsidR="009B429F" w:rsidRPr="009B429F">
        <w:rPr>
          <w:rFonts w:ascii="Verdana" w:hAnsi="Verdana"/>
          <w:b/>
          <w:sz w:val="20"/>
        </w:rPr>
        <w:t>cych, papieru toaletowego i r</w:t>
      </w:r>
      <w:r w:rsidR="009B429F" w:rsidRPr="009B429F">
        <w:rPr>
          <w:rFonts w:ascii="Verdana" w:hAnsi="Verdana" w:hint="cs"/>
          <w:b/>
          <w:sz w:val="20"/>
        </w:rPr>
        <w:t>ę</w:t>
      </w:r>
      <w:r w:rsidR="009B429F" w:rsidRPr="009B429F">
        <w:rPr>
          <w:rFonts w:ascii="Verdana" w:hAnsi="Verdana"/>
          <w:b/>
          <w:sz w:val="20"/>
        </w:rPr>
        <w:t>cznik</w:t>
      </w:r>
      <w:r w:rsidR="009B429F" w:rsidRPr="009B429F">
        <w:rPr>
          <w:rFonts w:ascii="Verdana" w:hAnsi="Verdana" w:hint="cs"/>
          <w:b/>
          <w:sz w:val="20"/>
        </w:rPr>
        <w:t>ó</w:t>
      </w:r>
      <w:r w:rsidR="009B429F" w:rsidRPr="009B429F">
        <w:rPr>
          <w:rFonts w:ascii="Verdana" w:hAnsi="Verdana"/>
          <w:b/>
          <w:sz w:val="20"/>
        </w:rPr>
        <w:t>w do r</w:t>
      </w:r>
      <w:r w:rsidR="009B429F" w:rsidRPr="009B429F">
        <w:rPr>
          <w:rFonts w:ascii="Verdana" w:hAnsi="Verdana" w:hint="cs"/>
          <w:b/>
          <w:sz w:val="20"/>
        </w:rPr>
        <w:t>ą</w:t>
      </w:r>
      <w:r w:rsidR="009B429F" w:rsidRPr="009B429F">
        <w:rPr>
          <w:rFonts w:ascii="Verdana" w:hAnsi="Verdana"/>
          <w:b/>
          <w:sz w:val="20"/>
        </w:rPr>
        <w:t>k, produkt</w:t>
      </w:r>
      <w:r w:rsidR="009B429F" w:rsidRPr="009B429F">
        <w:rPr>
          <w:rFonts w:ascii="Verdana" w:hAnsi="Verdana" w:hint="cs"/>
          <w:b/>
          <w:sz w:val="20"/>
        </w:rPr>
        <w:t>ó</w:t>
      </w:r>
      <w:r w:rsidR="009B429F" w:rsidRPr="009B429F">
        <w:rPr>
          <w:rFonts w:ascii="Verdana" w:hAnsi="Verdana"/>
          <w:b/>
          <w:sz w:val="20"/>
        </w:rPr>
        <w:t>w z tworzyw sztucznych, w</w:t>
      </w:r>
      <w:r w:rsidR="009B429F" w:rsidRPr="009B429F">
        <w:rPr>
          <w:rFonts w:ascii="Verdana" w:hAnsi="Verdana" w:hint="cs"/>
          <w:b/>
          <w:sz w:val="20"/>
        </w:rPr>
        <w:t>ó</w:t>
      </w:r>
      <w:r w:rsidR="009B429F" w:rsidRPr="009B429F">
        <w:rPr>
          <w:rFonts w:ascii="Verdana" w:hAnsi="Verdana"/>
          <w:b/>
          <w:sz w:val="20"/>
        </w:rPr>
        <w:t>zk</w:t>
      </w:r>
      <w:r w:rsidR="009B429F" w:rsidRPr="009B429F">
        <w:rPr>
          <w:rFonts w:ascii="Verdana" w:hAnsi="Verdana" w:hint="cs"/>
          <w:b/>
          <w:sz w:val="20"/>
        </w:rPr>
        <w:t>ó</w:t>
      </w:r>
      <w:r w:rsidR="009B429F" w:rsidRPr="009B429F">
        <w:rPr>
          <w:rFonts w:ascii="Verdana" w:hAnsi="Verdana"/>
          <w:b/>
          <w:sz w:val="20"/>
        </w:rPr>
        <w:t>w serwisowych oraz pojemnik</w:t>
      </w:r>
      <w:r w:rsidR="009B429F" w:rsidRPr="009B429F">
        <w:rPr>
          <w:rFonts w:ascii="Verdana" w:hAnsi="Verdana" w:hint="cs"/>
          <w:b/>
          <w:sz w:val="20"/>
        </w:rPr>
        <w:t>ó</w:t>
      </w:r>
      <w:r w:rsidR="009B429F" w:rsidRPr="009B429F">
        <w:rPr>
          <w:rFonts w:ascii="Verdana" w:hAnsi="Verdana"/>
          <w:b/>
          <w:sz w:val="20"/>
        </w:rPr>
        <w:t xml:space="preserve">w i koszy na odpady i </w:t>
      </w:r>
      <w:r w:rsidR="009B429F" w:rsidRPr="009B429F">
        <w:rPr>
          <w:rFonts w:ascii="Verdana" w:hAnsi="Verdana" w:hint="cs"/>
          <w:b/>
          <w:sz w:val="20"/>
        </w:rPr>
        <w:t>ś</w:t>
      </w:r>
      <w:r w:rsidR="009B429F" w:rsidRPr="009B429F">
        <w:rPr>
          <w:rFonts w:ascii="Verdana" w:hAnsi="Verdana"/>
          <w:b/>
          <w:sz w:val="20"/>
        </w:rPr>
        <w:t>mieci</w:t>
      </w:r>
      <w:r w:rsidR="004F5E49">
        <w:rPr>
          <w:rFonts w:ascii="Verdana" w:hAnsi="Verdana"/>
          <w:b/>
          <w:sz w:val="20"/>
        </w:rPr>
        <w:t>.</w:t>
      </w:r>
    </w:p>
    <w:p w:rsidR="009B429F" w:rsidRPr="009B429F" w:rsidRDefault="00925520" w:rsidP="00D0246E">
      <w:pPr>
        <w:widowControl/>
        <w:spacing w:line="276" w:lineRule="auto"/>
        <w:ind w:left="360"/>
        <w:jc w:val="both"/>
        <w:rPr>
          <w:rFonts w:ascii="Verdana" w:hAnsi="Verdana"/>
          <w:b/>
          <w:sz w:val="20"/>
        </w:rPr>
      </w:pPr>
      <w:r w:rsidRPr="009B429F">
        <w:rPr>
          <w:rFonts w:ascii="Verdana" w:hAnsi="Verdana" w:cs="Arial"/>
          <w:sz w:val="20"/>
          <w:szCs w:val="20"/>
        </w:rPr>
        <w:t xml:space="preserve">Przedmiot zamówienia </w:t>
      </w:r>
      <w:r w:rsidR="003128BF" w:rsidRPr="009B429F">
        <w:rPr>
          <w:rFonts w:ascii="Verdana" w:hAnsi="Verdana" w:cs="Arial"/>
          <w:sz w:val="20"/>
          <w:szCs w:val="20"/>
        </w:rPr>
        <w:t xml:space="preserve">został </w:t>
      </w:r>
      <w:r w:rsidR="009B429F" w:rsidRPr="009B429F">
        <w:rPr>
          <w:rFonts w:ascii="Verdana" w:hAnsi="Verdana" w:cs="Arial"/>
          <w:bCs/>
          <w:sz w:val="20"/>
          <w:szCs w:val="20"/>
        </w:rPr>
        <w:t xml:space="preserve">podzielony </w:t>
      </w:r>
      <w:r w:rsidR="003128BF" w:rsidRPr="009B429F">
        <w:rPr>
          <w:rFonts w:ascii="Verdana" w:hAnsi="Verdana" w:cs="Arial"/>
          <w:bCs/>
          <w:sz w:val="20"/>
          <w:szCs w:val="20"/>
        </w:rPr>
        <w:t>na</w:t>
      </w:r>
      <w:r w:rsidR="009B429F" w:rsidRPr="009B429F">
        <w:rPr>
          <w:rFonts w:ascii="Verdana" w:hAnsi="Verdana" w:cs="Arial"/>
          <w:bCs/>
          <w:sz w:val="20"/>
          <w:szCs w:val="20"/>
        </w:rPr>
        <w:t xml:space="preserve"> </w:t>
      </w:r>
      <w:r w:rsidR="009B429F" w:rsidRPr="009B429F">
        <w:rPr>
          <w:rFonts w:ascii="Verdana" w:hAnsi="Verdana" w:cs="Arial"/>
          <w:b/>
          <w:bCs/>
          <w:sz w:val="20"/>
          <w:szCs w:val="20"/>
        </w:rPr>
        <w:t>5</w:t>
      </w:r>
      <w:r w:rsidR="00CF6170" w:rsidRPr="009B429F">
        <w:rPr>
          <w:rFonts w:ascii="Verdana" w:hAnsi="Verdana" w:cs="Arial"/>
          <w:b/>
          <w:bCs/>
          <w:sz w:val="20"/>
          <w:szCs w:val="20"/>
        </w:rPr>
        <w:t xml:space="preserve"> pakietów</w:t>
      </w:r>
      <w:r w:rsidR="003128BF" w:rsidRPr="009B429F">
        <w:rPr>
          <w:rFonts w:ascii="Verdana" w:hAnsi="Verdana" w:cs="Arial"/>
          <w:bCs/>
          <w:sz w:val="20"/>
          <w:szCs w:val="20"/>
        </w:rPr>
        <w:t>.</w:t>
      </w:r>
    </w:p>
    <w:p w:rsidR="00B90DBD" w:rsidRPr="006C4BB2" w:rsidRDefault="00B90DBD" w:rsidP="00D0246E">
      <w:pPr>
        <w:pStyle w:val="Akapitzlist"/>
        <w:numPr>
          <w:ilvl w:val="0"/>
          <w:numId w:val="13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6C4BB2">
        <w:rPr>
          <w:rFonts w:ascii="Verdana" w:hAnsi="Verdana"/>
          <w:color w:val="auto"/>
          <w:sz w:val="20"/>
          <w:szCs w:val="20"/>
        </w:rPr>
        <w:t>Przedmiot zam</w:t>
      </w:r>
      <w:r w:rsidRPr="006C4BB2">
        <w:rPr>
          <w:rFonts w:ascii="Verdana" w:hAnsi="Verdana" w:hint="cs"/>
          <w:color w:val="auto"/>
          <w:sz w:val="20"/>
          <w:szCs w:val="20"/>
        </w:rPr>
        <w:t>ó</w:t>
      </w:r>
      <w:r w:rsidRPr="006C4BB2">
        <w:rPr>
          <w:rFonts w:ascii="Verdana" w:hAnsi="Verdana"/>
          <w:color w:val="auto"/>
          <w:sz w:val="20"/>
          <w:szCs w:val="20"/>
        </w:rPr>
        <w:t>wienia zosta</w:t>
      </w:r>
      <w:r w:rsidRPr="006C4BB2">
        <w:rPr>
          <w:rFonts w:ascii="Verdana" w:hAnsi="Verdana" w:hint="cs"/>
          <w:color w:val="auto"/>
          <w:sz w:val="20"/>
          <w:szCs w:val="20"/>
        </w:rPr>
        <w:t>ł</w:t>
      </w:r>
      <w:r w:rsidRPr="006C4BB2">
        <w:rPr>
          <w:rFonts w:ascii="Verdana" w:hAnsi="Verdana"/>
          <w:color w:val="auto"/>
          <w:sz w:val="20"/>
          <w:szCs w:val="20"/>
        </w:rPr>
        <w:t xml:space="preserve"> szczeg</w:t>
      </w:r>
      <w:r w:rsidRPr="006C4BB2">
        <w:rPr>
          <w:rFonts w:ascii="Verdana" w:hAnsi="Verdana" w:hint="cs"/>
          <w:color w:val="auto"/>
          <w:sz w:val="20"/>
          <w:szCs w:val="20"/>
        </w:rPr>
        <w:t>ół</w:t>
      </w:r>
      <w:r w:rsidRPr="006C4BB2">
        <w:rPr>
          <w:rFonts w:ascii="Verdana" w:hAnsi="Verdana"/>
          <w:color w:val="auto"/>
          <w:sz w:val="20"/>
          <w:szCs w:val="20"/>
        </w:rPr>
        <w:t xml:space="preserve">owo opisany w </w:t>
      </w:r>
      <w:r w:rsidRPr="004F5E49">
        <w:rPr>
          <w:rFonts w:ascii="Verdana" w:hAnsi="Verdana"/>
          <w:b/>
          <w:color w:val="auto"/>
          <w:sz w:val="20"/>
          <w:szCs w:val="20"/>
        </w:rPr>
        <w:t>za</w:t>
      </w:r>
      <w:r w:rsidRPr="004F5E49">
        <w:rPr>
          <w:rFonts w:ascii="Verdana" w:hAnsi="Verdana" w:hint="cs"/>
          <w:b/>
          <w:color w:val="auto"/>
          <w:sz w:val="20"/>
          <w:szCs w:val="20"/>
        </w:rPr>
        <w:t>łą</w:t>
      </w:r>
      <w:r w:rsidRPr="004F5E49">
        <w:rPr>
          <w:rFonts w:ascii="Verdana" w:hAnsi="Verdana"/>
          <w:b/>
          <w:color w:val="auto"/>
          <w:sz w:val="20"/>
          <w:szCs w:val="20"/>
        </w:rPr>
        <w:t>czniku nr 2</w:t>
      </w:r>
      <w:r w:rsidRPr="006C4BB2">
        <w:rPr>
          <w:rFonts w:ascii="Verdana" w:hAnsi="Verdana"/>
          <w:color w:val="auto"/>
          <w:sz w:val="20"/>
          <w:szCs w:val="20"/>
        </w:rPr>
        <w:t xml:space="preserve"> </w:t>
      </w:r>
      <w:r w:rsidRPr="006C4BB2">
        <w:rPr>
          <w:rFonts w:ascii="Verdana" w:hAnsi="Verdana" w:hint="cs"/>
          <w:color w:val="auto"/>
          <w:sz w:val="20"/>
          <w:szCs w:val="20"/>
        </w:rPr>
        <w:t>–</w:t>
      </w:r>
      <w:r w:rsidRPr="006C4BB2">
        <w:rPr>
          <w:rFonts w:ascii="Verdana" w:hAnsi="Verdana"/>
          <w:color w:val="auto"/>
          <w:sz w:val="20"/>
          <w:szCs w:val="20"/>
        </w:rPr>
        <w:t xml:space="preserve"> Formularz asortymentowo-cenowy.</w:t>
      </w:r>
    </w:p>
    <w:p w:rsidR="009B429F" w:rsidRPr="009B429F" w:rsidRDefault="001A2FEB" w:rsidP="00D0246E">
      <w:pPr>
        <w:pStyle w:val="Akapitzlist"/>
        <w:widowControl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B429F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231708" w:rsidRPr="009B429F" w:rsidRDefault="0062014E" w:rsidP="00D0246E">
      <w:pPr>
        <w:pStyle w:val="Akapitzlist"/>
        <w:widowControl/>
        <w:numPr>
          <w:ilvl w:val="0"/>
          <w:numId w:val="13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9B429F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B429F">
        <w:rPr>
          <w:rFonts w:ascii="Verdana" w:hAnsi="Verdana"/>
          <w:sz w:val="20"/>
          <w:szCs w:val="20"/>
        </w:rPr>
        <w:t>Pzp</w:t>
      </w:r>
      <w:proofErr w:type="spellEnd"/>
      <w:r w:rsidRPr="009B429F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9B429F" w:rsidRPr="00446F13" w:rsidRDefault="009B429F" w:rsidP="00D0246E">
      <w:pPr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446F13">
        <w:rPr>
          <w:rFonts w:ascii="Verdana" w:hAnsi="Verdana"/>
          <w:i/>
          <w:sz w:val="20"/>
          <w:szCs w:val="20"/>
        </w:rPr>
        <w:t xml:space="preserve">39800000-0 </w:t>
      </w:r>
      <w:r w:rsidRPr="00446F13">
        <w:rPr>
          <w:rFonts w:ascii="Verdana" w:hAnsi="Verdana" w:hint="cs"/>
          <w:i/>
          <w:sz w:val="20"/>
          <w:szCs w:val="20"/>
        </w:rPr>
        <w:t>Ś</w:t>
      </w:r>
      <w:r w:rsidRPr="00446F13">
        <w:rPr>
          <w:rFonts w:ascii="Verdana" w:hAnsi="Verdana"/>
          <w:i/>
          <w:sz w:val="20"/>
          <w:szCs w:val="20"/>
        </w:rPr>
        <w:t>rodki czyszcz</w:t>
      </w:r>
      <w:r w:rsidRPr="00446F13">
        <w:rPr>
          <w:rFonts w:ascii="Verdana" w:hAnsi="Verdana" w:hint="cs"/>
          <w:i/>
          <w:sz w:val="20"/>
          <w:szCs w:val="20"/>
        </w:rPr>
        <w:t>ą</w:t>
      </w:r>
      <w:r w:rsidRPr="00446F13">
        <w:rPr>
          <w:rFonts w:ascii="Verdana" w:hAnsi="Verdana"/>
          <w:i/>
          <w:sz w:val="20"/>
          <w:szCs w:val="20"/>
        </w:rPr>
        <w:t>ce i poleruj</w:t>
      </w:r>
      <w:r w:rsidRPr="00446F13">
        <w:rPr>
          <w:rFonts w:ascii="Verdana" w:hAnsi="Verdana" w:hint="cs"/>
          <w:i/>
          <w:sz w:val="20"/>
          <w:szCs w:val="20"/>
        </w:rPr>
        <w:t>ą</w:t>
      </w:r>
      <w:r w:rsidRPr="00446F13">
        <w:rPr>
          <w:rFonts w:ascii="Verdana" w:hAnsi="Verdana"/>
          <w:i/>
          <w:sz w:val="20"/>
          <w:szCs w:val="20"/>
        </w:rPr>
        <w:t>ce</w:t>
      </w:r>
    </w:p>
    <w:p w:rsidR="009B429F" w:rsidRPr="00446F13" w:rsidRDefault="009B429F" w:rsidP="00D0246E">
      <w:pPr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446F13">
        <w:rPr>
          <w:rFonts w:ascii="Verdana" w:hAnsi="Verdana"/>
          <w:i/>
          <w:sz w:val="20"/>
          <w:szCs w:val="20"/>
        </w:rPr>
        <w:t>39224000-8 Miot</w:t>
      </w:r>
      <w:r w:rsidRPr="00446F13">
        <w:rPr>
          <w:rFonts w:ascii="Verdana" w:hAnsi="Verdana" w:hint="cs"/>
          <w:i/>
          <w:sz w:val="20"/>
          <w:szCs w:val="20"/>
        </w:rPr>
        <w:t>ł</w:t>
      </w:r>
      <w:r w:rsidRPr="00446F13">
        <w:rPr>
          <w:rFonts w:ascii="Verdana" w:hAnsi="Verdana"/>
          <w:i/>
          <w:sz w:val="20"/>
          <w:szCs w:val="20"/>
        </w:rPr>
        <w:t>y i szczotki i inne artyku</w:t>
      </w:r>
      <w:r w:rsidRPr="00446F13">
        <w:rPr>
          <w:rFonts w:ascii="Verdana" w:hAnsi="Verdana" w:hint="cs"/>
          <w:i/>
          <w:sz w:val="20"/>
          <w:szCs w:val="20"/>
        </w:rPr>
        <w:t>ł</w:t>
      </w:r>
      <w:r w:rsidRPr="00446F13">
        <w:rPr>
          <w:rFonts w:ascii="Verdana" w:hAnsi="Verdana"/>
          <w:i/>
          <w:sz w:val="20"/>
          <w:szCs w:val="20"/>
        </w:rPr>
        <w:t>y r</w:t>
      </w:r>
      <w:r w:rsidRPr="00446F13">
        <w:rPr>
          <w:rFonts w:ascii="Verdana" w:hAnsi="Verdana" w:hint="cs"/>
          <w:i/>
          <w:sz w:val="20"/>
          <w:szCs w:val="20"/>
        </w:rPr>
        <w:t>óż</w:t>
      </w:r>
      <w:r w:rsidRPr="00446F13">
        <w:rPr>
          <w:rFonts w:ascii="Verdana" w:hAnsi="Verdana"/>
          <w:i/>
          <w:sz w:val="20"/>
          <w:szCs w:val="20"/>
        </w:rPr>
        <w:t>nego rodzaju</w:t>
      </w:r>
    </w:p>
    <w:p w:rsidR="009B429F" w:rsidRPr="00446F13" w:rsidRDefault="009B429F" w:rsidP="00D0246E">
      <w:pPr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446F13">
        <w:rPr>
          <w:rFonts w:ascii="Verdana" w:hAnsi="Verdana"/>
          <w:i/>
          <w:sz w:val="20"/>
          <w:szCs w:val="20"/>
        </w:rPr>
        <w:t>42972000-0 Cz</w:t>
      </w:r>
      <w:r w:rsidRPr="00446F13">
        <w:rPr>
          <w:rFonts w:ascii="Verdana" w:hAnsi="Verdana" w:hint="cs"/>
          <w:i/>
          <w:sz w:val="20"/>
          <w:szCs w:val="20"/>
        </w:rPr>
        <w:t>ęś</w:t>
      </w:r>
      <w:r w:rsidRPr="00446F13">
        <w:rPr>
          <w:rFonts w:ascii="Verdana" w:hAnsi="Verdana"/>
          <w:i/>
          <w:sz w:val="20"/>
          <w:szCs w:val="20"/>
        </w:rPr>
        <w:t>ci maszyn czyszcz</w:t>
      </w:r>
      <w:r w:rsidRPr="00446F13">
        <w:rPr>
          <w:rFonts w:ascii="Verdana" w:hAnsi="Verdana" w:hint="cs"/>
          <w:i/>
          <w:sz w:val="20"/>
          <w:szCs w:val="20"/>
        </w:rPr>
        <w:t>ą</w:t>
      </w:r>
      <w:r w:rsidRPr="00446F13">
        <w:rPr>
          <w:rFonts w:ascii="Verdana" w:hAnsi="Verdana"/>
          <w:i/>
          <w:sz w:val="20"/>
          <w:szCs w:val="20"/>
        </w:rPr>
        <w:t>cych</w:t>
      </w:r>
    </w:p>
    <w:p w:rsidR="00446F13" w:rsidRPr="00446F13" w:rsidRDefault="00446F13" w:rsidP="00D0246E">
      <w:pPr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446F13">
        <w:rPr>
          <w:rFonts w:ascii="Verdana" w:hAnsi="Verdana"/>
          <w:i/>
          <w:sz w:val="20"/>
          <w:szCs w:val="20"/>
        </w:rPr>
        <w:t>33760000-5 Papier toaletowy, chusteczki higieniczne, r</w:t>
      </w:r>
      <w:r w:rsidRPr="00446F13">
        <w:rPr>
          <w:rFonts w:ascii="Verdana" w:hAnsi="Verdana" w:hint="cs"/>
          <w:i/>
          <w:sz w:val="20"/>
          <w:szCs w:val="20"/>
        </w:rPr>
        <w:t>ę</w:t>
      </w:r>
      <w:r w:rsidRPr="00446F13">
        <w:rPr>
          <w:rFonts w:ascii="Verdana" w:hAnsi="Verdana"/>
          <w:i/>
          <w:sz w:val="20"/>
          <w:szCs w:val="20"/>
        </w:rPr>
        <w:t>czniki do r</w:t>
      </w:r>
      <w:r w:rsidRPr="00446F13">
        <w:rPr>
          <w:rFonts w:ascii="Verdana" w:hAnsi="Verdana" w:hint="cs"/>
          <w:i/>
          <w:sz w:val="20"/>
          <w:szCs w:val="20"/>
        </w:rPr>
        <w:t>ą</w:t>
      </w:r>
      <w:r w:rsidRPr="00446F13">
        <w:rPr>
          <w:rFonts w:ascii="Verdana" w:hAnsi="Verdana"/>
          <w:i/>
          <w:sz w:val="20"/>
          <w:szCs w:val="20"/>
        </w:rPr>
        <w:t>k i serwety</w:t>
      </w:r>
    </w:p>
    <w:p w:rsidR="009B429F" w:rsidRPr="00446F13" w:rsidRDefault="009B429F" w:rsidP="00D0246E">
      <w:pPr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446F13">
        <w:rPr>
          <w:rFonts w:ascii="Verdana" w:hAnsi="Verdana"/>
          <w:i/>
          <w:sz w:val="20"/>
          <w:szCs w:val="20"/>
        </w:rPr>
        <w:t>34911100-7 W</w:t>
      </w:r>
      <w:r w:rsidRPr="00446F13">
        <w:rPr>
          <w:rFonts w:ascii="Verdana" w:hAnsi="Verdana" w:hint="cs"/>
          <w:i/>
          <w:sz w:val="20"/>
          <w:szCs w:val="20"/>
        </w:rPr>
        <w:t>ó</w:t>
      </w:r>
      <w:r w:rsidRPr="00446F13">
        <w:rPr>
          <w:rFonts w:ascii="Verdana" w:hAnsi="Verdana"/>
          <w:i/>
          <w:sz w:val="20"/>
          <w:szCs w:val="20"/>
        </w:rPr>
        <w:t>zki</w:t>
      </w:r>
    </w:p>
    <w:p w:rsidR="00446F13" w:rsidRPr="00446F13" w:rsidRDefault="00446F13" w:rsidP="00D0246E">
      <w:pPr>
        <w:spacing w:line="276" w:lineRule="auto"/>
        <w:ind w:left="360"/>
        <w:jc w:val="both"/>
        <w:rPr>
          <w:rFonts w:ascii="Verdana" w:hAnsi="Verdana"/>
          <w:i/>
          <w:sz w:val="20"/>
          <w:szCs w:val="20"/>
        </w:rPr>
      </w:pPr>
      <w:r w:rsidRPr="00446F13">
        <w:rPr>
          <w:rFonts w:ascii="Verdana" w:hAnsi="Verdana"/>
          <w:i/>
          <w:sz w:val="20"/>
          <w:szCs w:val="20"/>
        </w:rPr>
        <w:t xml:space="preserve">34928480-6 Pojemniki i kosze na odpady i </w:t>
      </w:r>
      <w:r w:rsidRPr="00446F13">
        <w:rPr>
          <w:rFonts w:ascii="Verdana" w:hAnsi="Verdana" w:hint="cs"/>
          <w:i/>
          <w:sz w:val="20"/>
          <w:szCs w:val="20"/>
        </w:rPr>
        <w:t>ś</w:t>
      </w:r>
      <w:r w:rsidRPr="00446F13">
        <w:rPr>
          <w:rFonts w:ascii="Verdana" w:hAnsi="Verdana"/>
          <w:i/>
          <w:sz w:val="20"/>
          <w:szCs w:val="20"/>
        </w:rPr>
        <w:t>mieci</w:t>
      </w:r>
    </w:p>
    <w:p w:rsidR="00797B08" w:rsidRPr="00797B08" w:rsidRDefault="00797B08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</w:t>
      </w:r>
      <w:r w:rsidRPr="00797B08">
        <w:rPr>
          <w:rFonts w:ascii="Verdana" w:hAnsi="Verdana"/>
          <w:sz w:val="20"/>
          <w:szCs w:val="20"/>
        </w:rPr>
        <w:t>W przypadku, gdy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znajd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mowa w art. 101 ust. 1 pkt. 2 oraz ust. 3 ustawy,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dopuszcza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ne.</w:t>
      </w:r>
    </w:p>
    <w:p w:rsidR="00797B08" w:rsidRPr="00797B08" w:rsidRDefault="00797B08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6. </w:t>
      </w:r>
      <w:r w:rsidRPr="00797B08">
        <w:rPr>
          <w:rFonts w:ascii="Verdana" w:hAnsi="Verdana"/>
          <w:sz w:val="20"/>
          <w:szCs w:val="20"/>
        </w:rPr>
        <w:t>W przypadku,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przy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pos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ono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wskazaniem znak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towarowych, patent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w lub pochodzenia, </w:t>
      </w:r>
      <w:r w:rsidRPr="00797B08">
        <w:rPr>
          <w:rFonts w:ascii="Verdana" w:hAnsi="Verdana" w:hint="cs"/>
          <w:sz w:val="20"/>
          <w:szCs w:val="20"/>
        </w:rPr>
        <w:t>ź</w:t>
      </w:r>
      <w:r w:rsidRPr="00797B08">
        <w:rPr>
          <w:rFonts w:ascii="Verdana" w:hAnsi="Verdana"/>
          <w:sz w:val="20"/>
          <w:szCs w:val="20"/>
        </w:rPr>
        <w:t>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d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 lub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lnego procesu,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 charakteryzuje produkty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dostarczane przez konkretnego wykonawc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, nale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y to rozumie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w ten spos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b,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ka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dorazowo takiemu wskazaniu towarzyszy wyra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 xml:space="preserve">enie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ny".</w:t>
      </w:r>
    </w:p>
    <w:p w:rsidR="00797B08" w:rsidRPr="00797B08" w:rsidRDefault="00797B08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7. </w:t>
      </w:r>
      <w:r w:rsidRPr="00797B08">
        <w:rPr>
          <w:rFonts w:ascii="Verdana" w:hAnsi="Verdana"/>
          <w:sz w:val="20"/>
          <w:szCs w:val="20"/>
        </w:rPr>
        <w:t>Pod poj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ciem </w:t>
      </w:r>
      <w:r w:rsidRPr="00797B08">
        <w:rPr>
          <w:rFonts w:ascii="Verdana" w:hAnsi="Verdana" w:hint="cs"/>
          <w:sz w:val="20"/>
          <w:szCs w:val="20"/>
        </w:rPr>
        <w:t>„</w:t>
      </w:r>
      <w:r w:rsidRPr="00797B08">
        <w:rPr>
          <w:rFonts w:ascii="Verdana" w:hAnsi="Verdana"/>
          <w:sz w:val="20"/>
          <w:szCs w:val="20"/>
        </w:rPr>
        <w:t>lub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</w:t>
      </w:r>
      <w:r w:rsidRPr="00797B08">
        <w:rPr>
          <w:rFonts w:ascii="Verdana" w:hAnsi="Verdana" w:hint="cs"/>
          <w:sz w:val="20"/>
          <w:szCs w:val="20"/>
        </w:rPr>
        <w:t>”</w:t>
      </w:r>
      <w:r w:rsidRPr="00797B08">
        <w:rPr>
          <w:rFonts w:ascii="Verdana" w:hAnsi="Verdana"/>
          <w:sz w:val="20"/>
          <w:szCs w:val="20"/>
        </w:rPr>
        <w:t xml:space="preserve">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rozumie oferowanie materia</w:t>
      </w:r>
      <w:r w:rsidRPr="00797B08">
        <w:rPr>
          <w:rFonts w:ascii="Verdana" w:hAnsi="Verdana" w:hint="cs"/>
          <w:sz w:val="20"/>
          <w:szCs w:val="20"/>
        </w:rPr>
        <w:t>łó</w:t>
      </w:r>
      <w:r w:rsidRPr="00797B08">
        <w:rPr>
          <w:rFonts w:ascii="Verdana" w:hAnsi="Verdana"/>
          <w:sz w:val="20"/>
          <w:szCs w:val="20"/>
        </w:rPr>
        <w:t xml:space="preserve">w </w:t>
      </w:r>
      <w:r w:rsidRPr="00797B08">
        <w:rPr>
          <w:rFonts w:ascii="Verdana" w:hAnsi="Verdana"/>
          <w:sz w:val="20"/>
          <w:szCs w:val="20"/>
        </w:rPr>
        <w:lastRenderedPageBreak/>
        <w:t>gwarantuj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realizacj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zadania w zgodzie z wymaganiami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 oraz zapewniaj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uzyskanie parametr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technicznych nie gorszych od za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onych w SWZ. Zastosowanie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nych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prowadzi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do pogorszenia w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a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ciwo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prawa.</w:t>
      </w:r>
    </w:p>
    <w:p w:rsidR="00797B08" w:rsidRPr="00797B08" w:rsidRDefault="00797B08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8. </w:t>
      </w:r>
      <w:r w:rsidRPr="00797B08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referencji technicznych,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2 oraz ust. 3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tylko dlatego,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oferowane roboty budowlane, dostawy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ugi nie s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rych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odnosi,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proponowane rozwi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zania w r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wnowa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nym stopniu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w opisie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wienia.</w:t>
      </w:r>
    </w:p>
    <w:p w:rsidR="00797B08" w:rsidRPr="00231708" w:rsidRDefault="00797B08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9. </w:t>
      </w:r>
      <w:r w:rsidRPr="00797B08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: w przypadku gdy opis przedmiotu zam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wienia odnosi si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do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101 ust. 1 pkt 1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>,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 nie mo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odrzuci</w:t>
      </w:r>
      <w:r w:rsidRPr="00797B08">
        <w:rPr>
          <w:rFonts w:ascii="Verdana" w:hAnsi="Verdana" w:hint="cs"/>
          <w:sz w:val="20"/>
          <w:szCs w:val="20"/>
        </w:rPr>
        <w:t>ć</w:t>
      </w:r>
      <w:r w:rsidRPr="00797B08">
        <w:rPr>
          <w:rFonts w:ascii="Verdana" w:hAnsi="Verdana"/>
          <w:sz w:val="20"/>
          <w:szCs w:val="20"/>
        </w:rPr>
        <w:t xml:space="preserve"> oferty zgodnej z Polsk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norm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 xml:space="preserve">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normami innych pa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>stw cz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onkowskich Europejskiego Obszaru Gospodarczego przenosz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cymi normy europejskie, z europejsk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ocen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ze wsp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specyfikacj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techniczn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, z norm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mi</w:t>
      </w:r>
      <w:r w:rsidRPr="00797B08">
        <w:rPr>
          <w:rFonts w:ascii="Verdana" w:hAnsi="Verdana" w:hint="cs"/>
          <w:sz w:val="20"/>
          <w:szCs w:val="20"/>
        </w:rPr>
        <w:t>ę</w:t>
      </w:r>
      <w:r w:rsidRPr="00797B08">
        <w:rPr>
          <w:rFonts w:ascii="Verdana" w:hAnsi="Verdana"/>
          <w:sz w:val="20"/>
          <w:szCs w:val="20"/>
        </w:rPr>
        <w:t>dzynarodow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</w:t>
      </w:r>
      <w:r w:rsidRPr="00797B08">
        <w:rPr>
          <w:rFonts w:ascii="Verdana" w:hAnsi="Verdana" w:hint="cs"/>
          <w:sz w:val="20"/>
          <w:szCs w:val="20"/>
        </w:rPr>
        <w:t>ń</w:t>
      </w:r>
      <w:r w:rsidRPr="00797B08">
        <w:rPr>
          <w:rFonts w:ascii="Verdana" w:hAnsi="Verdana"/>
          <w:sz w:val="20"/>
          <w:szCs w:val="20"/>
        </w:rPr>
        <w:t xml:space="preserve">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cych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lonych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cego, pod warunkiem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wykonawca udowodni w ofercie, w szczeg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za pomoc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przedmiotowych 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rodk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>w dowodowych, o kt</w:t>
      </w:r>
      <w:r w:rsidRPr="00797B08">
        <w:rPr>
          <w:rFonts w:ascii="Verdana" w:hAnsi="Verdana" w:hint="cs"/>
          <w:sz w:val="20"/>
          <w:szCs w:val="20"/>
        </w:rPr>
        <w:t>ó</w:t>
      </w:r>
      <w:r w:rsidRPr="00797B08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797B08">
        <w:rPr>
          <w:rFonts w:ascii="Verdana" w:hAnsi="Verdana"/>
          <w:sz w:val="20"/>
          <w:szCs w:val="20"/>
        </w:rPr>
        <w:t>Pzp</w:t>
      </w:r>
      <w:proofErr w:type="spellEnd"/>
      <w:r w:rsidRPr="00797B08">
        <w:rPr>
          <w:rFonts w:ascii="Verdana" w:hAnsi="Verdana"/>
          <w:sz w:val="20"/>
          <w:szCs w:val="20"/>
        </w:rPr>
        <w:t xml:space="preserve">, </w:t>
      </w:r>
      <w:r w:rsidRPr="00797B08">
        <w:rPr>
          <w:rFonts w:ascii="Verdana" w:hAnsi="Verdana" w:hint="cs"/>
          <w:sz w:val="20"/>
          <w:szCs w:val="20"/>
        </w:rPr>
        <w:t>ż</w:t>
      </w:r>
      <w:r w:rsidRPr="00797B08">
        <w:rPr>
          <w:rFonts w:ascii="Verdana" w:hAnsi="Verdana"/>
          <w:sz w:val="20"/>
          <w:szCs w:val="20"/>
        </w:rPr>
        <w:t>e obiekt budowlany, dostawa lub us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uga, spe</w:t>
      </w:r>
      <w:r w:rsidRPr="00797B08">
        <w:rPr>
          <w:rFonts w:ascii="Verdana" w:hAnsi="Verdana" w:hint="cs"/>
          <w:sz w:val="20"/>
          <w:szCs w:val="20"/>
        </w:rPr>
        <w:t>ł</w:t>
      </w:r>
      <w:r w:rsidRPr="00797B08">
        <w:rPr>
          <w:rFonts w:ascii="Verdana" w:hAnsi="Verdana"/>
          <w:sz w:val="20"/>
          <w:szCs w:val="20"/>
        </w:rPr>
        <w:t>niaj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 xml:space="preserve"> wymagania dotycz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 wydajno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lub funkcjonalno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ci okre</w:t>
      </w:r>
      <w:r w:rsidRPr="00797B08">
        <w:rPr>
          <w:rFonts w:ascii="Verdana" w:hAnsi="Verdana" w:hint="cs"/>
          <w:sz w:val="20"/>
          <w:szCs w:val="20"/>
        </w:rPr>
        <w:t>ś</w:t>
      </w:r>
      <w:r w:rsidRPr="00797B08">
        <w:rPr>
          <w:rFonts w:ascii="Verdana" w:hAnsi="Verdana"/>
          <w:sz w:val="20"/>
          <w:szCs w:val="20"/>
        </w:rPr>
        <w:t>lone przez zamawiaj</w:t>
      </w:r>
      <w:r w:rsidRPr="00797B08">
        <w:rPr>
          <w:rFonts w:ascii="Verdana" w:hAnsi="Verdana" w:hint="cs"/>
          <w:sz w:val="20"/>
          <w:szCs w:val="20"/>
        </w:rPr>
        <w:t>ą</w:t>
      </w:r>
      <w:r w:rsidRPr="00797B08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D0246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5E7755" w:rsidRPr="006C56C4" w:rsidRDefault="00975AD7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4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4"/>
    </w:p>
    <w:p w:rsidR="00325CB7" w:rsidRDefault="00325CB7" w:rsidP="00D0246E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Zamawiający żąda złożenia </w:t>
      </w:r>
      <w:r w:rsidRPr="00003E5F">
        <w:rPr>
          <w:rFonts w:ascii="Verdana" w:hAnsi="Verdana" w:cstheme="minorHAnsi"/>
          <w:b/>
          <w:bCs/>
          <w:sz w:val="20"/>
          <w:szCs w:val="20"/>
        </w:rPr>
        <w:t>wraz z ofertą</w:t>
      </w:r>
      <w:r>
        <w:rPr>
          <w:rFonts w:ascii="Verdana" w:hAnsi="Verdana" w:cstheme="minorHAnsi"/>
          <w:bCs/>
          <w:sz w:val="20"/>
          <w:szCs w:val="20"/>
        </w:rPr>
        <w:t xml:space="preserve"> następujących przedmiotowych środków dowodowych na potwierdzenie, że oferowane dostawy spełniają określone przez Zamawiającego wymagania:</w:t>
      </w:r>
    </w:p>
    <w:p w:rsidR="00003E5F" w:rsidRPr="006C4BB2" w:rsidRDefault="00F12E44" w:rsidP="00D0246E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1</w:t>
      </w:r>
      <w:r w:rsidR="00325CB7" w:rsidRPr="006C4BB2">
        <w:rPr>
          <w:rFonts w:ascii="Verdana" w:hAnsi="Verdana" w:cstheme="minorHAnsi"/>
          <w:bCs/>
          <w:sz w:val="20"/>
          <w:szCs w:val="20"/>
        </w:rPr>
        <w:t>.</w:t>
      </w:r>
      <w:r w:rsidR="00325CB7" w:rsidRPr="006C4BB2">
        <w:rPr>
          <w:rFonts w:ascii="Verdana" w:hAnsi="Verdana" w:cstheme="minorHAnsi"/>
          <w:bCs/>
          <w:sz w:val="20"/>
          <w:szCs w:val="20"/>
        </w:rPr>
        <w:tab/>
      </w:r>
      <w:r w:rsidR="00003E5F" w:rsidRPr="006C4BB2">
        <w:rPr>
          <w:rFonts w:ascii="Verdana" w:hAnsi="Verdana" w:cstheme="minorHAnsi"/>
          <w:b/>
          <w:bCs/>
          <w:sz w:val="20"/>
          <w:szCs w:val="20"/>
        </w:rPr>
        <w:t>Pr</w:t>
      </w:r>
      <w:r w:rsidR="00003E5F" w:rsidRPr="006C4BB2">
        <w:rPr>
          <w:rFonts w:ascii="Verdana" w:hAnsi="Verdana" w:cstheme="minorHAnsi" w:hint="cs"/>
          <w:b/>
          <w:bCs/>
          <w:sz w:val="20"/>
          <w:szCs w:val="20"/>
        </w:rPr>
        <w:t>ó</w:t>
      </w:r>
      <w:r w:rsidR="00003E5F" w:rsidRPr="006C4BB2">
        <w:rPr>
          <w:rFonts w:ascii="Verdana" w:hAnsi="Verdana" w:cstheme="minorHAnsi"/>
          <w:b/>
          <w:bCs/>
          <w:sz w:val="20"/>
          <w:szCs w:val="20"/>
        </w:rPr>
        <w:t xml:space="preserve">bki </w:t>
      </w:r>
      <w:r w:rsidR="00003E5F" w:rsidRPr="00E16ABF">
        <w:rPr>
          <w:rFonts w:ascii="Verdana" w:hAnsi="Verdana" w:cstheme="minorHAnsi"/>
          <w:bCs/>
          <w:sz w:val="20"/>
          <w:szCs w:val="20"/>
        </w:rPr>
        <w:t>gotowych do u</w:t>
      </w:r>
      <w:r w:rsidR="00003E5F" w:rsidRPr="00E16ABF">
        <w:rPr>
          <w:rFonts w:ascii="Verdana" w:hAnsi="Verdana" w:cstheme="minorHAnsi" w:hint="cs"/>
          <w:bCs/>
          <w:sz w:val="20"/>
          <w:szCs w:val="20"/>
        </w:rPr>
        <w:t>ż</w:t>
      </w:r>
      <w:r w:rsidR="00003E5F" w:rsidRPr="00E16ABF">
        <w:rPr>
          <w:rFonts w:ascii="Verdana" w:hAnsi="Verdana" w:cstheme="minorHAnsi"/>
          <w:bCs/>
          <w:sz w:val="20"/>
          <w:szCs w:val="20"/>
        </w:rPr>
        <w:t>ycia w warunkach szpitalnych oferowanych wyrob</w:t>
      </w:r>
      <w:r w:rsidR="00003E5F" w:rsidRPr="00E16ABF">
        <w:rPr>
          <w:rFonts w:ascii="Verdana" w:hAnsi="Verdana" w:cstheme="minorHAnsi" w:hint="cs"/>
          <w:bCs/>
          <w:sz w:val="20"/>
          <w:szCs w:val="20"/>
        </w:rPr>
        <w:t>ó</w:t>
      </w:r>
      <w:r w:rsidR="00003E5F" w:rsidRPr="00E16ABF">
        <w:rPr>
          <w:rFonts w:ascii="Verdana" w:hAnsi="Verdana" w:cstheme="minorHAnsi"/>
          <w:bCs/>
          <w:sz w:val="20"/>
          <w:szCs w:val="20"/>
        </w:rPr>
        <w:t>w</w:t>
      </w:r>
      <w:r w:rsidR="00003E5F" w:rsidRPr="006C4BB2">
        <w:rPr>
          <w:rFonts w:ascii="Verdana" w:hAnsi="Verdana" w:cstheme="minorHAnsi"/>
          <w:bCs/>
          <w:sz w:val="20"/>
          <w:szCs w:val="20"/>
        </w:rPr>
        <w:t>, kt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ó</w:t>
      </w:r>
      <w:r w:rsidR="00003E5F" w:rsidRPr="006C4BB2">
        <w:rPr>
          <w:rFonts w:ascii="Verdana" w:hAnsi="Verdana" w:cstheme="minorHAnsi"/>
          <w:bCs/>
          <w:sz w:val="20"/>
          <w:szCs w:val="20"/>
        </w:rPr>
        <w:t>rych autentyczno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ść</w:t>
      </w:r>
      <w:r w:rsidR="00003E5F" w:rsidRPr="006C4BB2">
        <w:rPr>
          <w:rFonts w:ascii="Verdana" w:hAnsi="Verdana" w:cstheme="minorHAnsi"/>
          <w:bCs/>
          <w:sz w:val="20"/>
          <w:szCs w:val="20"/>
        </w:rPr>
        <w:t xml:space="preserve"> musi zosta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ć</w:t>
      </w:r>
      <w:r w:rsidR="00003E5F" w:rsidRPr="006C4BB2">
        <w:rPr>
          <w:rFonts w:ascii="Verdana" w:hAnsi="Verdana" w:cstheme="minorHAnsi"/>
          <w:bCs/>
          <w:sz w:val="20"/>
          <w:szCs w:val="20"/>
        </w:rPr>
        <w:t xml:space="preserve"> po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ś</w:t>
      </w:r>
      <w:r w:rsidR="00003E5F" w:rsidRPr="006C4BB2">
        <w:rPr>
          <w:rFonts w:ascii="Verdana" w:hAnsi="Verdana" w:cstheme="minorHAnsi"/>
          <w:bCs/>
          <w:sz w:val="20"/>
          <w:szCs w:val="20"/>
        </w:rPr>
        <w:t>wiadczona przez wykonawc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ę</w:t>
      </w:r>
      <w:r w:rsidR="00003E5F" w:rsidRPr="006C4BB2">
        <w:rPr>
          <w:rFonts w:ascii="Verdana" w:hAnsi="Verdana" w:cstheme="minorHAnsi"/>
          <w:bCs/>
          <w:sz w:val="20"/>
          <w:szCs w:val="20"/>
        </w:rPr>
        <w:t xml:space="preserve"> na 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żą</w:t>
      </w:r>
      <w:r w:rsidR="00003E5F" w:rsidRPr="006C4BB2">
        <w:rPr>
          <w:rFonts w:ascii="Verdana" w:hAnsi="Verdana" w:cstheme="minorHAnsi"/>
          <w:bCs/>
          <w:sz w:val="20"/>
          <w:szCs w:val="20"/>
        </w:rPr>
        <w:t>danie zamawiaj</w:t>
      </w:r>
      <w:r w:rsidR="00003E5F" w:rsidRPr="006C4BB2">
        <w:rPr>
          <w:rFonts w:ascii="Verdana" w:hAnsi="Verdana" w:cstheme="minorHAnsi" w:hint="cs"/>
          <w:bCs/>
          <w:sz w:val="20"/>
          <w:szCs w:val="20"/>
        </w:rPr>
        <w:t>ą</w:t>
      </w:r>
      <w:r w:rsidR="00003E5F" w:rsidRPr="006C4BB2">
        <w:rPr>
          <w:rFonts w:ascii="Verdana" w:hAnsi="Verdana" w:cstheme="minorHAnsi"/>
          <w:bCs/>
          <w:sz w:val="20"/>
          <w:szCs w:val="20"/>
        </w:rPr>
        <w:t xml:space="preserve">cego, w odniesieniu do pakietu 3 poz. 1, 3, 4, 5: </w:t>
      </w:r>
    </w:p>
    <w:p w:rsidR="00F12E44" w:rsidRPr="00F12E44" w:rsidRDefault="00F12E44" w:rsidP="00D0246E">
      <w:pPr>
        <w:tabs>
          <w:tab w:val="left" w:pos="426"/>
        </w:tabs>
        <w:spacing w:line="276" w:lineRule="auto"/>
        <w:ind w:left="426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12E44">
        <w:rPr>
          <w:rFonts w:ascii="Verdana" w:hAnsi="Verdana" w:cstheme="minorHAnsi" w:hint="cs"/>
          <w:b/>
          <w:bCs/>
          <w:sz w:val="20"/>
          <w:szCs w:val="20"/>
        </w:rPr>
        <w:t>•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1 sztuka </w:t>
      </w:r>
      <w:r w:rsidRPr="00F12E44">
        <w:rPr>
          <w:rFonts w:ascii="Verdana" w:hAnsi="Verdana" w:cstheme="minorHAnsi" w:hint="cs"/>
          <w:b/>
          <w:bCs/>
          <w:sz w:val="20"/>
          <w:szCs w:val="20"/>
        </w:rPr>
        <w:t>–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dotyczy asortymentu z pakietu 3 poz. 1</w:t>
      </w:r>
    </w:p>
    <w:p w:rsidR="00F12E44" w:rsidRPr="00F12E44" w:rsidRDefault="00F12E44" w:rsidP="00D0246E">
      <w:pPr>
        <w:tabs>
          <w:tab w:val="left" w:pos="426"/>
        </w:tabs>
        <w:spacing w:line="276" w:lineRule="auto"/>
        <w:ind w:left="426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12E44">
        <w:rPr>
          <w:rFonts w:ascii="Verdana" w:hAnsi="Verdana" w:cstheme="minorHAnsi" w:hint="cs"/>
          <w:b/>
          <w:bCs/>
          <w:sz w:val="20"/>
          <w:szCs w:val="20"/>
        </w:rPr>
        <w:t>•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1 rolka </w:t>
      </w:r>
      <w:r w:rsidRPr="00F12E44">
        <w:rPr>
          <w:rFonts w:ascii="Verdana" w:hAnsi="Verdana" w:cstheme="minorHAnsi" w:hint="cs"/>
          <w:b/>
          <w:bCs/>
          <w:sz w:val="20"/>
          <w:szCs w:val="20"/>
        </w:rPr>
        <w:t>–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dotyczy asortymentu z pakietu 3 poz. 3</w:t>
      </w:r>
    </w:p>
    <w:p w:rsidR="00F12E44" w:rsidRPr="00F12E44" w:rsidRDefault="00F12E44" w:rsidP="00D0246E">
      <w:pPr>
        <w:tabs>
          <w:tab w:val="left" w:pos="426"/>
        </w:tabs>
        <w:spacing w:line="276" w:lineRule="auto"/>
        <w:ind w:left="426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12E44">
        <w:rPr>
          <w:rFonts w:ascii="Verdana" w:hAnsi="Verdana" w:cstheme="minorHAnsi" w:hint="cs"/>
          <w:b/>
          <w:bCs/>
          <w:sz w:val="20"/>
          <w:szCs w:val="20"/>
        </w:rPr>
        <w:t>•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1 wk</w:t>
      </w:r>
      <w:r w:rsidRPr="00F12E44">
        <w:rPr>
          <w:rFonts w:ascii="Verdana" w:hAnsi="Verdana" w:cstheme="minorHAnsi" w:hint="cs"/>
          <w:b/>
          <w:bCs/>
          <w:sz w:val="20"/>
          <w:szCs w:val="20"/>
        </w:rPr>
        <w:t>ł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ad </w:t>
      </w:r>
      <w:r w:rsidRPr="00F12E44">
        <w:rPr>
          <w:rFonts w:ascii="Verdana" w:hAnsi="Verdana" w:cstheme="minorHAnsi" w:hint="cs"/>
          <w:b/>
          <w:bCs/>
          <w:sz w:val="20"/>
          <w:szCs w:val="20"/>
        </w:rPr>
        <w:t>–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dotyczy asortymentu z pakietu 3 poz. 4</w:t>
      </w:r>
    </w:p>
    <w:p w:rsidR="00F12E44" w:rsidRDefault="00F12E44" w:rsidP="00D0246E">
      <w:pPr>
        <w:tabs>
          <w:tab w:val="left" w:pos="426"/>
        </w:tabs>
        <w:spacing w:line="276" w:lineRule="auto"/>
        <w:ind w:left="426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F12E44">
        <w:rPr>
          <w:rFonts w:ascii="Verdana" w:hAnsi="Verdana" w:cstheme="minorHAnsi" w:hint="cs"/>
          <w:b/>
          <w:bCs/>
          <w:sz w:val="20"/>
          <w:szCs w:val="20"/>
        </w:rPr>
        <w:t>•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1 wk</w:t>
      </w:r>
      <w:r w:rsidRPr="00F12E44">
        <w:rPr>
          <w:rFonts w:ascii="Verdana" w:hAnsi="Verdana" w:cstheme="minorHAnsi" w:hint="cs"/>
          <w:b/>
          <w:bCs/>
          <w:sz w:val="20"/>
          <w:szCs w:val="20"/>
        </w:rPr>
        <w:t>ł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ad </w:t>
      </w:r>
      <w:r w:rsidRPr="00F12E44">
        <w:rPr>
          <w:rFonts w:ascii="Verdana" w:hAnsi="Verdana" w:cstheme="minorHAnsi" w:hint="cs"/>
          <w:b/>
          <w:bCs/>
          <w:sz w:val="20"/>
          <w:szCs w:val="20"/>
        </w:rPr>
        <w:t>–</w:t>
      </w:r>
      <w:r w:rsidRPr="00F12E44">
        <w:rPr>
          <w:rFonts w:ascii="Verdana" w:hAnsi="Verdana" w:cstheme="minorHAnsi"/>
          <w:b/>
          <w:bCs/>
          <w:sz w:val="20"/>
          <w:szCs w:val="20"/>
        </w:rPr>
        <w:t xml:space="preserve"> dotyczy asortymentu z pakietu 3 poz. 5</w:t>
      </w:r>
    </w:p>
    <w:p w:rsidR="00325CB7" w:rsidRDefault="00325CB7" w:rsidP="00D0246E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Próbki należy złożyć za pośrednictwem operatora pocztowego w rozumieniu ustawy z dnia 23 listopada 2012 r. – Prawo pocztowe (Dz.U. z 2020 r. poz. 1041), osobiście, lub za pośrednictwem posłańca. Próbki należy dostarczyć w terminie składania ofert określonym w pkt XV SWZ w opakowaniu uniemożliwiającym odczytanie ich zawartości bez usunięcia tego opakowania, do siedziby Zamawiającego - sekretariat Dyrektora Naczelnego w budynku administracji. </w:t>
      </w:r>
      <w:r w:rsidR="00272395">
        <w:rPr>
          <w:rFonts w:ascii="Verdana" w:hAnsi="Verdana" w:cstheme="minorHAnsi"/>
          <w:bCs/>
          <w:sz w:val="20"/>
          <w:szCs w:val="20"/>
        </w:rPr>
        <w:t>Przesyłka</w:t>
      </w:r>
      <w:r>
        <w:rPr>
          <w:rFonts w:ascii="Verdana" w:hAnsi="Verdana" w:cstheme="minorHAnsi"/>
          <w:bCs/>
          <w:sz w:val="20"/>
          <w:szCs w:val="20"/>
        </w:rPr>
        <w:t xml:space="preserve"> </w:t>
      </w:r>
      <w:r w:rsidR="00272395">
        <w:rPr>
          <w:rFonts w:ascii="Verdana" w:hAnsi="Verdana" w:cstheme="minorHAnsi"/>
          <w:bCs/>
          <w:sz w:val="20"/>
          <w:szCs w:val="20"/>
        </w:rPr>
        <w:t>powinna być zaadresowana na Zamawiającego, opatrzona</w:t>
      </w:r>
      <w:r>
        <w:rPr>
          <w:rFonts w:ascii="Verdana" w:hAnsi="Verdana" w:cstheme="minorHAnsi"/>
          <w:bCs/>
          <w:sz w:val="20"/>
          <w:szCs w:val="20"/>
        </w:rPr>
        <w:t xml:space="preserve"> informacją o nadawcy (firma/nazwa lub imię i nazwisko Wykonawcy, jego adres) </w:t>
      </w:r>
      <w:r w:rsidR="00272395">
        <w:rPr>
          <w:rFonts w:ascii="Verdana" w:hAnsi="Verdana" w:cstheme="minorHAnsi"/>
          <w:bCs/>
          <w:sz w:val="20"/>
          <w:szCs w:val="20"/>
        </w:rPr>
        <w:t>numerem i nazwą</w:t>
      </w:r>
      <w:r>
        <w:rPr>
          <w:rFonts w:ascii="Verdana" w:hAnsi="Verdana" w:cstheme="minorHAnsi"/>
          <w:bCs/>
          <w:sz w:val="20"/>
          <w:szCs w:val="20"/>
        </w:rPr>
        <w:t xml:space="preserve"> postępowania</w:t>
      </w:r>
      <w:r w:rsidR="00B21FB4">
        <w:rPr>
          <w:rFonts w:ascii="Verdana" w:hAnsi="Verdana" w:cstheme="minorHAnsi"/>
          <w:bCs/>
          <w:sz w:val="20"/>
          <w:szCs w:val="20"/>
        </w:rPr>
        <w:t>.</w:t>
      </w:r>
    </w:p>
    <w:p w:rsidR="00325CB7" w:rsidRDefault="00325CB7" w:rsidP="00D0246E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3.</w:t>
      </w:r>
      <w:r>
        <w:rPr>
          <w:rFonts w:ascii="Verdana" w:hAnsi="Verdana" w:cstheme="minorHAnsi"/>
          <w:bCs/>
          <w:sz w:val="20"/>
          <w:szCs w:val="20"/>
        </w:rPr>
        <w:tab/>
        <w:t>Wykonawca składa przedmiotowe środki dowodowe określone w ust. 1 wraz z ofertą.</w:t>
      </w:r>
    </w:p>
    <w:p w:rsidR="00333AAB" w:rsidRDefault="00325CB7" w:rsidP="00D0246E">
      <w:pPr>
        <w:tabs>
          <w:tab w:val="left" w:pos="426"/>
        </w:tabs>
        <w:spacing w:line="276" w:lineRule="auto"/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4. Jeżeli Wykonawca nie złoży przedmiotowych środków dowodowych lub złożone przedmiotowe środki dowodowe będą niekompletne, Zamawiający wezwie do ich złożenia </w:t>
      </w:r>
      <w:r>
        <w:rPr>
          <w:rFonts w:ascii="Verdana" w:hAnsi="Verdana" w:cstheme="minorHAnsi"/>
          <w:bCs/>
          <w:sz w:val="20"/>
          <w:szCs w:val="20"/>
        </w:rPr>
        <w:lastRenderedPageBreak/>
        <w:t>lub uzupełnienia w wyznaczonym terminie.</w:t>
      </w:r>
    </w:p>
    <w:p w:rsidR="006F1EE1" w:rsidRPr="000A792D" w:rsidRDefault="006F1EE1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A7167" w:rsidRPr="000A792D" w:rsidRDefault="00ED79C8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1A2954">
        <w:rPr>
          <w:rFonts w:ascii="Verdana" w:hAnsi="Verdana"/>
          <w:b/>
          <w:sz w:val="20"/>
          <w:szCs w:val="20"/>
        </w:rPr>
        <w:t>12</w:t>
      </w:r>
      <w:r w:rsidR="001A406A">
        <w:rPr>
          <w:rFonts w:ascii="Verdana" w:hAnsi="Verdana"/>
          <w:b/>
          <w:sz w:val="20"/>
          <w:szCs w:val="20"/>
        </w:rPr>
        <w:t xml:space="preserve"> miesięcy</w:t>
      </w:r>
      <w:r w:rsidR="00E17B69">
        <w:rPr>
          <w:rFonts w:ascii="Verdana" w:hAnsi="Verdana"/>
          <w:b/>
          <w:sz w:val="20"/>
          <w:szCs w:val="20"/>
        </w:rPr>
        <w:t xml:space="preserve">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</w:t>
      </w:r>
      <w:r w:rsidR="00AF6E92">
        <w:rPr>
          <w:rFonts w:ascii="Verdana" w:hAnsi="Verdana"/>
          <w:b/>
          <w:sz w:val="20"/>
          <w:szCs w:val="20"/>
        </w:rPr>
        <w:t>podpisania umowy</w:t>
      </w:r>
      <w:r w:rsidR="003D7EEC">
        <w:rPr>
          <w:rFonts w:ascii="Verdana" w:hAnsi="Verdana"/>
          <w:b/>
          <w:sz w:val="20"/>
          <w:szCs w:val="20"/>
        </w:rPr>
        <w:t>.</w:t>
      </w:r>
    </w:p>
    <w:p w:rsidR="009A7282" w:rsidRPr="000A792D" w:rsidRDefault="009A7282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Default="00782102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D0246E" w:rsidRPr="00782102" w:rsidRDefault="00D0246E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D0246E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lastRenderedPageBreak/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D0246E" w:rsidRPr="00782102" w:rsidRDefault="00D0246E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D0246E">
      <w:p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pkt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bookmarkEnd w:id="7"/>
      <w:proofErr w:type="spellEnd"/>
    </w:p>
    <w:p w:rsidR="00CA15CA" w:rsidRDefault="00A92A51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0A792D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0A792D" w:rsidRDefault="00CA15CA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 w:line="276" w:lineRule="auto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lastRenderedPageBreak/>
        <w:t>Informacja o warunkach udziału w postępowaniu o udzielenie zamówienia</w:t>
      </w:r>
      <w:bookmarkEnd w:id="8"/>
    </w:p>
    <w:p w:rsidR="003B628E" w:rsidRDefault="007B3AC0" w:rsidP="00D0246E">
      <w:pPr>
        <w:tabs>
          <w:tab w:val="left" w:pos="426"/>
        </w:tabs>
        <w:spacing w:after="240" w:line="276" w:lineRule="auto"/>
        <w:jc w:val="both"/>
        <w:rPr>
          <w:rFonts w:ascii="Verdana" w:hAnsi="Verdana" w:cstheme="minorHAnsi"/>
          <w:sz w:val="20"/>
          <w:szCs w:val="20"/>
        </w:rPr>
      </w:pPr>
      <w:r w:rsidRPr="007B3AC0">
        <w:rPr>
          <w:rFonts w:ascii="Verdana" w:hAnsi="Verdana" w:cstheme="minorHAnsi"/>
          <w:sz w:val="20"/>
          <w:szCs w:val="20"/>
        </w:rPr>
        <w:t>Nie dotyczy</w:t>
      </w:r>
    </w:p>
    <w:p w:rsidR="00B97FAE" w:rsidRPr="000A792D" w:rsidRDefault="00B97FAE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D50484" w:rsidRDefault="00D50484" w:rsidP="00D0246E">
      <w:pPr>
        <w:pStyle w:val="Akapitzlist"/>
        <w:widowControl/>
        <w:numPr>
          <w:ilvl w:val="0"/>
          <w:numId w:val="40"/>
        </w:numPr>
        <w:tabs>
          <w:tab w:val="left" w:pos="-3060"/>
          <w:tab w:val="left" w:pos="426"/>
        </w:tabs>
        <w:suppressAutoHyphens w:val="0"/>
        <w:spacing w:after="200" w:line="276" w:lineRule="auto"/>
        <w:ind w:left="426" w:hanging="284"/>
        <w:jc w:val="both"/>
        <w:rPr>
          <w:rFonts w:ascii="Verdana" w:hAnsi="Verdana" w:cs="Arial"/>
          <w:sz w:val="20"/>
          <w:szCs w:val="20"/>
        </w:rPr>
      </w:pPr>
      <w:bookmarkStart w:id="10" w:name="_Toc64559026"/>
      <w:r>
        <w:rPr>
          <w:rFonts w:ascii="Verdana" w:hAnsi="Verdana" w:cs="Arial"/>
          <w:sz w:val="20"/>
          <w:szCs w:val="20"/>
        </w:rPr>
        <w:t>Do oferty wykonawca dołącza oświadczenie o niepodleganiu wy</w:t>
      </w:r>
      <w:r w:rsidR="00391EAC">
        <w:rPr>
          <w:rFonts w:ascii="Verdana" w:hAnsi="Verdana" w:cs="Arial"/>
          <w:sz w:val="20"/>
          <w:szCs w:val="20"/>
        </w:rPr>
        <w:t xml:space="preserve">kluczeniu zgodnie ze wzorem </w:t>
      </w:r>
      <w:r w:rsidR="00391EAC" w:rsidRPr="006C4BB2">
        <w:rPr>
          <w:rFonts w:ascii="Verdana" w:hAnsi="Verdana" w:cs="Arial"/>
          <w:b/>
          <w:color w:val="auto"/>
          <w:sz w:val="20"/>
          <w:szCs w:val="20"/>
        </w:rPr>
        <w:t xml:space="preserve">załącznika nr </w:t>
      </w:r>
      <w:r w:rsidR="006C4BB2" w:rsidRPr="006C4BB2">
        <w:rPr>
          <w:rFonts w:ascii="Verdana" w:hAnsi="Verdana" w:cs="Arial"/>
          <w:b/>
          <w:color w:val="auto"/>
          <w:sz w:val="20"/>
          <w:szCs w:val="20"/>
        </w:rPr>
        <w:t>3</w:t>
      </w:r>
      <w:r>
        <w:rPr>
          <w:rFonts w:ascii="Verdana" w:hAnsi="Verdana" w:cs="Arial"/>
          <w:sz w:val="20"/>
          <w:szCs w:val="20"/>
        </w:rPr>
        <w:t xml:space="preserve"> do SWZ.</w:t>
      </w:r>
    </w:p>
    <w:p w:rsidR="00AD59F2" w:rsidRDefault="00D50484" w:rsidP="00D0246E">
      <w:pPr>
        <w:pStyle w:val="Akapitzlist"/>
        <w:numPr>
          <w:ilvl w:val="0"/>
          <w:numId w:val="25"/>
        </w:numPr>
        <w:spacing w:line="276" w:lineRule="auto"/>
        <w:ind w:left="426" w:hanging="284"/>
        <w:jc w:val="both"/>
        <w:rPr>
          <w:rFonts w:ascii="Verdana" w:hAnsi="Verdana" w:cs="Arial"/>
          <w:sz w:val="20"/>
          <w:szCs w:val="20"/>
          <w:u w:val="single"/>
        </w:rPr>
      </w:pPr>
      <w:r>
        <w:rPr>
          <w:rFonts w:ascii="Verdana" w:hAnsi="Verdana" w:cs="Arial"/>
          <w:sz w:val="20"/>
          <w:szCs w:val="20"/>
        </w:rPr>
        <w:t>W przypadku wspólnego ubiegania się</w:t>
      </w:r>
      <w:r w:rsidR="00391EAC">
        <w:rPr>
          <w:rFonts w:ascii="Verdana" w:hAnsi="Verdana" w:cs="Arial"/>
          <w:sz w:val="20"/>
          <w:szCs w:val="20"/>
        </w:rPr>
        <w:t xml:space="preserve"> o zamówienie przez wykonawców, </w:t>
      </w:r>
      <w:r>
        <w:rPr>
          <w:rFonts w:ascii="Verdana" w:hAnsi="Verdana" w:cs="Arial"/>
          <w:sz w:val="20"/>
          <w:szCs w:val="20"/>
        </w:rPr>
        <w:t>oświadczenie, o którym mowa w ust. 1, składa każdy z wykonawców.</w:t>
      </w:r>
    </w:p>
    <w:p w:rsidR="00AD59F2" w:rsidRPr="00D50484" w:rsidRDefault="00AD59F2" w:rsidP="00D0246E">
      <w:pPr>
        <w:spacing w:line="276" w:lineRule="auto"/>
        <w:rPr>
          <w:rFonts w:ascii="Verdana" w:hAnsi="Verdana" w:cs="Arial"/>
          <w:sz w:val="20"/>
          <w:szCs w:val="20"/>
          <w:u w:val="single"/>
        </w:rPr>
      </w:pPr>
    </w:p>
    <w:p w:rsidR="00B97FAE" w:rsidRPr="000A792D" w:rsidRDefault="00B97FAE" w:rsidP="00D0246E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line="276" w:lineRule="auto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A5268E" w:rsidRPr="00A5268E" w:rsidRDefault="00351A79" w:rsidP="00D0246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4C7DD6">
        <w:rPr>
          <w:rFonts w:ascii="Verdana" w:eastAsia="Times New Roman" w:hAnsi="Verdana"/>
          <w:sz w:val="20"/>
          <w:szCs w:val="20"/>
        </w:rPr>
        <w:br/>
        <w:t xml:space="preserve">a Wykonawcami odbywa się przy użyciu </w:t>
      </w:r>
      <w:r w:rsidRPr="004C7DD6">
        <w:rPr>
          <w:rFonts w:ascii="Verdana" w:eastAsia="Times New Roman" w:hAnsi="Verdana"/>
          <w:color w:val="auto"/>
          <w:sz w:val="20"/>
          <w:szCs w:val="20"/>
        </w:rPr>
        <w:t>Systemu Komunikacji Elektronicznej, zwanego dalej „SKE”</w:t>
      </w:r>
      <w:r w:rsidR="00391EAC" w:rsidRPr="004C7DD6">
        <w:rPr>
          <w:rFonts w:ascii="Verdana" w:eastAsia="Times New Roman" w:hAnsi="Verdana"/>
          <w:color w:val="auto"/>
          <w:sz w:val="20"/>
          <w:szCs w:val="20"/>
        </w:rPr>
        <w:t xml:space="preserve">. </w:t>
      </w:r>
    </w:p>
    <w:p w:rsidR="00351A79" w:rsidRPr="004C7DD6" w:rsidRDefault="00351A79" w:rsidP="00D0246E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4C7DD6" w:rsidRDefault="00351A79" w:rsidP="00D0246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 xml:space="preserve">Szczegółowa instrukcja korzystania z SKE stanowi </w:t>
      </w:r>
      <w:r w:rsidRPr="00BC4CF2">
        <w:rPr>
          <w:rFonts w:ascii="Verdana" w:eastAsia="Times New Roman" w:hAnsi="Verdana"/>
          <w:b/>
          <w:color w:val="auto"/>
          <w:sz w:val="20"/>
          <w:szCs w:val="20"/>
        </w:rPr>
        <w:t xml:space="preserve">załącznik nr </w:t>
      </w:r>
      <w:r w:rsidR="006C4BB2" w:rsidRPr="00BC4CF2">
        <w:rPr>
          <w:rFonts w:ascii="Verdana" w:eastAsia="Times New Roman" w:hAnsi="Verdana"/>
          <w:b/>
          <w:color w:val="auto"/>
          <w:sz w:val="20"/>
          <w:szCs w:val="20"/>
        </w:rPr>
        <w:t>7</w:t>
      </w:r>
      <w:r w:rsidRPr="004C7DD6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4C7DD6" w:rsidRDefault="00351A79" w:rsidP="00D0246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i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4C7DD6" w:rsidRDefault="00351A79" w:rsidP="00D0246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4C7DD6" w:rsidRDefault="00351A79" w:rsidP="00D0246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60"/>
        <w:jc w:val="both"/>
        <w:rPr>
          <w:rFonts w:ascii="Verdana" w:eastAsia="Times New Roman" w:hAnsi="Verdana"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4C7DD6" w:rsidRDefault="00351A79" w:rsidP="00D0246E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354" w:hanging="357"/>
        <w:jc w:val="both"/>
        <w:rPr>
          <w:rFonts w:ascii="Verdana" w:eastAsia="Times New Roman" w:hAnsi="Verdana"/>
          <w:sz w:val="20"/>
          <w:szCs w:val="20"/>
        </w:rPr>
      </w:pPr>
      <w:r w:rsidRPr="004C7DD6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C7DD6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C7DD6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4C7DD6" w:rsidRDefault="00351A79" w:rsidP="00D0246E">
      <w:pPr>
        <w:pStyle w:val="Akapitzlist"/>
        <w:numPr>
          <w:ilvl w:val="0"/>
          <w:numId w:val="20"/>
        </w:numPr>
        <w:spacing w:line="276" w:lineRule="auto"/>
        <w:ind w:left="360"/>
        <w:rPr>
          <w:rFonts w:ascii="Verdana" w:hAnsi="Verdana"/>
          <w:sz w:val="20"/>
          <w:szCs w:val="20"/>
        </w:rPr>
      </w:pPr>
      <w:r w:rsidRPr="004C7DD6">
        <w:rPr>
          <w:rFonts w:ascii="Verdana" w:hAnsi="Verdana"/>
          <w:sz w:val="20"/>
          <w:szCs w:val="20"/>
          <w:u w:val="single"/>
        </w:rPr>
        <w:t>Wykonawca chcąc złożyć ofertę</w:t>
      </w:r>
      <w:r w:rsidRPr="004C7DD6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4C7DD6" w:rsidRDefault="00351A79" w:rsidP="00D0246E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r w:rsidRPr="004C7DD6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4C7DD6" w:rsidRDefault="00351A79" w:rsidP="00D0246E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r w:rsidRPr="004C7DD6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4C7DD6" w:rsidRDefault="00351A79" w:rsidP="00D0246E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r w:rsidRPr="004C7DD6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4C7DD6" w:rsidRDefault="00F0597E" w:rsidP="00D0246E">
      <w:pPr>
        <w:spacing w:line="276" w:lineRule="auto"/>
        <w:ind w:left="355" w:hanging="6"/>
        <w:rPr>
          <w:rFonts w:ascii="Verdana" w:hAnsi="Verdana"/>
          <w:sz w:val="20"/>
          <w:szCs w:val="20"/>
        </w:rPr>
      </w:pPr>
      <w:hyperlink r:id="rId13" w:history="1">
        <w:r w:rsidR="00351A79" w:rsidRPr="004C7DD6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4C7DD6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4C7DD6">
        <w:rPr>
          <w:rFonts w:ascii="Verdana" w:hAnsi="Verdana"/>
          <w:sz w:val="20"/>
          <w:szCs w:val="20"/>
        </w:rPr>
        <w:t>MacOS</w:t>
      </w:r>
      <w:proofErr w:type="spellEnd"/>
      <w:r w:rsidR="00351A79" w:rsidRPr="004C7DD6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4C7DD6" w:rsidRDefault="00351A79" w:rsidP="00D0246E">
      <w:pPr>
        <w:widowControl/>
        <w:numPr>
          <w:ilvl w:val="0"/>
          <w:numId w:val="20"/>
        </w:numPr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4C7DD6">
        <w:rPr>
          <w:rFonts w:ascii="Verdana" w:eastAsia="Calibri" w:hAnsi="Verdana"/>
          <w:sz w:val="20"/>
          <w:szCs w:val="20"/>
          <w:lang w:eastAsia="en-US"/>
        </w:rPr>
        <w:t xml:space="preserve"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</w:t>
      </w:r>
      <w:r w:rsidRPr="004C7DD6">
        <w:rPr>
          <w:rFonts w:ascii="Verdana" w:eastAsia="Calibri" w:hAnsi="Verdana"/>
          <w:sz w:val="20"/>
          <w:szCs w:val="20"/>
          <w:lang w:eastAsia="en-US"/>
        </w:rPr>
        <w:lastRenderedPageBreak/>
        <w:t>oświadczeń, jakich może żądać zamawiający od wykonawcy (Dz. U. z 2020 r., poz. 2415).</w:t>
      </w:r>
    </w:p>
    <w:p w:rsidR="00391EAC" w:rsidRPr="00391EAC" w:rsidRDefault="00391EAC" w:rsidP="00D024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  <w:r w:rsidR="00E94858" w:rsidRPr="00E94858">
        <w:rPr>
          <w:rFonts w:ascii="Verdana" w:hAnsi="Verdana"/>
          <w:sz w:val="20"/>
          <w:szCs w:val="20"/>
        </w:rPr>
        <w:t>, za wyj</w:t>
      </w:r>
      <w:r w:rsidR="00E94858" w:rsidRPr="00E94858">
        <w:rPr>
          <w:rFonts w:ascii="Verdana" w:hAnsi="Verdana" w:hint="cs"/>
          <w:sz w:val="20"/>
          <w:szCs w:val="20"/>
        </w:rPr>
        <w:t>ą</w:t>
      </w:r>
      <w:r w:rsidR="00E94858" w:rsidRPr="00E94858">
        <w:rPr>
          <w:rFonts w:ascii="Verdana" w:hAnsi="Verdana"/>
          <w:sz w:val="20"/>
          <w:szCs w:val="20"/>
        </w:rPr>
        <w:t>tkiem pr</w:t>
      </w:r>
      <w:r w:rsidR="00E94858" w:rsidRPr="00E94858">
        <w:rPr>
          <w:rFonts w:ascii="Verdana" w:hAnsi="Verdana" w:hint="cs"/>
          <w:sz w:val="20"/>
          <w:szCs w:val="20"/>
        </w:rPr>
        <w:t>ó</w:t>
      </w:r>
      <w:r w:rsidR="00E94858" w:rsidRPr="00E94858">
        <w:rPr>
          <w:rFonts w:ascii="Verdana" w:hAnsi="Verdana"/>
          <w:sz w:val="20"/>
          <w:szCs w:val="20"/>
        </w:rPr>
        <w:t>bek opisanych w Rozdziale IV SWZ</w:t>
      </w:r>
      <w:r w:rsidR="00E94858">
        <w:rPr>
          <w:rFonts w:ascii="Verdana" w:hAnsi="Verdana"/>
          <w:sz w:val="20"/>
          <w:szCs w:val="20"/>
        </w:rPr>
        <w:t>.</w:t>
      </w:r>
    </w:p>
    <w:p w:rsidR="0099338A" w:rsidRPr="000A792D" w:rsidRDefault="0099338A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91EAC" w:rsidRPr="00602DC1" w:rsidRDefault="00391EAC" w:rsidP="00D0246E">
      <w:pPr>
        <w:tabs>
          <w:tab w:val="left" w:pos="426"/>
        </w:tabs>
        <w:spacing w:before="240" w:line="276" w:lineRule="auto"/>
        <w:jc w:val="both"/>
        <w:rPr>
          <w:rFonts w:ascii="Verdana" w:hAnsi="Verdana"/>
          <w:b/>
          <w:sz w:val="20"/>
          <w:szCs w:val="20"/>
        </w:rPr>
      </w:pPr>
      <w:r w:rsidRPr="00602DC1">
        <w:rPr>
          <w:rFonts w:ascii="Verdana" w:hAnsi="Verdana"/>
          <w:b/>
          <w:sz w:val="20"/>
          <w:szCs w:val="20"/>
        </w:rPr>
        <w:t xml:space="preserve">1) w sprawach formalnych </w:t>
      </w:r>
      <w:r w:rsidRPr="00602DC1">
        <w:rPr>
          <w:rFonts w:ascii="Verdana" w:hAnsi="Verdana" w:hint="cs"/>
          <w:b/>
          <w:sz w:val="20"/>
          <w:szCs w:val="20"/>
        </w:rPr>
        <w:t>–</w:t>
      </w:r>
      <w:r w:rsidRPr="00602DC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02DC1">
        <w:rPr>
          <w:rFonts w:ascii="Verdana" w:hAnsi="Verdana"/>
          <w:b/>
          <w:sz w:val="20"/>
          <w:szCs w:val="20"/>
        </w:rPr>
        <w:t>Ariana</w:t>
      </w:r>
      <w:proofErr w:type="spellEnd"/>
      <w:r w:rsidRPr="00602DC1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602DC1">
        <w:rPr>
          <w:rFonts w:ascii="Verdana" w:hAnsi="Verdana"/>
          <w:b/>
          <w:sz w:val="20"/>
          <w:szCs w:val="20"/>
        </w:rPr>
        <w:t>Che</w:t>
      </w:r>
      <w:r w:rsidRPr="00602DC1">
        <w:rPr>
          <w:rFonts w:ascii="Verdana" w:hAnsi="Verdana" w:hint="cs"/>
          <w:b/>
          <w:sz w:val="20"/>
          <w:szCs w:val="20"/>
        </w:rPr>
        <w:t>ł</w:t>
      </w:r>
      <w:r w:rsidRPr="00602DC1">
        <w:rPr>
          <w:rFonts w:ascii="Verdana" w:hAnsi="Verdana"/>
          <w:b/>
          <w:sz w:val="20"/>
          <w:szCs w:val="20"/>
        </w:rPr>
        <w:t>miniak</w:t>
      </w:r>
      <w:proofErr w:type="spellEnd"/>
      <w:r w:rsidRPr="00602DC1">
        <w:rPr>
          <w:rFonts w:ascii="Verdana" w:hAnsi="Verdana"/>
          <w:b/>
          <w:sz w:val="20"/>
          <w:szCs w:val="20"/>
        </w:rPr>
        <w:t>; tel. 61 66 336</w:t>
      </w:r>
    </w:p>
    <w:p w:rsidR="007B4D99" w:rsidRPr="00602DC1" w:rsidRDefault="00391EAC" w:rsidP="00D0246E">
      <w:pPr>
        <w:tabs>
          <w:tab w:val="left" w:pos="426"/>
        </w:tabs>
        <w:spacing w:before="240" w:line="276" w:lineRule="auto"/>
        <w:jc w:val="both"/>
        <w:rPr>
          <w:rFonts w:ascii="Verdana" w:hAnsi="Verdana"/>
          <w:b/>
          <w:sz w:val="20"/>
          <w:szCs w:val="20"/>
        </w:rPr>
      </w:pPr>
      <w:r w:rsidRPr="00602DC1">
        <w:rPr>
          <w:rFonts w:ascii="Verdana" w:hAnsi="Verdana"/>
          <w:b/>
          <w:sz w:val="20"/>
          <w:szCs w:val="20"/>
        </w:rPr>
        <w:t xml:space="preserve">2) w sprawach merytorycznych </w:t>
      </w:r>
      <w:r w:rsidRPr="00602DC1">
        <w:rPr>
          <w:rFonts w:ascii="Verdana" w:hAnsi="Verdana" w:hint="cs"/>
          <w:b/>
          <w:sz w:val="20"/>
          <w:szCs w:val="20"/>
        </w:rPr>
        <w:t>–</w:t>
      </w:r>
      <w:r w:rsidRPr="00602DC1">
        <w:rPr>
          <w:rFonts w:ascii="Verdana" w:hAnsi="Verdana"/>
          <w:b/>
          <w:sz w:val="20"/>
          <w:szCs w:val="20"/>
        </w:rPr>
        <w:t xml:space="preserve"> Katarzyna Janczewska; tel. 61 66 54 286</w:t>
      </w:r>
    </w:p>
    <w:p w:rsidR="00391EAC" w:rsidRPr="000A792D" w:rsidRDefault="00391EAC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782A48" w:rsidRDefault="003A3ABA" w:rsidP="00D0246E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  <w:highlight w:val="yellow"/>
        </w:rPr>
      </w:pPr>
      <w:r w:rsidRPr="000A792D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BC4CF2">
        <w:rPr>
          <w:rFonts w:ascii="Verdana" w:hAnsi="Verdana" w:cs="Arial"/>
          <w:b/>
          <w:sz w:val="20"/>
          <w:szCs w:val="20"/>
          <w:highlight w:val="yellow"/>
        </w:rPr>
        <w:t>17.05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>.202</w:t>
      </w:r>
      <w:r w:rsidR="00391EAC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651AA9" w:rsidRPr="00D14AE5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081A4C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0A792D" w:rsidRDefault="00AC6791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1A3D96" w:rsidRPr="00015767" w:rsidRDefault="002A0871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6C4BB2" w:rsidRPr="000A792D" w:rsidRDefault="006C4BB2" w:rsidP="00D0246E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6C4BB2" w:rsidRPr="004D55C5" w:rsidRDefault="006C4BB2" w:rsidP="00D0246E">
      <w:pPr>
        <w:widowControl/>
        <w:numPr>
          <w:ilvl w:val="2"/>
          <w:numId w:val="43"/>
        </w:numPr>
        <w:suppressAutoHyphens w:val="0"/>
        <w:spacing w:line="276" w:lineRule="auto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 xml:space="preserve">wypełniony formularz ofertowy – </w:t>
      </w:r>
      <w:r w:rsidRPr="006C4BB2">
        <w:rPr>
          <w:rFonts w:ascii="Verdana" w:eastAsia="Calibri" w:hAnsi="Verdana"/>
          <w:b/>
          <w:bCs/>
          <w:color w:val="auto"/>
          <w:sz w:val="20"/>
          <w:szCs w:val="20"/>
          <w:lang w:eastAsia="ar-SA"/>
        </w:rPr>
        <w:t>załącznik nr 1</w:t>
      </w:r>
      <w:r w:rsidRPr="006C4BB2">
        <w:rPr>
          <w:rFonts w:ascii="Verdana" w:eastAsia="Calibri" w:hAnsi="Verdana"/>
          <w:bCs/>
          <w:color w:val="auto"/>
          <w:sz w:val="20"/>
          <w:szCs w:val="20"/>
          <w:lang w:eastAsia="ar-SA"/>
        </w:rPr>
        <w:t xml:space="preserve"> i</w:t>
      </w:r>
      <w:r w:rsidRPr="006C4BB2">
        <w:rPr>
          <w:rFonts w:ascii="Verdana" w:eastAsia="Calibri" w:hAnsi="Verdana"/>
          <w:b/>
          <w:bCs/>
          <w:color w:val="auto"/>
          <w:sz w:val="20"/>
          <w:szCs w:val="20"/>
          <w:lang w:eastAsia="ar-SA"/>
        </w:rPr>
        <w:t xml:space="preserve"> załącznik nr 2</w:t>
      </w:r>
      <w:r>
        <w:rPr>
          <w:rFonts w:ascii="Verdana" w:eastAsia="Calibri" w:hAnsi="Verdana"/>
          <w:bCs/>
          <w:sz w:val="20"/>
          <w:szCs w:val="20"/>
          <w:lang w:eastAsia="ar-SA"/>
        </w:rPr>
        <w:t xml:space="preserve"> – formularz asortymentowo-cenowy</w:t>
      </w:r>
    </w:p>
    <w:p w:rsidR="006C4BB2" w:rsidRPr="00F12E44" w:rsidRDefault="006C4BB2" w:rsidP="00D0246E">
      <w:pPr>
        <w:widowControl/>
        <w:numPr>
          <w:ilvl w:val="2"/>
          <w:numId w:val="14"/>
        </w:numPr>
        <w:suppressAutoHyphens w:val="0"/>
        <w:spacing w:line="276" w:lineRule="auto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551D2A">
        <w:rPr>
          <w:rFonts w:ascii="Verdana" w:eastAsia="Calibri" w:hAnsi="Verdana"/>
          <w:bCs/>
          <w:sz w:val="20"/>
          <w:szCs w:val="20"/>
          <w:lang w:eastAsia="ar-SA"/>
        </w:rPr>
        <w:t>wype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ł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>nione o</w:t>
      </w:r>
      <w:r w:rsidRPr="00551D2A">
        <w:rPr>
          <w:rFonts w:ascii="Verdana" w:eastAsia="Calibri" w:hAnsi="Verdana" w:hint="cs"/>
          <w:bCs/>
          <w:sz w:val="20"/>
          <w:szCs w:val="20"/>
          <w:lang w:eastAsia="ar-SA"/>
        </w:rPr>
        <w:t>ś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 xml:space="preserve">wiadczenie o niepodleganiu wykluczeniu - </w:t>
      </w:r>
      <w:r w:rsidRPr="006C4BB2">
        <w:rPr>
          <w:rFonts w:ascii="Verdana" w:eastAsia="Calibri" w:hAnsi="Verdana"/>
          <w:b/>
          <w:bCs/>
          <w:sz w:val="20"/>
          <w:szCs w:val="20"/>
          <w:lang w:eastAsia="ar-SA"/>
        </w:rPr>
        <w:t>za</w:t>
      </w:r>
      <w:r w:rsidRPr="006C4BB2">
        <w:rPr>
          <w:rFonts w:ascii="Verdana" w:eastAsia="Calibri" w:hAnsi="Verdana" w:hint="cs"/>
          <w:b/>
          <w:bCs/>
          <w:sz w:val="20"/>
          <w:szCs w:val="20"/>
          <w:lang w:eastAsia="ar-SA"/>
        </w:rPr>
        <w:t>łą</w:t>
      </w:r>
      <w:r w:rsidRPr="006C4BB2">
        <w:rPr>
          <w:rFonts w:ascii="Verdana" w:eastAsia="Calibri" w:hAnsi="Verdana"/>
          <w:b/>
          <w:bCs/>
          <w:sz w:val="20"/>
          <w:szCs w:val="20"/>
          <w:lang w:eastAsia="ar-SA"/>
        </w:rPr>
        <w:t>cznik nr 3</w:t>
      </w:r>
      <w:r w:rsidRPr="00551D2A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Pr="00C95924">
        <w:rPr>
          <w:rFonts w:ascii="Verdana" w:eastAsia="Calibri" w:hAnsi="Verdana"/>
          <w:bCs/>
          <w:sz w:val="20"/>
          <w:szCs w:val="20"/>
          <w:lang w:eastAsia="ar-SA"/>
        </w:rPr>
        <w:t>w przypadku wspólnego ubiegania się o zamówienie przez wykonawców, oświadczenie, o którym mowa po</w:t>
      </w:r>
      <w:r>
        <w:rPr>
          <w:rFonts w:ascii="Verdana" w:eastAsia="Calibri" w:hAnsi="Verdana"/>
          <w:bCs/>
          <w:sz w:val="20"/>
          <w:szCs w:val="20"/>
          <w:lang w:eastAsia="ar-SA"/>
        </w:rPr>
        <w:t>wyżej składa każdy z wykonawców</w:t>
      </w:r>
    </w:p>
    <w:p w:rsidR="00F12E44" w:rsidRPr="00C30522" w:rsidRDefault="00F12E44" w:rsidP="00D0246E">
      <w:pPr>
        <w:widowControl/>
        <w:numPr>
          <w:ilvl w:val="2"/>
          <w:numId w:val="14"/>
        </w:numPr>
        <w:suppressAutoHyphens w:val="0"/>
        <w:spacing w:line="276" w:lineRule="auto"/>
        <w:ind w:left="851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Przedmiotowe środki dowodowe (jeśli dotyczy)</w:t>
      </w:r>
    </w:p>
    <w:p w:rsidR="006C4BB2" w:rsidRPr="000A792D" w:rsidRDefault="006C4BB2" w:rsidP="00D0246E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6C4BB2" w:rsidRPr="000A792D" w:rsidRDefault="006C4BB2" w:rsidP="00D0246E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6C4BB2" w:rsidRPr="000A792D" w:rsidRDefault="006C4BB2" w:rsidP="00D0246E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6C4BB2" w:rsidRPr="000A792D" w:rsidRDefault="006C4BB2" w:rsidP="00D0246E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C4BB2" w:rsidRPr="000A792D" w:rsidRDefault="006C4BB2" w:rsidP="00D0246E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6C4BB2" w:rsidRPr="000A792D" w:rsidRDefault="006C4BB2" w:rsidP="00D0246E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446F13" w:rsidRDefault="00446F13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0A792D" w:rsidRDefault="00857D43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lastRenderedPageBreak/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D0246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BC4CF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18</w:t>
      </w:r>
      <w:r w:rsidR="00B775BD" w:rsidRPr="00A356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BC4CF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</w:t>
      </w:r>
      <w:r w:rsidR="000A792D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BF13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D0246E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D0246E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F711C5">
        <w:rPr>
          <w:rFonts w:ascii="Verdana" w:hAnsi="Verdana"/>
          <w:b/>
          <w:sz w:val="20"/>
          <w:szCs w:val="20"/>
        </w:rPr>
        <w:t xml:space="preserve"> </w:t>
      </w:r>
      <w:r w:rsidR="00BC4CF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18</w:t>
      </w:r>
      <w:r w:rsidR="00BF13E0" w:rsidRPr="00A356F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BC4CF2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04</w:t>
      </w:r>
      <w:r w:rsidR="00BF13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.202</w:t>
      </w:r>
      <w:r w:rsidR="00BF13E0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BF13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BF13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>o godzinie 10:00</w:t>
      </w:r>
    </w:p>
    <w:p w:rsidR="00BF13E0" w:rsidRPr="00BF13E0" w:rsidRDefault="00857D43" w:rsidP="00D0246E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BC4CF2">
        <w:rPr>
          <w:rFonts w:ascii="Verdana" w:hAnsi="Verdana"/>
          <w:sz w:val="20"/>
          <w:szCs w:val="20"/>
        </w:rPr>
        <w:t xml:space="preserve"> 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4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>. Odszyfrowanie następuj</w:t>
      </w:r>
      <w:r w:rsidR="00BF13E0">
        <w:rPr>
          <w:rFonts w:ascii="Verdana" w:hAnsi="Verdana"/>
          <w:sz w:val="20"/>
          <w:szCs w:val="20"/>
        </w:rPr>
        <w:t>e przy użyciu klucza prywatnego</w:t>
      </w:r>
      <w:r w:rsidR="00BC4CF2">
        <w:rPr>
          <w:rFonts w:ascii="Verdana" w:hAnsi="Verdana"/>
          <w:sz w:val="20"/>
          <w:szCs w:val="20"/>
        </w:rPr>
        <w:t>.</w:t>
      </w:r>
    </w:p>
    <w:p w:rsidR="00BF13E0" w:rsidRPr="000A792D" w:rsidRDefault="00BF13E0" w:rsidP="00D0246E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BF13E0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>
        <w:rPr>
          <w:rFonts w:ascii="Verdana" w:hAnsi="Verdana"/>
          <w:spacing w:val="5"/>
          <w:sz w:val="20"/>
          <w:szCs w:val="20"/>
        </w:rPr>
        <w:t xml:space="preserve">Sposób obliczenia </w:t>
      </w:r>
      <w:r w:rsidR="00CA15CA" w:rsidRPr="000A792D">
        <w:rPr>
          <w:rFonts w:ascii="Verdana" w:hAnsi="Verdana"/>
          <w:spacing w:val="5"/>
          <w:sz w:val="20"/>
          <w:szCs w:val="20"/>
        </w:rPr>
        <w:t>ceny</w:t>
      </w:r>
      <w:bookmarkEnd w:id="17"/>
    </w:p>
    <w:p w:rsidR="00111C26" w:rsidRPr="000A792D" w:rsidRDefault="00263915" w:rsidP="00D0246E">
      <w:pPr>
        <w:numPr>
          <w:ilvl w:val="2"/>
          <w:numId w:val="12"/>
        </w:numPr>
        <w:tabs>
          <w:tab w:val="clear" w:pos="850"/>
          <w:tab w:val="num" w:pos="283"/>
        </w:tabs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Cena oferty musi zostać obliczona zgodnie z formularzem </w:t>
      </w:r>
      <w:r w:rsidR="006C4BB2">
        <w:rPr>
          <w:rFonts w:ascii="Verdana" w:hAnsi="Verdana"/>
          <w:sz w:val="20"/>
          <w:szCs w:val="20"/>
        </w:rPr>
        <w:t>asortymentowo-</w:t>
      </w:r>
      <w:r>
        <w:rPr>
          <w:rFonts w:ascii="Verdana" w:hAnsi="Verdana"/>
          <w:sz w:val="20"/>
          <w:szCs w:val="20"/>
        </w:rPr>
        <w:t>cenowym (</w:t>
      </w:r>
      <w:r w:rsidRPr="006C4BB2">
        <w:rPr>
          <w:rFonts w:ascii="Verdana" w:hAnsi="Verdana"/>
          <w:b/>
          <w:sz w:val="20"/>
          <w:szCs w:val="20"/>
        </w:rPr>
        <w:t>załącznik nr 2</w:t>
      </w:r>
      <w:r>
        <w:rPr>
          <w:rFonts w:ascii="Verdana" w:hAnsi="Verdana"/>
          <w:sz w:val="20"/>
          <w:szCs w:val="20"/>
        </w:rPr>
        <w:t>), a następnie przeniesiona do formularza ofertowego (</w:t>
      </w:r>
      <w:r w:rsidRPr="006C4BB2">
        <w:rPr>
          <w:rFonts w:ascii="Verdana" w:hAnsi="Verdana"/>
          <w:b/>
          <w:sz w:val="20"/>
          <w:szCs w:val="20"/>
        </w:rPr>
        <w:t>załącznik nr 1</w:t>
      </w:r>
      <w:r>
        <w:rPr>
          <w:rFonts w:ascii="Verdana" w:hAnsi="Verdana"/>
          <w:sz w:val="20"/>
          <w:szCs w:val="20"/>
        </w:rPr>
        <w:t>)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D0246E">
      <w:pPr>
        <w:numPr>
          <w:ilvl w:val="2"/>
          <w:numId w:val="12"/>
        </w:num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D0246E">
      <w:pPr>
        <w:numPr>
          <w:ilvl w:val="2"/>
          <w:numId w:val="12"/>
        </w:num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D0246E">
      <w:pPr>
        <w:numPr>
          <w:ilvl w:val="2"/>
          <w:numId w:val="12"/>
        </w:numPr>
        <w:spacing w:line="276" w:lineRule="auto"/>
        <w:ind w:left="283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D0246E">
      <w:pPr>
        <w:numPr>
          <w:ilvl w:val="0"/>
          <w:numId w:val="15"/>
        </w:numPr>
        <w:spacing w:line="276" w:lineRule="auto"/>
        <w:ind w:left="502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D0246E">
      <w:pPr>
        <w:numPr>
          <w:ilvl w:val="0"/>
          <w:numId w:val="15"/>
        </w:numPr>
        <w:spacing w:line="276" w:lineRule="auto"/>
        <w:ind w:left="502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D0246E">
      <w:pPr>
        <w:numPr>
          <w:ilvl w:val="0"/>
          <w:numId w:val="15"/>
        </w:numPr>
        <w:spacing w:line="276" w:lineRule="auto"/>
        <w:ind w:left="502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D0246E">
      <w:pPr>
        <w:numPr>
          <w:ilvl w:val="0"/>
          <w:numId w:val="15"/>
        </w:numPr>
        <w:spacing w:line="276" w:lineRule="auto"/>
        <w:ind w:left="502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BF13E0" w:rsidRPr="00CC21AB" w:rsidRDefault="00BF13E0" w:rsidP="00D0246E">
      <w:pPr>
        <w:spacing w:line="276" w:lineRule="auto"/>
        <w:jc w:val="both"/>
        <w:rPr>
          <w:rFonts w:ascii="Verdana" w:hAnsi="Verdana"/>
          <w:bCs/>
          <w:sz w:val="20"/>
          <w:szCs w:val="20"/>
          <w:highlight w:val="yellow"/>
        </w:rPr>
      </w:pPr>
      <w:bookmarkStart w:id="18" w:name="_Toc64559034"/>
    </w:p>
    <w:p w:rsidR="00CA15CA" w:rsidRPr="00A9795D" w:rsidRDefault="00CA15CA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A9795D">
        <w:rPr>
          <w:rFonts w:ascii="Verdana" w:hAnsi="Verdana"/>
          <w:spacing w:val="5"/>
          <w:sz w:val="20"/>
          <w:szCs w:val="20"/>
        </w:rPr>
        <w:t>Opis kryteriów oceny ofert, wraz z podanie</w:t>
      </w:r>
      <w:r w:rsidR="00BC4CF2">
        <w:rPr>
          <w:rFonts w:ascii="Verdana" w:hAnsi="Verdana"/>
          <w:spacing w:val="5"/>
          <w:sz w:val="20"/>
          <w:szCs w:val="20"/>
        </w:rPr>
        <w:t>m wag tych kryteriów i </w:t>
      </w:r>
      <w:r w:rsidRPr="00A9795D">
        <w:rPr>
          <w:rFonts w:ascii="Verdana" w:hAnsi="Verdana"/>
          <w:spacing w:val="5"/>
          <w:sz w:val="20"/>
          <w:szCs w:val="20"/>
        </w:rPr>
        <w:t>sposobu oceny ofert</w:t>
      </w:r>
      <w:bookmarkEnd w:id="18"/>
    </w:p>
    <w:p w:rsidR="00BB1CAC" w:rsidRPr="00A9795D" w:rsidRDefault="00BB1CAC" w:rsidP="00D0246E">
      <w:pPr>
        <w:pStyle w:val="Akapitzlist"/>
        <w:tabs>
          <w:tab w:val="left" w:pos="-3686"/>
        </w:tabs>
        <w:spacing w:line="276" w:lineRule="auto"/>
        <w:jc w:val="both"/>
        <w:rPr>
          <w:rFonts w:ascii="Verdana" w:hAnsi="Verdana"/>
          <w:b/>
          <w:sz w:val="20"/>
          <w:szCs w:val="20"/>
        </w:rPr>
      </w:pPr>
      <w:r w:rsidRPr="00A9795D">
        <w:rPr>
          <w:rFonts w:ascii="Verdana" w:hAnsi="Verdana"/>
          <w:bCs/>
          <w:spacing w:val="4"/>
          <w:sz w:val="20"/>
          <w:szCs w:val="20"/>
        </w:rPr>
        <w:t>Zamawiając</w:t>
      </w:r>
      <w:r w:rsidRPr="00A9795D">
        <w:rPr>
          <w:rFonts w:ascii="Verdana" w:hAnsi="Verdana"/>
          <w:spacing w:val="4"/>
          <w:sz w:val="20"/>
          <w:szCs w:val="20"/>
        </w:rPr>
        <w:t>y</w:t>
      </w:r>
      <w:r w:rsidRPr="00A9795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A9795D">
        <w:rPr>
          <w:rFonts w:ascii="Verdana" w:hAnsi="Verdana"/>
          <w:spacing w:val="4"/>
          <w:sz w:val="20"/>
          <w:szCs w:val="20"/>
        </w:rPr>
        <w:t>kryterium:</w:t>
      </w:r>
      <w:r w:rsidR="001328BD" w:rsidRPr="00A9795D">
        <w:rPr>
          <w:rFonts w:ascii="Verdana" w:hAnsi="Verdana"/>
          <w:spacing w:val="4"/>
          <w:sz w:val="20"/>
          <w:szCs w:val="20"/>
        </w:rPr>
        <w:t xml:space="preserve"> </w:t>
      </w:r>
      <w:r w:rsidRPr="00A9795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9A7282" w:rsidRPr="00AF6E92" w:rsidRDefault="00BB1CAC" w:rsidP="00D0246E">
      <w:pPr>
        <w:pStyle w:val="Akapitzlist"/>
        <w:spacing w:line="276" w:lineRule="auto"/>
        <w:jc w:val="both"/>
        <w:rPr>
          <w:rFonts w:ascii="Verdana" w:hAnsi="Verdana"/>
          <w:sz w:val="20"/>
          <w:szCs w:val="20"/>
        </w:rPr>
      </w:pPr>
      <w:r w:rsidRPr="00A9795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A9795D">
        <w:rPr>
          <w:rFonts w:ascii="Verdana" w:hAnsi="Verdana"/>
          <w:sz w:val="20"/>
          <w:szCs w:val="20"/>
        </w:rPr>
        <w:t>.</w:t>
      </w:r>
    </w:p>
    <w:p w:rsidR="009A7282" w:rsidRPr="000A792D" w:rsidRDefault="009A7282" w:rsidP="00D0246E">
      <w:pPr>
        <w:pStyle w:val="Tekstpodstawowy21"/>
        <w:spacing w:before="0" w:line="276" w:lineRule="auto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D0246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D0246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D0246E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D0246E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o </w:t>
      </w:r>
      <w:r w:rsidRPr="000A792D">
        <w:rPr>
          <w:rFonts w:ascii="Verdana" w:hAnsi="Verdana"/>
          <w:color w:val="auto"/>
          <w:sz w:val="20"/>
          <w:szCs w:val="20"/>
        </w:rPr>
        <w:lastRenderedPageBreak/>
        <w:t>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D0246E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0A792D" w:rsidRDefault="00632D22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line="276" w:lineRule="auto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D0246E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6C4BB2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6C4BB2">
        <w:rPr>
          <w:rFonts w:ascii="Verdana" w:hAnsi="Verdana"/>
          <w:b/>
          <w:color w:val="auto"/>
          <w:sz w:val="20"/>
          <w:szCs w:val="20"/>
        </w:rPr>
        <w:t>u</w:t>
      </w:r>
      <w:r w:rsidRPr="006C4BB2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6C4BB2" w:rsidRPr="006C4BB2">
        <w:rPr>
          <w:rFonts w:ascii="Verdana" w:hAnsi="Verdana"/>
          <w:b/>
          <w:color w:val="auto"/>
          <w:sz w:val="20"/>
          <w:szCs w:val="20"/>
        </w:rPr>
        <w:t>4</w:t>
      </w:r>
      <w:r w:rsidRPr="006C4BB2">
        <w:rPr>
          <w:rFonts w:ascii="Verdana" w:hAnsi="Verdana"/>
          <w:color w:val="auto"/>
          <w:sz w:val="20"/>
          <w:szCs w:val="20"/>
        </w:rPr>
        <w:t xml:space="preserve"> do SWZ.</w:t>
      </w:r>
    </w:p>
    <w:p w:rsidR="00B97FAE" w:rsidRPr="000A792D" w:rsidRDefault="00B97FAE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D0246E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D0246E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D0246E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D0246E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D0246E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D0246E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D0246E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D0246E">
      <w:pPr>
        <w:numPr>
          <w:ilvl w:val="6"/>
          <w:numId w:val="16"/>
        </w:num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D0246E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5 dni od dnia przekazania informacji o czynności zamawiającego </w:t>
      </w:r>
      <w:r w:rsidRPr="000A792D">
        <w:rPr>
          <w:rFonts w:ascii="Verdana" w:hAnsi="Verdana"/>
          <w:sz w:val="20"/>
          <w:szCs w:val="20"/>
        </w:rPr>
        <w:lastRenderedPageBreak/>
        <w:t>stanowiącej podstawę jego wniesienia, jeżeli informacja została przekazana przy użyciu środków komunikacji elektronicznej,</w:t>
      </w:r>
    </w:p>
    <w:p w:rsidR="00F565A0" w:rsidRPr="000A792D" w:rsidRDefault="00F565A0" w:rsidP="00D0246E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D0246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D0246E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D0246E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D0246E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D0246E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D0246E">
      <w:pPr>
        <w:widowControl/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D0246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D0246E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D024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D024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D0246E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D0246E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6C4BB2" w:rsidRDefault="006C4BB2" w:rsidP="00D0246E">
      <w:pPr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8E0D65" w:rsidRPr="000A792D" w:rsidRDefault="008E0D65" w:rsidP="00D0246E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D0246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11432E" w:rsidRDefault="009D40A3" w:rsidP="00D0246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11432E" w:rsidRPr="005D30FC" w:rsidRDefault="0011432E" w:rsidP="00D0246E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5D30FC">
        <w:rPr>
          <w:rFonts w:ascii="Verdana" w:hAnsi="Verdana"/>
          <w:b/>
          <w:sz w:val="20"/>
          <w:szCs w:val="20"/>
        </w:rPr>
        <w:t>TAJEMNICA PRZEDSI</w:t>
      </w:r>
      <w:r w:rsidRPr="005D30FC">
        <w:rPr>
          <w:rFonts w:ascii="Verdana" w:hAnsi="Verdana" w:hint="cs"/>
          <w:b/>
          <w:sz w:val="20"/>
          <w:szCs w:val="20"/>
        </w:rPr>
        <w:t>Ę</w:t>
      </w:r>
      <w:r w:rsidRPr="005D30FC">
        <w:rPr>
          <w:rFonts w:ascii="Verdana" w:hAnsi="Verdana"/>
          <w:b/>
          <w:sz w:val="20"/>
          <w:szCs w:val="20"/>
        </w:rPr>
        <w:t>BIORSTWA</w:t>
      </w:r>
    </w:p>
    <w:p w:rsidR="0011432E" w:rsidRPr="000A792D" w:rsidRDefault="0011432E" w:rsidP="00D0246E">
      <w:p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11432E">
        <w:rPr>
          <w:rFonts w:ascii="Verdana" w:hAnsi="Verdana"/>
          <w:sz w:val="20"/>
          <w:szCs w:val="20"/>
        </w:rPr>
        <w:t>Nie ujawnia si</w:t>
      </w:r>
      <w:r w:rsidRPr="0011432E">
        <w:rPr>
          <w:rFonts w:ascii="Verdana" w:hAnsi="Verdana" w:hint="cs"/>
          <w:sz w:val="20"/>
          <w:szCs w:val="20"/>
        </w:rPr>
        <w:t>ę</w:t>
      </w:r>
      <w:r w:rsidRPr="0011432E">
        <w:rPr>
          <w:rFonts w:ascii="Verdana" w:hAnsi="Verdana"/>
          <w:sz w:val="20"/>
          <w:szCs w:val="20"/>
        </w:rPr>
        <w:t xml:space="preserve"> informacji stanowi</w:t>
      </w:r>
      <w:r w:rsidRPr="0011432E">
        <w:rPr>
          <w:rFonts w:ascii="Verdana" w:hAnsi="Verdana" w:hint="cs"/>
          <w:sz w:val="20"/>
          <w:szCs w:val="20"/>
        </w:rPr>
        <w:t>ą</w:t>
      </w:r>
      <w:r w:rsidRPr="0011432E">
        <w:rPr>
          <w:rFonts w:ascii="Verdana" w:hAnsi="Verdana"/>
          <w:sz w:val="20"/>
          <w:szCs w:val="20"/>
        </w:rPr>
        <w:t>cych tajemnic</w:t>
      </w:r>
      <w:r w:rsidRPr="0011432E">
        <w:rPr>
          <w:rFonts w:ascii="Verdana" w:hAnsi="Verdana" w:hint="cs"/>
          <w:sz w:val="20"/>
          <w:szCs w:val="20"/>
        </w:rPr>
        <w:t>ę</w:t>
      </w:r>
      <w:r w:rsidRPr="0011432E">
        <w:rPr>
          <w:rFonts w:ascii="Verdana" w:hAnsi="Verdana"/>
          <w:sz w:val="20"/>
          <w:szCs w:val="20"/>
        </w:rPr>
        <w:t xml:space="preserve"> przedsi</w:t>
      </w:r>
      <w:r w:rsidRPr="0011432E">
        <w:rPr>
          <w:rFonts w:ascii="Verdana" w:hAnsi="Verdana" w:hint="cs"/>
          <w:sz w:val="20"/>
          <w:szCs w:val="20"/>
        </w:rPr>
        <w:t>ę</w:t>
      </w:r>
      <w:r w:rsidRPr="0011432E">
        <w:rPr>
          <w:rFonts w:ascii="Verdana" w:hAnsi="Verdana"/>
          <w:sz w:val="20"/>
          <w:szCs w:val="20"/>
        </w:rPr>
        <w:t>biorstwa w rozumieniu przepis</w:t>
      </w:r>
      <w:r w:rsidRPr="0011432E">
        <w:rPr>
          <w:rFonts w:ascii="Verdana" w:hAnsi="Verdana" w:hint="cs"/>
          <w:sz w:val="20"/>
          <w:szCs w:val="20"/>
        </w:rPr>
        <w:t>ó</w:t>
      </w:r>
      <w:r w:rsidRPr="0011432E">
        <w:rPr>
          <w:rFonts w:ascii="Verdana" w:hAnsi="Verdana"/>
          <w:sz w:val="20"/>
          <w:szCs w:val="20"/>
        </w:rPr>
        <w:t>w ustawy z dnia 16 kwietnia 1993 r. o zwalczaniu nieuczciwej konkurencji (Dz. U. z 2020 r. poz. 1913), je</w:t>
      </w:r>
      <w:r w:rsidRPr="0011432E">
        <w:rPr>
          <w:rFonts w:ascii="Verdana" w:hAnsi="Verdana" w:hint="cs"/>
          <w:sz w:val="20"/>
          <w:szCs w:val="20"/>
        </w:rPr>
        <w:t>ż</w:t>
      </w:r>
      <w:r w:rsidRPr="0011432E">
        <w:rPr>
          <w:rFonts w:ascii="Verdana" w:hAnsi="Verdana"/>
          <w:sz w:val="20"/>
          <w:szCs w:val="20"/>
        </w:rPr>
        <w:t>eli wykonawca, wraz z przekazaniem takich informacji, zastrzeg</w:t>
      </w:r>
      <w:r w:rsidRPr="0011432E">
        <w:rPr>
          <w:rFonts w:ascii="Verdana" w:hAnsi="Verdana" w:hint="cs"/>
          <w:sz w:val="20"/>
          <w:szCs w:val="20"/>
        </w:rPr>
        <w:t>ł</w:t>
      </w:r>
      <w:r w:rsidRPr="0011432E">
        <w:rPr>
          <w:rFonts w:ascii="Verdana" w:hAnsi="Verdana"/>
          <w:sz w:val="20"/>
          <w:szCs w:val="20"/>
        </w:rPr>
        <w:t xml:space="preserve">, </w:t>
      </w:r>
      <w:r w:rsidRPr="0011432E">
        <w:rPr>
          <w:rFonts w:ascii="Verdana" w:hAnsi="Verdana" w:hint="cs"/>
          <w:sz w:val="20"/>
          <w:szCs w:val="20"/>
        </w:rPr>
        <w:t>ż</w:t>
      </w:r>
      <w:r w:rsidRPr="0011432E">
        <w:rPr>
          <w:rFonts w:ascii="Verdana" w:hAnsi="Verdana"/>
          <w:sz w:val="20"/>
          <w:szCs w:val="20"/>
        </w:rPr>
        <w:t>e nie mog</w:t>
      </w:r>
      <w:r w:rsidRPr="0011432E">
        <w:rPr>
          <w:rFonts w:ascii="Verdana" w:hAnsi="Verdana" w:hint="cs"/>
          <w:sz w:val="20"/>
          <w:szCs w:val="20"/>
        </w:rPr>
        <w:t>ą</w:t>
      </w:r>
      <w:r w:rsidRPr="0011432E">
        <w:rPr>
          <w:rFonts w:ascii="Verdana" w:hAnsi="Verdana"/>
          <w:sz w:val="20"/>
          <w:szCs w:val="20"/>
        </w:rPr>
        <w:t xml:space="preserve"> by</w:t>
      </w:r>
      <w:r w:rsidRPr="0011432E">
        <w:rPr>
          <w:rFonts w:ascii="Verdana" w:hAnsi="Verdana" w:hint="cs"/>
          <w:sz w:val="20"/>
          <w:szCs w:val="20"/>
        </w:rPr>
        <w:t>ć</w:t>
      </w:r>
      <w:r w:rsidRPr="0011432E">
        <w:rPr>
          <w:rFonts w:ascii="Verdana" w:hAnsi="Verdana"/>
          <w:sz w:val="20"/>
          <w:szCs w:val="20"/>
        </w:rPr>
        <w:t xml:space="preserve"> one udost</w:t>
      </w:r>
      <w:r w:rsidRPr="0011432E">
        <w:rPr>
          <w:rFonts w:ascii="Verdana" w:hAnsi="Verdana" w:hint="cs"/>
          <w:sz w:val="20"/>
          <w:szCs w:val="20"/>
        </w:rPr>
        <w:t>ę</w:t>
      </w:r>
      <w:r w:rsidRPr="0011432E">
        <w:rPr>
          <w:rFonts w:ascii="Verdana" w:hAnsi="Verdana"/>
          <w:sz w:val="20"/>
          <w:szCs w:val="20"/>
        </w:rPr>
        <w:t>pniane oraz wykaza</w:t>
      </w:r>
      <w:r w:rsidRPr="0011432E">
        <w:rPr>
          <w:rFonts w:ascii="Verdana" w:hAnsi="Verdana" w:hint="cs"/>
          <w:sz w:val="20"/>
          <w:szCs w:val="20"/>
        </w:rPr>
        <w:t>ł</w:t>
      </w:r>
      <w:r w:rsidRPr="0011432E">
        <w:rPr>
          <w:rFonts w:ascii="Verdana" w:hAnsi="Verdana"/>
          <w:sz w:val="20"/>
          <w:szCs w:val="20"/>
        </w:rPr>
        <w:t xml:space="preserve">, </w:t>
      </w:r>
      <w:r w:rsidRPr="0011432E">
        <w:rPr>
          <w:rFonts w:ascii="Verdana" w:hAnsi="Verdana" w:hint="cs"/>
          <w:sz w:val="20"/>
          <w:szCs w:val="20"/>
        </w:rPr>
        <w:t>ż</w:t>
      </w:r>
      <w:r w:rsidRPr="0011432E">
        <w:rPr>
          <w:rFonts w:ascii="Verdana" w:hAnsi="Verdana"/>
          <w:sz w:val="20"/>
          <w:szCs w:val="20"/>
        </w:rPr>
        <w:t>e zastrze</w:t>
      </w:r>
      <w:r w:rsidRPr="0011432E">
        <w:rPr>
          <w:rFonts w:ascii="Verdana" w:hAnsi="Verdana" w:hint="cs"/>
          <w:sz w:val="20"/>
          <w:szCs w:val="20"/>
        </w:rPr>
        <w:t>ż</w:t>
      </w:r>
      <w:r w:rsidRPr="0011432E">
        <w:rPr>
          <w:rFonts w:ascii="Verdana" w:hAnsi="Verdana"/>
          <w:sz w:val="20"/>
          <w:szCs w:val="20"/>
        </w:rPr>
        <w:t>one informacje stanowi</w:t>
      </w:r>
      <w:r w:rsidRPr="0011432E">
        <w:rPr>
          <w:rFonts w:ascii="Verdana" w:hAnsi="Verdana" w:hint="cs"/>
          <w:sz w:val="20"/>
          <w:szCs w:val="20"/>
        </w:rPr>
        <w:t>ą</w:t>
      </w:r>
      <w:r w:rsidRPr="0011432E">
        <w:rPr>
          <w:rFonts w:ascii="Verdana" w:hAnsi="Verdana"/>
          <w:sz w:val="20"/>
          <w:szCs w:val="20"/>
        </w:rPr>
        <w:t xml:space="preserve"> tajemnic</w:t>
      </w:r>
      <w:r w:rsidRPr="0011432E">
        <w:rPr>
          <w:rFonts w:ascii="Verdana" w:hAnsi="Verdana" w:hint="cs"/>
          <w:sz w:val="20"/>
          <w:szCs w:val="20"/>
        </w:rPr>
        <w:t>ę</w:t>
      </w:r>
      <w:r w:rsidRPr="0011432E">
        <w:rPr>
          <w:rFonts w:ascii="Verdana" w:hAnsi="Verdana"/>
          <w:sz w:val="20"/>
          <w:szCs w:val="20"/>
        </w:rPr>
        <w:t xml:space="preserve"> przedsi</w:t>
      </w:r>
      <w:r w:rsidRPr="0011432E">
        <w:rPr>
          <w:rFonts w:ascii="Verdana" w:hAnsi="Verdana" w:hint="cs"/>
          <w:sz w:val="20"/>
          <w:szCs w:val="20"/>
        </w:rPr>
        <w:t>ę</w:t>
      </w:r>
      <w:r w:rsidRPr="0011432E">
        <w:rPr>
          <w:rFonts w:ascii="Verdana" w:hAnsi="Verdana"/>
          <w:sz w:val="20"/>
          <w:szCs w:val="20"/>
        </w:rPr>
        <w:t>biorstwa. Wykonawca nie mo</w:t>
      </w:r>
      <w:r w:rsidRPr="0011432E">
        <w:rPr>
          <w:rFonts w:ascii="Verdana" w:hAnsi="Verdana" w:hint="cs"/>
          <w:sz w:val="20"/>
          <w:szCs w:val="20"/>
        </w:rPr>
        <w:t>ż</w:t>
      </w:r>
      <w:r w:rsidRPr="0011432E">
        <w:rPr>
          <w:rFonts w:ascii="Verdana" w:hAnsi="Verdana"/>
          <w:sz w:val="20"/>
          <w:szCs w:val="20"/>
        </w:rPr>
        <w:t>e zastrzec informacji, o kt</w:t>
      </w:r>
      <w:r w:rsidRPr="0011432E">
        <w:rPr>
          <w:rFonts w:ascii="Verdana" w:hAnsi="Verdana" w:hint="cs"/>
          <w:sz w:val="20"/>
          <w:szCs w:val="20"/>
        </w:rPr>
        <w:t>ó</w:t>
      </w:r>
      <w:r w:rsidRPr="0011432E">
        <w:rPr>
          <w:rFonts w:ascii="Verdana" w:hAnsi="Verdana"/>
          <w:sz w:val="20"/>
          <w:szCs w:val="20"/>
        </w:rPr>
        <w:t>rych mowa w art. 222 ust. 5 Ustawy.</w:t>
      </w:r>
    </w:p>
    <w:p w:rsidR="00F20A26" w:rsidRPr="00F80129" w:rsidRDefault="00F20A26" w:rsidP="00D0246E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</w:p>
    <w:p w:rsidR="00F83604" w:rsidRPr="00F80129" w:rsidRDefault="00F83604" w:rsidP="00D0246E">
      <w:pPr>
        <w:spacing w:line="276" w:lineRule="auto"/>
        <w:rPr>
          <w:rFonts w:ascii="Verdana" w:hAnsi="Verdana"/>
          <w:b/>
          <w:sz w:val="20"/>
          <w:szCs w:val="20"/>
          <w:u w:val="single"/>
        </w:rPr>
      </w:pPr>
      <w:r w:rsidRPr="00F80129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7F3C69" w:rsidRDefault="007F3C69" w:rsidP="00D0246E">
      <w:pPr>
        <w:pStyle w:val="Akapitzlist"/>
        <w:widowControl/>
        <w:suppressAutoHyphens w:val="0"/>
        <w:spacing w:line="276" w:lineRule="auto"/>
        <w:ind w:left="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</w:t>
      </w:r>
      <w:r w:rsidR="008E2FDB">
        <w:rPr>
          <w:rFonts w:ascii="Verdana" w:hAnsi="Verdana" w:cs="Arial"/>
          <w:bCs/>
          <w:sz w:val="20"/>
          <w:szCs w:val="20"/>
        </w:rPr>
        <w:t>znik nr 1 – Formularz ofertowy</w:t>
      </w:r>
    </w:p>
    <w:p w:rsidR="006C4BB2" w:rsidRDefault="006C4BB2" w:rsidP="00D0246E">
      <w:pPr>
        <w:pStyle w:val="Akapitzlist"/>
        <w:widowControl/>
        <w:suppressAutoHyphens w:val="0"/>
        <w:spacing w:line="276" w:lineRule="auto"/>
        <w:ind w:left="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2 – Formularz asortymentowo-cenowy</w:t>
      </w:r>
    </w:p>
    <w:p w:rsidR="000C5386" w:rsidRPr="004B0F1C" w:rsidRDefault="00BC4CF2" w:rsidP="00D0246E">
      <w:pPr>
        <w:widowControl/>
        <w:tabs>
          <w:tab w:val="left" w:pos="426"/>
        </w:tabs>
        <w:spacing w:line="276" w:lineRule="auto"/>
        <w:ind w:left="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3</w:t>
      </w:r>
      <w:r w:rsidR="00541943" w:rsidRPr="004B0F1C">
        <w:rPr>
          <w:rFonts w:ascii="Verdana" w:hAnsi="Verdana" w:cs="Arial"/>
          <w:bCs/>
          <w:sz w:val="20"/>
          <w:szCs w:val="20"/>
        </w:rPr>
        <w:t xml:space="preserve"> </w:t>
      </w:r>
      <w:r w:rsidR="006C4BB2">
        <w:rPr>
          <w:rFonts w:ascii="Verdana" w:hAnsi="Verdana" w:cs="Arial"/>
          <w:bCs/>
          <w:sz w:val="20"/>
          <w:szCs w:val="20"/>
        </w:rPr>
        <w:t>–</w:t>
      </w:r>
      <w:r w:rsidR="00541943" w:rsidRPr="004B0F1C">
        <w:rPr>
          <w:rFonts w:ascii="Verdana" w:hAnsi="Verdana" w:cs="Arial"/>
          <w:bCs/>
          <w:sz w:val="20"/>
          <w:szCs w:val="20"/>
        </w:rPr>
        <w:t xml:space="preserve"> </w:t>
      </w:r>
      <w:r w:rsidR="008E2FDB">
        <w:rPr>
          <w:rFonts w:ascii="Verdana" w:hAnsi="Verdana" w:cs="Arial"/>
          <w:bCs/>
          <w:sz w:val="20"/>
          <w:szCs w:val="20"/>
        </w:rPr>
        <w:t>O</w:t>
      </w:r>
      <w:r w:rsidR="006C4BB2">
        <w:rPr>
          <w:rFonts w:ascii="Verdana" w:hAnsi="Verdana" w:cs="Arial"/>
          <w:bCs/>
          <w:sz w:val="20"/>
          <w:szCs w:val="20"/>
        </w:rPr>
        <w:t>świadczenia W</w:t>
      </w:r>
      <w:r w:rsidR="000C5386" w:rsidRPr="004B0F1C">
        <w:rPr>
          <w:rFonts w:ascii="Verdana" w:hAnsi="Verdana" w:cs="Arial"/>
          <w:bCs/>
          <w:sz w:val="20"/>
          <w:szCs w:val="20"/>
        </w:rPr>
        <w:t>ykonawcy</w:t>
      </w:r>
    </w:p>
    <w:p w:rsidR="000C5386" w:rsidRDefault="00BC4CF2" w:rsidP="00D0246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482A28">
        <w:rPr>
          <w:rFonts w:ascii="Verdana" w:hAnsi="Verdana" w:cs="Arial"/>
          <w:bCs/>
          <w:sz w:val="20"/>
          <w:szCs w:val="20"/>
        </w:rPr>
        <w:t xml:space="preserve"> </w:t>
      </w:r>
      <w:r w:rsidR="006C4BB2">
        <w:rPr>
          <w:rFonts w:ascii="Verdana" w:hAnsi="Verdana" w:cs="Arial"/>
          <w:bCs/>
          <w:sz w:val="20"/>
          <w:szCs w:val="20"/>
        </w:rPr>
        <w:t>– P</w:t>
      </w:r>
      <w:r w:rsidR="009C3287" w:rsidRPr="004B0F1C">
        <w:rPr>
          <w:rFonts w:ascii="Verdana" w:hAnsi="Verdana" w:cs="Arial"/>
          <w:bCs/>
          <w:sz w:val="20"/>
          <w:szCs w:val="20"/>
        </w:rPr>
        <w:t>rojektowane postanowienia umowy</w:t>
      </w:r>
    </w:p>
    <w:p w:rsidR="004B0F1C" w:rsidRPr="004B0F1C" w:rsidRDefault="00BC4CF2" w:rsidP="00D0246E">
      <w:pPr>
        <w:widowControl/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5</w:t>
      </w:r>
      <w:r w:rsidR="0011432E">
        <w:rPr>
          <w:rFonts w:ascii="Verdana" w:hAnsi="Verdana" w:cs="Arial"/>
          <w:bCs/>
          <w:sz w:val="20"/>
          <w:szCs w:val="20"/>
        </w:rPr>
        <w:t xml:space="preserve"> i 6 – Klauzule informacyjne</w:t>
      </w:r>
    </w:p>
    <w:p w:rsidR="000C5386" w:rsidRPr="004B0F1C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283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7</w:t>
      </w:r>
      <w:r w:rsidR="004B0F1C" w:rsidRPr="004B0F1C">
        <w:rPr>
          <w:rFonts w:ascii="Verdana" w:hAnsi="Verdana" w:cs="Courier New"/>
          <w:sz w:val="20"/>
          <w:szCs w:val="20"/>
        </w:rPr>
        <w:t xml:space="preserve">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4B0F1C" w:rsidRDefault="004B0F1C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20"/>
          <w:szCs w:val="20"/>
        </w:rPr>
      </w:pPr>
    </w:p>
    <w:p w:rsidR="00BF13E0" w:rsidRDefault="00BF13E0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F13E0" w:rsidRDefault="00BF13E0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6C4BB2" w:rsidRDefault="006C4BB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6C4BB2" w:rsidRDefault="006C4BB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11432E" w:rsidRDefault="0011432E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429F" w:rsidRDefault="006C4BB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Zatwierdzono:</w:t>
      </w: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C4CF2" w:rsidRDefault="00BC4CF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BF13E0" w:rsidRPr="00BF13E0" w:rsidRDefault="006C4BB2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b/>
          <w:sz w:val="20"/>
          <w:szCs w:val="20"/>
        </w:rPr>
      </w:pPr>
      <w:r w:rsidRPr="00BC4CF2">
        <w:rPr>
          <w:rFonts w:ascii="Verdana" w:hAnsi="Verdana" w:cs="Courier New"/>
          <w:sz w:val="20"/>
          <w:szCs w:val="20"/>
        </w:rPr>
        <w:t>Poznań,</w:t>
      </w:r>
      <w:r w:rsidRPr="00BC4CF2">
        <w:rPr>
          <w:rFonts w:ascii="Verdana" w:hAnsi="Verdana" w:cs="Courier New"/>
          <w:b/>
          <w:sz w:val="20"/>
          <w:szCs w:val="20"/>
        </w:rPr>
        <w:t xml:space="preserve"> </w:t>
      </w:r>
      <w:r w:rsidR="00BC4CF2" w:rsidRPr="00BC4CF2">
        <w:rPr>
          <w:rFonts w:ascii="Verdana" w:hAnsi="Verdana" w:cs="Courier New"/>
          <w:b/>
          <w:sz w:val="20"/>
          <w:szCs w:val="20"/>
        </w:rPr>
        <w:t>10.04</w:t>
      </w:r>
      <w:r w:rsidR="00BF13E0" w:rsidRPr="00BC4CF2">
        <w:rPr>
          <w:rFonts w:ascii="Verdana" w:hAnsi="Verdana" w:cs="Courier New"/>
          <w:b/>
          <w:sz w:val="20"/>
          <w:szCs w:val="20"/>
        </w:rPr>
        <w:t>.2025</w:t>
      </w:r>
      <w:r w:rsidR="00BC4CF2" w:rsidRPr="00BC4CF2">
        <w:rPr>
          <w:rFonts w:ascii="Verdana" w:hAnsi="Verdana" w:cs="Courier New"/>
          <w:b/>
          <w:sz w:val="20"/>
          <w:szCs w:val="20"/>
        </w:rPr>
        <w:t xml:space="preserve"> r.</w:t>
      </w:r>
    </w:p>
    <w:p w:rsidR="000A792D" w:rsidRPr="000A792D" w:rsidRDefault="000A792D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D0246E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7F4043" w:rsidRPr="00F056A4" w:rsidRDefault="007F4043" w:rsidP="00F056A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</w:p>
    <w:sectPr w:rsidR="007F4043" w:rsidRPr="00F056A4" w:rsidSect="006C56C4"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135" w:right="1417" w:bottom="1276" w:left="1417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268E" w:rsidRDefault="00A5268E">
      <w:r>
        <w:separator/>
      </w:r>
    </w:p>
    <w:p w:rsidR="00A5268E" w:rsidRDefault="00A5268E"/>
  </w:endnote>
  <w:endnote w:type="continuationSeparator" w:id="0">
    <w:p w:rsidR="00A5268E" w:rsidRDefault="00A5268E">
      <w:r>
        <w:continuationSeparator/>
      </w:r>
    </w:p>
    <w:p w:rsidR="00A5268E" w:rsidRDefault="00A52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8E" w:rsidRDefault="00A5268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5268E" w:rsidRDefault="00A5268E" w:rsidP="00487F43">
    <w:pPr>
      <w:pStyle w:val="Stopka"/>
      <w:ind w:right="360"/>
    </w:pPr>
  </w:p>
  <w:p w:rsidR="00A5268E" w:rsidRDefault="00A5268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8E" w:rsidRPr="00987333" w:rsidRDefault="00A5268E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Pr="00987333">
      <w:rPr>
        <w:rFonts w:ascii="Times New Roman" w:hAnsi="Times New Roman"/>
        <w:b/>
        <w:sz w:val="14"/>
        <w:szCs w:val="14"/>
      </w:rPr>
      <w:fldChar w:fldCharType="separate"/>
    </w:r>
    <w:r w:rsidR="00F0597E">
      <w:rPr>
        <w:rFonts w:ascii="Times New Roman" w:hAnsi="Times New Roman"/>
        <w:b/>
        <w:noProof/>
        <w:sz w:val="14"/>
        <w:szCs w:val="14"/>
      </w:rPr>
      <w:t>1</w:t>
    </w:r>
    <w:r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Pr="00987333">
      <w:rPr>
        <w:rFonts w:ascii="Times New Roman" w:hAnsi="Times New Roman"/>
        <w:sz w:val="14"/>
        <w:szCs w:val="14"/>
      </w:rPr>
      <w:fldChar w:fldCharType="separate"/>
    </w:r>
    <w:r w:rsidR="00F0597E">
      <w:rPr>
        <w:rFonts w:ascii="Times New Roman" w:hAnsi="Times New Roman"/>
        <w:noProof/>
        <w:sz w:val="14"/>
        <w:szCs w:val="14"/>
      </w:rPr>
      <w:t>11</w:t>
    </w:r>
    <w:r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268E" w:rsidRDefault="00A5268E">
      <w:r>
        <w:separator/>
      </w:r>
    </w:p>
    <w:p w:rsidR="00A5268E" w:rsidRDefault="00A5268E"/>
  </w:footnote>
  <w:footnote w:type="continuationSeparator" w:id="0">
    <w:p w:rsidR="00A5268E" w:rsidRDefault="00A5268E">
      <w:r>
        <w:continuationSeparator/>
      </w:r>
    </w:p>
    <w:p w:rsidR="00A5268E" w:rsidRDefault="00A5268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8E" w:rsidRPr="00003E5F" w:rsidRDefault="00A5268E" w:rsidP="00AE4931">
    <w:pPr>
      <w:pStyle w:val="Nagwek"/>
      <w:rPr>
        <w:rFonts w:asciiTheme="minorHAnsi" w:hAnsiTheme="minorHAnsi" w:cs="Arial"/>
        <w:b/>
        <w:i/>
        <w:iCs/>
        <w:color w:val="808080"/>
        <w:sz w:val="14"/>
        <w:szCs w:val="16"/>
      </w:rPr>
    </w:pPr>
    <w:r w:rsidRPr="00003E5F">
      <w:rPr>
        <w:rFonts w:asciiTheme="minorHAnsi" w:hAnsiTheme="minorHAnsi" w:cs="Arial"/>
        <w:b/>
        <w:sz w:val="22"/>
        <w:highlight w:val="yellow"/>
      </w:rPr>
      <w:t>WCPIT/EA/381-26/2025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68E" w:rsidRDefault="00A5268E">
    <w:pPr>
      <w:pStyle w:val="Nagwek"/>
    </w:pPr>
    <w:r w:rsidRPr="00AE4931">
      <w:t>W</w:t>
    </w:r>
    <w:r>
      <w:t>CPIT/EA/381-/2023</w:t>
    </w:r>
  </w:p>
  <w:p w:rsidR="00A5268E" w:rsidRDefault="00A5268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1CC137B"/>
    <w:multiLevelType w:val="hybridMultilevel"/>
    <w:tmpl w:val="0BD68E28"/>
    <w:lvl w:ilvl="0" w:tplc="374E10BA">
      <w:start w:val="1"/>
      <w:numFmt w:val="decimal"/>
      <w:lvlText w:val="%1)"/>
      <w:lvlJc w:val="left"/>
      <w:pPr>
        <w:ind w:left="725" w:hanging="52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7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320" w:hanging="180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2D621D0"/>
    <w:multiLevelType w:val="hybridMultilevel"/>
    <w:tmpl w:val="A39AF1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9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8"/>
  </w:num>
  <w:num w:numId="5">
    <w:abstractNumId w:val="62"/>
  </w:num>
  <w:num w:numId="6">
    <w:abstractNumId w:val="69"/>
  </w:num>
  <w:num w:numId="7">
    <w:abstractNumId w:val="58"/>
  </w:num>
  <w:num w:numId="8">
    <w:abstractNumId w:val="65"/>
  </w:num>
  <w:num w:numId="9">
    <w:abstractNumId w:val="54"/>
  </w:num>
  <w:num w:numId="10">
    <w:abstractNumId w:val="28"/>
  </w:num>
  <w:num w:numId="11">
    <w:abstractNumId w:val="84"/>
  </w:num>
  <w:num w:numId="12">
    <w:abstractNumId w:val="46"/>
  </w:num>
  <w:num w:numId="13">
    <w:abstractNumId w:val="89"/>
  </w:num>
  <w:num w:numId="14">
    <w:abstractNumId w:val="43"/>
  </w:num>
  <w:num w:numId="15">
    <w:abstractNumId w:val="82"/>
  </w:num>
  <w:num w:numId="16">
    <w:abstractNumId w:val="52"/>
  </w:num>
  <w:num w:numId="17">
    <w:abstractNumId w:val="64"/>
  </w:num>
  <w:num w:numId="18">
    <w:abstractNumId w:val="81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6"/>
  </w:num>
  <w:num w:numId="24">
    <w:abstractNumId w:val="48"/>
  </w:num>
  <w:num w:numId="25">
    <w:abstractNumId w:val="67"/>
  </w:num>
  <w:num w:numId="26">
    <w:abstractNumId w:val="47"/>
  </w:num>
  <w:num w:numId="27">
    <w:abstractNumId w:val="86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1"/>
  </w:num>
  <w:num w:numId="34">
    <w:abstractNumId w:val="41"/>
  </w:num>
  <w:num w:numId="35">
    <w:abstractNumId w:val="87"/>
  </w:num>
  <w:num w:numId="36">
    <w:abstractNumId w:val="45"/>
  </w:num>
  <w:num w:numId="37">
    <w:abstractNumId w:val="85"/>
  </w:num>
  <w:num w:numId="38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70"/>
  </w:num>
  <w:num w:numId="4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63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5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3276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3E5F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767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27057"/>
    <w:rsid w:val="00030FE7"/>
    <w:rsid w:val="0003195D"/>
    <w:rsid w:val="000329B9"/>
    <w:rsid w:val="00032A07"/>
    <w:rsid w:val="00033752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2470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366C"/>
    <w:rsid w:val="00054989"/>
    <w:rsid w:val="00054EA8"/>
    <w:rsid w:val="000556A8"/>
    <w:rsid w:val="000557AC"/>
    <w:rsid w:val="0005611B"/>
    <w:rsid w:val="000569AC"/>
    <w:rsid w:val="00057D91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AAC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1A4C"/>
    <w:rsid w:val="00082628"/>
    <w:rsid w:val="0008362A"/>
    <w:rsid w:val="00083974"/>
    <w:rsid w:val="00083A6A"/>
    <w:rsid w:val="0008462E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80"/>
    <w:rsid w:val="000A06DA"/>
    <w:rsid w:val="000A16BC"/>
    <w:rsid w:val="000A22C1"/>
    <w:rsid w:val="000A2A8B"/>
    <w:rsid w:val="000A3317"/>
    <w:rsid w:val="000A56FE"/>
    <w:rsid w:val="000A67CF"/>
    <w:rsid w:val="000A6B99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B41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664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432E"/>
    <w:rsid w:val="0011696B"/>
    <w:rsid w:val="00116BAB"/>
    <w:rsid w:val="00120118"/>
    <w:rsid w:val="00120C5F"/>
    <w:rsid w:val="00120F1F"/>
    <w:rsid w:val="001220F4"/>
    <w:rsid w:val="00122590"/>
    <w:rsid w:val="00122659"/>
    <w:rsid w:val="001235B0"/>
    <w:rsid w:val="00124157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33DA"/>
    <w:rsid w:val="00143412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43D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28D"/>
    <w:rsid w:val="00176356"/>
    <w:rsid w:val="00176A84"/>
    <w:rsid w:val="00176EBF"/>
    <w:rsid w:val="00177898"/>
    <w:rsid w:val="00177A82"/>
    <w:rsid w:val="00177C0D"/>
    <w:rsid w:val="00177C70"/>
    <w:rsid w:val="00180696"/>
    <w:rsid w:val="00180976"/>
    <w:rsid w:val="001810B1"/>
    <w:rsid w:val="001814C7"/>
    <w:rsid w:val="001827E8"/>
    <w:rsid w:val="00184B5D"/>
    <w:rsid w:val="001859ED"/>
    <w:rsid w:val="00185E66"/>
    <w:rsid w:val="00185F2D"/>
    <w:rsid w:val="001868A7"/>
    <w:rsid w:val="001868BF"/>
    <w:rsid w:val="001870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978A9"/>
    <w:rsid w:val="001A01A5"/>
    <w:rsid w:val="001A195D"/>
    <w:rsid w:val="001A2954"/>
    <w:rsid w:val="001A2FEB"/>
    <w:rsid w:val="001A3C79"/>
    <w:rsid w:val="001A3D96"/>
    <w:rsid w:val="001A406A"/>
    <w:rsid w:val="001A6380"/>
    <w:rsid w:val="001A64FF"/>
    <w:rsid w:val="001A6561"/>
    <w:rsid w:val="001A66E4"/>
    <w:rsid w:val="001A6C15"/>
    <w:rsid w:val="001A708C"/>
    <w:rsid w:val="001A70FD"/>
    <w:rsid w:val="001B0AC6"/>
    <w:rsid w:val="001B0E6C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9DD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3A5"/>
    <w:rsid w:val="001E3865"/>
    <w:rsid w:val="001E3B63"/>
    <w:rsid w:val="001E521D"/>
    <w:rsid w:val="001E5577"/>
    <w:rsid w:val="001E5C8E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08B"/>
    <w:rsid w:val="0020175C"/>
    <w:rsid w:val="00201C1B"/>
    <w:rsid w:val="002020D0"/>
    <w:rsid w:val="00202F07"/>
    <w:rsid w:val="00203081"/>
    <w:rsid w:val="002038CF"/>
    <w:rsid w:val="00204274"/>
    <w:rsid w:val="00204BCE"/>
    <w:rsid w:val="0020670B"/>
    <w:rsid w:val="00206A01"/>
    <w:rsid w:val="00206CBC"/>
    <w:rsid w:val="002076EB"/>
    <w:rsid w:val="00207962"/>
    <w:rsid w:val="002100AB"/>
    <w:rsid w:val="00210887"/>
    <w:rsid w:val="00210900"/>
    <w:rsid w:val="0021136F"/>
    <w:rsid w:val="00211A42"/>
    <w:rsid w:val="00212DC7"/>
    <w:rsid w:val="00212E45"/>
    <w:rsid w:val="0021396B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1781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08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04BC"/>
    <w:rsid w:val="00262893"/>
    <w:rsid w:val="00263915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395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A94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B12"/>
    <w:rsid w:val="002B0DE9"/>
    <w:rsid w:val="002B10E7"/>
    <w:rsid w:val="002B2716"/>
    <w:rsid w:val="002B2C8B"/>
    <w:rsid w:val="002B3261"/>
    <w:rsid w:val="002B33A1"/>
    <w:rsid w:val="002B355C"/>
    <w:rsid w:val="002B3AD0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56C"/>
    <w:rsid w:val="002C3A78"/>
    <w:rsid w:val="002C44AE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61CC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28BF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5CB7"/>
    <w:rsid w:val="0032629F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D8C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2F0D"/>
    <w:rsid w:val="00343164"/>
    <w:rsid w:val="003434B9"/>
    <w:rsid w:val="003443F5"/>
    <w:rsid w:val="00344CFB"/>
    <w:rsid w:val="003454D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1A6B"/>
    <w:rsid w:val="00391EAC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9710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28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9F3"/>
    <w:rsid w:val="003C30D9"/>
    <w:rsid w:val="003C35A1"/>
    <w:rsid w:val="003C42EF"/>
    <w:rsid w:val="003C4560"/>
    <w:rsid w:val="003C5121"/>
    <w:rsid w:val="003C51EA"/>
    <w:rsid w:val="003C530A"/>
    <w:rsid w:val="003C5CBD"/>
    <w:rsid w:val="003C6A47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D7EEC"/>
    <w:rsid w:val="003E04E5"/>
    <w:rsid w:val="003E0BFC"/>
    <w:rsid w:val="003E0E56"/>
    <w:rsid w:val="003E10E1"/>
    <w:rsid w:val="003E15C1"/>
    <w:rsid w:val="003E2886"/>
    <w:rsid w:val="003E4616"/>
    <w:rsid w:val="003E48BE"/>
    <w:rsid w:val="003E5768"/>
    <w:rsid w:val="003E5F80"/>
    <w:rsid w:val="003E63F7"/>
    <w:rsid w:val="003E67E2"/>
    <w:rsid w:val="003E685A"/>
    <w:rsid w:val="003F0265"/>
    <w:rsid w:val="003F0707"/>
    <w:rsid w:val="003F1B59"/>
    <w:rsid w:val="003F29F9"/>
    <w:rsid w:val="003F2C83"/>
    <w:rsid w:val="003F3598"/>
    <w:rsid w:val="003F3B9D"/>
    <w:rsid w:val="003F518F"/>
    <w:rsid w:val="003F55F7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6F13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4F99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5F"/>
    <w:rsid w:val="004730CE"/>
    <w:rsid w:val="0047468E"/>
    <w:rsid w:val="004747E6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A28"/>
    <w:rsid w:val="00482ECE"/>
    <w:rsid w:val="00483E0E"/>
    <w:rsid w:val="0048400C"/>
    <w:rsid w:val="0048412E"/>
    <w:rsid w:val="00484EEF"/>
    <w:rsid w:val="00485F23"/>
    <w:rsid w:val="004863FC"/>
    <w:rsid w:val="00486CA0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95F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2A4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DD6"/>
    <w:rsid w:val="004C7FCA"/>
    <w:rsid w:val="004D179E"/>
    <w:rsid w:val="004D2000"/>
    <w:rsid w:val="004D21ED"/>
    <w:rsid w:val="004D2492"/>
    <w:rsid w:val="004D2A14"/>
    <w:rsid w:val="004D2E86"/>
    <w:rsid w:val="004D4C37"/>
    <w:rsid w:val="004D55C5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CAA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11F7"/>
    <w:rsid w:val="004F2353"/>
    <w:rsid w:val="004F242B"/>
    <w:rsid w:val="004F246A"/>
    <w:rsid w:val="004F28D4"/>
    <w:rsid w:val="004F3B4D"/>
    <w:rsid w:val="004F3CE2"/>
    <w:rsid w:val="004F3FB3"/>
    <w:rsid w:val="004F4479"/>
    <w:rsid w:val="004F46DB"/>
    <w:rsid w:val="004F57D9"/>
    <w:rsid w:val="004F5945"/>
    <w:rsid w:val="004F5E49"/>
    <w:rsid w:val="004F66E3"/>
    <w:rsid w:val="004F775E"/>
    <w:rsid w:val="005002C3"/>
    <w:rsid w:val="00500878"/>
    <w:rsid w:val="00502075"/>
    <w:rsid w:val="005022B1"/>
    <w:rsid w:val="005029B8"/>
    <w:rsid w:val="00502F41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58F8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1D2A"/>
    <w:rsid w:val="00552620"/>
    <w:rsid w:val="00553F9C"/>
    <w:rsid w:val="005542B6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1843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5FDB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0C1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0FC"/>
    <w:rsid w:val="005D3105"/>
    <w:rsid w:val="005D3149"/>
    <w:rsid w:val="005D3414"/>
    <w:rsid w:val="005D46E0"/>
    <w:rsid w:val="005D4984"/>
    <w:rsid w:val="005D5718"/>
    <w:rsid w:val="005D5850"/>
    <w:rsid w:val="005D6C65"/>
    <w:rsid w:val="005E09CA"/>
    <w:rsid w:val="005E11DA"/>
    <w:rsid w:val="005E18C5"/>
    <w:rsid w:val="005E1A03"/>
    <w:rsid w:val="005E27A9"/>
    <w:rsid w:val="005E32EA"/>
    <w:rsid w:val="005E47F4"/>
    <w:rsid w:val="005E61FE"/>
    <w:rsid w:val="005E7519"/>
    <w:rsid w:val="005E7755"/>
    <w:rsid w:val="005E7B52"/>
    <w:rsid w:val="005E7BC6"/>
    <w:rsid w:val="005F03EC"/>
    <w:rsid w:val="005F057B"/>
    <w:rsid w:val="005F0BA4"/>
    <w:rsid w:val="005F0DC2"/>
    <w:rsid w:val="005F0F7D"/>
    <w:rsid w:val="005F2B6D"/>
    <w:rsid w:val="005F3322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2DC1"/>
    <w:rsid w:val="006032C9"/>
    <w:rsid w:val="0060337A"/>
    <w:rsid w:val="00603729"/>
    <w:rsid w:val="00604789"/>
    <w:rsid w:val="00605B40"/>
    <w:rsid w:val="00606701"/>
    <w:rsid w:val="00606D28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44E"/>
    <w:rsid w:val="00631BBE"/>
    <w:rsid w:val="006320AF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466"/>
    <w:rsid w:val="006369D3"/>
    <w:rsid w:val="00636A79"/>
    <w:rsid w:val="00637FF9"/>
    <w:rsid w:val="006404CD"/>
    <w:rsid w:val="00640512"/>
    <w:rsid w:val="00641EE7"/>
    <w:rsid w:val="0064231C"/>
    <w:rsid w:val="006432C8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B50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6AD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BB2"/>
    <w:rsid w:val="006C56C4"/>
    <w:rsid w:val="006C63D4"/>
    <w:rsid w:val="006D0570"/>
    <w:rsid w:val="006D0A9E"/>
    <w:rsid w:val="006D2957"/>
    <w:rsid w:val="006D2B43"/>
    <w:rsid w:val="006D4CB4"/>
    <w:rsid w:val="006D535F"/>
    <w:rsid w:val="006D5D62"/>
    <w:rsid w:val="006D648B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57EB"/>
    <w:rsid w:val="006F5C2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33A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09A5"/>
    <w:rsid w:val="00751A25"/>
    <w:rsid w:val="00752044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BD6"/>
    <w:rsid w:val="00761D50"/>
    <w:rsid w:val="00761D92"/>
    <w:rsid w:val="0076224E"/>
    <w:rsid w:val="007627E1"/>
    <w:rsid w:val="00762B47"/>
    <w:rsid w:val="0076313A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2102"/>
    <w:rsid w:val="00782A48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084"/>
    <w:rsid w:val="007956FD"/>
    <w:rsid w:val="00795923"/>
    <w:rsid w:val="00797B08"/>
    <w:rsid w:val="007A0A0B"/>
    <w:rsid w:val="007A13A3"/>
    <w:rsid w:val="007A1401"/>
    <w:rsid w:val="007A1798"/>
    <w:rsid w:val="007A270E"/>
    <w:rsid w:val="007A2C39"/>
    <w:rsid w:val="007A325C"/>
    <w:rsid w:val="007A3905"/>
    <w:rsid w:val="007A507F"/>
    <w:rsid w:val="007A5211"/>
    <w:rsid w:val="007A57C7"/>
    <w:rsid w:val="007A5A81"/>
    <w:rsid w:val="007A5DF5"/>
    <w:rsid w:val="007A7167"/>
    <w:rsid w:val="007A746B"/>
    <w:rsid w:val="007B0724"/>
    <w:rsid w:val="007B1A13"/>
    <w:rsid w:val="007B1A2B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AC0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51D8"/>
    <w:rsid w:val="007C6089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1FF"/>
    <w:rsid w:val="007E1A4E"/>
    <w:rsid w:val="007E3889"/>
    <w:rsid w:val="007E3A5C"/>
    <w:rsid w:val="007E42BA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C69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00F"/>
    <w:rsid w:val="008013C5"/>
    <w:rsid w:val="00801708"/>
    <w:rsid w:val="008025A2"/>
    <w:rsid w:val="00803465"/>
    <w:rsid w:val="00803878"/>
    <w:rsid w:val="008054F6"/>
    <w:rsid w:val="00805CFD"/>
    <w:rsid w:val="00806AB9"/>
    <w:rsid w:val="00807261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CF0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100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3E1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850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AC9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792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A3A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4F6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5FC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867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2FDB"/>
    <w:rsid w:val="008E33CB"/>
    <w:rsid w:val="008E34EA"/>
    <w:rsid w:val="008E35FB"/>
    <w:rsid w:val="008E504C"/>
    <w:rsid w:val="008E52FF"/>
    <w:rsid w:val="008E5FFA"/>
    <w:rsid w:val="008E66FC"/>
    <w:rsid w:val="008E6EA8"/>
    <w:rsid w:val="008E71EB"/>
    <w:rsid w:val="008E78B1"/>
    <w:rsid w:val="008E79E2"/>
    <w:rsid w:val="008E7A3E"/>
    <w:rsid w:val="008E7D53"/>
    <w:rsid w:val="008E7E3C"/>
    <w:rsid w:val="008F01C7"/>
    <w:rsid w:val="008F03CA"/>
    <w:rsid w:val="008F1FCC"/>
    <w:rsid w:val="008F208A"/>
    <w:rsid w:val="008F29CF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2B"/>
    <w:rsid w:val="008F7377"/>
    <w:rsid w:val="009002C0"/>
    <w:rsid w:val="00901CF3"/>
    <w:rsid w:val="00902057"/>
    <w:rsid w:val="009027EF"/>
    <w:rsid w:val="0090303C"/>
    <w:rsid w:val="00903957"/>
    <w:rsid w:val="00903DB6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520"/>
    <w:rsid w:val="009257E3"/>
    <w:rsid w:val="00925AE1"/>
    <w:rsid w:val="00925D31"/>
    <w:rsid w:val="00926DE2"/>
    <w:rsid w:val="0092755E"/>
    <w:rsid w:val="00931DA1"/>
    <w:rsid w:val="00931E40"/>
    <w:rsid w:val="00932ECA"/>
    <w:rsid w:val="0093431B"/>
    <w:rsid w:val="009349C8"/>
    <w:rsid w:val="009355A0"/>
    <w:rsid w:val="00935854"/>
    <w:rsid w:val="00936EE2"/>
    <w:rsid w:val="00937529"/>
    <w:rsid w:val="00937FBC"/>
    <w:rsid w:val="00940ACA"/>
    <w:rsid w:val="00941168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15AD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57D03"/>
    <w:rsid w:val="00961031"/>
    <w:rsid w:val="00962CE1"/>
    <w:rsid w:val="009637B5"/>
    <w:rsid w:val="009675B1"/>
    <w:rsid w:val="0097028B"/>
    <w:rsid w:val="009702AD"/>
    <w:rsid w:val="009704BE"/>
    <w:rsid w:val="00972279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0FDE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0EA8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A7282"/>
    <w:rsid w:val="009B05C6"/>
    <w:rsid w:val="009B0CA7"/>
    <w:rsid w:val="009B19D5"/>
    <w:rsid w:val="009B2130"/>
    <w:rsid w:val="009B2389"/>
    <w:rsid w:val="009B2936"/>
    <w:rsid w:val="009B308A"/>
    <w:rsid w:val="009B3708"/>
    <w:rsid w:val="009B3AF7"/>
    <w:rsid w:val="009B3B32"/>
    <w:rsid w:val="009B429F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496"/>
    <w:rsid w:val="009E294E"/>
    <w:rsid w:val="009E2ECD"/>
    <w:rsid w:val="009E4823"/>
    <w:rsid w:val="009E4B0C"/>
    <w:rsid w:val="009E4D28"/>
    <w:rsid w:val="009E535E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09"/>
    <w:rsid w:val="009F2C96"/>
    <w:rsid w:val="009F378B"/>
    <w:rsid w:val="009F433D"/>
    <w:rsid w:val="009F43E7"/>
    <w:rsid w:val="009F458B"/>
    <w:rsid w:val="009F458C"/>
    <w:rsid w:val="009F45C9"/>
    <w:rsid w:val="009F48DC"/>
    <w:rsid w:val="009F51A8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8F8"/>
    <w:rsid w:val="00A11A81"/>
    <w:rsid w:val="00A11AD8"/>
    <w:rsid w:val="00A12369"/>
    <w:rsid w:val="00A12421"/>
    <w:rsid w:val="00A13342"/>
    <w:rsid w:val="00A13D0E"/>
    <w:rsid w:val="00A143A5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1D21"/>
    <w:rsid w:val="00A325A5"/>
    <w:rsid w:val="00A328D8"/>
    <w:rsid w:val="00A32F14"/>
    <w:rsid w:val="00A356F0"/>
    <w:rsid w:val="00A35BD2"/>
    <w:rsid w:val="00A36ABC"/>
    <w:rsid w:val="00A37BE3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8E"/>
    <w:rsid w:val="00A526B7"/>
    <w:rsid w:val="00A53729"/>
    <w:rsid w:val="00A5372A"/>
    <w:rsid w:val="00A540C9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75B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69C4"/>
    <w:rsid w:val="00A9745D"/>
    <w:rsid w:val="00A979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81A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2F14"/>
    <w:rsid w:val="00AC3240"/>
    <w:rsid w:val="00AC4052"/>
    <w:rsid w:val="00AC4132"/>
    <w:rsid w:val="00AC5159"/>
    <w:rsid w:val="00AC5993"/>
    <w:rsid w:val="00AC5AF0"/>
    <w:rsid w:val="00AC6791"/>
    <w:rsid w:val="00AD0C80"/>
    <w:rsid w:val="00AD0FFD"/>
    <w:rsid w:val="00AD1F12"/>
    <w:rsid w:val="00AD233D"/>
    <w:rsid w:val="00AD2EC9"/>
    <w:rsid w:val="00AD3AA4"/>
    <w:rsid w:val="00AD3AC6"/>
    <w:rsid w:val="00AD4CDD"/>
    <w:rsid w:val="00AD59F2"/>
    <w:rsid w:val="00AD60F2"/>
    <w:rsid w:val="00AD62E2"/>
    <w:rsid w:val="00AD6C47"/>
    <w:rsid w:val="00AD6C86"/>
    <w:rsid w:val="00AD73D6"/>
    <w:rsid w:val="00AD7DE7"/>
    <w:rsid w:val="00AE00C6"/>
    <w:rsid w:val="00AE1114"/>
    <w:rsid w:val="00AE1339"/>
    <w:rsid w:val="00AE156B"/>
    <w:rsid w:val="00AE1588"/>
    <w:rsid w:val="00AE1FCE"/>
    <w:rsid w:val="00AE2FE7"/>
    <w:rsid w:val="00AE4391"/>
    <w:rsid w:val="00AE4931"/>
    <w:rsid w:val="00AE4DE6"/>
    <w:rsid w:val="00AE4DF9"/>
    <w:rsid w:val="00AE4ED6"/>
    <w:rsid w:val="00AF0BAA"/>
    <w:rsid w:val="00AF11F8"/>
    <w:rsid w:val="00AF1B0A"/>
    <w:rsid w:val="00AF257D"/>
    <w:rsid w:val="00AF2627"/>
    <w:rsid w:val="00AF2EDA"/>
    <w:rsid w:val="00AF34B7"/>
    <w:rsid w:val="00AF34E6"/>
    <w:rsid w:val="00AF3906"/>
    <w:rsid w:val="00AF3FCE"/>
    <w:rsid w:val="00AF44F5"/>
    <w:rsid w:val="00AF483F"/>
    <w:rsid w:val="00AF4858"/>
    <w:rsid w:val="00AF5D44"/>
    <w:rsid w:val="00AF612D"/>
    <w:rsid w:val="00AF6222"/>
    <w:rsid w:val="00AF6E9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6FFF"/>
    <w:rsid w:val="00B07A2B"/>
    <w:rsid w:val="00B07DD6"/>
    <w:rsid w:val="00B07F58"/>
    <w:rsid w:val="00B101F1"/>
    <w:rsid w:val="00B103F9"/>
    <w:rsid w:val="00B10516"/>
    <w:rsid w:val="00B10C0A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1FB4"/>
    <w:rsid w:val="00B21FE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13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57DCD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E60"/>
    <w:rsid w:val="00B71F77"/>
    <w:rsid w:val="00B729C0"/>
    <w:rsid w:val="00B72A67"/>
    <w:rsid w:val="00B74D1B"/>
    <w:rsid w:val="00B753B1"/>
    <w:rsid w:val="00B758DB"/>
    <w:rsid w:val="00B75D3B"/>
    <w:rsid w:val="00B76529"/>
    <w:rsid w:val="00B76A39"/>
    <w:rsid w:val="00B775BD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7A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0DBD"/>
    <w:rsid w:val="00B90EC1"/>
    <w:rsid w:val="00B91301"/>
    <w:rsid w:val="00B91552"/>
    <w:rsid w:val="00B91ED1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677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0C52"/>
    <w:rsid w:val="00BB1529"/>
    <w:rsid w:val="00BB1B76"/>
    <w:rsid w:val="00BB1CAC"/>
    <w:rsid w:val="00BB1F55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4CF2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5CF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3E0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0AD7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01E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17EC2"/>
    <w:rsid w:val="00C20768"/>
    <w:rsid w:val="00C209F0"/>
    <w:rsid w:val="00C20BD1"/>
    <w:rsid w:val="00C20D58"/>
    <w:rsid w:val="00C21961"/>
    <w:rsid w:val="00C21BB9"/>
    <w:rsid w:val="00C22434"/>
    <w:rsid w:val="00C228A1"/>
    <w:rsid w:val="00C22D4B"/>
    <w:rsid w:val="00C24F49"/>
    <w:rsid w:val="00C2545F"/>
    <w:rsid w:val="00C259D1"/>
    <w:rsid w:val="00C25C49"/>
    <w:rsid w:val="00C25C85"/>
    <w:rsid w:val="00C26B11"/>
    <w:rsid w:val="00C26D61"/>
    <w:rsid w:val="00C2787E"/>
    <w:rsid w:val="00C27F09"/>
    <w:rsid w:val="00C30522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4CBD"/>
    <w:rsid w:val="00C5545E"/>
    <w:rsid w:val="00C55C05"/>
    <w:rsid w:val="00C55DA7"/>
    <w:rsid w:val="00C56039"/>
    <w:rsid w:val="00C561F7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2DB9"/>
    <w:rsid w:val="00C833A2"/>
    <w:rsid w:val="00C845B4"/>
    <w:rsid w:val="00C85419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48CA"/>
    <w:rsid w:val="00C95924"/>
    <w:rsid w:val="00C969C2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5B45"/>
    <w:rsid w:val="00CB72A0"/>
    <w:rsid w:val="00CB7543"/>
    <w:rsid w:val="00CB7775"/>
    <w:rsid w:val="00CC10DF"/>
    <w:rsid w:val="00CC12E5"/>
    <w:rsid w:val="00CC188D"/>
    <w:rsid w:val="00CC1E4D"/>
    <w:rsid w:val="00CC21AB"/>
    <w:rsid w:val="00CC27BC"/>
    <w:rsid w:val="00CC28E9"/>
    <w:rsid w:val="00CC2A6A"/>
    <w:rsid w:val="00CC3686"/>
    <w:rsid w:val="00CC4403"/>
    <w:rsid w:val="00CC45EB"/>
    <w:rsid w:val="00CC472C"/>
    <w:rsid w:val="00CC628C"/>
    <w:rsid w:val="00CC7909"/>
    <w:rsid w:val="00CD042F"/>
    <w:rsid w:val="00CD1060"/>
    <w:rsid w:val="00CD1279"/>
    <w:rsid w:val="00CD1934"/>
    <w:rsid w:val="00CD31C3"/>
    <w:rsid w:val="00CD3282"/>
    <w:rsid w:val="00CD337A"/>
    <w:rsid w:val="00CD3E54"/>
    <w:rsid w:val="00CD3E63"/>
    <w:rsid w:val="00CD4A9C"/>
    <w:rsid w:val="00CD5215"/>
    <w:rsid w:val="00CD55D2"/>
    <w:rsid w:val="00CE03DC"/>
    <w:rsid w:val="00CE0DB9"/>
    <w:rsid w:val="00CE2758"/>
    <w:rsid w:val="00CE27EC"/>
    <w:rsid w:val="00CE28D7"/>
    <w:rsid w:val="00CE2F15"/>
    <w:rsid w:val="00CE3394"/>
    <w:rsid w:val="00CE5503"/>
    <w:rsid w:val="00CE5A5A"/>
    <w:rsid w:val="00CE5D5D"/>
    <w:rsid w:val="00CE5ECC"/>
    <w:rsid w:val="00CE6A59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170"/>
    <w:rsid w:val="00CF6CA4"/>
    <w:rsid w:val="00CF7168"/>
    <w:rsid w:val="00CF74A9"/>
    <w:rsid w:val="00CF77CC"/>
    <w:rsid w:val="00CF7BC5"/>
    <w:rsid w:val="00D003CB"/>
    <w:rsid w:val="00D01CB8"/>
    <w:rsid w:val="00D0246E"/>
    <w:rsid w:val="00D034C5"/>
    <w:rsid w:val="00D03CD8"/>
    <w:rsid w:val="00D04D48"/>
    <w:rsid w:val="00D04F48"/>
    <w:rsid w:val="00D05E14"/>
    <w:rsid w:val="00D06176"/>
    <w:rsid w:val="00D07323"/>
    <w:rsid w:val="00D077EC"/>
    <w:rsid w:val="00D07891"/>
    <w:rsid w:val="00D1024F"/>
    <w:rsid w:val="00D10263"/>
    <w:rsid w:val="00D1048C"/>
    <w:rsid w:val="00D10559"/>
    <w:rsid w:val="00D106CB"/>
    <w:rsid w:val="00D108A2"/>
    <w:rsid w:val="00D10AE2"/>
    <w:rsid w:val="00D10D8A"/>
    <w:rsid w:val="00D10DC0"/>
    <w:rsid w:val="00D10E6C"/>
    <w:rsid w:val="00D11563"/>
    <w:rsid w:val="00D11602"/>
    <w:rsid w:val="00D1166C"/>
    <w:rsid w:val="00D131DE"/>
    <w:rsid w:val="00D14AE5"/>
    <w:rsid w:val="00D16538"/>
    <w:rsid w:val="00D165F3"/>
    <w:rsid w:val="00D167DB"/>
    <w:rsid w:val="00D16E10"/>
    <w:rsid w:val="00D17610"/>
    <w:rsid w:val="00D178AB"/>
    <w:rsid w:val="00D17D42"/>
    <w:rsid w:val="00D2131F"/>
    <w:rsid w:val="00D22BC7"/>
    <w:rsid w:val="00D22E04"/>
    <w:rsid w:val="00D23E26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4EE"/>
    <w:rsid w:val="00D3264C"/>
    <w:rsid w:val="00D329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484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271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4C9F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0C3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2E3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47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3D1D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ABF"/>
    <w:rsid w:val="00E16CA0"/>
    <w:rsid w:val="00E1708C"/>
    <w:rsid w:val="00E170CF"/>
    <w:rsid w:val="00E17299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785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213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1FD3"/>
    <w:rsid w:val="00E62255"/>
    <w:rsid w:val="00E62AD0"/>
    <w:rsid w:val="00E63998"/>
    <w:rsid w:val="00E645A1"/>
    <w:rsid w:val="00E645F1"/>
    <w:rsid w:val="00E652A1"/>
    <w:rsid w:val="00E658A8"/>
    <w:rsid w:val="00E65952"/>
    <w:rsid w:val="00E6682E"/>
    <w:rsid w:val="00E66AE5"/>
    <w:rsid w:val="00E66CBC"/>
    <w:rsid w:val="00E67747"/>
    <w:rsid w:val="00E67892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0BA9"/>
    <w:rsid w:val="00E818BC"/>
    <w:rsid w:val="00E8192F"/>
    <w:rsid w:val="00E82ED6"/>
    <w:rsid w:val="00E836FC"/>
    <w:rsid w:val="00E85348"/>
    <w:rsid w:val="00E85A54"/>
    <w:rsid w:val="00E85F79"/>
    <w:rsid w:val="00E86A96"/>
    <w:rsid w:val="00E87AE9"/>
    <w:rsid w:val="00E907E9"/>
    <w:rsid w:val="00E9100F"/>
    <w:rsid w:val="00E91F0A"/>
    <w:rsid w:val="00E9251D"/>
    <w:rsid w:val="00E925E2"/>
    <w:rsid w:val="00E92D98"/>
    <w:rsid w:val="00E931D2"/>
    <w:rsid w:val="00E93A15"/>
    <w:rsid w:val="00E93E4A"/>
    <w:rsid w:val="00E93F65"/>
    <w:rsid w:val="00E94219"/>
    <w:rsid w:val="00E946B9"/>
    <w:rsid w:val="00E94858"/>
    <w:rsid w:val="00E954D0"/>
    <w:rsid w:val="00E95A2F"/>
    <w:rsid w:val="00E95E8D"/>
    <w:rsid w:val="00E961CA"/>
    <w:rsid w:val="00E96625"/>
    <w:rsid w:val="00E96735"/>
    <w:rsid w:val="00E967C4"/>
    <w:rsid w:val="00E9696A"/>
    <w:rsid w:val="00E96D64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D39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2A67"/>
    <w:rsid w:val="00EC3038"/>
    <w:rsid w:val="00EC36C9"/>
    <w:rsid w:val="00EC5C45"/>
    <w:rsid w:val="00EC64C6"/>
    <w:rsid w:val="00EC6CE3"/>
    <w:rsid w:val="00EC711E"/>
    <w:rsid w:val="00EC729C"/>
    <w:rsid w:val="00ED1763"/>
    <w:rsid w:val="00ED1B87"/>
    <w:rsid w:val="00ED1F08"/>
    <w:rsid w:val="00ED20BD"/>
    <w:rsid w:val="00ED20D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99F"/>
    <w:rsid w:val="00EE2A9F"/>
    <w:rsid w:val="00EE2D31"/>
    <w:rsid w:val="00EE2E10"/>
    <w:rsid w:val="00EE2EDA"/>
    <w:rsid w:val="00EE30A6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6C2E"/>
    <w:rsid w:val="00EF6E4B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56A4"/>
    <w:rsid w:val="00F0597E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2E44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6482"/>
    <w:rsid w:val="00F27F6B"/>
    <w:rsid w:val="00F303DD"/>
    <w:rsid w:val="00F30D86"/>
    <w:rsid w:val="00F31418"/>
    <w:rsid w:val="00F327A1"/>
    <w:rsid w:val="00F327C6"/>
    <w:rsid w:val="00F33312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3A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64D4"/>
    <w:rsid w:val="00F47610"/>
    <w:rsid w:val="00F479CE"/>
    <w:rsid w:val="00F47E7A"/>
    <w:rsid w:val="00F50374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4C1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1C5"/>
    <w:rsid w:val="00F73496"/>
    <w:rsid w:val="00F73BC6"/>
    <w:rsid w:val="00F74E14"/>
    <w:rsid w:val="00F75706"/>
    <w:rsid w:val="00F7575B"/>
    <w:rsid w:val="00F75A4B"/>
    <w:rsid w:val="00F76717"/>
    <w:rsid w:val="00F80129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B1B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342E"/>
    <w:rsid w:val="00FA4B81"/>
    <w:rsid w:val="00FA5DAD"/>
    <w:rsid w:val="00FA663F"/>
    <w:rsid w:val="00FA68FC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7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gpgtools.org" TargetMode="External"/><Relationship Id="rId18" Type="http://schemas.openxmlformats.org/officeDocument/2006/relationships/header" Target="header2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wcpit.pl" TargetMode="External"/><Relationship Id="rId17" Type="http://schemas.openxmlformats.org/officeDocument/2006/relationships/footer" Target="footer2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cpit.pl/system-komunikacji-elektronicznej/" TargetMode="External"/><Relationship Id="rId24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10" Type="http://schemas.openxmlformats.org/officeDocument/2006/relationships/hyperlink" Target="https://wcpit.pl/system-komunikacji-elektronicznej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przetargi@wcpit.org" TargetMode="External"/><Relationship Id="rId14" Type="http://schemas.openxmlformats.org/officeDocument/2006/relationships/hyperlink" Target="https://www.gpg4win.org/index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68C69-D254-4910-ACB4-1EDB9079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3820</Words>
  <Characters>22921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26688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ZPCIDP</dc:creator>
  <cp:lastModifiedBy>Ariana Chełminiak</cp:lastModifiedBy>
  <cp:revision>715</cp:revision>
  <cp:lastPrinted>2025-04-09T11:00:00Z</cp:lastPrinted>
  <dcterms:created xsi:type="dcterms:W3CDTF">2021-09-20T07:46:00Z</dcterms:created>
  <dcterms:modified xsi:type="dcterms:W3CDTF">2025-04-10T09:55:00Z</dcterms:modified>
</cp:coreProperties>
</file>