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DD3A2B" w:rsidRDefault="006E46A3" w:rsidP="00DD3A2B">
      <w:pPr>
        <w:pStyle w:val="Tekstpodstawowy"/>
        <w:spacing w:line="276" w:lineRule="auto"/>
        <w:ind w:right="5668"/>
        <w:jc w:val="center"/>
        <w:rPr>
          <w:rFonts w:cs="Arial"/>
          <w:sz w:val="20"/>
        </w:rPr>
      </w:pPr>
    </w:p>
    <w:p w:rsidR="00025535" w:rsidRPr="0013108E" w:rsidRDefault="00025535" w:rsidP="00DD3A2B">
      <w:pPr>
        <w:pStyle w:val="Tekstpodstawowy"/>
        <w:spacing w:line="276" w:lineRule="auto"/>
        <w:ind w:right="5668"/>
        <w:jc w:val="center"/>
        <w:rPr>
          <w:rFonts w:ascii="Verdana" w:hAnsi="Verdana" w:cs="Arial"/>
          <w:sz w:val="20"/>
        </w:rPr>
      </w:pPr>
      <w:r w:rsidRPr="0013108E">
        <w:rPr>
          <w:rFonts w:ascii="Verdana" w:hAnsi="Verdana" w:cs="Arial"/>
          <w:sz w:val="20"/>
        </w:rPr>
        <w:t>Numer referencyjny p</w:t>
      </w:r>
      <w:r w:rsidR="001754B1" w:rsidRPr="0013108E">
        <w:rPr>
          <w:rFonts w:ascii="Verdana" w:hAnsi="Verdana" w:cs="Arial"/>
          <w:sz w:val="20"/>
        </w:rPr>
        <w:t>ostępowania:</w:t>
      </w:r>
      <w:r w:rsidRPr="0013108E">
        <w:rPr>
          <w:rFonts w:ascii="Verdana" w:hAnsi="Verdana" w:cs="Arial"/>
          <w:sz w:val="20"/>
        </w:rPr>
        <w:t xml:space="preserve"> </w:t>
      </w:r>
    </w:p>
    <w:p w:rsidR="009B42F2" w:rsidRPr="0013108E" w:rsidRDefault="008840B3" w:rsidP="00DD3A2B">
      <w:pPr>
        <w:pStyle w:val="Tekstpodstawowy"/>
        <w:spacing w:line="276" w:lineRule="auto"/>
        <w:ind w:right="5668"/>
        <w:jc w:val="center"/>
        <w:rPr>
          <w:rFonts w:ascii="Verdana" w:hAnsi="Verdana" w:cs="Arial"/>
          <w:sz w:val="20"/>
        </w:rPr>
      </w:pPr>
      <w:proofErr w:type="spellStart"/>
      <w:r w:rsidRPr="0013108E">
        <w:rPr>
          <w:rFonts w:ascii="Verdana" w:eastAsia="Verdana" w:hAnsi="Verdana" w:cs="Arial"/>
          <w:b/>
          <w:sz w:val="20"/>
          <w:highlight w:val="yellow"/>
        </w:rPr>
        <w:t>WCPiT</w:t>
      </w:r>
      <w:proofErr w:type="spellEnd"/>
      <w:r w:rsidRPr="0013108E">
        <w:rPr>
          <w:rFonts w:ascii="Verdana" w:eastAsia="Verdana" w:hAnsi="Verdana" w:cs="Arial"/>
          <w:b/>
          <w:sz w:val="20"/>
          <w:highlight w:val="yellow"/>
        </w:rPr>
        <w:t>/EA/381-26</w:t>
      </w:r>
      <w:r w:rsidR="00025535" w:rsidRPr="0013108E">
        <w:rPr>
          <w:rFonts w:ascii="Verdana" w:eastAsia="Verdana" w:hAnsi="Verdana" w:cs="Arial"/>
          <w:b/>
          <w:sz w:val="20"/>
          <w:highlight w:val="yellow"/>
        </w:rPr>
        <w:t>/2025</w:t>
      </w:r>
    </w:p>
    <w:p w:rsidR="009B42F2" w:rsidRPr="0013108E" w:rsidRDefault="009B42F2" w:rsidP="00DD3A2B">
      <w:pPr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13108E">
        <w:rPr>
          <w:rFonts w:ascii="Verdana" w:hAnsi="Verdana" w:cs="Arial"/>
          <w:b/>
          <w:sz w:val="20"/>
          <w:szCs w:val="20"/>
        </w:rPr>
        <w:t xml:space="preserve">Załącznik nr </w:t>
      </w:r>
      <w:r w:rsidR="0013108E">
        <w:rPr>
          <w:rFonts w:ascii="Verdana" w:hAnsi="Verdana" w:cs="Arial"/>
          <w:b/>
          <w:sz w:val="20"/>
          <w:szCs w:val="20"/>
        </w:rPr>
        <w:t>3</w:t>
      </w:r>
      <w:bookmarkStart w:id="0" w:name="_GoBack"/>
      <w:bookmarkEnd w:id="0"/>
      <w:r w:rsidR="006D1DA5" w:rsidRPr="0013108E">
        <w:rPr>
          <w:rFonts w:ascii="Verdana" w:hAnsi="Verdana" w:cs="Arial"/>
          <w:b/>
          <w:sz w:val="20"/>
          <w:szCs w:val="20"/>
        </w:rPr>
        <w:t xml:space="preserve"> </w:t>
      </w:r>
      <w:r w:rsidR="001754B1" w:rsidRPr="0013108E">
        <w:rPr>
          <w:rFonts w:ascii="Verdana" w:hAnsi="Verdana" w:cs="Arial"/>
          <w:b/>
          <w:sz w:val="20"/>
          <w:szCs w:val="20"/>
        </w:rPr>
        <w:t>do SWZ</w:t>
      </w:r>
    </w:p>
    <w:p w:rsidR="004A781B" w:rsidRPr="0013108E" w:rsidRDefault="004A781B" w:rsidP="00DD3A2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FC163D" w:rsidRPr="0013108E" w:rsidRDefault="009B42F2" w:rsidP="00DD3A2B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Arial"/>
          <w:smallCaps/>
          <w:color w:val="000000"/>
          <w:kern w:val="32"/>
          <w:sz w:val="24"/>
        </w:rPr>
      </w:pPr>
      <w:r w:rsidRPr="0013108E">
        <w:rPr>
          <w:rFonts w:ascii="Verdana" w:eastAsia="HG Mincho Light J" w:hAnsi="Verdana" w:cs="Arial"/>
          <w:smallCaps/>
          <w:color w:val="000000"/>
          <w:kern w:val="32"/>
          <w:sz w:val="24"/>
        </w:rPr>
        <w:t xml:space="preserve">Oświadczenie o niepodleganiu wykluczeniu </w:t>
      </w:r>
      <w:r w:rsidRPr="0013108E">
        <w:rPr>
          <w:rFonts w:ascii="Verdana" w:eastAsia="HG Mincho Light J" w:hAnsi="Verdana" w:cs="Arial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13108E" w:rsidRDefault="00FC163D" w:rsidP="00DD3A2B">
      <w:pPr>
        <w:spacing w:line="276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13108E"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:rsidR="00FC163D" w:rsidRPr="0013108E" w:rsidRDefault="00FC163D" w:rsidP="00DD3A2B">
      <w:pPr>
        <w:spacing w:line="276" w:lineRule="auto"/>
        <w:jc w:val="center"/>
        <w:rPr>
          <w:rFonts w:ascii="Verdana" w:hAnsi="Verdana" w:cs="Arial"/>
          <w:color w:val="000000"/>
          <w:sz w:val="20"/>
          <w:szCs w:val="20"/>
        </w:rPr>
      </w:pPr>
      <w:r w:rsidRPr="0013108E">
        <w:rPr>
          <w:rFonts w:ascii="Verdana" w:hAnsi="Verdana" w:cs="Arial"/>
          <w:color w:val="000000"/>
          <w:sz w:val="20"/>
          <w:szCs w:val="20"/>
        </w:rPr>
        <w:t xml:space="preserve">Składając ofertę w postępowaniu o udzielenie </w:t>
      </w:r>
      <w:r w:rsidR="003D76A4" w:rsidRPr="0013108E">
        <w:rPr>
          <w:rFonts w:ascii="Verdana" w:hAnsi="Verdana" w:cs="Arial"/>
          <w:color w:val="000000"/>
          <w:sz w:val="20"/>
          <w:szCs w:val="20"/>
        </w:rPr>
        <w:t>Z</w:t>
      </w:r>
      <w:r w:rsidRPr="0013108E">
        <w:rPr>
          <w:rFonts w:ascii="Verdana" w:hAnsi="Verdana" w:cs="Arial"/>
          <w:color w:val="000000"/>
          <w:sz w:val="20"/>
          <w:szCs w:val="20"/>
        </w:rPr>
        <w:t>amówienia na zadanie pod nazwą:</w:t>
      </w:r>
    </w:p>
    <w:p w:rsidR="00FC163D" w:rsidRPr="0013108E" w:rsidRDefault="00FC163D" w:rsidP="00DD3A2B">
      <w:pPr>
        <w:spacing w:line="276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9F668E" w:rsidRPr="0013108E" w:rsidRDefault="00EA06C9" w:rsidP="00DD3A2B">
      <w:pPr>
        <w:keepLines/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13108E">
        <w:rPr>
          <w:rFonts w:ascii="Verdana" w:hAnsi="Verdana" w:cs="Arial"/>
          <w:b/>
          <w:sz w:val="20"/>
          <w:szCs w:val="20"/>
        </w:rPr>
        <w:t>„</w:t>
      </w:r>
      <w:r w:rsidR="008840B3" w:rsidRPr="0013108E">
        <w:rPr>
          <w:rFonts w:ascii="Verdana" w:hAnsi="Verdana" w:cs="Arial"/>
          <w:b/>
          <w:sz w:val="20"/>
          <w:szCs w:val="20"/>
        </w:rPr>
        <w:t>Dostawa środków czyszczących i polerujących, papieru toaletowego i ręczników do rąk, produktów z tworzyw sztucznych, wózków serwisowych oraz</w:t>
      </w:r>
      <w:r w:rsidR="00DD3A2B" w:rsidRPr="0013108E">
        <w:rPr>
          <w:rFonts w:ascii="Verdana" w:hAnsi="Verdana" w:cs="Arial"/>
          <w:b/>
          <w:sz w:val="20"/>
          <w:szCs w:val="20"/>
        </w:rPr>
        <w:t xml:space="preserve"> pojemników i koszy na odpady i </w:t>
      </w:r>
      <w:r w:rsidR="008840B3" w:rsidRPr="0013108E">
        <w:rPr>
          <w:rFonts w:ascii="Verdana" w:hAnsi="Verdana" w:cs="Arial"/>
          <w:b/>
          <w:sz w:val="20"/>
          <w:szCs w:val="20"/>
        </w:rPr>
        <w:t>śmieci”</w:t>
      </w:r>
    </w:p>
    <w:p w:rsidR="00FC163D" w:rsidRPr="0013108E" w:rsidRDefault="00FC163D" w:rsidP="00DD3A2B">
      <w:pPr>
        <w:spacing w:line="276" w:lineRule="auto"/>
        <w:ind w:right="-108"/>
        <w:jc w:val="center"/>
        <w:rPr>
          <w:rFonts w:ascii="Verdana" w:hAnsi="Verdana" w:cs="Arial"/>
          <w:b/>
          <w:sz w:val="20"/>
          <w:szCs w:val="20"/>
        </w:rPr>
      </w:pPr>
    </w:p>
    <w:p w:rsidR="00420ECC" w:rsidRPr="0013108E" w:rsidRDefault="00420ECC" w:rsidP="00DD3A2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13108E">
        <w:rPr>
          <w:rFonts w:ascii="Verdana" w:hAnsi="Verdana" w:cs="Arial"/>
          <w:sz w:val="20"/>
          <w:szCs w:val="20"/>
        </w:rPr>
        <w:t xml:space="preserve">składam </w:t>
      </w:r>
      <w:r w:rsidR="009B42F2" w:rsidRPr="0013108E">
        <w:rPr>
          <w:rFonts w:ascii="Verdana" w:hAnsi="Verdana" w:cs="Arial"/>
          <w:color w:val="000000"/>
          <w:sz w:val="20"/>
          <w:szCs w:val="20"/>
        </w:rPr>
        <w:t>oświadczenie</w:t>
      </w:r>
      <w:r w:rsidR="009B42F2" w:rsidRPr="0013108E">
        <w:rPr>
          <w:rFonts w:ascii="Verdana" w:hAnsi="Verdana" w:cs="Arial"/>
          <w:sz w:val="20"/>
          <w:szCs w:val="20"/>
        </w:rPr>
        <w:t xml:space="preserve"> na podstawie art. 125 ust. 1 us</w:t>
      </w:r>
      <w:r w:rsidR="00FC339F" w:rsidRPr="0013108E">
        <w:rPr>
          <w:rFonts w:ascii="Verdana" w:hAnsi="Verdana" w:cs="Arial"/>
          <w:sz w:val="20"/>
          <w:szCs w:val="20"/>
        </w:rPr>
        <w:t xml:space="preserve">tawy z dnia 11 września 2019 r. </w:t>
      </w:r>
      <w:r w:rsidR="009C094D" w:rsidRPr="0013108E">
        <w:rPr>
          <w:rFonts w:ascii="Verdana" w:hAnsi="Verdana" w:cs="Arial"/>
          <w:sz w:val="20"/>
          <w:szCs w:val="20"/>
        </w:rPr>
        <w:t>–</w:t>
      </w:r>
      <w:r w:rsidR="00FC339F" w:rsidRPr="0013108E">
        <w:rPr>
          <w:rFonts w:ascii="Verdana" w:hAnsi="Verdana" w:cs="Arial"/>
          <w:sz w:val="20"/>
          <w:szCs w:val="20"/>
        </w:rPr>
        <w:t xml:space="preserve"> </w:t>
      </w:r>
      <w:r w:rsidR="009B42F2" w:rsidRPr="0013108E">
        <w:rPr>
          <w:rFonts w:ascii="Verdana" w:hAnsi="Verdana" w:cs="Arial"/>
          <w:sz w:val="20"/>
          <w:szCs w:val="20"/>
        </w:rPr>
        <w:t>Prawo</w:t>
      </w:r>
      <w:r w:rsidR="009C094D" w:rsidRPr="0013108E">
        <w:rPr>
          <w:rFonts w:ascii="Verdana" w:hAnsi="Verdana" w:cs="Arial"/>
          <w:sz w:val="20"/>
          <w:szCs w:val="20"/>
        </w:rPr>
        <w:t xml:space="preserve"> </w:t>
      </w:r>
      <w:r w:rsidR="009B42F2" w:rsidRPr="0013108E">
        <w:rPr>
          <w:rFonts w:ascii="Verdana" w:hAnsi="Verdana" w:cs="Arial"/>
          <w:sz w:val="20"/>
          <w:szCs w:val="20"/>
        </w:rPr>
        <w:t>zamówień publicznych</w:t>
      </w:r>
      <w:r w:rsidR="00FC339F" w:rsidRPr="0013108E">
        <w:rPr>
          <w:rFonts w:ascii="Verdana" w:hAnsi="Verdana" w:cs="Arial"/>
          <w:sz w:val="20"/>
          <w:szCs w:val="20"/>
        </w:rPr>
        <w:t xml:space="preserve">, </w:t>
      </w:r>
      <w:r w:rsidRPr="0013108E">
        <w:rPr>
          <w:rFonts w:ascii="Verdana" w:hAnsi="Verdana" w:cs="Arial"/>
          <w:sz w:val="20"/>
          <w:szCs w:val="20"/>
        </w:rPr>
        <w:t>w następującym zakresie:</w:t>
      </w:r>
    </w:p>
    <w:p w:rsidR="00420ECC" w:rsidRPr="0013108E" w:rsidRDefault="00420ECC" w:rsidP="00DD3A2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C339F" w:rsidRPr="0013108E" w:rsidRDefault="00FC339F" w:rsidP="00DD3A2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3108E">
        <w:rPr>
          <w:rFonts w:ascii="Verdana" w:hAnsi="Verdana" w:cs="Arial"/>
          <w:sz w:val="20"/>
          <w:szCs w:val="20"/>
        </w:rPr>
        <w:t>Oświadczam, że nie podlegam wykluczeniu z postępowania na podstawie art. 108</w:t>
      </w:r>
      <w:r w:rsidR="006E46A3" w:rsidRPr="0013108E">
        <w:rPr>
          <w:rFonts w:ascii="Verdana" w:hAnsi="Verdana" w:cs="Arial"/>
          <w:sz w:val="20"/>
          <w:szCs w:val="20"/>
        </w:rPr>
        <w:t xml:space="preserve"> </w:t>
      </w:r>
      <w:r w:rsidRPr="0013108E">
        <w:rPr>
          <w:rFonts w:ascii="Verdana" w:hAnsi="Verdana" w:cs="Arial"/>
          <w:sz w:val="20"/>
          <w:szCs w:val="20"/>
        </w:rPr>
        <w:t xml:space="preserve">ust.1 ustawy </w:t>
      </w:r>
      <w:proofErr w:type="spellStart"/>
      <w:r w:rsidRPr="0013108E">
        <w:rPr>
          <w:rFonts w:ascii="Verdana" w:hAnsi="Verdana" w:cs="Arial"/>
          <w:sz w:val="20"/>
          <w:szCs w:val="20"/>
        </w:rPr>
        <w:t>Pzp</w:t>
      </w:r>
      <w:proofErr w:type="spellEnd"/>
      <w:r w:rsidR="00933250" w:rsidRPr="0013108E">
        <w:rPr>
          <w:rFonts w:ascii="Verdana" w:hAnsi="Verdana" w:cs="Arial"/>
          <w:sz w:val="20"/>
          <w:szCs w:val="20"/>
        </w:rPr>
        <w:t xml:space="preserve"> oraz art. 7 ust. 1 ustawy z 13.04.2022 r. o szczególnych rozwiązaniach w zakresie przeciwdziałania wspieraniu agresji na Ukrainę oraz służących ochronie bezpieczeństwa narodowego</w:t>
      </w:r>
      <w:r w:rsidRPr="0013108E">
        <w:rPr>
          <w:rFonts w:ascii="Verdana" w:hAnsi="Verdana" w:cs="Arial"/>
          <w:sz w:val="20"/>
          <w:szCs w:val="20"/>
        </w:rPr>
        <w:t>.</w:t>
      </w:r>
    </w:p>
    <w:p w:rsidR="00F01D4D" w:rsidRPr="0013108E" w:rsidRDefault="00F01D4D" w:rsidP="00DD3A2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  <w:lang w:eastAsia="en-US"/>
        </w:rPr>
      </w:pPr>
      <w:r w:rsidRPr="0013108E">
        <w:rPr>
          <w:rFonts w:ascii="Verdana" w:hAnsi="Verdana" w:cs="Arial"/>
          <w:sz w:val="20"/>
          <w:szCs w:val="20"/>
        </w:rPr>
        <w:t>Oświadczam</w:t>
      </w:r>
      <w:r w:rsidRPr="0013108E">
        <w:rPr>
          <w:rFonts w:ascii="Verdana" w:hAnsi="Verdana" w:cs="Arial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13108E">
        <w:rPr>
          <w:rFonts w:ascii="Verdana" w:hAnsi="Verdana" w:cs="Arial"/>
          <w:sz w:val="20"/>
          <w:szCs w:val="20"/>
          <w:lang w:eastAsia="en-US"/>
        </w:rPr>
        <w:t>…</w:t>
      </w:r>
      <w:r w:rsidRPr="0013108E">
        <w:rPr>
          <w:rFonts w:ascii="Verdana" w:hAnsi="Verdana" w:cs="Arial"/>
          <w:sz w:val="20"/>
          <w:szCs w:val="20"/>
          <w:lang w:eastAsia="en-US"/>
        </w:rPr>
        <w:t xml:space="preserve"> ustawy </w:t>
      </w:r>
      <w:proofErr w:type="spellStart"/>
      <w:r w:rsidRPr="0013108E">
        <w:rPr>
          <w:rFonts w:ascii="Verdana" w:hAnsi="Verdana" w:cs="Arial"/>
          <w:sz w:val="20"/>
          <w:szCs w:val="20"/>
          <w:lang w:eastAsia="en-US"/>
        </w:rPr>
        <w:t>Pzp</w:t>
      </w:r>
      <w:proofErr w:type="spellEnd"/>
      <w:r w:rsidR="009F5A8C" w:rsidRPr="0013108E">
        <w:rPr>
          <w:rFonts w:ascii="Verdana" w:hAnsi="Verdana" w:cs="Arial"/>
          <w:sz w:val="20"/>
          <w:szCs w:val="20"/>
          <w:lang w:eastAsia="en-US"/>
        </w:rPr>
        <w:t>.</w:t>
      </w:r>
      <w:r w:rsidRPr="0013108E">
        <w:rPr>
          <w:rFonts w:ascii="Verdana" w:hAnsi="Verdana" w:cs="Arial"/>
          <w:sz w:val="20"/>
          <w:szCs w:val="20"/>
          <w:lang w:eastAsia="en-US"/>
        </w:rPr>
        <w:t xml:space="preserve"> </w:t>
      </w:r>
      <w:r w:rsidRPr="0013108E">
        <w:rPr>
          <w:rFonts w:ascii="Verdana" w:hAnsi="Verdana" w:cs="Arial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13108E">
        <w:rPr>
          <w:rFonts w:ascii="Verdana" w:hAnsi="Verdana" w:cs="Arial"/>
          <w:i/>
          <w:iCs/>
          <w:sz w:val="20"/>
          <w:szCs w:val="20"/>
          <w:lang w:eastAsia="en-US"/>
        </w:rPr>
        <w:t>Pzp</w:t>
      </w:r>
      <w:proofErr w:type="spellEnd"/>
      <w:r w:rsidRPr="0013108E">
        <w:rPr>
          <w:rFonts w:ascii="Verdana" w:hAnsi="Verdana" w:cs="Arial"/>
          <w:i/>
          <w:iCs/>
          <w:sz w:val="20"/>
          <w:szCs w:val="20"/>
          <w:lang w:eastAsia="en-US"/>
        </w:rPr>
        <w:t>)</w:t>
      </w:r>
      <w:r w:rsidR="00933250" w:rsidRPr="0013108E">
        <w:rPr>
          <w:rFonts w:ascii="Verdana" w:hAnsi="Verdana" w:cs="Arial"/>
          <w:i/>
          <w:iCs/>
          <w:sz w:val="20"/>
          <w:szCs w:val="20"/>
          <w:lang w:eastAsia="en-US"/>
        </w:rPr>
        <w:t xml:space="preserve"> oraz art. 7 ust. 1 pkt ……………………….. ustawy z 13.04.2022 r. o szczególnych rozwiązaniach w zakresie przeciwdziałania wspieraniu agresji na Ukrainę oraz służących ochronie bezpieczeństwa narodowego</w:t>
      </w:r>
      <w:r w:rsidRPr="0013108E">
        <w:rPr>
          <w:rFonts w:ascii="Verdana" w:hAnsi="Verdana" w:cs="Arial"/>
          <w:i/>
          <w:iCs/>
          <w:sz w:val="20"/>
          <w:szCs w:val="20"/>
          <w:lang w:eastAsia="en-US"/>
        </w:rPr>
        <w:t xml:space="preserve">. </w:t>
      </w:r>
      <w:r w:rsidRPr="0013108E">
        <w:rPr>
          <w:rFonts w:ascii="Verdana" w:hAnsi="Verdana" w:cs="Arial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13108E">
        <w:rPr>
          <w:rFonts w:ascii="Verdana" w:hAnsi="Verdana" w:cs="Arial"/>
          <w:sz w:val="20"/>
          <w:szCs w:val="20"/>
          <w:lang w:eastAsia="en-US"/>
        </w:rPr>
        <w:t>Pzp</w:t>
      </w:r>
      <w:proofErr w:type="spellEnd"/>
      <w:r w:rsidRPr="0013108E">
        <w:rPr>
          <w:rFonts w:ascii="Verdana" w:hAnsi="Verdana" w:cs="Arial"/>
          <w:sz w:val="20"/>
          <w:szCs w:val="20"/>
          <w:lang w:eastAsia="en-US"/>
        </w:rPr>
        <w:t xml:space="preserve"> podjąłem następujące środki naprawcze:</w:t>
      </w:r>
      <w:r w:rsidR="00156CAD" w:rsidRPr="0013108E">
        <w:rPr>
          <w:rFonts w:ascii="Verdana" w:hAnsi="Verdana" w:cs="Arial"/>
          <w:sz w:val="20"/>
          <w:szCs w:val="20"/>
          <w:lang w:eastAsia="en-US"/>
        </w:rPr>
        <w:t xml:space="preserve"> ……………………</w:t>
      </w:r>
      <w:r w:rsidR="009F5A8C" w:rsidRPr="0013108E">
        <w:rPr>
          <w:rFonts w:ascii="Verdana" w:hAnsi="Verdana" w:cs="Arial"/>
          <w:sz w:val="20"/>
          <w:szCs w:val="20"/>
          <w:lang w:eastAsia="en-US"/>
        </w:rPr>
        <w:t xml:space="preserve"> </w:t>
      </w:r>
    </w:p>
    <w:p w:rsidR="00FC339F" w:rsidRPr="0013108E" w:rsidRDefault="00FC339F" w:rsidP="00DD3A2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3108E">
        <w:rPr>
          <w:rFonts w:ascii="Verdana" w:hAnsi="Verdana" w:cs="Arial"/>
          <w:sz w:val="20"/>
          <w:szCs w:val="20"/>
        </w:rPr>
        <w:t xml:space="preserve">Oświadczam, że spełniam </w:t>
      </w:r>
      <w:r w:rsidRPr="0013108E">
        <w:rPr>
          <w:rFonts w:ascii="Verdana" w:hAnsi="Verdana" w:cs="Arial"/>
          <w:sz w:val="20"/>
          <w:szCs w:val="20"/>
          <w:u w:val="single"/>
        </w:rPr>
        <w:t xml:space="preserve">warunki udziału w postępowaniu określone przez </w:t>
      </w:r>
      <w:r w:rsidR="00541CC9" w:rsidRPr="0013108E">
        <w:rPr>
          <w:rFonts w:ascii="Verdana" w:hAnsi="Verdana" w:cs="Arial"/>
          <w:sz w:val="20"/>
          <w:szCs w:val="20"/>
          <w:u w:val="single"/>
        </w:rPr>
        <w:t>Z</w:t>
      </w:r>
      <w:r w:rsidRPr="0013108E">
        <w:rPr>
          <w:rFonts w:ascii="Verdana" w:hAnsi="Verdana" w:cs="Arial"/>
          <w:sz w:val="20"/>
          <w:szCs w:val="20"/>
          <w:u w:val="single"/>
        </w:rPr>
        <w:t xml:space="preserve">amawiającego w </w:t>
      </w:r>
      <w:r w:rsidR="009F5A8C" w:rsidRPr="0013108E">
        <w:rPr>
          <w:rFonts w:ascii="Verdana" w:hAnsi="Verdana" w:cs="Arial"/>
          <w:sz w:val="20"/>
          <w:szCs w:val="20"/>
          <w:u w:val="single"/>
        </w:rPr>
        <w:t>S</w:t>
      </w:r>
      <w:r w:rsidRPr="0013108E">
        <w:rPr>
          <w:rFonts w:ascii="Verdana" w:hAnsi="Verdana" w:cs="Arial"/>
          <w:sz w:val="20"/>
          <w:szCs w:val="20"/>
          <w:u w:val="single"/>
        </w:rPr>
        <w:t xml:space="preserve">pecyfikacji </w:t>
      </w:r>
      <w:r w:rsidR="009F5A8C" w:rsidRPr="0013108E">
        <w:rPr>
          <w:rFonts w:ascii="Verdana" w:hAnsi="Verdana" w:cs="Arial"/>
          <w:sz w:val="20"/>
          <w:szCs w:val="20"/>
          <w:u w:val="single"/>
        </w:rPr>
        <w:t>W</w:t>
      </w:r>
      <w:r w:rsidRPr="0013108E">
        <w:rPr>
          <w:rFonts w:ascii="Verdana" w:hAnsi="Verdana" w:cs="Arial"/>
          <w:sz w:val="20"/>
          <w:szCs w:val="20"/>
          <w:u w:val="single"/>
        </w:rPr>
        <w:t xml:space="preserve">arunków </w:t>
      </w:r>
      <w:r w:rsidR="009F5A8C" w:rsidRPr="0013108E">
        <w:rPr>
          <w:rFonts w:ascii="Verdana" w:hAnsi="Verdana" w:cs="Arial"/>
          <w:sz w:val="20"/>
          <w:szCs w:val="20"/>
          <w:u w:val="single"/>
        </w:rPr>
        <w:t>Z</w:t>
      </w:r>
      <w:r w:rsidRPr="0013108E">
        <w:rPr>
          <w:rFonts w:ascii="Verdana" w:hAnsi="Verdana" w:cs="Arial"/>
          <w:sz w:val="20"/>
          <w:szCs w:val="20"/>
          <w:u w:val="single"/>
        </w:rPr>
        <w:t>amówienia</w:t>
      </w:r>
      <w:r w:rsidRPr="0013108E">
        <w:rPr>
          <w:rFonts w:ascii="Verdana" w:hAnsi="Verdana" w:cs="Arial"/>
          <w:sz w:val="20"/>
          <w:szCs w:val="20"/>
        </w:rPr>
        <w:t>.</w:t>
      </w:r>
    </w:p>
    <w:p w:rsidR="009F5A8C" w:rsidRPr="0013108E" w:rsidRDefault="009F5A8C" w:rsidP="00DD3A2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3108E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13108E">
        <w:rPr>
          <w:rFonts w:ascii="Verdana" w:hAnsi="Verdana" w:cs="Arial"/>
          <w:i/>
          <w:sz w:val="20"/>
          <w:szCs w:val="20"/>
        </w:rPr>
        <w:t>,</w:t>
      </w:r>
      <w:r w:rsidRPr="0013108E">
        <w:rPr>
          <w:rFonts w:ascii="Verdana" w:hAnsi="Verdana" w:cs="Arial"/>
          <w:sz w:val="20"/>
          <w:szCs w:val="20"/>
        </w:rPr>
        <w:t xml:space="preserve"> polegam na zasobach następującego/</w:t>
      </w:r>
      <w:proofErr w:type="spellStart"/>
      <w:r w:rsidRPr="0013108E">
        <w:rPr>
          <w:rFonts w:ascii="Verdana" w:hAnsi="Verdana" w:cs="Arial"/>
          <w:sz w:val="20"/>
          <w:szCs w:val="20"/>
        </w:rPr>
        <w:t>ych</w:t>
      </w:r>
      <w:proofErr w:type="spellEnd"/>
      <w:r w:rsidRPr="0013108E">
        <w:rPr>
          <w:rFonts w:ascii="Verdana" w:hAnsi="Verdana" w:cs="Arial"/>
          <w:sz w:val="20"/>
          <w:szCs w:val="20"/>
        </w:rPr>
        <w:t xml:space="preserve"> podmiotu/ów: …………</w:t>
      </w:r>
      <w:r w:rsidR="006E46A3" w:rsidRPr="0013108E">
        <w:rPr>
          <w:rFonts w:ascii="Verdana" w:hAnsi="Verdana" w:cs="Arial"/>
          <w:sz w:val="20"/>
          <w:szCs w:val="20"/>
        </w:rPr>
        <w:t>………………</w:t>
      </w:r>
      <w:r w:rsidR="001754B1" w:rsidRPr="0013108E">
        <w:rPr>
          <w:rFonts w:ascii="Verdana" w:hAnsi="Verdana" w:cs="Arial"/>
          <w:sz w:val="20"/>
          <w:szCs w:val="20"/>
        </w:rPr>
        <w:t>………</w:t>
      </w:r>
      <w:r w:rsidRPr="0013108E">
        <w:rPr>
          <w:rFonts w:ascii="Verdana" w:hAnsi="Verdana" w:cs="Arial"/>
          <w:sz w:val="20"/>
          <w:szCs w:val="20"/>
        </w:rPr>
        <w:t xml:space="preserve">, w następującym zakresie: </w:t>
      </w:r>
      <w:r w:rsidR="006E46A3" w:rsidRPr="0013108E">
        <w:rPr>
          <w:rFonts w:ascii="Verdana" w:hAnsi="Verdana" w:cs="Arial"/>
          <w:sz w:val="20"/>
          <w:szCs w:val="20"/>
        </w:rPr>
        <w:t>……</w:t>
      </w:r>
      <w:r w:rsidRPr="0013108E">
        <w:rPr>
          <w:rFonts w:ascii="Verdana" w:hAnsi="Verdana" w:cs="Arial"/>
          <w:sz w:val="20"/>
          <w:szCs w:val="20"/>
        </w:rPr>
        <w:t>…………………</w:t>
      </w:r>
      <w:r w:rsidRPr="0013108E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13108E">
        <w:rPr>
          <w:rFonts w:ascii="Verdana" w:hAnsi="Verdana" w:cs="Arial"/>
          <w:i/>
          <w:sz w:val="20"/>
          <w:szCs w:val="20"/>
        </w:rPr>
        <w:t xml:space="preserve">. </w:t>
      </w:r>
    </w:p>
    <w:p w:rsidR="00541CC9" w:rsidRPr="0013108E" w:rsidRDefault="00541CC9" w:rsidP="00DD3A2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3108E">
        <w:rPr>
          <w:rFonts w:ascii="Verdana" w:hAnsi="Verdana" w:cs="Arial"/>
          <w:sz w:val="20"/>
          <w:szCs w:val="20"/>
        </w:rPr>
        <w:t>Oświadczam, że wszystkie informacje podane w powyższych oświadczeniach są</w:t>
      </w:r>
      <w:r w:rsidR="006E46A3" w:rsidRPr="0013108E">
        <w:rPr>
          <w:rFonts w:ascii="Verdana" w:hAnsi="Verdana" w:cs="Arial"/>
          <w:sz w:val="20"/>
          <w:szCs w:val="20"/>
        </w:rPr>
        <w:t xml:space="preserve"> </w:t>
      </w:r>
      <w:r w:rsidRPr="0013108E">
        <w:rPr>
          <w:rFonts w:ascii="Verdana" w:hAnsi="Verdana" w:cs="Arial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13108E" w:rsidRDefault="006E46A3" w:rsidP="00DD3A2B">
      <w:pPr>
        <w:pStyle w:val="Tekstpodstawowy"/>
        <w:spacing w:line="276" w:lineRule="auto"/>
        <w:rPr>
          <w:rFonts w:ascii="Verdana" w:hAnsi="Verdana" w:cs="Arial"/>
          <w:sz w:val="20"/>
        </w:rPr>
      </w:pPr>
    </w:p>
    <w:p w:rsidR="009B42F2" w:rsidRPr="0013108E" w:rsidRDefault="009B42F2" w:rsidP="00DD3A2B">
      <w:pPr>
        <w:spacing w:line="276" w:lineRule="auto"/>
        <w:ind w:right="2832"/>
        <w:jc w:val="center"/>
        <w:rPr>
          <w:rFonts w:ascii="Verdana" w:hAnsi="Verdana" w:cs="Arial"/>
          <w:sz w:val="20"/>
          <w:szCs w:val="20"/>
        </w:rPr>
      </w:pPr>
    </w:p>
    <w:p w:rsidR="009B42F2" w:rsidRPr="0013108E" w:rsidRDefault="009B42F2" w:rsidP="00DD3A2B">
      <w:pPr>
        <w:spacing w:line="276" w:lineRule="auto"/>
        <w:ind w:right="2832"/>
        <w:jc w:val="center"/>
        <w:rPr>
          <w:rFonts w:ascii="Verdana" w:hAnsi="Verdana" w:cs="Arial"/>
          <w:i/>
          <w:sz w:val="20"/>
          <w:szCs w:val="20"/>
          <w:u w:val="single"/>
        </w:rPr>
      </w:pPr>
    </w:p>
    <w:p w:rsidR="00635553" w:rsidRPr="0013108E" w:rsidRDefault="00635553" w:rsidP="00DD3A2B">
      <w:pPr>
        <w:spacing w:line="276" w:lineRule="auto"/>
        <w:ind w:right="2832"/>
        <w:jc w:val="right"/>
        <w:rPr>
          <w:rFonts w:ascii="Verdana" w:hAnsi="Verdana" w:cs="Arial"/>
          <w:sz w:val="20"/>
          <w:szCs w:val="20"/>
        </w:rPr>
      </w:pPr>
    </w:p>
    <w:sectPr w:rsidR="00635553" w:rsidRPr="0013108E" w:rsidSect="00156CAD">
      <w:headerReference w:type="default" r:id="rId9"/>
      <w:footerReference w:type="default" r:id="rId10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1F" w:rsidRDefault="00DB1D1F" w:rsidP="00047F36">
      <w:r>
        <w:separator/>
      </w:r>
    </w:p>
  </w:endnote>
  <w:endnote w:type="continuationSeparator" w:id="0">
    <w:p w:rsidR="00DB1D1F" w:rsidRDefault="00DB1D1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210FB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210FB0" w:rsidRPr="001754B1">
      <w:rPr>
        <w:rFonts w:cs="Times New Roman"/>
        <w:b/>
        <w:sz w:val="16"/>
        <w:szCs w:val="14"/>
      </w:rPr>
      <w:fldChar w:fldCharType="separate"/>
    </w:r>
    <w:r w:rsidR="001D5831">
      <w:rPr>
        <w:rFonts w:cs="Times New Roman"/>
        <w:b/>
        <w:noProof/>
        <w:sz w:val="16"/>
        <w:szCs w:val="14"/>
      </w:rPr>
      <w:t>1</w:t>
    </w:r>
    <w:r w:rsidR="00210FB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210FB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210FB0" w:rsidRPr="001754B1">
      <w:rPr>
        <w:rFonts w:cs="Times New Roman"/>
        <w:sz w:val="16"/>
        <w:szCs w:val="14"/>
      </w:rPr>
      <w:fldChar w:fldCharType="separate"/>
    </w:r>
    <w:r w:rsidR="001D5831">
      <w:rPr>
        <w:rFonts w:cs="Times New Roman"/>
        <w:noProof/>
        <w:sz w:val="16"/>
        <w:szCs w:val="14"/>
      </w:rPr>
      <w:t>1</w:t>
    </w:r>
    <w:r w:rsidR="00210FB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1F" w:rsidRDefault="00DB1D1F" w:rsidP="00047F36">
      <w:r>
        <w:separator/>
      </w:r>
    </w:p>
  </w:footnote>
  <w:footnote w:type="continuationSeparator" w:id="0">
    <w:p w:rsidR="00DB1D1F" w:rsidRDefault="00DB1D1F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2B" w:rsidRDefault="00DD3A2B" w:rsidP="00DD3A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6015AF" wp14:editId="662CB53C">
          <wp:extent cx="2694940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2EF6"/>
    <w:rsid w:val="000058BF"/>
    <w:rsid w:val="00025535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10B12"/>
    <w:rsid w:val="00113213"/>
    <w:rsid w:val="0013108E"/>
    <w:rsid w:val="00133855"/>
    <w:rsid w:val="001345B6"/>
    <w:rsid w:val="00146296"/>
    <w:rsid w:val="001465CB"/>
    <w:rsid w:val="00156CAD"/>
    <w:rsid w:val="001754B1"/>
    <w:rsid w:val="00181524"/>
    <w:rsid w:val="00186E00"/>
    <w:rsid w:val="00191EFD"/>
    <w:rsid w:val="00194916"/>
    <w:rsid w:val="001962EC"/>
    <w:rsid w:val="001B41CA"/>
    <w:rsid w:val="001C1D28"/>
    <w:rsid w:val="001D5831"/>
    <w:rsid w:val="001F2E69"/>
    <w:rsid w:val="00205D88"/>
    <w:rsid w:val="00210FB0"/>
    <w:rsid w:val="00230BC9"/>
    <w:rsid w:val="002331CE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771F"/>
    <w:rsid w:val="007E5B60"/>
    <w:rsid w:val="007F52BA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40B3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1D1F"/>
    <w:rsid w:val="00DB7C28"/>
    <w:rsid w:val="00DD3A2B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98B2E-BCCF-4F9E-8EE0-406F7638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Ariana Chełminiak</cp:lastModifiedBy>
  <cp:revision>12</cp:revision>
  <cp:lastPrinted>2025-04-09T11:11:00Z</cp:lastPrinted>
  <dcterms:created xsi:type="dcterms:W3CDTF">2023-03-27T09:29:00Z</dcterms:created>
  <dcterms:modified xsi:type="dcterms:W3CDTF">2025-04-09T11:11:00Z</dcterms:modified>
</cp:coreProperties>
</file>