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ADCA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7E91F2E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0205D9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4B22877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1C73E3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3A992ED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5B765F9E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73F223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C106E72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D69FCC8" w14:textId="77777777"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14:paraId="061357C1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2F1A4B73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CD476E" w14:textId="77777777"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14:paraId="443A19D5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03FDD62D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C0E2F00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14:paraId="072DE4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06AD53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4272907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1DFDE7" w14:textId="189A7E06"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D839B2" w:rsidRPr="00D839B2">
        <w:rPr>
          <w:rFonts w:ascii="Verdana" w:hAnsi="Verdana"/>
          <w:b/>
          <w:sz w:val="20"/>
        </w:rPr>
        <w:t>test</w:t>
      </w:r>
      <w:r w:rsidR="00D839B2" w:rsidRPr="00D839B2">
        <w:rPr>
          <w:rFonts w:ascii="Verdana" w:hAnsi="Verdana" w:hint="cs"/>
          <w:b/>
          <w:sz w:val="20"/>
        </w:rPr>
        <w:t>ó</w:t>
      </w:r>
      <w:r w:rsidR="00D839B2" w:rsidRPr="00D839B2">
        <w:rPr>
          <w:rFonts w:ascii="Verdana" w:hAnsi="Verdana"/>
          <w:b/>
          <w:sz w:val="20"/>
        </w:rPr>
        <w:t xml:space="preserve">w do oznaczania </w:t>
      </w:r>
      <w:proofErr w:type="spellStart"/>
      <w:r w:rsidR="00D839B2" w:rsidRPr="00D839B2">
        <w:rPr>
          <w:rFonts w:ascii="Verdana" w:hAnsi="Verdana"/>
          <w:b/>
          <w:sz w:val="20"/>
        </w:rPr>
        <w:t>troponiny</w:t>
      </w:r>
      <w:proofErr w:type="spellEnd"/>
      <w:r w:rsidR="00D839B2" w:rsidRPr="00D839B2">
        <w:rPr>
          <w:rFonts w:ascii="Verdana" w:hAnsi="Verdana"/>
          <w:b/>
          <w:sz w:val="20"/>
        </w:rPr>
        <w:t xml:space="preserve"> oraz odczynnik</w:t>
      </w:r>
      <w:r w:rsidR="00D839B2" w:rsidRPr="00D839B2">
        <w:rPr>
          <w:rFonts w:ascii="Verdana" w:hAnsi="Verdana" w:hint="cs"/>
          <w:b/>
          <w:sz w:val="20"/>
        </w:rPr>
        <w:t>ó</w:t>
      </w:r>
      <w:r w:rsidR="00D839B2" w:rsidRPr="00D839B2">
        <w:rPr>
          <w:rFonts w:ascii="Verdana" w:hAnsi="Verdana"/>
          <w:b/>
          <w:sz w:val="20"/>
        </w:rPr>
        <w:t>w do bada</w:t>
      </w:r>
      <w:r w:rsidR="00D839B2" w:rsidRPr="00D839B2">
        <w:rPr>
          <w:rFonts w:ascii="Verdana" w:hAnsi="Verdana" w:hint="cs"/>
          <w:b/>
          <w:sz w:val="20"/>
        </w:rPr>
        <w:t>ń</w:t>
      </w:r>
      <w:r w:rsidR="00D839B2" w:rsidRPr="00D839B2">
        <w:rPr>
          <w:rFonts w:ascii="Verdana" w:hAnsi="Verdana"/>
          <w:b/>
          <w:sz w:val="20"/>
        </w:rPr>
        <w:t xml:space="preserve"> immunologicznych  wraz z dzier</w:t>
      </w:r>
      <w:r w:rsidR="00D839B2" w:rsidRPr="00D839B2">
        <w:rPr>
          <w:rFonts w:ascii="Verdana" w:hAnsi="Verdana" w:hint="cs"/>
          <w:b/>
          <w:sz w:val="20"/>
        </w:rPr>
        <w:t>ż</w:t>
      </w:r>
      <w:r w:rsidR="00D839B2" w:rsidRPr="00D839B2">
        <w:rPr>
          <w:rFonts w:ascii="Verdana" w:hAnsi="Verdana"/>
          <w:b/>
          <w:sz w:val="20"/>
        </w:rPr>
        <w:t>aw</w:t>
      </w:r>
      <w:r w:rsidR="00D839B2" w:rsidRPr="00D839B2">
        <w:rPr>
          <w:rFonts w:ascii="Verdana" w:hAnsi="Verdana" w:hint="cs"/>
          <w:b/>
          <w:sz w:val="20"/>
        </w:rPr>
        <w:t>ą</w:t>
      </w:r>
      <w:r w:rsidR="00D839B2" w:rsidRPr="00D839B2">
        <w:rPr>
          <w:rFonts w:ascii="Verdana" w:hAnsi="Verdana"/>
          <w:b/>
          <w:sz w:val="20"/>
        </w:rPr>
        <w:t xml:space="preserve"> sprz</w:t>
      </w:r>
      <w:r w:rsidR="00D839B2" w:rsidRPr="00D839B2">
        <w:rPr>
          <w:rFonts w:ascii="Verdana" w:hAnsi="Verdana" w:hint="cs"/>
          <w:b/>
          <w:sz w:val="20"/>
        </w:rPr>
        <w:t>ę</w:t>
      </w:r>
      <w:r w:rsidR="00D839B2" w:rsidRPr="00D839B2">
        <w:rPr>
          <w:rFonts w:ascii="Verdana" w:hAnsi="Verdana"/>
          <w:b/>
          <w:sz w:val="20"/>
        </w:rPr>
        <w:t>tu</w:t>
      </w:r>
    </w:p>
    <w:p w14:paraId="59A24F5F" w14:textId="77777777"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14:paraId="42CBE22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AFC89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CAE005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502D7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ED5E5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47F75C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CE9452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C0F18D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38B14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F6652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692AFD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712A9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47CC2D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4CA5D2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4826E2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AC8108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82DEBE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4BF918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43E99A5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099323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28820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115821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D6EC10F" w14:textId="77777777"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CF120DB" w14:textId="77777777"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9866B8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D8823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098120" w14:textId="77777777"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4ABAB7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8DD3A50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A12D93D" w14:textId="77777777"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24F29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47C822B" w14:textId="77777777"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79AA59B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CFFA0F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FB8E79E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39A6DE5" w14:textId="77777777"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14:paraId="2676A756" w14:textId="77777777"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30FE4A1C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14:paraId="266DF30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6311521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14:paraId="2A875AE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14:paraId="25B7373F" w14:textId="77777777"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14:paraId="00CF31E0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14:paraId="27B90484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7FEF00E2" w14:textId="77777777"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F01EE01" w14:textId="77777777"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58145D06" w14:textId="77777777"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14:paraId="2041A605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14:paraId="118AC471" w14:textId="77777777"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14:paraId="139EE67D" w14:textId="77777777"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14:paraId="51FD0F2B" w14:textId="77777777"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743BC294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14:paraId="33A49F6D" w14:textId="5F0D838C" w:rsidR="005931BE" w:rsidRPr="002F6A40" w:rsidRDefault="0062014E" w:rsidP="002F6A40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2F6A40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2F6A40">
        <w:rPr>
          <w:rFonts w:ascii="Verdana" w:hAnsi="Verdana"/>
          <w:b/>
          <w:sz w:val="20"/>
        </w:rPr>
        <w:t>d</w:t>
      </w:r>
      <w:r w:rsidR="0052745A" w:rsidRPr="002F6A40">
        <w:rPr>
          <w:rFonts w:ascii="Verdana" w:hAnsi="Verdana"/>
          <w:b/>
          <w:sz w:val="20"/>
        </w:rPr>
        <w:t>ostawa</w:t>
      </w:r>
      <w:r w:rsidR="00B91301" w:rsidRPr="002F6A40">
        <w:rPr>
          <w:rFonts w:ascii="Verdana" w:hAnsi="Verdana"/>
          <w:b/>
          <w:sz w:val="20"/>
        </w:rPr>
        <w:t xml:space="preserve"> </w:t>
      </w:r>
      <w:r w:rsidR="00D839B2" w:rsidRPr="002F6A40">
        <w:rPr>
          <w:rFonts w:ascii="Verdana" w:hAnsi="Verdana"/>
          <w:b/>
          <w:sz w:val="20"/>
        </w:rPr>
        <w:t>test</w:t>
      </w:r>
      <w:r w:rsidR="00D839B2" w:rsidRPr="002F6A40">
        <w:rPr>
          <w:rFonts w:ascii="Verdana" w:hAnsi="Verdana" w:hint="cs"/>
          <w:b/>
          <w:sz w:val="20"/>
        </w:rPr>
        <w:t>ó</w:t>
      </w:r>
      <w:r w:rsidR="00D839B2" w:rsidRPr="002F6A40">
        <w:rPr>
          <w:rFonts w:ascii="Verdana" w:hAnsi="Verdana"/>
          <w:b/>
          <w:sz w:val="20"/>
        </w:rPr>
        <w:t xml:space="preserve">w do oznaczania </w:t>
      </w:r>
      <w:proofErr w:type="spellStart"/>
      <w:r w:rsidR="00D839B2" w:rsidRPr="002F6A40">
        <w:rPr>
          <w:rFonts w:ascii="Verdana" w:hAnsi="Verdana"/>
          <w:b/>
          <w:sz w:val="20"/>
        </w:rPr>
        <w:t>troponiny</w:t>
      </w:r>
      <w:proofErr w:type="spellEnd"/>
      <w:r w:rsidR="00D839B2" w:rsidRPr="002F6A40">
        <w:rPr>
          <w:rFonts w:ascii="Verdana" w:hAnsi="Verdana"/>
          <w:b/>
          <w:sz w:val="20"/>
        </w:rPr>
        <w:t xml:space="preserve"> oraz odczynnik</w:t>
      </w:r>
      <w:r w:rsidR="00D839B2" w:rsidRPr="002F6A40">
        <w:rPr>
          <w:rFonts w:ascii="Verdana" w:hAnsi="Verdana" w:hint="cs"/>
          <w:b/>
          <w:sz w:val="20"/>
        </w:rPr>
        <w:t>ó</w:t>
      </w:r>
      <w:r w:rsidR="00D839B2" w:rsidRPr="002F6A40">
        <w:rPr>
          <w:rFonts w:ascii="Verdana" w:hAnsi="Verdana"/>
          <w:b/>
          <w:sz w:val="20"/>
        </w:rPr>
        <w:t>w do bada</w:t>
      </w:r>
      <w:r w:rsidR="00D839B2" w:rsidRPr="002F6A40">
        <w:rPr>
          <w:rFonts w:ascii="Verdana" w:hAnsi="Verdana" w:hint="cs"/>
          <w:b/>
          <w:sz w:val="20"/>
        </w:rPr>
        <w:t>ń</w:t>
      </w:r>
      <w:r w:rsidR="00D839B2" w:rsidRPr="002F6A40">
        <w:rPr>
          <w:rFonts w:ascii="Verdana" w:hAnsi="Verdana"/>
          <w:b/>
          <w:sz w:val="20"/>
        </w:rPr>
        <w:t xml:space="preserve"> immunologicznych  wraz z dzier</w:t>
      </w:r>
      <w:r w:rsidR="00D839B2" w:rsidRPr="002F6A40">
        <w:rPr>
          <w:rFonts w:ascii="Verdana" w:hAnsi="Verdana" w:hint="cs"/>
          <w:b/>
          <w:sz w:val="20"/>
        </w:rPr>
        <w:t>ż</w:t>
      </w:r>
      <w:r w:rsidR="00D839B2" w:rsidRPr="002F6A40">
        <w:rPr>
          <w:rFonts w:ascii="Verdana" w:hAnsi="Verdana"/>
          <w:b/>
          <w:sz w:val="20"/>
        </w:rPr>
        <w:t>aw</w:t>
      </w:r>
      <w:r w:rsidR="00D839B2" w:rsidRPr="002F6A40">
        <w:rPr>
          <w:rFonts w:ascii="Verdana" w:hAnsi="Verdana" w:hint="cs"/>
          <w:b/>
          <w:sz w:val="20"/>
        </w:rPr>
        <w:t>ą</w:t>
      </w:r>
      <w:r w:rsidR="00D839B2" w:rsidRPr="002F6A40">
        <w:rPr>
          <w:rFonts w:ascii="Verdana" w:hAnsi="Verdana"/>
          <w:b/>
          <w:sz w:val="20"/>
        </w:rPr>
        <w:t xml:space="preserve"> sprz</w:t>
      </w:r>
      <w:r w:rsidR="00D839B2" w:rsidRPr="002F6A40">
        <w:rPr>
          <w:rFonts w:ascii="Verdana" w:hAnsi="Verdana" w:hint="cs"/>
          <w:b/>
          <w:sz w:val="20"/>
        </w:rPr>
        <w:t>ę</w:t>
      </w:r>
      <w:r w:rsidR="00D839B2" w:rsidRPr="002F6A40">
        <w:rPr>
          <w:rFonts w:ascii="Verdana" w:hAnsi="Verdana"/>
          <w:b/>
          <w:sz w:val="20"/>
        </w:rPr>
        <w:t>tu</w:t>
      </w:r>
      <w:r w:rsidR="00676C16" w:rsidRPr="002F6A40">
        <w:rPr>
          <w:rFonts w:ascii="Verdana" w:hAnsi="Verdana"/>
          <w:b/>
          <w:sz w:val="20"/>
          <w:szCs w:val="20"/>
        </w:rPr>
        <w:t>.</w:t>
      </w:r>
    </w:p>
    <w:p w14:paraId="4D84F595" w14:textId="2E3CF148"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307A2B">
        <w:rPr>
          <w:rFonts w:ascii="Verdana" w:hAnsi="Verdana" w:cs="Arial"/>
          <w:bCs/>
          <w:sz w:val="20"/>
          <w:szCs w:val="20"/>
        </w:rPr>
        <w:t xml:space="preserve"> 2 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14:paraId="00CE3EEF" w14:textId="293B2139"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22281D">
        <w:rPr>
          <w:rFonts w:ascii="Verdana" w:hAnsi="Verdana"/>
          <w:sz w:val="20"/>
          <w:szCs w:val="20"/>
        </w:rPr>
        <w:t xml:space="preserve">, </w:t>
      </w:r>
      <w:r w:rsidR="0022281D">
        <w:rPr>
          <w:rFonts w:ascii="Verdana" w:hAnsi="Verdana"/>
          <w:color w:val="auto"/>
          <w:sz w:val="20"/>
          <w:szCs w:val="20"/>
        </w:rPr>
        <w:t>który jest jednocześnie Formularzem cenowym</w:t>
      </w:r>
      <w:r w:rsidR="0022281D">
        <w:rPr>
          <w:rFonts w:ascii="Verdana" w:hAnsi="Verdana"/>
          <w:iCs/>
          <w:color w:val="auto"/>
          <w:sz w:val="20"/>
          <w:szCs w:val="20"/>
        </w:rPr>
        <w:t>.</w:t>
      </w:r>
    </w:p>
    <w:p w14:paraId="0350F639" w14:textId="77777777"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14:paraId="5402A04E" w14:textId="77777777"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4D18292E" w14:textId="77777777" w:rsidR="00C3441C" w:rsidRPr="00C3441C" w:rsidRDefault="00C3441C" w:rsidP="00C3441C">
      <w:pPr>
        <w:pStyle w:val="Akapitzlist"/>
        <w:jc w:val="both"/>
        <w:rPr>
          <w:rFonts w:ascii="Verdana" w:hAnsi="Verdana"/>
          <w:sz w:val="20"/>
          <w:szCs w:val="20"/>
        </w:rPr>
      </w:pPr>
      <w:r w:rsidRPr="00C3441C">
        <w:rPr>
          <w:rFonts w:ascii="Verdana" w:hAnsi="Verdana"/>
          <w:sz w:val="20"/>
          <w:szCs w:val="20"/>
        </w:rPr>
        <w:t>33696500-0 - odczynniki laboratoryjne</w:t>
      </w:r>
    </w:p>
    <w:p w14:paraId="5AD1CC24" w14:textId="1DCBC2A2" w:rsidR="00C3441C" w:rsidRPr="00C3441C" w:rsidRDefault="008D157A" w:rsidP="00C3441C">
      <w:pPr>
        <w:pStyle w:val="Akapitzlist"/>
        <w:jc w:val="both"/>
        <w:rPr>
          <w:rFonts w:ascii="Verdana" w:hAnsi="Verdana"/>
          <w:sz w:val="20"/>
          <w:szCs w:val="20"/>
        </w:rPr>
      </w:pPr>
      <w:r w:rsidRPr="008D157A">
        <w:rPr>
          <w:rFonts w:ascii="Verdana" w:hAnsi="Verdana"/>
          <w:sz w:val="20"/>
          <w:szCs w:val="20"/>
        </w:rPr>
        <w:t xml:space="preserve">38434580-5 </w:t>
      </w:r>
      <w:r w:rsidRPr="008D157A">
        <w:rPr>
          <w:rFonts w:ascii="Verdana" w:hAnsi="Verdana" w:hint="cs"/>
          <w:sz w:val="20"/>
          <w:szCs w:val="20"/>
        </w:rPr>
        <w:t>–</w:t>
      </w:r>
      <w:r w:rsidRPr="008D157A">
        <w:rPr>
          <w:rFonts w:ascii="Verdana" w:hAnsi="Verdana"/>
          <w:sz w:val="20"/>
          <w:szCs w:val="20"/>
        </w:rPr>
        <w:t xml:space="preserve"> analizatory test</w:t>
      </w:r>
      <w:r w:rsidRPr="008D157A">
        <w:rPr>
          <w:rFonts w:ascii="Verdana" w:hAnsi="Verdana" w:hint="cs"/>
          <w:sz w:val="20"/>
          <w:szCs w:val="20"/>
        </w:rPr>
        <w:t>ó</w:t>
      </w:r>
      <w:r w:rsidRPr="008D157A">
        <w:rPr>
          <w:rFonts w:ascii="Verdana" w:hAnsi="Verdana"/>
          <w:sz w:val="20"/>
          <w:szCs w:val="20"/>
        </w:rPr>
        <w:t>w immunologicznych</w:t>
      </w:r>
    </w:p>
    <w:p w14:paraId="5E1AC5F2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14:paraId="4428B187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14:paraId="682F4EFF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14:paraId="79F68D5C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opis przedmiotu </w:t>
      </w:r>
      <w:r w:rsidRPr="00797B08">
        <w:rPr>
          <w:rFonts w:ascii="Verdana" w:hAnsi="Verdana"/>
          <w:sz w:val="20"/>
          <w:szCs w:val="20"/>
        </w:rPr>
        <w:lastRenderedPageBreak/>
        <w:t>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14:paraId="029A04E0" w14:textId="77777777"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14:paraId="69B9C1FD" w14:textId="77777777"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14:paraId="16540518" w14:textId="77777777"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14:paraId="1F0A783B" w14:textId="0DDA9BAA" w:rsidR="009A6D76" w:rsidRPr="003B69CF" w:rsidRDefault="009A6D76" w:rsidP="009A6D76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Pr="003B69CF">
        <w:rPr>
          <w:rFonts w:ascii="Verdana" w:hAnsi="Verdana"/>
          <w:color w:val="auto"/>
          <w:sz w:val="20"/>
          <w:szCs w:val="20"/>
        </w:rPr>
        <w:t>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 </w:t>
      </w:r>
      <w:r w:rsidRPr="003B69CF">
        <w:rPr>
          <w:rFonts w:ascii="Verdana" w:hAnsi="Verdana" w:hint="cs"/>
          <w:color w:val="auto"/>
          <w:sz w:val="20"/>
          <w:szCs w:val="20"/>
        </w:rPr>
        <w:t>żą</w:t>
      </w:r>
      <w:r w:rsidRPr="003B69CF">
        <w:rPr>
          <w:rFonts w:ascii="Verdana" w:hAnsi="Verdana"/>
          <w:color w:val="auto"/>
          <w:sz w:val="20"/>
          <w:szCs w:val="20"/>
        </w:rPr>
        <w:t>da z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enia wraz z ofert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nast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puj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cych przedmiotowych 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rodk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 xml:space="preserve">w dowodowych na potwierdzenie, 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e oferowane dostawy spe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niaj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 xml:space="preserve"> okre</w:t>
      </w:r>
      <w:r w:rsidRPr="003B69CF">
        <w:rPr>
          <w:rFonts w:ascii="Verdana" w:hAnsi="Verdana" w:hint="cs"/>
          <w:color w:val="auto"/>
          <w:sz w:val="20"/>
          <w:szCs w:val="20"/>
        </w:rPr>
        <w:t>ś</w:t>
      </w:r>
      <w:r w:rsidRPr="003B69CF">
        <w:rPr>
          <w:rFonts w:ascii="Verdana" w:hAnsi="Verdana"/>
          <w:color w:val="auto"/>
          <w:sz w:val="20"/>
          <w:szCs w:val="20"/>
        </w:rPr>
        <w:t>lone przez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cego wymagania:</w:t>
      </w:r>
    </w:p>
    <w:p w14:paraId="6FB3265A" w14:textId="78EE79FC" w:rsidR="009A6D76" w:rsidRPr="003B69CF" w:rsidRDefault="009A6D76" w:rsidP="009A6D76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1.</w:t>
      </w:r>
      <w:r w:rsidRPr="003B69CF">
        <w:rPr>
          <w:rFonts w:ascii="Verdana" w:hAnsi="Verdana"/>
          <w:color w:val="auto"/>
          <w:sz w:val="20"/>
          <w:szCs w:val="20"/>
        </w:rPr>
        <w:tab/>
        <w:t>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y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ce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(np. katalogi, foldery, metodyki, karty techniczne w j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zyku polskim)</w:t>
      </w:r>
      <w:r w:rsidRPr="003B69CF">
        <w:rPr>
          <w:rFonts w:ascii="Verdana" w:hAnsi="Verdana" w:hint="cs"/>
          <w:color w:val="auto"/>
          <w:sz w:val="20"/>
          <w:szCs w:val="20"/>
        </w:rPr>
        <w:t>–</w:t>
      </w:r>
      <w:r w:rsidRPr="003B69CF">
        <w:rPr>
          <w:rFonts w:ascii="Verdana" w:hAnsi="Verdana"/>
          <w:color w:val="auto"/>
          <w:sz w:val="20"/>
          <w:szCs w:val="20"/>
        </w:rPr>
        <w:t xml:space="preserve"> na podstawie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rego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oceni zgodno</w:t>
      </w:r>
      <w:r w:rsidRPr="003B69CF">
        <w:rPr>
          <w:rFonts w:ascii="Verdana" w:hAnsi="Verdana" w:hint="cs"/>
          <w:color w:val="auto"/>
          <w:sz w:val="20"/>
          <w:szCs w:val="20"/>
        </w:rPr>
        <w:t>ść</w:t>
      </w:r>
      <w:r w:rsidRPr="003B69CF">
        <w:rPr>
          <w:rFonts w:ascii="Verdana" w:hAnsi="Verdana"/>
          <w:color w:val="auto"/>
          <w:sz w:val="20"/>
          <w:szCs w:val="20"/>
        </w:rPr>
        <w:t xml:space="preserve"> parametr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w/sprz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>tu z  opisanymi  w za</w:t>
      </w:r>
      <w:r w:rsidRPr="003B69CF">
        <w:rPr>
          <w:rFonts w:ascii="Verdana" w:hAnsi="Verdana" w:hint="cs"/>
          <w:color w:val="auto"/>
          <w:sz w:val="20"/>
          <w:szCs w:val="20"/>
        </w:rPr>
        <w:t>łą</w:t>
      </w:r>
      <w:r w:rsidR="000B38D6">
        <w:rPr>
          <w:rFonts w:ascii="Verdana" w:hAnsi="Verdana"/>
          <w:color w:val="auto"/>
          <w:sz w:val="20"/>
          <w:szCs w:val="20"/>
        </w:rPr>
        <w:t>czniku nr 1</w:t>
      </w:r>
      <w:r w:rsidRPr="003B69CF">
        <w:rPr>
          <w:rFonts w:ascii="Verdana" w:hAnsi="Verdana"/>
          <w:color w:val="auto"/>
          <w:sz w:val="20"/>
          <w:szCs w:val="20"/>
        </w:rPr>
        <w:t xml:space="preserve"> (dotyczy sprz</w:t>
      </w:r>
      <w:r w:rsidRPr="003B69CF">
        <w:rPr>
          <w:rFonts w:ascii="Verdana" w:hAnsi="Verdana" w:hint="cs"/>
          <w:color w:val="auto"/>
          <w:sz w:val="20"/>
          <w:szCs w:val="20"/>
        </w:rPr>
        <w:t>ę</w:t>
      </w:r>
      <w:r w:rsidRPr="003B69CF">
        <w:rPr>
          <w:rFonts w:ascii="Verdana" w:hAnsi="Verdana"/>
          <w:color w:val="auto"/>
          <w:sz w:val="20"/>
          <w:szCs w:val="20"/>
        </w:rPr>
        <w:t xml:space="preserve">tu z pakietu </w:t>
      </w:r>
      <w:r w:rsidR="00C53D42">
        <w:rPr>
          <w:rFonts w:ascii="Verdana" w:hAnsi="Verdana"/>
          <w:color w:val="auto"/>
          <w:sz w:val="20"/>
          <w:szCs w:val="20"/>
        </w:rPr>
        <w:t>1 i 2</w:t>
      </w:r>
      <w:r w:rsidRPr="003B69CF">
        <w:rPr>
          <w:rFonts w:ascii="Verdana" w:hAnsi="Verdana"/>
          <w:color w:val="auto"/>
          <w:sz w:val="20"/>
          <w:szCs w:val="20"/>
        </w:rPr>
        <w:t>);</w:t>
      </w:r>
    </w:p>
    <w:p w14:paraId="46D3505E" w14:textId="77777777" w:rsidR="009A6D76" w:rsidRPr="003B69CF" w:rsidRDefault="009A6D76" w:rsidP="009A6D76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B69CF">
        <w:rPr>
          <w:rFonts w:ascii="Verdana" w:hAnsi="Verdana"/>
          <w:color w:val="auto"/>
          <w:sz w:val="20"/>
          <w:szCs w:val="20"/>
        </w:rPr>
        <w:t>Za wskazane Zamawiaj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 uznaje zamieszczenie w przed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o</w:t>
      </w:r>
      <w:r w:rsidRPr="003B69CF">
        <w:rPr>
          <w:rFonts w:ascii="Verdana" w:hAnsi="Verdana" w:hint="cs"/>
          <w:color w:val="auto"/>
          <w:sz w:val="20"/>
          <w:szCs w:val="20"/>
        </w:rPr>
        <w:t>ż</w:t>
      </w:r>
      <w:r w:rsidRPr="003B69CF">
        <w:rPr>
          <w:rFonts w:ascii="Verdana" w:hAnsi="Verdana"/>
          <w:color w:val="auto"/>
          <w:sz w:val="20"/>
          <w:szCs w:val="20"/>
        </w:rPr>
        <w:t>onych materia</w:t>
      </w:r>
      <w:r w:rsidRPr="003B69CF">
        <w:rPr>
          <w:rFonts w:ascii="Verdana" w:hAnsi="Verdana" w:hint="cs"/>
          <w:color w:val="auto"/>
          <w:sz w:val="20"/>
          <w:szCs w:val="20"/>
        </w:rPr>
        <w:t>ł</w:t>
      </w:r>
      <w:r w:rsidRPr="003B69CF">
        <w:rPr>
          <w:rFonts w:ascii="Verdana" w:hAnsi="Verdana"/>
          <w:color w:val="auto"/>
          <w:sz w:val="20"/>
          <w:szCs w:val="20"/>
        </w:rPr>
        <w:t>ach zawieraj</w:t>
      </w:r>
      <w:r w:rsidRPr="003B69CF">
        <w:rPr>
          <w:rFonts w:ascii="Verdana" w:hAnsi="Verdana" w:hint="cs"/>
          <w:color w:val="auto"/>
          <w:sz w:val="20"/>
          <w:szCs w:val="20"/>
        </w:rPr>
        <w:t>ą</w:t>
      </w:r>
      <w:r w:rsidRPr="003B69CF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3B69CF">
        <w:rPr>
          <w:rFonts w:ascii="Verdana" w:hAnsi="Verdana" w:hint="cs"/>
          <w:color w:val="auto"/>
          <w:sz w:val="20"/>
          <w:szCs w:val="20"/>
        </w:rPr>
        <w:t>ó</w:t>
      </w:r>
      <w:r w:rsidRPr="003B69CF">
        <w:rPr>
          <w:rFonts w:ascii="Verdana" w:hAnsi="Verdana"/>
          <w:color w:val="auto"/>
          <w:sz w:val="20"/>
          <w:szCs w:val="20"/>
        </w:rPr>
        <w:t>rych dany opis dotyczy.</w:t>
      </w:r>
    </w:p>
    <w:p w14:paraId="3F2640E5" w14:textId="37C56988" w:rsidR="009A6D76" w:rsidRPr="00490EDA" w:rsidRDefault="009A6D76" w:rsidP="009A6D76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2.</w:t>
      </w:r>
      <w:r w:rsidRPr="00490EDA">
        <w:rPr>
          <w:rFonts w:ascii="Verdana" w:hAnsi="Verdana"/>
          <w:color w:val="auto"/>
          <w:sz w:val="20"/>
          <w:szCs w:val="20"/>
        </w:rPr>
        <w:tab/>
        <w:t>Wykonawca sk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 xml:space="preserve">ada przedmiotowe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rodki dowodowe okre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lone w ust. 1 wraz z ofert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>.</w:t>
      </w:r>
    </w:p>
    <w:p w14:paraId="39946869" w14:textId="44D69DE7" w:rsidR="009A6D76" w:rsidRDefault="009A6D76" w:rsidP="009A6D76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3</w:t>
      </w:r>
      <w:r w:rsidRPr="00490EDA">
        <w:rPr>
          <w:rFonts w:ascii="Verdana" w:hAnsi="Verdana"/>
          <w:color w:val="auto"/>
          <w:sz w:val="20"/>
          <w:szCs w:val="20"/>
        </w:rPr>
        <w:t>.</w:t>
      </w:r>
      <w:r w:rsidRPr="00490EDA">
        <w:rPr>
          <w:rFonts w:ascii="Verdana" w:hAnsi="Verdana"/>
          <w:color w:val="auto"/>
          <w:sz w:val="20"/>
          <w:szCs w:val="20"/>
        </w:rPr>
        <w:tab/>
        <w:t>Je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>eli Wykonawca nie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 xml:space="preserve">y przedmiotowych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</w:t>
      </w:r>
      <w:r w:rsidRPr="00490EDA">
        <w:rPr>
          <w:rFonts w:ascii="Verdana" w:hAnsi="Verdana" w:hint="cs"/>
          <w:color w:val="auto"/>
          <w:sz w:val="20"/>
          <w:szCs w:val="20"/>
        </w:rPr>
        <w:t>ó</w:t>
      </w:r>
      <w:r w:rsidRPr="00490EDA">
        <w:rPr>
          <w:rFonts w:ascii="Verdana" w:hAnsi="Verdana"/>
          <w:color w:val="auto"/>
          <w:sz w:val="20"/>
          <w:szCs w:val="20"/>
        </w:rPr>
        <w:t>w dowodowych lub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 xml:space="preserve">one przedmiotowe </w:t>
      </w:r>
      <w:r w:rsidRPr="00490EDA">
        <w:rPr>
          <w:rFonts w:ascii="Verdana" w:hAnsi="Verdana" w:hint="cs"/>
          <w:color w:val="auto"/>
          <w:sz w:val="20"/>
          <w:szCs w:val="20"/>
        </w:rPr>
        <w:t>ś</w:t>
      </w:r>
      <w:r w:rsidRPr="00490EDA">
        <w:rPr>
          <w:rFonts w:ascii="Verdana" w:hAnsi="Verdana"/>
          <w:color w:val="auto"/>
          <w:sz w:val="20"/>
          <w:szCs w:val="20"/>
        </w:rPr>
        <w:t>rodki dowodowe b</w:t>
      </w:r>
      <w:r w:rsidRPr="00490EDA">
        <w:rPr>
          <w:rFonts w:ascii="Verdana" w:hAnsi="Verdana" w:hint="cs"/>
          <w:color w:val="auto"/>
          <w:sz w:val="20"/>
          <w:szCs w:val="20"/>
        </w:rPr>
        <w:t>ę</w:t>
      </w:r>
      <w:r w:rsidRPr="00490EDA">
        <w:rPr>
          <w:rFonts w:ascii="Verdana" w:hAnsi="Verdana"/>
          <w:color w:val="auto"/>
          <w:sz w:val="20"/>
          <w:szCs w:val="20"/>
        </w:rPr>
        <w:t>d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 xml:space="preserve"> niekompletne, Zamawiaj</w:t>
      </w:r>
      <w:r w:rsidRPr="00490EDA">
        <w:rPr>
          <w:rFonts w:ascii="Verdana" w:hAnsi="Verdana" w:hint="cs"/>
          <w:color w:val="auto"/>
          <w:sz w:val="20"/>
          <w:szCs w:val="20"/>
        </w:rPr>
        <w:t>ą</w:t>
      </w:r>
      <w:r w:rsidRPr="00490EDA">
        <w:rPr>
          <w:rFonts w:ascii="Verdana" w:hAnsi="Verdana"/>
          <w:color w:val="auto"/>
          <w:sz w:val="20"/>
          <w:szCs w:val="20"/>
        </w:rPr>
        <w:t>cy wezwie do ich z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o</w:t>
      </w:r>
      <w:r w:rsidRPr="00490EDA">
        <w:rPr>
          <w:rFonts w:ascii="Verdana" w:hAnsi="Verdana" w:hint="cs"/>
          <w:color w:val="auto"/>
          <w:sz w:val="20"/>
          <w:szCs w:val="20"/>
        </w:rPr>
        <w:t>ż</w:t>
      </w:r>
      <w:r w:rsidRPr="00490EDA">
        <w:rPr>
          <w:rFonts w:ascii="Verdana" w:hAnsi="Verdana"/>
          <w:color w:val="auto"/>
          <w:sz w:val="20"/>
          <w:szCs w:val="20"/>
        </w:rPr>
        <w:t>enia lub uzupe</w:t>
      </w:r>
      <w:r w:rsidRPr="00490EDA">
        <w:rPr>
          <w:rFonts w:ascii="Verdana" w:hAnsi="Verdana" w:hint="cs"/>
          <w:color w:val="auto"/>
          <w:sz w:val="20"/>
          <w:szCs w:val="20"/>
        </w:rPr>
        <w:t>ł</w:t>
      </w:r>
      <w:r w:rsidRPr="00490EDA">
        <w:rPr>
          <w:rFonts w:ascii="Verdana" w:hAnsi="Verdana"/>
          <w:color w:val="auto"/>
          <w:sz w:val="20"/>
          <w:szCs w:val="20"/>
        </w:rPr>
        <w:t>nienia w wyznaczonym terminie.</w:t>
      </w:r>
    </w:p>
    <w:p w14:paraId="4552422F" w14:textId="77777777"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7FC1E847" w14:textId="77777777"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14:paraId="4CF8D883" w14:textId="7BB9814F"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387DD0" w:rsidRPr="00387DD0">
        <w:rPr>
          <w:rFonts w:ascii="Verdana" w:hAnsi="Verdana"/>
          <w:b/>
          <w:sz w:val="20"/>
          <w:szCs w:val="20"/>
        </w:rPr>
        <w:t>36 miesi</w:t>
      </w:r>
      <w:r w:rsidR="00387DD0" w:rsidRPr="00387DD0">
        <w:rPr>
          <w:rFonts w:ascii="Verdana" w:hAnsi="Verdana" w:hint="cs"/>
          <w:b/>
          <w:sz w:val="20"/>
          <w:szCs w:val="20"/>
        </w:rPr>
        <w:t>ę</w:t>
      </w:r>
      <w:r w:rsidR="00387DD0">
        <w:rPr>
          <w:rFonts w:ascii="Verdana" w:hAnsi="Verdana"/>
          <w:b/>
          <w:sz w:val="20"/>
          <w:szCs w:val="20"/>
        </w:rPr>
        <w:t>cy od dnia 01.07.2025r</w:t>
      </w:r>
      <w:r w:rsidR="003D7EEC">
        <w:rPr>
          <w:rFonts w:ascii="Verdana" w:hAnsi="Verdana"/>
          <w:b/>
          <w:sz w:val="20"/>
          <w:szCs w:val="20"/>
        </w:rPr>
        <w:t>.</w:t>
      </w:r>
    </w:p>
    <w:p w14:paraId="01970903" w14:textId="77777777"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A416F64" w14:textId="77777777"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14:paraId="5B5B04C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14:paraId="4DD232A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13EDD3E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14:paraId="25E66D2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14:paraId="13F73CA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14:paraId="0EDE9C5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14:paraId="0D1FE4D6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</w:t>
      </w:r>
      <w:r w:rsidR="00887625" w:rsidRPr="00887625">
        <w:rPr>
          <w:rFonts w:ascii="Verdana" w:hAnsi="Verdana"/>
          <w:sz w:val="20"/>
          <w:szCs w:val="20"/>
        </w:rPr>
        <w:t>Dz.U.2024.1488</w:t>
      </w:r>
      <w:r w:rsidR="009704BE" w:rsidRPr="009704BE">
        <w:rPr>
          <w:rFonts w:ascii="Verdana" w:hAnsi="Verdana"/>
          <w:sz w:val="20"/>
          <w:szCs w:val="20"/>
        </w:rPr>
        <w:t>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</w:t>
      </w:r>
      <w:r w:rsidR="00887625" w:rsidRPr="00887625">
        <w:rPr>
          <w:rFonts w:ascii="Verdana" w:hAnsi="Verdana"/>
          <w:sz w:val="20"/>
          <w:szCs w:val="20"/>
        </w:rPr>
        <w:t>Dz.U.2024.0.930</w:t>
      </w:r>
      <w:r w:rsidR="009704BE" w:rsidRPr="009704BE">
        <w:rPr>
          <w:rFonts w:ascii="Verdana" w:hAnsi="Verdana"/>
          <w:sz w:val="20"/>
          <w:szCs w:val="20"/>
        </w:rPr>
        <w:t>)</w:t>
      </w:r>
      <w:r w:rsidRPr="00782102">
        <w:rPr>
          <w:rFonts w:ascii="Verdana" w:hAnsi="Verdana"/>
          <w:sz w:val="20"/>
          <w:szCs w:val="20"/>
        </w:rPr>
        <w:t>,</w:t>
      </w:r>
    </w:p>
    <w:p w14:paraId="1B9AA0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dzy lub ukrywania ich pochodzenia, o </w:t>
      </w:r>
      <w:r w:rsidRPr="00782102">
        <w:rPr>
          <w:rFonts w:ascii="Verdana" w:hAnsi="Verdana"/>
          <w:sz w:val="20"/>
          <w:szCs w:val="20"/>
        </w:rPr>
        <w:lastRenderedPageBreak/>
        <w:t>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14:paraId="160E7E5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14:paraId="4511BB2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14:paraId="5444AD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14:paraId="69C35F9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</w:t>
      </w:r>
      <w:r w:rsidR="00887625" w:rsidRPr="00887625">
        <w:rPr>
          <w:rFonts w:ascii="Verdana" w:hAnsi="Verdana"/>
          <w:sz w:val="20"/>
          <w:szCs w:val="20"/>
        </w:rPr>
        <w:t>Dz.U.2021.1745</w:t>
      </w:r>
      <w:r w:rsidRPr="00782102">
        <w:rPr>
          <w:rFonts w:ascii="Verdana" w:hAnsi="Verdana"/>
          <w:sz w:val="20"/>
          <w:szCs w:val="20"/>
        </w:rPr>
        <w:t>),</w:t>
      </w:r>
    </w:p>
    <w:p w14:paraId="07368AA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14:paraId="52730DD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14:paraId="22E7397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14:paraId="1B9458D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14:paraId="2520AB9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14:paraId="71645D6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14:paraId="3260418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14:paraId="31BF0E3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14:paraId="09905D7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14:paraId="025DAA9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14:paraId="5E673ED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14:paraId="39E1ECD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14:paraId="2B46AEF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51B33DE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14:paraId="645AB0A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63768B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14:paraId="16B9B00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</w:t>
      </w:r>
      <w:r w:rsidR="00887625" w:rsidRPr="00887625">
        <w:rPr>
          <w:rFonts w:ascii="Verdana" w:hAnsi="Verdana"/>
          <w:sz w:val="20"/>
          <w:szCs w:val="20"/>
        </w:rPr>
        <w:t>Dz.U.2023.0.1124</w:t>
      </w:r>
      <w:r w:rsidRPr="00782102">
        <w:rPr>
          <w:rFonts w:ascii="Verdana" w:hAnsi="Verdana"/>
          <w:sz w:val="20"/>
          <w:szCs w:val="20"/>
        </w:rPr>
        <w:t>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ca takim </w:t>
      </w:r>
      <w:r w:rsidRPr="00782102">
        <w:rPr>
          <w:rFonts w:ascii="Verdana" w:hAnsi="Verdana"/>
          <w:sz w:val="20"/>
          <w:szCs w:val="20"/>
        </w:rPr>
        <w:lastRenderedPageBreak/>
        <w:t>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14:paraId="6CA25A60" w14:textId="77777777"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</w:t>
      </w:r>
      <w:r w:rsidR="00633DE9" w:rsidRPr="00633DE9">
        <w:rPr>
          <w:rFonts w:ascii="Verdana" w:hAnsi="Verdana"/>
          <w:sz w:val="20"/>
          <w:szCs w:val="20"/>
        </w:rPr>
        <w:t>Dz.U.2023.120</w:t>
      </w:r>
      <w:r w:rsidRPr="00782102">
        <w:rPr>
          <w:rFonts w:ascii="Verdana" w:hAnsi="Verdana"/>
          <w:sz w:val="20"/>
          <w:szCs w:val="20"/>
        </w:rPr>
        <w:t>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14:paraId="2B71F54F" w14:textId="77777777"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14:paraId="4DDCA8D9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14:paraId="25465BCF" w14:textId="77777777"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173CD8E9" w14:textId="77777777"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5A2BC7" w14:textId="77777777"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4E2F8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14:paraId="6C83589D" w14:textId="77777777"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14:paraId="05EB6CCF" w14:textId="77777777"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3B9F8B9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14:paraId="00879B8A" w14:textId="77777777"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10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14:paraId="6D66B7CD" w14:textId="77777777"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14:paraId="18A615EF" w14:textId="77777777"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14:paraId="36A42467" w14:textId="77777777"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52154E32" w14:textId="77777777"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14:paraId="1665B8A5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14:paraId="57695BAB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7FEEA521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14:paraId="0141E66B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313B0F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73B3A462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4DB64B85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657C1A56" w14:textId="77777777"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50B3A18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7AC09749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4978D34A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3B4E9CD1" w14:textId="77777777" w:rsidR="00351A79" w:rsidRPr="000A792D" w:rsidRDefault="001D01A4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14:paraId="51E2DD15" w14:textId="77777777" w:rsidR="00351A79" w:rsidRPr="000A792D" w:rsidRDefault="00351A79" w:rsidP="00B839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</w:t>
      </w:r>
      <w:r w:rsidR="00887625" w:rsidRPr="00887625">
        <w:rPr>
          <w:rFonts w:ascii="Verdana" w:eastAsia="Calibri" w:hAnsi="Verdana"/>
          <w:sz w:val="20"/>
          <w:szCs w:val="20"/>
          <w:lang w:eastAsia="en-US"/>
        </w:rPr>
        <w:t>Dz.U.2020.2452</w:t>
      </w:r>
      <w:r w:rsidRPr="000A792D">
        <w:rPr>
          <w:rFonts w:ascii="Verdana" w:eastAsia="Calibri" w:hAnsi="Verdana"/>
          <w:sz w:val="20"/>
          <w:szCs w:val="20"/>
          <w:lang w:eastAsia="en-US"/>
        </w:rPr>
        <w:t>) oraz rozporządzeniu Ministra Rozwoju, Pracy i Technologii z dnia 23 grudnia 2020 r. w sprawie podmiotowych środków dowodowych oraz innych dokumentów lub oświadczeń, jakich może żądać zamawiający od wykonawcy (</w:t>
      </w:r>
      <w:r w:rsidR="00B83903" w:rsidRPr="00B83903">
        <w:rPr>
          <w:rFonts w:ascii="Verdana" w:eastAsia="Calibri" w:hAnsi="Verdana"/>
          <w:sz w:val="20"/>
          <w:szCs w:val="20"/>
          <w:lang w:eastAsia="en-US"/>
        </w:rPr>
        <w:t>Dz.U.2023.1824</w:t>
      </w:r>
      <w:r w:rsidRPr="000A792D">
        <w:rPr>
          <w:rFonts w:ascii="Verdana" w:eastAsia="Calibri" w:hAnsi="Verdana"/>
          <w:sz w:val="20"/>
          <w:szCs w:val="20"/>
          <w:lang w:eastAsia="en-US"/>
        </w:rPr>
        <w:t>).</w:t>
      </w:r>
    </w:p>
    <w:p w14:paraId="074862B2" w14:textId="77777777"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7EFF07FF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14:paraId="18E2D0D4" w14:textId="77777777"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14:paraId="50720CFD" w14:textId="77777777"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26913B0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14:paraId="6D9AE189" w14:textId="77777777" w:rsidR="00524425" w:rsidRPr="00524425" w:rsidRDefault="00524425" w:rsidP="0052442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4425">
        <w:rPr>
          <w:rFonts w:ascii="Verdana" w:hAnsi="Verdana"/>
          <w:sz w:val="20"/>
          <w:szCs w:val="20"/>
        </w:rPr>
        <w:t>1)</w:t>
      </w:r>
      <w:r w:rsidRPr="00524425">
        <w:rPr>
          <w:rFonts w:ascii="Verdana" w:hAnsi="Verdana"/>
          <w:sz w:val="20"/>
          <w:szCs w:val="20"/>
        </w:rPr>
        <w:tab/>
        <w:t xml:space="preserve">w sprawach formalnych </w:t>
      </w:r>
      <w:r w:rsidRPr="00524425">
        <w:rPr>
          <w:rFonts w:ascii="Verdana" w:hAnsi="Verdana" w:hint="cs"/>
          <w:sz w:val="20"/>
          <w:szCs w:val="20"/>
        </w:rPr>
        <w:t>–</w:t>
      </w:r>
      <w:r w:rsidRPr="00524425">
        <w:rPr>
          <w:rFonts w:ascii="Verdana" w:hAnsi="Verdana"/>
          <w:sz w:val="20"/>
          <w:szCs w:val="20"/>
        </w:rPr>
        <w:t xml:space="preserve"> Sylwia Zieli</w:t>
      </w:r>
      <w:r w:rsidRPr="00524425">
        <w:rPr>
          <w:rFonts w:ascii="Verdana" w:hAnsi="Verdana" w:hint="cs"/>
          <w:sz w:val="20"/>
          <w:szCs w:val="20"/>
        </w:rPr>
        <w:t>ń</w:t>
      </w:r>
      <w:r w:rsidRPr="00524425">
        <w:rPr>
          <w:rFonts w:ascii="Verdana" w:hAnsi="Verdana"/>
          <w:sz w:val="20"/>
          <w:szCs w:val="20"/>
        </w:rPr>
        <w:t>ska Tel. 61 66 255</w:t>
      </w:r>
    </w:p>
    <w:p w14:paraId="2CC6A23B" w14:textId="69CB2BF2" w:rsidR="00351A79" w:rsidRPr="000A792D" w:rsidRDefault="00524425" w:rsidP="0052442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4425">
        <w:rPr>
          <w:rFonts w:ascii="Verdana" w:hAnsi="Verdana"/>
          <w:sz w:val="20"/>
          <w:szCs w:val="20"/>
        </w:rPr>
        <w:t>2)</w:t>
      </w:r>
      <w:r w:rsidRPr="00524425">
        <w:rPr>
          <w:rFonts w:ascii="Verdana" w:hAnsi="Verdana"/>
          <w:sz w:val="20"/>
          <w:szCs w:val="20"/>
        </w:rPr>
        <w:tab/>
        <w:t xml:space="preserve">w sprawach merytorycznych </w:t>
      </w:r>
      <w:r w:rsidRPr="00524425">
        <w:rPr>
          <w:rFonts w:ascii="Verdana" w:hAnsi="Verdana" w:hint="cs"/>
          <w:sz w:val="20"/>
          <w:szCs w:val="20"/>
        </w:rPr>
        <w:t>–</w:t>
      </w:r>
      <w:r w:rsidRPr="00524425">
        <w:rPr>
          <w:rFonts w:ascii="Verdana" w:hAnsi="Verdana"/>
          <w:sz w:val="20"/>
          <w:szCs w:val="20"/>
        </w:rPr>
        <w:t xml:space="preserve"> Joanna Krajniak-Romanowska Tel. 61 66 54 346</w:t>
      </w:r>
    </w:p>
    <w:p w14:paraId="5B4A69B4" w14:textId="77777777"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0C6080A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14:paraId="582F45D1" w14:textId="54C95879"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A509E2">
        <w:rPr>
          <w:rFonts w:ascii="Verdana" w:hAnsi="Verdana" w:cs="Arial"/>
          <w:b/>
          <w:sz w:val="20"/>
          <w:szCs w:val="20"/>
          <w:highlight w:val="yellow"/>
        </w:rPr>
        <w:t>27.05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BA5F0B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14:paraId="28964921" w14:textId="77777777"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880478A" w14:textId="77777777"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14:paraId="5C4536B9" w14:textId="77777777"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66513CE2" w14:textId="77777777"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14:paraId="55999699" w14:textId="77777777" w:rsidR="00C30522" w:rsidRPr="0019501D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14:paraId="776CCC98" w14:textId="39EAC6C8" w:rsidR="00CD142F" w:rsidRPr="00C30522" w:rsidRDefault="00CD142F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14:paraId="00334606" w14:textId="77777777"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14:paraId="4A1210DF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321E19CC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47D086B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25CD11FE" w14:textId="77777777"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47380C3F" w14:textId="77777777"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4C3AB7F5" w14:textId="77777777"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14:paraId="03B02180" w14:textId="2344C42D"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E054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8F5CF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AE054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14:paraId="1701E9C5" w14:textId="77777777"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14:paraId="3F71DBDF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14:paraId="0E0CC16C" w14:textId="0888C0BD"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575627">
        <w:rPr>
          <w:rFonts w:ascii="Verdana" w:hAnsi="Verdana"/>
          <w:b/>
          <w:sz w:val="20"/>
          <w:szCs w:val="20"/>
          <w:highlight w:val="yellow"/>
        </w:rPr>
        <w:t>2</w:t>
      </w:r>
      <w:r w:rsidR="008F5CF8">
        <w:rPr>
          <w:rFonts w:ascii="Verdana" w:hAnsi="Verdana"/>
          <w:b/>
          <w:sz w:val="20"/>
          <w:szCs w:val="20"/>
          <w:highlight w:val="yellow"/>
        </w:rPr>
        <w:t>8</w:t>
      </w:r>
      <w:r w:rsidR="00AE054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8F5CF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14:paraId="1A6503AF" w14:textId="77777777"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14:paraId="304B13F0" w14:textId="77777777"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4B489CFA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14:paraId="3BBB04E7" w14:textId="77777777"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14:paraId="10B7E2D8" w14:textId="77777777"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79863289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2C4DA935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3A611E69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AD878EA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1DA36986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2113FC38" w14:textId="77777777"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16BFAF36" w14:textId="77777777"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14:paraId="52B16D4D" w14:textId="77777777"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14:paraId="7BBB1622" w14:textId="77777777"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534D1D85" w14:textId="77777777"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14:paraId="50726B3B" w14:textId="77777777"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14:paraId="50889032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2210BF3C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778517F1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7F46CC4" w14:textId="77777777"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06FD6A8E" w14:textId="77777777"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14:paraId="42ED8AC6" w14:textId="77777777"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14:paraId="2DF1A8D2" w14:textId="77777777"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E6406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14:paraId="5E428204" w14:textId="77777777"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14:paraId="3882CD4A" w14:textId="77777777"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14:paraId="0D0A50B3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5FC69B1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6137FCA5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14:paraId="3BE43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C251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74F66685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2BC7F7B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31775457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9EB692B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672E6F1C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B6972DD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768857E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14:paraId="1FD5FA55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6EF15443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3B3A6FD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4BE0B144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05FD5FB7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zamawiający mimo takiego obowiązku nie przesłał wykonawcy </w:t>
      </w:r>
      <w:r w:rsidRPr="000A792D">
        <w:rPr>
          <w:rFonts w:ascii="Verdana" w:hAnsi="Verdana"/>
          <w:sz w:val="20"/>
          <w:szCs w:val="20"/>
        </w:rPr>
        <w:lastRenderedPageBreak/>
        <w:t>zawiadomienia o wyborze najkorzystniejszej oferty, odwołanie wnosi się nie później niż w terminie:</w:t>
      </w:r>
    </w:p>
    <w:p w14:paraId="644D9312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14:paraId="0F0FFE19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14:paraId="7393AF6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03BD6767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34917E" w14:textId="77777777"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14:paraId="3FBE55A8" w14:textId="77777777"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03E8E16E" w14:textId="77777777"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81CF2CF" w14:textId="77777777"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299BAB5E" w14:textId="77777777"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540A0984" w14:textId="77777777"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201BFB06" w14:textId="77777777"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14:paraId="6C79E87F" w14:textId="77777777"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1BD94FBE" w14:textId="77777777"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14:paraId="7AD4EC62" w14:textId="77777777"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557D6CED" w14:textId="77777777"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47C8ADB8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14:paraId="78BD3BB7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0EA8CD73" w14:textId="77777777"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14:paraId="7CDE72E4" w14:textId="77777777"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14:paraId="7CEA84EB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14:paraId="4BFA2162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14:paraId="55DF89BD" w14:textId="77777777"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14:paraId="7BB3E907" w14:textId="77777777"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3FFFBBC9" w14:textId="77777777"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14:paraId="50D3ECCE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6D306C0E" w14:textId="77777777"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14:paraId="5BFE1E9E" w14:textId="77777777" w:rsidR="0076375E" w:rsidRDefault="0076375E" w:rsidP="0076375E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76375E">
        <w:rPr>
          <w:rFonts w:ascii="Verdana" w:hAnsi="Verdana" w:cs="Arial"/>
          <w:bCs/>
          <w:sz w:val="20"/>
          <w:szCs w:val="20"/>
        </w:rPr>
        <w:t>Za</w:t>
      </w:r>
      <w:r w:rsidRPr="0076375E">
        <w:rPr>
          <w:rFonts w:ascii="Verdana" w:hAnsi="Verdana" w:cs="Arial" w:hint="cs"/>
          <w:bCs/>
          <w:sz w:val="20"/>
          <w:szCs w:val="20"/>
        </w:rPr>
        <w:t>łą</w:t>
      </w:r>
      <w:r w:rsidRPr="0076375E">
        <w:rPr>
          <w:rFonts w:ascii="Verdana" w:hAnsi="Verdana" w:cs="Arial"/>
          <w:bCs/>
          <w:sz w:val="20"/>
          <w:szCs w:val="20"/>
        </w:rPr>
        <w:t xml:space="preserve">cznik nr 1 </w:t>
      </w:r>
      <w:r w:rsidRPr="0076375E">
        <w:rPr>
          <w:rFonts w:ascii="Verdana" w:hAnsi="Verdana" w:cs="Arial" w:hint="cs"/>
          <w:bCs/>
          <w:sz w:val="20"/>
          <w:szCs w:val="20"/>
        </w:rPr>
        <w:t>–</w:t>
      </w:r>
      <w:r w:rsidRPr="0076375E">
        <w:rPr>
          <w:rFonts w:ascii="Verdana" w:hAnsi="Verdana" w:cs="Arial"/>
          <w:bCs/>
          <w:sz w:val="20"/>
          <w:szCs w:val="20"/>
        </w:rPr>
        <w:t xml:space="preserve"> Formularz ofertowy; </w:t>
      </w:r>
    </w:p>
    <w:p w14:paraId="1E98839C" w14:textId="3EE98DAF" w:rsidR="00C844CC" w:rsidRPr="0076375E" w:rsidRDefault="0076375E" w:rsidP="0076375E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76375E">
        <w:rPr>
          <w:rFonts w:ascii="Verdana" w:hAnsi="Verdana" w:cs="Arial"/>
          <w:bCs/>
          <w:sz w:val="20"/>
          <w:szCs w:val="20"/>
        </w:rPr>
        <w:t>Za</w:t>
      </w:r>
      <w:r w:rsidRPr="0076375E">
        <w:rPr>
          <w:rFonts w:ascii="Verdana" w:hAnsi="Verdana" w:cs="Arial" w:hint="cs"/>
          <w:bCs/>
          <w:sz w:val="20"/>
          <w:szCs w:val="20"/>
        </w:rPr>
        <w:t>łą</w:t>
      </w:r>
      <w:r w:rsidRPr="0076375E">
        <w:rPr>
          <w:rFonts w:ascii="Verdana" w:hAnsi="Verdana" w:cs="Arial"/>
          <w:bCs/>
          <w:sz w:val="20"/>
          <w:szCs w:val="20"/>
        </w:rPr>
        <w:t xml:space="preserve">cznik nr 2 </w:t>
      </w:r>
      <w:r w:rsidRPr="0076375E">
        <w:rPr>
          <w:rFonts w:ascii="Verdana" w:hAnsi="Verdana" w:cs="Arial" w:hint="cs"/>
          <w:bCs/>
          <w:sz w:val="20"/>
          <w:szCs w:val="20"/>
        </w:rPr>
        <w:t>–</w:t>
      </w:r>
      <w:r w:rsidRPr="0076375E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76375E">
        <w:rPr>
          <w:rFonts w:ascii="Verdana" w:hAnsi="Verdana" w:cs="Arial" w:hint="cs"/>
          <w:bCs/>
          <w:sz w:val="20"/>
          <w:szCs w:val="20"/>
        </w:rPr>
        <w:t>ó</w:t>
      </w:r>
      <w:r w:rsidRPr="0076375E">
        <w:rPr>
          <w:rFonts w:ascii="Verdana" w:hAnsi="Verdana" w:cs="Arial"/>
          <w:bCs/>
          <w:sz w:val="20"/>
          <w:szCs w:val="20"/>
        </w:rPr>
        <w:t>wienia, formularz cenowy;</w:t>
      </w:r>
    </w:p>
    <w:p w14:paraId="5BFDB543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14:paraId="2F1FB105" w14:textId="42279BBE"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524425">
        <w:rPr>
          <w:rFonts w:ascii="Verdana" w:hAnsi="Verdana" w:cs="Arial"/>
          <w:bCs/>
          <w:sz w:val="20"/>
          <w:szCs w:val="20"/>
        </w:rPr>
        <w:t xml:space="preserve"> i 4a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7073FAFA" w14:textId="762D2BD4" w:rsidR="00524425" w:rsidRDefault="00524425" w:rsidP="00524425">
      <w:pPr>
        <w:widowControl/>
        <w:numPr>
          <w:ilvl w:val="1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524425">
        <w:rPr>
          <w:rFonts w:ascii="Verdana" w:hAnsi="Verdana" w:cs="Arial"/>
          <w:bCs/>
          <w:sz w:val="20"/>
          <w:szCs w:val="20"/>
        </w:rPr>
        <w:t>Za</w:t>
      </w:r>
      <w:r w:rsidRPr="00524425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524425">
        <w:rPr>
          <w:rFonts w:ascii="Verdana" w:hAnsi="Verdana" w:cs="Arial"/>
          <w:bCs/>
          <w:sz w:val="20"/>
          <w:szCs w:val="20"/>
        </w:rPr>
        <w:t xml:space="preserve"> </w:t>
      </w:r>
      <w:r w:rsidRPr="00524425">
        <w:rPr>
          <w:rFonts w:ascii="Verdana" w:hAnsi="Verdana" w:cs="Arial" w:hint="cs"/>
          <w:bCs/>
          <w:sz w:val="20"/>
          <w:szCs w:val="20"/>
        </w:rPr>
        <w:t>–</w:t>
      </w:r>
      <w:r w:rsidRPr="00524425">
        <w:rPr>
          <w:rFonts w:ascii="Verdana" w:hAnsi="Verdana" w:cs="Arial"/>
          <w:bCs/>
          <w:sz w:val="20"/>
          <w:szCs w:val="20"/>
        </w:rPr>
        <w:t xml:space="preserve"> Umowa powierzenia przetwarzania danych osobowych</w:t>
      </w:r>
    </w:p>
    <w:p w14:paraId="6DD6D2F2" w14:textId="7E4E0819" w:rsidR="004B0F1C" w:rsidRPr="004B0F1C" w:rsidRDefault="00524425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6</w:t>
      </w:r>
      <w:r w:rsidR="000C5386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65678EB7" w14:textId="6AC95D54" w:rsidR="004B0F1C" w:rsidRPr="004B0F1C" w:rsidRDefault="00524425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50DAE59C" w14:textId="4D786795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524425">
        <w:rPr>
          <w:rFonts w:ascii="Verdana" w:hAnsi="Verdana" w:cs="Courier New"/>
          <w:sz w:val="20"/>
          <w:szCs w:val="20"/>
        </w:rPr>
        <w:t>Załącznik nr 8</w:t>
      </w:r>
      <w:r w:rsidR="004B0F1C" w:rsidRPr="004B0F1C">
        <w:rPr>
          <w:rFonts w:ascii="Verdana" w:hAnsi="Verdana" w:cs="Courier New"/>
          <w:sz w:val="20"/>
          <w:szCs w:val="20"/>
        </w:rPr>
        <w:t xml:space="preserve">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78A7776C" w14:textId="77777777"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4B9D5DB3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14:paraId="6F20726B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4AD25D45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0350F736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54288F9C" w14:textId="25F74255" w:rsidR="007F4043" w:rsidRPr="00F056A4" w:rsidRDefault="00043958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10</w:t>
      </w:r>
      <w:r w:rsidR="00524425">
        <w:rPr>
          <w:rFonts w:ascii="Verdana" w:hAnsi="Verdana" w:cs="Courier New"/>
          <w:sz w:val="20"/>
          <w:szCs w:val="20"/>
        </w:rPr>
        <w:t>.04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3C19E4">
        <w:rPr>
          <w:rFonts w:ascii="Verdana" w:hAnsi="Verdana" w:cs="Courier New"/>
          <w:sz w:val="20"/>
          <w:szCs w:val="20"/>
        </w:rPr>
        <w:t>5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4DEB" w14:textId="77777777" w:rsidR="001D01A4" w:rsidRDefault="001D01A4">
      <w:r>
        <w:separator/>
      </w:r>
    </w:p>
    <w:p w14:paraId="1463FAA1" w14:textId="77777777" w:rsidR="001D01A4" w:rsidRDefault="001D01A4"/>
  </w:endnote>
  <w:endnote w:type="continuationSeparator" w:id="0">
    <w:p w14:paraId="46FE6604" w14:textId="77777777" w:rsidR="001D01A4" w:rsidRDefault="001D01A4">
      <w:r>
        <w:continuationSeparator/>
      </w:r>
    </w:p>
    <w:p w14:paraId="289C747B" w14:textId="77777777" w:rsidR="001D01A4" w:rsidRDefault="001D0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D019" w14:textId="77777777"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841DE7" w14:textId="77777777" w:rsidR="00F67E32" w:rsidRDefault="00F67E32" w:rsidP="00487F43">
    <w:pPr>
      <w:pStyle w:val="Stopka"/>
      <w:ind w:right="360"/>
    </w:pPr>
  </w:p>
  <w:p w14:paraId="7F7C2A6A" w14:textId="77777777"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3A59" w14:textId="77777777"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EE6537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EE6537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CB96E" w14:textId="77777777" w:rsidR="00815690" w:rsidRDefault="008156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8C94F" w14:textId="77777777" w:rsidR="001D01A4" w:rsidRDefault="001D01A4">
      <w:r>
        <w:separator/>
      </w:r>
    </w:p>
    <w:p w14:paraId="13BF9F10" w14:textId="77777777" w:rsidR="001D01A4" w:rsidRDefault="001D01A4"/>
  </w:footnote>
  <w:footnote w:type="continuationSeparator" w:id="0">
    <w:p w14:paraId="4B8C1D2D" w14:textId="77777777" w:rsidR="001D01A4" w:rsidRDefault="001D01A4">
      <w:r>
        <w:continuationSeparator/>
      </w:r>
    </w:p>
    <w:p w14:paraId="594818B8" w14:textId="77777777" w:rsidR="001D01A4" w:rsidRDefault="001D01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BD1F" w14:textId="77777777" w:rsidR="00815690" w:rsidRDefault="008156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BDA3" w14:textId="27AB4D5E"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815690">
      <w:t>31</w:t>
    </w:r>
    <w:r w:rsidR="00227BDD">
      <w:t>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7657" w14:textId="77777777" w:rsidR="00AE4931" w:rsidRDefault="00AE4931">
    <w:pPr>
      <w:pStyle w:val="Nagwek"/>
    </w:pPr>
    <w:r w:rsidRPr="00AE4931">
      <w:t>W</w:t>
    </w:r>
    <w:r>
      <w:t>CPIT/EA/381-/2023</w:t>
    </w:r>
  </w:p>
  <w:p w14:paraId="0199982A" w14:textId="77777777"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3F2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958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47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8AD"/>
    <w:rsid w:val="000B2DC9"/>
    <w:rsid w:val="000B38D6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0E5A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256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14B"/>
    <w:rsid w:val="00180696"/>
    <w:rsid w:val="00180976"/>
    <w:rsid w:val="001810B1"/>
    <w:rsid w:val="001814C7"/>
    <w:rsid w:val="0018177E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F93"/>
    <w:rsid w:val="0019501D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A7944"/>
    <w:rsid w:val="001B042A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2C6"/>
    <w:rsid w:val="001C5A93"/>
    <w:rsid w:val="001C5E29"/>
    <w:rsid w:val="001C710C"/>
    <w:rsid w:val="001D01A4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2B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A25"/>
    <w:rsid w:val="00217DC6"/>
    <w:rsid w:val="0022122F"/>
    <w:rsid w:val="002214E0"/>
    <w:rsid w:val="00221781"/>
    <w:rsid w:val="0022263D"/>
    <w:rsid w:val="0022281D"/>
    <w:rsid w:val="002244BC"/>
    <w:rsid w:val="0022462F"/>
    <w:rsid w:val="0022517E"/>
    <w:rsid w:val="00225997"/>
    <w:rsid w:val="00225B5A"/>
    <w:rsid w:val="002264AD"/>
    <w:rsid w:val="00226554"/>
    <w:rsid w:val="002266FD"/>
    <w:rsid w:val="00227BD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3BE7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6A4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A2B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3451"/>
    <w:rsid w:val="00324635"/>
    <w:rsid w:val="00324B4B"/>
    <w:rsid w:val="003253EE"/>
    <w:rsid w:val="00325CB7"/>
    <w:rsid w:val="00326725"/>
    <w:rsid w:val="00326B10"/>
    <w:rsid w:val="0032710B"/>
    <w:rsid w:val="00330057"/>
    <w:rsid w:val="003306F3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36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DD0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B7C3B"/>
    <w:rsid w:val="003C0260"/>
    <w:rsid w:val="003C0744"/>
    <w:rsid w:val="003C0755"/>
    <w:rsid w:val="003C0ADF"/>
    <w:rsid w:val="003C1148"/>
    <w:rsid w:val="003C1254"/>
    <w:rsid w:val="003C1366"/>
    <w:rsid w:val="003C16B9"/>
    <w:rsid w:val="003C19E4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27E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477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27ED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425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627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250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B3"/>
    <w:rsid w:val="005B10C1"/>
    <w:rsid w:val="005B126C"/>
    <w:rsid w:val="005B1DC2"/>
    <w:rsid w:val="005B2896"/>
    <w:rsid w:val="005B2EC3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D7A0F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3DF"/>
    <w:rsid w:val="0062697E"/>
    <w:rsid w:val="006306C5"/>
    <w:rsid w:val="00630864"/>
    <w:rsid w:val="00630A64"/>
    <w:rsid w:val="00630BBD"/>
    <w:rsid w:val="0063144E"/>
    <w:rsid w:val="00631BAB"/>
    <w:rsid w:val="00631BBE"/>
    <w:rsid w:val="006320AF"/>
    <w:rsid w:val="006323BE"/>
    <w:rsid w:val="006327B1"/>
    <w:rsid w:val="006329B2"/>
    <w:rsid w:val="00632D22"/>
    <w:rsid w:val="00632F6C"/>
    <w:rsid w:val="00633DE9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7CB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BC4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0E9F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74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2907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75E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A90"/>
    <w:rsid w:val="007A2C39"/>
    <w:rsid w:val="007A325C"/>
    <w:rsid w:val="007A3905"/>
    <w:rsid w:val="007A507F"/>
    <w:rsid w:val="007A5211"/>
    <w:rsid w:val="007A57C7"/>
    <w:rsid w:val="007A5A81"/>
    <w:rsid w:val="007A5DF5"/>
    <w:rsid w:val="007A6127"/>
    <w:rsid w:val="007A7167"/>
    <w:rsid w:val="007A746B"/>
    <w:rsid w:val="007B0724"/>
    <w:rsid w:val="007B159A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550"/>
    <w:rsid w:val="00815690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2EC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0B79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625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90C"/>
    <w:rsid w:val="008A4AF2"/>
    <w:rsid w:val="008A6C9C"/>
    <w:rsid w:val="008A7584"/>
    <w:rsid w:val="008B0165"/>
    <w:rsid w:val="008B024D"/>
    <w:rsid w:val="008B0D42"/>
    <w:rsid w:val="008B1B19"/>
    <w:rsid w:val="008B1E18"/>
    <w:rsid w:val="008B27C7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157A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2D4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CF8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76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DEF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6869"/>
    <w:rsid w:val="00A470E8"/>
    <w:rsid w:val="00A509E2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0541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1F33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2B5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094B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903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AB0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5F0B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441C"/>
    <w:rsid w:val="00C34E7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3D42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4CC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CDB"/>
    <w:rsid w:val="00CB0E74"/>
    <w:rsid w:val="00CB102E"/>
    <w:rsid w:val="00CB1B71"/>
    <w:rsid w:val="00CB29AC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42F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B6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0A5B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39B2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8D3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2BB0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537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75E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BEB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3C6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99B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B3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0592-E5E8-4912-923A-2B27767D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3694</Words>
  <Characters>22169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25812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83</cp:revision>
  <cp:lastPrinted>2025-04-10T07:13:00Z</cp:lastPrinted>
  <dcterms:created xsi:type="dcterms:W3CDTF">2024-12-19T06:38:00Z</dcterms:created>
  <dcterms:modified xsi:type="dcterms:W3CDTF">2025-04-10T07:13:00Z</dcterms:modified>
</cp:coreProperties>
</file>