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CE376A">
        <w:rPr>
          <w:rFonts w:ascii="Verdana" w:eastAsia="Verdana" w:hAnsi="Verdana" w:cstheme="minorHAnsi"/>
          <w:b/>
          <w:sz w:val="20"/>
        </w:rPr>
        <w:t>31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783684">
        <w:rPr>
          <w:rFonts w:ascii="Verdana" w:eastAsia="Verdana" w:hAnsi="Verdana" w:cstheme="minorHAnsi"/>
          <w:b/>
          <w:sz w:val="20"/>
        </w:rPr>
        <w:t>5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6677FB" w:rsidRPr="006677FB">
        <w:rPr>
          <w:rFonts w:ascii="Verdana" w:hAnsi="Verdana"/>
          <w:b/>
          <w:sz w:val="20"/>
          <w:szCs w:val="20"/>
        </w:rPr>
        <w:t xml:space="preserve">testów do oznaczania </w:t>
      </w:r>
      <w:proofErr w:type="spellStart"/>
      <w:r w:rsidR="006677FB" w:rsidRPr="006677FB">
        <w:rPr>
          <w:rFonts w:ascii="Verdana" w:hAnsi="Verdana"/>
          <w:b/>
          <w:sz w:val="20"/>
          <w:szCs w:val="20"/>
        </w:rPr>
        <w:t>troponiny</w:t>
      </w:r>
      <w:proofErr w:type="spellEnd"/>
      <w:r w:rsidR="006677FB" w:rsidRPr="006677FB">
        <w:rPr>
          <w:rFonts w:ascii="Verdana" w:hAnsi="Verdana"/>
          <w:b/>
          <w:sz w:val="20"/>
          <w:szCs w:val="20"/>
        </w:rPr>
        <w:t xml:space="preserve"> oraz odczynników do badań immunologicznych  wraz z dzierżawą sprzętu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52" w:rsidRDefault="00E73152" w:rsidP="00047F36">
      <w:r>
        <w:separator/>
      </w:r>
    </w:p>
  </w:endnote>
  <w:endnote w:type="continuationSeparator" w:id="0">
    <w:p w:rsidR="00E73152" w:rsidRDefault="00E73152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CE376A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CE376A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52" w:rsidRDefault="00E73152" w:rsidP="00047F36">
      <w:r>
        <w:separator/>
      </w:r>
    </w:p>
  </w:footnote>
  <w:footnote w:type="continuationSeparator" w:id="0">
    <w:p w:rsidR="00E73152" w:rsidRDefault="00E73152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C4425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0757E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0113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A6008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D3B14"/>
    <w:rsid w:val="005F213B"/>
    <w:rsid w:val="005F2D9E"/>
    <w:rsid w:val="005F4643"/>
    <w:rsid w:val="005F6589"/>
    <w:rsid w:val="00601054"/>
    <w:rsid w:val="006045F0"/>
    <w:rsid w:val="00624E0E"/>
    <w:rsid w:val="00635553"/>
    <w:rsid w:val="006466EE"/>
    <w:rsid w:val="006677FB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83684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913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B32F5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10BF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D0CFF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376A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368A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73152"/>
    <w:rsid w:val="00E938FC"/>
    <w:rsid w:val="00EB0B23"/>
    <w:rsid w:val="00EB40C5"/>
    <w:rsid w:val="00EB5260"/>
    <w:rsid w:val="00EC192B"/>
    <w:rsid w:val="00EC5E23"/>
    <w:rsid w:val="00ED220C"/>
    <w:rsid w:val="00EE294F"/>
    <w:rsid w:val="00EE3670"/>
    <w:rsid w:val="00EE51C4"/>
    <w:rsid w:val="00EE573D"/>
    <w:rsid w:val="00EF1275"/>
    <w:rsid w:val="00F01D4D"/>
    <w:rsid w:val="00F04718"/>
    <w:rsid w:val="00F04B1F"/>
    <w:rsid w:val="00F05300"/>
    <w:rsid w:val="00F15086"/>
    <w:rsid w:val="00F1587B"/>
    <w:rsid w:val="00F2656F"/>
    <w:rsid w:val="00F3228F"/>
    <w:rsid w:val="00F5299F"/>
    <w:rsid w:val="00F52BEE"/>
    <w:rsid w:val="00F548A7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CE01C-EC4B-4E39-8A62-129B07EE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57</cp:revision>
  <cp:lastPrinted>2024-06-04T05:37:00Z</cp:lastPrinted>
  <dcterms:created xsi:type="dcterms:W3CDTF">2021-03-22T12:03:00Z</dcterms:created>
  <dcterms:modified xsi:type="dcterms:W3CDTF">2025-04-09T06:25:00Z</dcterms:modified>
</cp:coreProperties>
</file>