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FD3C4A">
        <w:rPr>
          <w:rFonts w:ascii="Verdana" w:eastAsia="Verdana" w:hAnsi="Verdana" w:cstheme="minorHAnsi"/>
          <w:b/>
          <w:sz w:val="20"/>
        </w:rPr>
        <w:t>30</w:t>
      </w:r>
      <w:r w:rsidR="00D74405">
        <w:rPr>
          <w:rFonts w:ascii="Verdana" w:eastAsia="Verdana" w:hAnsi="Verdana" w:cstheme="minorHAnsi"/>
          <w:b/>
          <w:sz w:val="20"/>
        </w:rPr>
        <w:t>/2025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Default="00EA06C9" w:rsidP="00467B6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270A96" w:rsidRPr="00270A96">
        <w:rPr>
          <w:rFonts w:ascii="Verdana" w:hAnsi="Verdana"/>
          <w:b/>
          <w:sz w:val="20"/>
          <w:szCs w:val="20"/>
        </w:rPr>
        <w:t>Dostawa</w:t>
      </w:r>
      <w:r w:rsidR="00F23269">
        <w:rPr>
          <w:rFonts w:ascii="Verdana" w:hAnsi="Verdana"/>
          <w:b/>
          <w:sz w:val="20"/>
          <w:szCs w:val="20"/>
        </w:rPr>
        <w:t xml:space="preserve"> </w:t>
      </w:r>
      <w:r w:rsidR="00FD3C4A">
        <w:rPr>
          <w:rFonts w:ascii="Verdana" w:hAnsi="Verdana"/>
          <w:b/>
          <w:sz w:val="20"/>
          <w:szCs w:val="20"/>
        </w:rPr>
        <w:t>preparatów do żywienia pozajelitowego, dojelitowego i doustnego, zestawów do podaży żywienia dojelitowego</w:t>
      </w:r>
      <w:r w:rsidR="009F668E">
        <w:rPr>
          <w:rFonts w:ascii="Verdana" w:hAnsi="Verdana"/>
          <w:b/>
          <w:i/>
          <w:sz w:val="20"/>
          <w:szCs w:val="20"/>
        </w:rPr>
        <w:t>”</w:t>
      </w:r>
      <w:bookmarkStart w:id="0" w:name="_GoBack"/>
      <w:bookmarkEnd w:id="0"/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2A" w:rsidRDefault="00722E2A" w:rsidP="00047F36">
      <w:r>
        <w:separator/>
      </w:r>
    </w:p>
  </w:endnote>
  <w:endnote w:type="continuationSeparator" w:id="0">
    <w:p w:rsidR="00722E2A" w:rsidRDefault="00722E2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153A08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153A08" w:rsidRPr="001754B1">
      <w:rPr>
        <w:rFonts w:cs="Times New Roman"/>
        <w:b/>
        <w:sz w:val="16"/>
        <w:szCs w:val="14"/>
      </w:rPr>
      <w:fldChar w:fldCharType="separate"/>
    </w:r>
    <w:r w:rsidR="00FD3C4A">
      <w:rPr>
        <w:rFonts w:cs="Times New Roman"/>
        <w:b/>
        <w:noProof/>
        <w:sz w:val="16"/>
        <w:szCs w:val="14"/>
      </w:rPr>
      <w:t>1</w:t>
    </w:r>
    <w:r w:rsidR="00153A08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153A08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153A08" w:rsidRPr="001754B1">
      <w:rPr>
        <w:rFonts w:cs="Times New Roman"/>
        <w:sz w:val="16"/>
        <w:szCs w:val="14"/>
      </w:rPr>
      <w:fldChar w:fldCharType="separate"/>
    </w:r>
    <w:r w:rsidR="00FD3C4A">
      <w:rPr>
        <w:rFonts w:cs="Times New Roman"/>
        <w:noProof/>
        <w:sz w:val="16"/>
        <w:szCs w:val="14"/>
      </w:rPr>
      <w:t>1</w:t>
    </w:r>
    <w:r w:rsidR="00153A08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2A" w:rsidRDefault="00722E2A" w:rsidP="00047F36">
      <w:r>
        <w:separator/>
      </w:r>
    </w:p>
  </w:footnote>
  <w:footnote w:type="continuationSeparator" w:id="0">
    <w:p w:rsidR="00722E2A" w:rsidRDefault="00722E2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0042C"/>
    <w:rsid w:val="00110B12"/>
    <w:rsid w:val="00113213"/>
    <w:rsid w:val="00133855"/>
    <w:rsid w:val="001345B6"/>
    <w:rsid w:val="00146296"/>
    <w:rsid w:val="001465CB"/>
    <w:rsid w:val="00153A08"/>
    <w:rsid w:val="00156CAD"/>
    <w:rsid w:val="00163F2E"/>
    <w:rsid w:val="001754B1"/>
    <w:rsid w:val="00181524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063"/>
    <w:rsid w:val="00252760"/>
    <w:rsid w:val="00263653"/>
    <w:rsid w:val="0027090E"/>
    <w:rsid w:val="00270A96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6F9D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2E2A"/>
    <w:rsid w:val="007245CA"/>
    <w:rsid w:val="0072504A"/>
    <w:rsid w:val="007276ED"/>
    <w:rsid w:val="007333FF"/>
    <w:rsid w:val="0073450B"/>
    <w:rsid w:val="007420B3"/>
    <w:rsid w:val="007444E8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55F9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2DA7"/>
    <w:rsid w:val="00A43A82"/>
    <w:rsid w:val="00A464B0"/>
    <w:rsid w:val="00A46FEE"/>
    <w:rsid w:val="00A7348A"/>
    <w:rsid w:val="00A824B4"/>
    <w:rsid w:val="00A86168"/>
    <w:rsid w:val="00A86AD4"/>
    <w:rsid w:val="00A978E7"/>
    <w:rsid w:val="00AD4B98"/>
    <w:rsid w:val="00AD529A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E7AFF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74405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3269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D3C4A"/>
    <w:rsid w:val="00FE308B"/>
    <w:rsid w:val="00FF0C76"/>
    <w:rsid w:val="00FF4641"/>
    <w:rsid w:val="00FF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2A1BD-40BD-42EE-B966-703D8C75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2023-02-08T07:01:00Z</cp:lastPrinted>
  <dcterms:created xsi:type="dcterms:W3CDTF">2025-04-03T12:08:00Z</dcterms:created>
  <dcterms:modified xsi:type="dcterms:W3CDTF">2025-04-03T12:10:00Z</dcterms:modified>
</cp:coreProperties>
</file>