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5C274C" w:rsidRDefault="00B31E02" w:rsidP="00491A1B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91A1B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91A1B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91A1B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Default="00B31E02" w:rsidP="00491A1B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454125" w:rsidRPr="00454125" w:rsidRDefault="00454125" w:rsidP="00454125">
      <w:pPr>
        <w:rPr>
          <w:lang w:eastAsia="zh-CN"/>
        </w:rPr>
      </w:pPr>
    </w:p>
    <w:p w:rsidR="00B31E02" w:rsidRPr="00454125" w:rsidRDefault="00B31E02" w:rsidP="00491A1B">
      <w:pPr>
        <w:pStyle w:val="tytu"/>
        <w:spacing w:line="360" w:lineRule="auto"/>
        <w:rPr>
          <w:rFonts w:ascii="Verdana" w:hAnsi="Verdana"/>
          <w:sz w:val="22"/>
          <w:szCs w:val="20"/>
        </w:rPr>
      </w:pPr>
    </w:p>
    <w:p w:rsidR="00B31E02" w:rsidRPr="00454125" w:rsidRDefault="00B31E02" w:rsidP="00491A1B">
      <w:pPr>
        <w:pStyle w:val="tytu"/>
        <w:spacing w:line="360" w:lineRule="auto"/>
        <w:rPr>
          <w:rFonts w:ascii="Verdana" w:hAnsi="Verdana" w:cs="Times New Roman"/>
          <w:sz w:val="22"/>
          <w:szCs w:val="20"/>
        </w:rPr>
      </w:pPr>
      <w:r w:rsidRPr="00454125">
        <w:rPr>
          <w:rFonts w:ascii="Verdana" w:hAnsi="Verdana" w:cs="Times New Roman"/>
          <w:sz w:val="22"/>
          <w:szCs w:val="20"/>
        </w:rPr>
        <w:t>SPECYFIKACJA WARUNKÓW ZAMÓWIENIA</w:t>
      </w:r>
    </w:p>
    <w:p w:rsidR="00B31E02" w:rsidRPr="00454125" w:rsidRDefault="00B31E02" w:rsidP="00491A1B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0"/>
        </w:rPr>
      </w:pPr>
    </w:p>
    <w:p w:rsidR="00B31E02" w:rsidRPr="00454125" w:rsidRDefault="00B31E02" w:rsidP="00491A1B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0"/>
        </w:rPr>
      </w:pPr>
    </w:p>
    <w:p w:rsidR="00B31E02" w:rsidRPr="00454125" w:rsidRDefault="00B31E02" w:rsidP="00491A1B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0"/>
        </w:rPr>
      </w:pPr>
    </w:p>
    <w:p w:rsidR="00B31E02" w:rsidRPr="00454125" w:rsidRDefault="00B31E02" w:rsidP="00491A1B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0"/>
        </w:rPr>
      </w:pPr>
      <w:r w:rsidRPr="00454125">
        <w:rPr>
          <w:rFonts w:ascii="Verdana" w:hAnsi="Verdana" w:cs="Times New Roman"/>
          <w:b w:val="0"/>
          <w:sz w:val="22"/>
          <w:szCs w:val="20"/>
        </w:rPr>
        <w:t>Przetarg</w:t>
      </w:r>
      <w:r w:rsidR="00511C7C" w:rsidRPr="00454125">
        <w:rPr>
          <w:rFonts w:ascii="Verdana" w:hAnsi="Verdana" w:cs="Times New Roman"/>
          <w:b w:val="0"/>
          <w:sz w:val="22"/>
          <w:szCs w:val="20"/>
        </w:rPr>
        <w:t xml:space="preserve"> </w:t>
      </w:r>
      <w:r w:rsidR="00333AAB" w:rsidRPr="00454125">
        <w:rPr>
          <w:rFonts w:ascii="Verdana" w:hAnsi="Verdana" w:cs="Times New Roman"/>
          <w:b w:val="0"/>
          <w:sz w:val="22"/>
          <w:szCs w:val="20"/>
        </w:rPr>
        <w:t xml:space="preserve">w trybie podstawowym, o którym mowa w art. 275 pkt 1 ustawy PZP </w:t>
      </w:r>
      <w:r w:rsidR="00454125">
        <w:rPr>
          <w:rFonts w:ascii="Verdana" w:hAnsi="Verdana" w:cs="Times New Roman"/>
          <w:b w:val="0"/>
          <w:sz w:val="22"/>
          <w:szCs w:val="20"/>
        </w:rPr>
        <w:t>o </w:t>
      </w:r>
      <w:r w:rsidRPr="00454125">
        <w:rPr>
          <w:rFonts w:ascii="Verdana" w:hAnsi="Verdana" w:cs="Times New Roman"/>
          <w:b w:val="0"/>
          <w:sz w:val="22"/>
          <w:szCs w:val="20"/>
        </w:rPr>
        <w:t xml:space="preserve">wartości szacunkowej zamówienia </w:t>
      </w:r>
      <w:r w:rsidR="00333AAB" w:rsidRPr="00454125">
        <w:rPr>
          <w:rFonts w:ascii="Verdana" w:hAnsi="Verdana" w:cs="Times New Roman"/>
          <w:b w:val="0"/>
          <w:sz w:val="22"/>
          <w:szCs w:val="20"/>
        </w:rPr>
        <w:t>mniejszej niż</w:t>
      </w:r>
      <w:r w:rsidRPr="00454125">
        <w:rPr>
          <w:rFonts w:ascii="Verdana" w:hAnsi="Verdana" w:cs="Times New Roman"/>
          <w:b w:val="0"/>
          <w:sz w:val="22"/>
          <w:szCs w:val="20"/>
        </w:rPr>
        <w:t xml:space="preserve"> kwoty określone w przepisach wydanych na podstawie art. 3 ust. 1 ustawy Pzp.</w:t>
      </w:r>
    </w:p>
    <w:p w:rsidR="00B31E02" w:rsidRPr="00454125" w:rsidRDefault="00B31E02" w:rsidP="00491A1B">
      <w:pPr>
        <w:spacing w:line="360" w:lineRule="auto"/>
        <w:rPr>
          <w:rFonts w:ascii="Verdana" w:hAnsi="Verdana"/>
          <w:sz w:val="22"/>
          <w:szCs w:val="20"/>
        </w:rPr>
      </w:pPr>
    </w:p>
    <w:p w:rsidR="00B31E02" w:rsidRPr="00454125" w:rsidRDefault="00B31E02" w:rsidP="00491A1B">
      <w:pPr>
        <w:spacing w:line="360" w:lineRule="auto"/>
        <w:rPr>
          <w:rFonts w:ascii="Verdana" w:hAnsi="Verdana"/>
          <w:sz w:val="22"/>
          <w:szCs w:val="20"/>
        </w:rPr>
      </w:pPr>
    </w:p>
    <w:p w:rsidR="00333AAB" w:rsidRPr="00454125" w:rsidRDefault="00333AAB" w:rsidP="00491A1B">
      <w:pPr>
        <w:keepLines/>
        <w:spacing w:line="360" w:lineRule="auto"/>
        <w:jc w:val="center"/>
        <w:rPr>
          <w:rFonts w:ascii="Verdana" w:hAnsi="Verdana"/>
          <w:b/>
          <w:sz w:val="22"/>
          <w:szCs w:val="20"/>
        </w:rPr>
      </w:pPr>
    </w:p>
    <w:p w:rsidR="00503173" w:rsidRPr="00454125" w:rsidRDefault="00EB50E4" w:rsidP="00491A1B">
      <w:pPr>
        <w:spacing w:line="360" w:lineRule="auto"/>
        <w:jc w:val="center"/>
        <w:rPr>
          <w:rFonts w:ascii="Verdana" w:hAnsi="Verdana"/>
          <w:b/>
          <w:i/>
          <w:sz w:val="22"/>
          <w:szCs w:val="20"/>
          <w:highlight w:val="yellow"/>
        </w:rPr>
      </w:pPr>
      <w:bookmarkStart w:id="0" w:name="OLE_LINK1"/>
      <w:bookmarkStart w:id="1" w:name="OLE_LINK2"/>
      <w:r w:rsidRPr="00454125">
        <w:rPr>
          <w:rFonts w:ascii="Verdana" w:hAnsi="Verdana"/>
          <w:b/>
          <w:i/>
          <w:sz w:val="22"/>
          <w:szCs w:val="20"/>
          <w:highlight w:val="yellow"/>
        </w:rPr>
        <w:t>Do</w:t>
      </w:r>
      <w:r w:rsidR="006473D3" w:rsidRPr="00454125">
        <w:rPr>
          <w:rFonts w:ascii="Verdana" w:hAnsi="Verdana"/>
          <w:b/>
          <w:i/>
          <w:sz w:val="22"/>
          <w:szCs w:val="20"/>
          <w:highlight w:val="yellow"/>
        </w:rPr>
        <w:t xml:space="preserve">stawa materiałów biurowych, ksiąg raportów, </w:t>
      </w:r>
    </w:p>
    <w:p w:rsidR="00964444" w:rsidRPr="00454125" w:rsidRDefault="006473D3" w:rsidP="00491A1B">
      <w:pPr>
        <w:spacing w:line="360" w:lineRule="auto"/>
        <w:jc w:val="center"/>
        <w:rPr>
          <w:rFonts w:ascii="Verdana" w:hAnsi="Verdana"/>
          <w:b/>
          <w:i/>
          <w:sz w:val="22"/>
          <w:szCs w:val="20"/>
        </w:rPr>
      </w:pPr>
      <w:r w:rsidRPr="00454125">
        <w:rPr>
          <w:rFonts w:ascii="Verdana" w:hAnsi="Verdana"/>
          <w:b/>
          <w:i/>
          <w:sz w:val="22"/>
          <w:szCs w:val="20"/>
          <w:highlight w:val="yellow"/>
        </w:rPr>
        <w:t>etykiet</w:t>
      </w:r>
      <w:r w:rsidR="00503173" w:rsidRPr="00454125">
        <w:rPr>
          <w:rFonts w:ascii="Verdana" w:hAnsi="Verdana"/>
          <w:b/>
          <w:i/>
          <w:sz w:val="22"/>
          <w:szCs w:val="20"/>
          <w:highlight w:val="yellow"/>
        </w:rPr>
        <w:t xml:space="preserve"> samoprzylepnych, etykiet termo</w:t>
      </w:r>
      <w:r w:rsidRPr="00454125">
        <w:rPr>
          <w:rFonts w:ascii="Verdana" w:hAnsi="Verdana"/>
          <w:b/>
          <w:i/>
          <w:sz w:val="22"/>
          <w:szCs w:val="20"/>
          <w:highlight w:val="yellow"/>
        </w:rPr>
        <w:t>transferowych</w:t>
      </w:r>
    </w:p>
    <w:bookmarkEnd w:id="0"/>
    <w:bookmarkEnd w:id="1"/>
    <w:p w:rsidR="008148A3" w:rsidRPr="005C274C" w:rsidRDefault="008148A3" w:rsidP="00491A1B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491A1B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491A1B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491A1B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E504ED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E504ED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E504ED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454125" w:rsidRPr="005C274C" w:rsidRDefault="00454125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E504ED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E504ED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E504ED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E504ED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E504ED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F72A4B" w:rsidP="00E504ED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NIP: 7811618973; Regon:</w:t>
      </w:r>
      <w:r w:rsidR="00717274" w:rsidRPr="005C274C">
        <w:rPr>
          <w:rFonts w:ascii="Verdana" w:hAnsi="Verdana"/>
          <w:bCs/>
          <w:sz w:val="20"/>
          <w:szCs w:val="20"/>
        </w:rPr>
        <w:t xml:space="preserve"> 631250369</w:t>
      </w:r>
    </w:p>
    <w:p w:rsidR="00717274" w:rsidRPr="005C274C" w:rsidRDefault="002725E6" w:rsidP="00E504ED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E504ED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4F495C" w:rsidRPr="003A0698">
          <w:rPr>
            <w:rStyle w:val="Hipercze"/>
            <w:rFonts w:ascii="Verdana" w:hAnsi="Verdana"/>
            <w:sz w:val="20"/>
            <w:szCs w:val="20"/>
          </w:rPr>
          <w:t>przetargi@wcpit.org</w:t>
        </w:r>
      </w:hyperlink>
      <w:r w:rsidR="004F495C">
        <w:rPr>
          <w:rFonts w:ascii="Verdana" w:hAnsi="Verdana"/>
          <w:sz w:val="20"/>
          <w:szCs w:val="20"/>
        </w:rPr>
        <w:t xml:space="preserve"> </w:t>
      </w:r>
    </w:p>
    <w:p w:rsidR="002725E6" w:rsidRPr="005C274C" w:rsidRDefault="002725E6" w:rsidP="00E504ED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E504ED">
      <w:pPr>
        <w:tabs>
          <w:tab w:val="left" w:pos="567"/>
        </w:tabs>
        <w:spacing w:line="276" w:lineRule="auto"/>
        <w:ind w:left="567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</w:t>
      </w:r>
      <w:hyperlink r:id="rId10" w:history="1">
        <w:r w:rsidR="00F72A4B" w:rsidRPr="003A0698">
          <w:rPr>
            <w:rStyle w:val="Hipercze"/>
            <w:rFonts w:ascii="Verdana" w:hAnsi="Verdana"/>
            <w:sz w:val="20"/>
            <w:szCs w:val="20"/>
            <w:lang w:val="en-US"/>
          </w:rPr>
          <w:t>https://wcpit.pl/system-komunikacji-elektronicznej/</w:t>
        </w:r>
      </w:hyperlink>
      <w:r w:rsidR="00F72A4B">
        <w:rPr>
          <w:rFonts w:ascii="Verdana" w:hAnsi="Verdana"/>
          <w:sz w:val="20"/>
          <w:szCs w:val="20"/>
          <w:lang w:val="en-US"/>
        </w:rPr>
        <w:t xml:space="preserve"> </w:t>
      </w:r>
    </w:p>
    <w:p w:rsidR="004A721C" w:rsidRPr="005C274C" w:rsidRDefault="00B335FA" w:rsidP="00E504ED">
      <w:pPr>
        <w:spacing w:line="276" w:lineRule="auto"/>
        <w:ind w:left="567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internet: </w:t>
      </w:r>
      <w:hyperlink r:id="rId11" w:history="1">
        <w:r w:rsidR="00F72A4B" w:rsidRPr="003A0698">
          <w:rPr>
            <w:rStyle w:val="Hipercze"/>
            <w:rFonts w:ascii="Verdana" w:hAnsi="Verdana"/>
            <w:sz w:val="20"/>
            <w:szCs w:val="20"/>
            <w:lang w:val="en-US"/>
          </w:rPr>
          <w:t>https://wcpit.pl/system-komunikacji-elektronicznej/</w:t>
        </w:r>
      </w:hyperlink>
      <w:r w:rsidR="00F72A4B">
        <w:rPr>
          <w:rFonts w:ascii="Verdana" w:hAnsi="Verdana"/>
          <w:sz w:val="20"/>
          <w:szCs w:val="20"/>
          <w:lang w:val="en-US"/>
        </w:rPr>
        <w:t xml:space="preserve">, </w:t>
      </w:r>
      <w:hyperlink r:id="rId12" w:history="1">
        <w:r w:rsidR="00F72A4B" w:rsidRPr="003A0698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  <w:r w:rsidR="00F72A4B">
        <w:rPr>
          <w:rFonts w:ascii="Verdana" w:hAnsi="Verdana"/>
          <w:sz w:val="20"/>
          <w:szCs w:val="20"/>
          <w:lang w:val="en-US"/>
        </w:rPr>
        <w:t xml:space="preserve"> </w:t>
      </w:r>
    </w:p>
    <w:p w:rsidR="00B335FA" w:rsidRPr="005C274C" w:rsidRDefault="00B335FA" w:rsidP="00E504ED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E504ED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18349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Postępowanie o udzielenie zamówienia publicz</w:t>
      </w:r>
      <w:r w:rsidR="00F72A4B">
        <w:rPr>
          <w:rFonts w:ascii="Verdana" w:hAnsi="Verdana"/>
          <w:sz w:val="20"/>
          <w:szCs w:val="20"/>
        </w:rPr>
        <w:t>nego realizowane jest zgodnie z </w:t>
      </w:r>
      <w:r w:rsidRPr="005C274C">
        <w:rPr>
          <w:rFonts w:ascii="Verdana" w:hAnsi="Verdana"/>
          <w:sz w:val="20"/>
          <w:szCs w:val="20"/>
        </w:rPr>
        <w:t xml:space="preserve">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w trybie podstawowym bez przeprowadzenia negocjacji</w:t>
      </w:r>
      <w:r w:rsidR="00F72A4B">
        <w:rPr>
          <w:rFonts w:ascii="Verdana" w:hAnsi="Verdana"/>
          <w:sz w:val="20"/>
          <w:szCs w:val="20"/>
        </w:rPr>
        <w:t xml:space="preserve"> </w:t>
      </w:r>
      <w:r w:rsidRPr="005C274C">
        <w:rPr>
          <w:rFonts w:ascii="Verdana" w:hAnsi="Verdana"/>
          <w:sz w:val="20"/>
          <w:szCs w:val="20"/>
        </w:rPr>
        <w:t>– zgodnie z art. 275 pkt 1 ustawy Pzp.</w:t>
      </w:r>
    </w:p>
    <w:p w:rsidR="00ED79C8" w:rsidRPr="005C274C" w:rsidRDefault="00725B82" w:rsidP="0018349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E504ED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F0CF3" w:rsidRDefault="0062014E" w:rsidP="000F0CF3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855A8A">
        <w:rPr>
          <w:rFonts w:ascii="Verdana" w:hAnsi="Verdana"/>
          <w:b/>
          <w:sz w:val="20"/>
          <w:szCs w:val="20"/>
        </w:rPr>
        <w:t xml:space="preserve"> materiałów biurowych, ksiąg </w:t>
      </w:r>
      <w:r w:rsidR="00855A8A" w:rsidRPr="00056889">
        <w:rPr>
          <w:rFonts w:ascii="Verdana" w:hAnsi="Verdana"/>
          <w:b/>
          <w:sz w:val="20"/>
          <w:szCs w:val="20"/>
        </w:rPr>
        <w:t>raportów, etykie</w:t>
      </w:r>
      <w:r w:rsidR="00F72A4B" w:rsidRPr="00056889">
        <w:rPr>
          <w:rFonts w:ascii="Verdana" w:hAnsi="Verdana"/>
          <w:b/>
          <w:sz w:val="20"/>
          <w:szCs w:val="20"/>
        </w:rPr>
        <w:t>t samoprzylepnych, etykiet termo</w:t>
      </w:r>
      <w:r w:rsidR="00855A8A" w:rsidRPr="00056889">
        <w:rPr>
          <w:rFonts w:ascii="Verdana" w:hAnsi="Verdana"/>
          <w:b/>
          <w:sz w:val="20"/>
          <w:szCs w:val="20"/>
        </w:rPr>
        <w:t>transferowych</w:t>
      </w:r>
      <w:r w:rsidR="00117970" w:rsidRPr="00056889">
        <w:rPr>
          <w:rFonts w:ascii="Verdana" w:hAnsi="Verdana"/>
          <w:b/>
          <w:sz w:val="20"/>
          <w:szCs w:val="20"/>
        </w:rPr>
        <w:t>.</w:t>
      </w:r>
      <w:r w:rsidR="000F0CF3">
        <w:rPr>
          <w:rFonts w:ascii="Verdana" w:hAnsi="Verdana"/>
          <w:sz w:val="20"/>
          <w:szCs w:val="20"/>
        </w:rPr>
        <w:t xml:space="preserve"> </w:t>
      </w:r>
    </w:p>
    <w:p w:rsidR="009B593F" w:rsidRPr="000F0CF3" w:rsidRDefault="009B593F" w:rsidP="000F0CF3">
      <w:pPr>
        <w:widowControl/>
        <w:tabs>
          <w:tab w:val="left" w:pos="567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F0CF3">
        <w:rPr>
          <w:rFonts w:ascii="Verdana" w:hAnsi="Verdana"/>
          <w:sz w:val="20"/>
          <w:szCs w:val="20"/>
        </w:rPr>
        <w:t>Przedmiot z</w:t>
      </w:r>
      <w:r w:rsidR="00F72A4B" w:rsidRPr="000F0CF3">
        <w:rPr>
          <w:rFonts w:ascii="Verdana" w:hAnsi="Verdana"/>
          <w:sz w:val="20"/>
          <w:szCs w:val="20"/>
        </w:rPr>
        <w:t>amówienia został podzielony na 2</w:t>
      </w:r>
      <w:r w:rsidR="00FB3963" w:rsidRPr="000F0CF3">
        <w:rPr>
          <w:rFonts w:ascii="Verdana" w:hAnsi="Verdana"/>
          <w:sz w:val="20"/>
          <w:szCs w:val="20"/>
        </w:rPr>
        <w:t xml:space="preserve"> pakiety</w:t>
      </w:r>
      <w:r w:rsidRPr="000F0CF3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13555B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 xml:space="preserve">2, który jest jednocześnie Formularzem </w:t>
      </w:r>
      <w:proofErr w:type="spellStart"/>
      <w:r w:rsidR="000F0CF3">
        <w:rPr>
          <w:rFonts w:ascii="Verdana" w:hAnsi="Verdana"/>
          <w:sz w:val="20"/>
          <w:szCs w:val="20"/>
        </w:rPr>
        <w:t>asortymenowo-</w:t>
      </w:r>
      <w:r w:rsidR="005931BE" w:rsidRPr="005C274C">
        <w:rPr>
          <w:rFonts w:ascii="Verdana" w:hAnsi="Verdana"/>
          <w:sz w:val="20"/>
          <w:szCs w:val="20"/>
        </w:rPr>
        <w:t>cenowym</w:t>
      </w:r>
      <w:proofErr w:type="spellEnd"/>
      <w:r w:rsidR="005931BE" w:rsidRPr="005C274C">
        <w:rPr>
          <w:rFonts w:ascii="Verdana" w:hAnsi="Verdana"/>
          <w:sz w:val="20"/>
          <w:szCs w:val="20"/>
        </w:rPr>
        <w:t>.</w:t>
      </w:r>
    </w:p>
    <w:p w:rsidR="001951DF" w:rsidRPr="001951DF" w:rsidRDefault="00F42447" w:rsidP="0013555B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>Zamawiający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 w:rsidR="00084DE2"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 w:rsidR="00084DE2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084DE2"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13555B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p w:rsidR="00964444" w:rsidRPr="000F0CF3" w:rsidRDefault="0013555B" w:rsidP="0013555B">
      <w:pPr>
        <w:tabs>
          <w:tab w:val="left" w:pos="567"/>
        </w:tabs>
        <w:spacing w:line="276" w:lineRule="auto"/>
        <w:ind w:left="567" w:hanging="567"/>
        <w:rPr>
          <w:rFonts w:ascii="Verdana" w:hAnsi="Verdana"/>
          <w:b/>
          <w:sz w:val="20"/>
          <w:szCs w:val="20"/>
        </w:rPr>
      </w:pPr>
      <w:r w:rsidRPr="000F0CF3">
        <w:rPr>
          <w:rFonts w:ascii="Verdana" w:hAnsi="Verdana"/>
          <w:i/>
          <w:sz w:val="20"/>
          <w:szCs w:val="20"/>
        </w:rPr>
        <w:tab/>
      </w:r>
      <w:r w:rsidR="00E5479D" w:rsidRPr="000F0CF3">
        <w:rPr>
          <w:rFonts w:ascii="Verdana" w:hAnsi="Verdana"/>
          <w:b/>
          <w:sz w:val="20"/>
          <w:szCs w:val="20"/>
        </w:rPr>
        <w:t>30190000-7</w:t>
      </w:r>
      <w:r w:rsidR="00964444" w:rsidRPr="000F0CF3">
        <w:rPr>
          <w:rFonts w:ascii="Verdana" w:hAnsi="Verdana"/>
          <w:b/>
          <w:sz w:val="20"/>
          <w:szCs w:val="20"/>
        </w:rPr>
        <w:t xml:space="preserve"> </w:t>
      </w:r>
      <w:r w:rsidRPr="000F0CF3">
        <w:rPr>
          <w:rFonts w:ascii="Verdana" w:hAnsi="Verdana"/>
          <w:b/>
          <w:sz w:val="20"/>
          <w:szCs w:val="20"/>
        </w:rPr>
        <w:t>- Różny sprzęt i artykuły biurowe</w:t>
      </w:r>
    </w:p>
    <w:p w:rsidR="00A52842" w:rsidRPr="000F0CF3" w:rsidRDefault="00A52842" w:rsidP="00A52842">
      <w:pPr>
        <w:tabs>
          <w:tab w:val="left" w:pos="567"/>
        </w:tabs>
        <w:spacing w:line="276" w:lineRule="auto"/>
        <w:ind w:left="1134" w:hanging="567"/>
        <w:rPr>
          <w:rFonts w:ascii="Verdana" w:hAnsi="Verdana"/>
          <w:b/>
          <w:sz w:val="20"/>
          <w:szCs w:val="20"/>
        </w:rPr>
      </w:pPr>
      <w:r w:rsidRPr="000F0CF3">
        <w:rPr>
          <w:rFonts w:ascii="Verdana" w:hAnsi="Verdana"/>
          <w:b/>
          <w:sz w:val="20"/>
          <w:szCs w:val="20"/>
        </w:rPr>
        <w:t>30199760-5 - Etykiety</w:t>
      </w:r>
    </w:p>
    <w:p w:rsidR="00AE309E" w:rsidRPr="005C274C" w:rsidRDefault="00AE309E" w:rsidP="0013555B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</w:t>
      </w:r>
      <w:r w:rsidR="004D1492">
        <w:rPr>
          <w:rFonts w:ascii="Verdana" w:hAnsi="Verdana"/>
          <w:bCs/>
          <w:sz w:val="20"/>
          <w:szCs w:val="20"/>
        </w:rPr>
        <w:br/>
      </w:r>
      <w:r w:rsidRPr="005C274C">
        <w:rPr>
          <w:rFonts w:ascii="Verdana" w:hAnsi="Verdana"/>
          <w:bCs/>
          <w:sz w:val="20"/>
          <w:szCs w:val="20"/>
        </w:rPr>
        <w:t>o których mowa w art. 101 ust. 1 pkt. 2 oraz ust. 3 ustawy, Zamawiający dopuszcza rozwiązania równoważne.</w:t>
      </w:r>
    </w:p>
    <w:p w:rsidR="00AE309E" w:rsidRPr="005C274C" w:rsidRDefault="00AE309E" w:rsidP="0013555B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13555B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5C274C">
        <w:rPr>
          <w:rFonts w:ascii="Verdana" w:hAnsi="Verdana"/>
          <w:sz w:val="20"/>
          <w:szCs w:val="20"/>
        </w:rPr>
        <w:lastRenderedPageBreak/>
        <w:t>zapewniających uzyskanie parametrów techniczny</w:t>
      </w:r>
      <w:r w:rsidR="00F72A4B">
        <w:rPr>
          <w:rFonts w:ascii="Verdana" w:hAnsi="Verdana"/>
          <w:sz w:val="20"/>
          <w:szCs w:val="20"/>
        </w:rPr>
        <w:t>ch nie gorszych od założonych w </w:t>
      </w:r>
      <w:r w:rsidRPr="005C274C">
        <w:rPr>
          <w:rFonts w:ascii="Verdana" w:hAnsi="Verdana"/>
          <w:sz w:val="20"/>
          <w:szCs w:val="20"/>
        </w:rPr>
        <w:t>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13555B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Zgodnie z art. 101 ust. 5 Ustawy Pzp: w przypadku gdy opis przedmiotu zamówienia odnosi się do norm, ocen techniczny</w:t>
      </w:r>
      <w:r w:rsidR="00F72A4B">
        <w:rPr>
          <w:rFonts w:ascii="Verdana" w:hAnsi="Verdana"/>
          <w:sz w:val="20"/>
          <w:szCs w:val="20"/>
        </w:rPr>
        <w:t>ch, specyfikacji technicznych i </w:t>
      </w:r>
      <w:r w:rsidRPr="005C274C">
        <w:rPr>
          <w:rFonts w:ascii="Verdana" w:hAnsi="Verdana"/>
          <w:sz w:val="20"/>
          <w:szCs w:val="20"/>
        </w:rPr>
        <w:t>systemów referencji technicznych, o których mowa w art. 101 ust. 1 pkt 2 oraz ust. 3 ustawy Pzp,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Pzp, że proponowane rozwiązania w równoważnym stopniu spełniają wymagania określone w opisie przedmiotu zamówienia.</w:t>
      </w:r>
    </w:p>
    <w:p w:rsidR="00AE309E" w:rsidRPr="005C274C" w:rsidRDefault="00AE309E" w:rsidP="0013555B">
      <w:pPr>
        <w:pStyle w:val="Akapitzlist"/>
        <w:widowControl/>
        <w:numPr>
          <w:ilvl w:val="0"/>
          <w:numId w:val="13"/>
        </w:num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Zgodnie z art. 101 ust. 6 Ustawy Pzp: w przypadku gdy opis przedmiotu zamówienia odnosi się do wymagań dotyczących wydajności lub funkcjonalności, o których mowa w art. 101 ust. 1 pkt 1 ustawy Pzp,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Pzp, że obiekt budowlany, dostawa lub usługa, spełniają wymagania dotyczące wydajności lub funkcjonalności określone przez zamawiającego.</w:t>
      </w:r>
    </w:p>
    <w:p w:rsidR="00AE309E" w:rsidRPr="005C274C" w:rsidRDefault="00AE309E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931BE" w:rsidRPr="005C274C" w:rsidRDefault="005931BE" w:rsidP="00E504ED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7A7167" w:rsidRPr="005C274C" w:rsidRDefault="00802EA3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64635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>Podstawy wykluczenia, o których mowa w art. 108 Ustawy Pzp</w:t>
      </w:r>
      <w:bookmarkEnd w:id="7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>Na podstawie art. 108 Pzp: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</w:t>
      </w:r>
      <w:r w:rsidRPr="005C274C">
        <w:rPr>
          <w:rFonts w:ascii="Verdana" w:hAnsi="Verdana"/>
          <w:sz w:val="20"/>
          <w:szCs w:val="20"/>
        </w:rPr>
        <w:lastRenderedPageBreak/>
        <w:t>medycznych (Dz. U. z 2021 r. poz. 523, 1292, 1559 i 2054),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F72A4B">
      <w:pPr>
        <w:tabs>
          <w:tab w:val="left" w:pos="567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</w:t>
      </w:r>
      <w:r w:rsidRPr="005C274C">
        <w:rPr>
          <w:rFonts w:ascii="Verdana" w:hAnsi="Verdana"/>
          <w:sz w:val="20"/>
          <w:szCs w:val="20"/>
        </w:rPr>
        <w:lastRenderedPageBreak/>
        <w:t xml:space="preserve">rozporządzeniu 269/2014 albo wpisanego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E504ED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8"/>
      <w:proofErr w:type="spellEnd"/>
    </w:p>
    <w:p w:rsidR="00CA15CA" w:rsidRPr="005C274C" w:rsidRDefault="00A92A51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23F4E" w:rsidRPr="00097C84" w:rsidRDefault="00097C84" w:rsidP="00E504ED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384D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9E200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before="240" w:line="276" w:lineRule="auto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 xml:space="preserve">zgodnie ze wzorem </w:t>
      </w:r>
      <w:r w:rsidR="004F495C" w:rsidRPr="004637FB">
        <w:rPr>
          <w:rFonts w:ascii="Verdana" w:hAnsi="Verdana" w:cs="Arial"/>
          <w:b/>
          <w:sz w:val="20"/>
          <w:szCs w:val="20"/>
        </w:rPr>
        <w:t xml:space="preserve">załącznika </w:t>
      </w:r>
      <w:r w:rsidRPr="004637FB">
        <w:rPr>
          <w:rFonts w:ascii="Verdana" w:hAnsi="Verdana" w:cs="Arial"/>
          <w:b/>
          <w:sz w:val="20"/>
          <w:szCs w:val="20"/>
        </w:rPr>
        <w:t>nr 3</w:t>
      </w:r>
      <w:r w:rsidRPr="000A792D">
        <w:rPr>
          <w:rFonts w:ascii="Verdana" w:hAnsi="Verdana" w:cs="Arial"/>
          <w:sz w:val="20"/>
          <w:szCs w:val="20"/>
        </w:rPr>
        <w:t xml:space="preserve"> do SWZ.</w:t>
      </w:r>
    </w:p>
    <w:p w:rsidR="00DD6DD4" w:rsidRPr="00D30F31" w:rsidRDefault="00DD6DD4" w:rsidP="009E2001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5C274C" w:rsidRDefault="00B97FAE" w:rsidP="00E504E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E504ED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 postępowaniu o udzielenie zamówienia komunikacja między Zamawiającym a Wykonawcami odbywa się przy użyciu Systemu Komunikacji Elektronicznej, zwanego dalej „SKE”</w:t>
      </w:r>
      <w:r w:rsidR="00056889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E504ED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4637FB">
        <w:rPr>
          <w:rFonts w:ascii="Verdana" w:eastAsia="Times New Roman" w:hAnsi="Verdana"/>
          <w:b/>
          <w:sz w:val="20"/>
          <w:szCs w:val="20"/>
        </w:rPr>
        <w:t>załącznik nr 7</w:t>
      </w:r>
      <w:r w:rsidRPr="005C274C">
        <w:rPr>
          <w:rFonts w:ascii="Verdana" w:eastAsia="Times New Roman" w:hAnsi="Verdana"/>
          <w:sz w:val="20"/>
          <w:szCs w:val="20"/>
        </w:rPr>
        <w:t xml:space="preserve"> do SWZ.</w:t>
      </w:r>
    </w:p>
    <w:p w:rsidR="00674B9B" w:rsidRPr="005C274C" w:rsidRDefault="00674B9B" w:rsidP="00E504ED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E504ED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E504ED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E504ED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</w:t>
      </w:r>
      <w:r w:rsidRPr="005C274C">
        <w:rPr>
          <w:rFonts w:ascii="Verdana" w:eastAsia="Times New Roman" w:hAnsi="Verdana"/>
          <w:sz w:val="20"/>
          <w:szCs w:val="20"/>
        </w:rPr>
        <w:lastRenderedPageBreak/>
        <w:t xml:space="preserve">niniejszym postępowaniem Zamawiający i Wykonawcy posługują się numerem ogłoszenia (BZP lub TED lub ID postępowania). </w:t>
      </w:r>
    </w:p>
    <w:p w:rsidR="00674B9B" w:rsidRPr="005C274C" w:rsidRDefault="00674B9B" w:rsidP="00DC497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DC497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674B9B" w:rsidRPr="005C274C" w:rsidRDefault="00674B9B" w:rsidP="00DC497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DC497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5C274C" w:rsidRDefault="00990DAD" w:rsidP="00E504ED">
      <w:pPr>
        <w:spacing w:line="276" w:lineRule="auto"/>
        <w:rPr>
          <w:rFonts w:ascii="Verdana" w:hAnsi="Verdana"/>
          <w:sz w:val="20"/>
          <w:szCs w:val="20"/>
        </w:rPr>
      </w:pPr>
      <w:hyperlink r:id="rId13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E504ED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Pzp</w:t>
      </w:r>
      <w:bookmarkEnd w:id="12"/>
    </w:p>
    <w:p w:rsidR="00697057" w:rsidRPr="005C274C" w:rsidRDefault="00697057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46469B" w:rsidRDefault="00964444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6469B">
        <w:rPr>
          <w:rFonts w:ascii="Verdana" w:hAnsi="Verdana"/>
          <w:b/>
          <w:color w:val="auto"/>
          <w:sz w:val="20"/>
          <w:szCs w:val="20"/>
        </w:rPr>
        <w:t>1)</w:t>
      </w:r>
      <w:r w:rsidRPr="0046469B">
        <w:rPr>
          <w:rFonts w:ascii="Verdana" w:hAnsi="Verdana"/>
          <w:b/>
          <w:color w:val="auto"/>
          <w:sz w:val="20"/>
          <w:szCs w:val="20"/>
        </w:rPr>
        <w:tab/>
        <w:t>w sprawach form</w:t>
      </w:r>
      <w:r w:rsidR="00376BA2" w:rsidRPr="0046469B">
        <w:rPr>
          <w:rFonts w:ascii="Verdana" w:hAnsi="Verdana"/>
          <w:b/>
          <w:color w:val="auto"/>
          <w:sz w:val="20"/>
          <w:szCs w:val="20"/>
        </w:rPr>
        <w:t xml:space="preserve">alnych – </w:t>
      </w:r>
      <w:r w:rsidR="00056889" w:rsidRPr="0046469B">
        <w:rPr>
          <w:rFonts w:ascii="Verdana" w:hAnsi="Verdana"/>
          <w:b/>
          <w:color w:val="auto"/>
          <w:sz w:val="20"/>
          <w:szCs w:val="20"/>
        </w:rPr>
        <w:t>Ariana Chełminiak</w:t>
      </w:r>
      <w:r w:rsidR="00376BA2" w:rsidRPr="0046469B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6469B">
        <w:rPr>
          <w:rFonts w:ascii="Verdana" w:hAnsi="Verdana"/>
          <w:b/>
          <w:color w:val="auto"/>
          <w:sz w:val="20"/>
          <w:szCs w:val="20"/>
        </w:rPr>
        <w:t>– tel</w:t>
      </w:r>
      <w:r w:rsidR="00056889" w:rsidRPr="0046469B">
        <w:rPr>
          <w:rFonts w:ascii="Verdana" w:hAnsi="Verdana"/>
          <w:b/>
          <w:color w:val="auto"/>
          <w:sz w:val="20"/>
          <w:szCs w:val="20"/>
        </w:rPr>
        <w:t>. 61 66 54 336</w:t>
      </w:r>
    </w:p>
    <w:p w:rsidR="00964444" w:rsidRPr="0046469B" w:rsidRDefault="00964444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6469B">
        <w:rPr>
          <w:rFonts w:ascii="Verdana" w:hAnsi="Verdana"/>
          <w:b/>
          <w:color w:val="auto"/>
          <w:sz w:val="20"/>
          <w:szCs w:val="20"/>
        </w:rPr>
        <w:t>2)</w:t>
      </w:r>
      <w:r w:rsidRPr="0046469B">
        <w:rPr>
          <w:rFonts w:ascii="Verdana" w:hAnsi="Verdana"/>
          <w:b/>
          <w:color w:val="auto"/>
          <w:sz w:val="20"/>
          <w:szCs w:val="20"/>
        </w:rPr>
        <w:tab/>
        <w:t>w sprawach merytorycznych –</w:t>
      </w:r>
      <w:r w:rsidR="00AA597F" w:rsidRPr="0046469B">
        <w:rPr>
          <w:rFonts w:ascii="Verdana" w:hAnsi="Verdana"/>
          <w:b/>
          <w:color w:val="auto"/>
          <w:sz w:val="20"/>
          <w:szCs w:val="20"/>
        </w:rPr>
        <w:t xml:space="preserve"> Katarzyna Janczewska – tel. 61 66 54 286</w:t>
      </w:r>
    </w:p>
    <w:p w:rsidR="007B4D99" w:rsidRPr="005C274C" w:rsidRDefault="007B4D99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18349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18349C" w:rsidRPr="0018349C">
        <w:rPr>
          <w:rFonts w:ascii="Verdana" w:hAnsi="Verdana" w:cs="Arial"/>
          <w:b/>
          <w:sz w:val="20"/>
          <w:szCs w:val="20"/>
        </w:rPr>
        <w:t>7.06</w:t>
      </w:r>
      <w:r w:rsidR="00AB6BF9" w:rsidRPr="0018349C">
        <w:rPr>
          <w:rFonts w:ascii="Verdana" w:hAnsi="Verdana" w:cs="Arial"/>
          <w:b/>
          <w:sz w:val="20"/>
          <w:szCs w:val="20"/>
        </w:rPr>
        <w:t>.</w:t>
      </w:r>
      <w:r w:rsidR="00E8585C" w:rsidRPr="0018349C">
        <w:rPr>
          <w:rFonts w:ascii="Verdana" w:hAnsi="Verdana" w:cs="Arial"/>
          <w:b/>
          <w:sz w:val="20"/>
          <w:szCs w:val="20"/>
        </w:rPr>
        <w:t>202</w:t>
      </w:r>
      <w:r w:rsidR="00056889" w:rsidRPr="0018349C">
        <w:rPr>
          <w:rFonts w:ascii="Verdana" w:hAnsi="Verdana" w:cs="Arial"/>
          <w:b/>
          <w:sz w:val="20"/>
          <w:szCs w:val="20"/>
        </w:rPr>
        <w:t>5</w:t>
      </w:r>
      <w:r w:rsidR="00E8585C" w:rsidRPr="00DC786B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DC786B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E504ED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56889" w:rsidRDefault="004F57D9" w:rsidP="00DC497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spacing w:val="4"/>
          <w:sz w:val="20"/>
          <w:szCs w:val="20"/>
        </w:rPr>
      </w:pPr>
      <w:r w:rsidRPr="00056889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056889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5931BE" w:rsidRPr="00056889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DC497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56889">
        <w:rPr>
          <w:rFonts w:ascii="Verdana" w:eastAsia="Calibri" w:hAnsi="Verdana"/>
          <w:bCs/>
          <w:sz w:val="20"/>
          <w:szCs w:val="20"/>
          <w:lang w:eastAsia="ar-SA"/>
        </w:rPr>
        <w:t>wypełniony formularz cenowy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DC497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17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Pr="00056889">
        <w:rPr>
          <w:rFonts w:ascii="Verdana" w:eastAsia="Calibri" w:hAnsi="Verdana"/>
          <w:bCs/>
          <w:sz w:val="20"/>
          <w:szCs w:val="20"/>
          <w:lang w:eastAsia="ar-SA"/>
        </w:rPr>
        <w:t>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DC497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68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</w:t>
      </w:r>
    </w:p>
    <w:p w:rsidR="004F57D9" w:rsidRPr="005C274C" w:rsidRDefault="004F57D9" w:rsidP="00E504ED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DC497C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DC497C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6F137B" w:rsidRDefault="004F57D9" w:rsidP="00DC497C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F137B" w:rsidRDefault="004F57D9" w:rsidP="00DC497C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6F137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Default="0063434E" w:rsidP="00DC497C">
      <w:pPr>
        <w:numPr>
          <w:ilvl w:val="2"/>
          <w:numId w:val="14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color w:val="auto"/>
          <w:sz w:val="20"/>
          <w:szCs w:val="20"/>
        </w:rPr>
      </w:pPr>
      <w:r w:rsidRPr="006F137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056889" w:rsidRPr="006F137B" w:rsidRDefault="00056889" w:rsidP="00056889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5C274C" w:rsidRDefault="00857D43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Default="00AF11F8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B36CF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8349C">
        <w:rPr>
          <w:rFonts w:ascii="Verdana" w:eastAsia="Times New Roman" w:hAnsi="Verdana"/>
          <w:b/>
          <w:color w:val="auto"/>
          <w:sz w:val="20"/>
          <w:szCs w:val="20"/>
        </w:rPr>
        <w:t>9.05</w:t>
      </w:r>
      <w:r w:rsidR="00AB6BF9" w:rsidRPr="00056889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056889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56889" w:rsidRPr="00056889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DC786B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DC786B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056889" w:rsidRPr="005C274C" w:rsidRDefault="00056889" w:rsidP="00E504E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99338A" w:rsidRPr="005C274C" w:rsidRDefault="002A0871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E504ED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E504ED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C786B">
        <w:rPr>
          <w:rFonts w:ascii="Verdana" w:hAnsi="Verdana"/>
          <w:b/>
          <w:sz w:val="20"/>
          <w:szCs w:val="20"/>
        </w:rPr>
        <w:t>Termin otwarcia ofert:</w:t>
      </w:r>
      <w:r w:rsidR="0018349C">
        <w:rPr>
          <w:rFonts w:ascii="Verdana" w:hAnsi="Verdana"/>
          <w:b/>
          <w:sz w:val="20"/>
          <w:szCs w:val="20"/>
        </w:rPr>
        <w:t xml:space="preserve"> 9.05.</w:t>
      </w:r>
      <w:r w:rsidR="00056889" w:rsidRPr="00056889">
        <w:rPr>
          <w:rFonts w:ascii="Verdana" w:eastAsia="Times New Roman" w:hAnsi="Verdana"/>
          <w:b/>
          <w:color w:val="auto"/>
          <w:sz w:val="20"/>
          <w:szCs w:val="20"/>
        </w:rPr>
        <w:t>2025</w:t>
      </w:r>
      <w:r w:rsidR="00056889" w:rsidRPr="00DC786B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651AA9" w:rsidRPr="00DC786B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E504ED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557B5C">
        <w:rPr>
          <w:rFonts w:ascii="Verdana" w:hAnsi="Verdana"/>
          <w:sz w:val="20"/>
          <w:szCs w:val="20"/>
        </w:rPr>
        <w:t xml:space="preserve"> 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4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557B5C">
        <w:rPr>
          <w:rFonts w:ascii="Verdana" w:hAnsi="Verdana"/>
          <w:sz w:val="20"/>
          <w:szCs w:val="20"/>
        </w:rPr>
        <w:t xml:space="preserve">. </w:t>
      </w:r>
      <w:r w:rsidR="00E15C53" w:rsidRPr="005C274C">
        <w:rPr>
          <w:rFonts w:ascii="Verdana" w:hAnsi="Verdana"/>
          <w:sz w:val="20"/>
          <w:szCs w:val="20"/>
        </w:rPr>
        <w:t>Odszyfrowanie następuj</w:t>
      </w:r>
      <w:r w:rsidR="00557B5C">
        <w:rPr>
          <w:rFonts w:ascii="Verdana" w:hAnsi="Verdana"/>
          <w:sz w:val="20"/>
          <w:szCs w:val="20"/>
        </w:rPr>
        <w:t>e przy użyciu klucza prywatnego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E504ED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E504ED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E504ED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E504ED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E504ED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E504ED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DC497C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DC497C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DC497C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DC497C">
      <w:pPr>
        <w:numPr>
          <w:ilvl w:val="0"/>
          <w:numId w:val="15"/>
        </w:numPr>
        <w:tabs>
          <w:tab w:val="num" w:pos="-3402"/>
        </w:tabs>
        <w:spacing w:line="276" w:lineRule="auto"/>
        <w:ind w:left="73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CA15CA" w:rsidRPr="005C274C" w:rsidRDefault="00CA15C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5C274C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9"/>
    </w:p>
    <w:p w:rsidR="005C274C" w:rsidRDefault="005C274C" w:rsidP="00E504ED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E504ED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E504ED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E504ED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E504E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E504E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E504E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E504E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DC497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17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E504E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E504E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E504E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DC497C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DC497C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DC497C">
      <w:pPr>
        <w:numPr>
          <w:ilvl w:val="1"/>
          <w:numId w:val="18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5C274C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wnosi się do Prezesa Krajowej Izby Odwoławczej.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</w:t>
      </w:r>
      <w:bookmarkStart w:id="23" w:name="_GoBack"/>
      <w:bookmarkEnd w:id="23"/>
      <w:r w:rsidRPr="005C274C">
        <w:rPr>
          <w:rFonts w:ascii="Verdana" w:hAnsi="Verdana"/>
          <w:sz w:val="20"/>
          <w:szCs w:val="20"/>
        </w:rPr>
        <w:t>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765B38">
      <w:pPr>
        <w:numPr>
          <w:ilvl w:val="1"/>
          <w:numId w:val="17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765B38">
      <w:pPr>
        <w:numPr>
          <w:ilvl w:val="1"/>
          <w:numId w:val="17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765B38">
      <w:pPr>
        <w:numPr>
          <w:ilvl w:val="0"/>
          <w:numId w:val="19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765B38">
      <w:pPr>
        <w:numPr>
          <w:ilvl w:val="0"/>
          <w:numId w:val="19"/>
        </w:numPr>
        <w:tabs>
          <w:tab w:val="left" w:pos="426"/>
        </w:tabs>
        <w:spacing w:line="276" w:lineRule="auto"/>
        <w:ind w:left="17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5C274C" w:rsidRDefault="00F565A0" w:rsidP="00E504ED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E504E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E504ED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5C274C" w:rsidRDefault="005C274C" w:rsidP="00E504ED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E504ED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5C274C" w:rsidRDefault="005C274C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5C274C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7"/>
    </w:p>
    <w:p w:rsidR="005C274C" w:rsidRDefault="005C274C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E504ED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E504ED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E504E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E504E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5C274C" w:rsidRDefault="005C274C" w:rsidP="00E504ED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E504ED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E504ED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E504ED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E504ED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E504ED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E504E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E504E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473E7A" w:rsidP="00765B38">
      <w:pPr>
        <w:pStyle w:val="Akapitzlist"/>
        <w:widowControl/>
        <w:tabs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</w:t>
      </w:r>
      <w:r w:rsidR="00765B38">
        <w:rPr>
          <w:rFonts w:ascii="Verdana" w:hAnsi="Verdana" w:cs="Arial"/>
          <w:bCs/>
          <w:sz w:val="20"/>
          <w:szCs w:val="20"/>
        </w:rPr>
        <w:t>cznik nr 1 – Formularz ofertowy</w:t>
      </w:r>
    </w:p>
    <w:p w:rsidR="000C5386" w:rsidRPr="005C274C" w:rsidRDefault="000C5386" w:rsidP="00765B38">
      <w:pPr>
        <w:widowControl/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</w:t>
      </w:r>
      <w:r w:rsidR="00765B38">
        <w:rPr>
          <w:rFonts w:ascii="Verdana" w:hAnsi="Verdana" w:cs="Arial"/>
          <w:bCs/>
          <w:sz w:val="20"/>
          <w:szCs w:val="20"/>
        </w:rPr>
        <w:t xml:space="preserve"> F</w:t>
      </w:r>
      <w:r w:rsidRPr="005C274C">
        <w:rPr>
          <w:rFonts w:ascii="Verdana" w:hAnsi="Verdana" w:cs="Arial"/>
          <w:bCs/>
          <w:sz w:val="20"/>
          <w:szCs w:val="20"/>
        </w:rPr>
        <w:t xml:space="preserve">ormularz </w:t>
      </w:r>
      <w:r w:rsidR="00765B38">
        <w:rPr>
          <w:rFonts w:ascii="Verdana" w:hAnsi="Verdana" w:cs="Arial"/>
          <w:bCs/>
          <w:sz w:val="20"/>
          <w:szCs w:val="20"/>
        </w:rPr>
        <w:t>asortymentowo-cenowy</w:t>
      </w:r>
    </w:p>
    <w:p w:rsidR="000C5386" w:rsidRPr="005C274C" w:rsidRDefault="00541943" w:rsidP="00765B38">
      <w:pPr>
        <w:widowControl/>
        <w:tabs>
          <w:tab w:val="left" w:pos="-15876"/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765B38">
        <w:rPr>
          <w:rFonts w:ascii="Verdana" w:hAnsi="Verdana" w:cs="Arial"/>
          <w:bCs/>
          <w:sz w:val="20"/>
          <w:szCs w:val="20"/>
        </w:rPr>
        <w:t>O</w:t>
      </w:r>
      <w:r w:rsidR="000C5386" w:rsidRPr="005C274C">
        <w:rPr>
          <w:rFonts w:ascii="Verdana" w:hAnsi="Verdana" w:cs="Arial"/>
          <w:bCs/>
          <w:sz w:val="20"/>
          <w:szCs w:val="20"/>
        </w:rPr>
        <w:t>świadczenia wykonawcy</w:t>
      </w:r>
    </w:p>
    <w:p w:rsidR="000C5386" w:rsidRPr="005C274C" w:rsidRDefault="000C5386" w:rsidP="00765B38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765B38">
        <w:rPr>
          <w:rFonts w:ascii="Verdana" w:hAnsi="Verdana" w:cs="Arial"/>
          <w:bCs/>
          <w:sz w:val="20"/>
          <w:szCs w:val="20"/>
        </w:rPr>
        <w:t xml:space="preserve"> – P</w:t>
      </w:r>
      <w:r w:rsidR="009C3287" w:rsidRPr="005C274C">
        <w:rPr>
          <w:rFonts w:ascii="Verdana" w:hAnsi="Verdana" w:cs="Arial"/>
          <w:bCs/>
          <w:sz w:val="20"/>
          <w:szCs w:val="20"/>
        </w:rPr>
        <w:t>rojektowane postanowienia umowy</w:t>
      </w:r>
    </w:p>
    <w:p w:rsidR="000C5386" w:rsidRPr="005C274C" w:rsidRDefault="000C5386" w:rsidP="00765B38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765B38">
      <w:pPr>
        <w:widowControl/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765B38" w:rsidRDefault="00765B38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765B38" w:rsidRPr="005C274C" w:rsidRDefault="00765B38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A02961">
        <w:rPr>
          <w:rFonts w:ascii="Verdana" w:hAnsi="Verdana" w:cs="Courier New"/>
          <w:b/>
          <w:sz w:val="20"/>
          <w:szCs w:val="20"/>
        </w:rPr>
        <w:t>24</w:t>
      </w:r>
      <w:r w:rsidR="0018349C">
        <w:rPr>
          <w:rFonts w:ascii="Verdana" w:hAnsi="Verdana" w:cs="Courier New"/>
          <w:b/>
          <w:sz w:val="20"/>
          <w:szCs w:val="20"/>
        </w:rPr>
        <w:t>.04</w:t>
      </w:r>
      <w:r w:rsidR="00AB6BF9" w:rsidRPr="00765B38">
        <w:rPr>
          <w:rFonts w:ascii="Verdana" w:hAnsi="Verdana" w:cs="Courier New"/>
          <w:b/>
          <w:sz w:val="20"/>
          <w:szCs w:val="20"/>
        </w:rPr>
        <w:t>.</w:t>
      </w:r>
      <w:r w:rsidR="006B132C" w:rsidRPr="00765B38">
        <w:rPr>
          <w:rFonts w:ascii="Verdana" w:hAnsi="Verdana" w:cs="Courier New"/>
          <w:b/>
          <w:sz w:val="20"/>
          <w:szCs w:val="20"/>
        </w:rPr>
        <w:t>202</w:t>
      </w:r>
      <w:r w:rsidR="00765B38" w:rsidRPr="00765B38">
        <w:rPr>
          <w:rFonts w:ascii="Verdana" w:hAnsi="Verdana" w:cs="Courier New"/>
          <w:b/>
          <w:sz w:val="20"/>
          <w:szCs w:val="20"/>
        </w:rPr>
        <w:t>5</w:t>
      </w:r>
      <w:r w:rsidR="0092411C" w:rsidRPr="00765B38">
        <w:rPr>
          <w:rFonts w:ascii="Verdana" w:hAnsi="Verdana" w:cs="Courier New"/>
          <w:b/>
          <w:sz w:val="20"/>
          <w:szCs w:val="20"/>
        </w:rPr>
        <w:t xml:space="preserve"> r.</w:t>
      </w:r>
    </w:p>
    <w:p w:rsidR="005C274C" w:rsidRDefault="005C274C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765B38" w:rsidRDefault="00765B38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765B38" w:rsidRDefault="00765B38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765B38" w:rsidRDefault="00765B38" w:rsidP="00E504E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7F4043" w:rsidRPr="0092411C" w:rsidRDefault="00765B38" w:rsidP="0092411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</w:t>
      </w:r>
    </w:p>
    <w:p w:rsidR="007F4043" w:rsidRPr="005C274C" w:rsidRDefault="007F4043" w:rsidP="00E504ED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default" r:id="rId16"/>
      <w:footerReference w:type="even" r:id="rId17"/>
      <w:footerReference w:type="default" r:id="rId18"/>
      <w:head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F3" w:rsidRDefault="000F0CF3">
      <w:r>
        <w:separator/>
      </w:r>
    </w:p>
    <w:p w:rsidR="000F0CF3" w:rsidRDefault="000F0CF3"/>
  </w:endnote>
  <w:endnote w:type="continuationSeparator" w:id="0">
    <w:p w:rsidR="000F0CF3" w:rsidRDefault="000F0CF3">
      <w:r>
        <w:continuationSeparator/>
      </w:r>
    </w:p>
    <w:p w:rsidR="000F0CF3" w:rsidRDefault="000F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F3" w:rsidRDefault="000F0CF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0CF3" w:rsidRDefault="000F0CF3" w:rsidP="00487F43">
    <w:pPr>
      <w:pStyle w:val="Stopka"/>
      <w:ind w:right="360"/>
    </w:pPr>
  </w:p>
  <w:p w:rsidR="000F0CF3" w:rsidRDefault="000F0C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F3" w:rsidRPr="00987333" w:rsidRDefault="000F0CF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990DAD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990DAD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F3" w:rsidRDefault="000F0CF3">
      <w:r>
        <w:separator/>
      </w:r>
    </w:p>
    <w:p w:rsidR="000F0CF3" w:rsidRDefault="000F0CF3"/>
  </w:footnote>
  <w:footnote w:type="continuationSeparator" w:id="0">
    <w:p w:rsidR="000F0CF3" w:rsidRDefault="000F0CF3">
      <w:r>
        <w:continuationSeparator/>
      </w:r>
    </w:p>
    <w:p w:rsidR="000F0CF3" w:rsidRDefault="000F0C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F3" w:rsidRPr="009E2001" w:rsidRDefault="000F0CF3" w:rsidP="00AA5B50">
    <w:pPr>
      <w:pStyle w:val="Nagwek"/>
      <w:rPr>
        <w:rFonts w:ascii="Verdana" w:hAnsi="Verdana"/>
        <w:b/>
        <w:sz w:val="20"/>
        <w:szCs w:val="20"/>
      </w:rPr>
    </w:pPr>
    <w:proofErr w:type="spellStart"/>
    <w:r w:rsidRPr="009E2001">
      <w:rPr>
        <w:rFonts w:ascii="Verdana" w:hAnsi="Verdana"/>
        <w:b/>
        <w:sz w:val="20"/>
        <w:szCs w:val="20"/>
        <w:highlight w:val="yellow"/>
      </w:rPr>
      <w:t>W</w:t>
    </w:r>
    <w:r w:rsidR="0046469B" w:rsidRPr="009E2001">
      <w:rPr>
        <w:rFonts w:ascii="Verdana" w:hAnsi="Verdana"/>
        <w:b/>
        <w:sz w:val="20"/>
        <w:szCs w:val="20"/>
        <w:highlight w:val="yellow"/>
      </w:rPr>
      <w:t>CPiT</w:t>
    </w:r>
    <w:proofErr w:type="spellEnd"/>
    <w:r w:rsidR="0046469B" w:rsidRPr="009E2001">
      <w:rPr>
        <w:rFonts w:ascii="Verdana" w:hAnsi="Verdana"/>
        <w:b/>
        <w:sz w:val="20"/>
        <w:szCs w:val="20"/>
        <w:highlight w:val="yellow"/>
      </w:rPr>
      <w:t>/EA/381-33/</w:t>
    </w:r>
    <w:r w:rsidRPr="009E2001">
      <w:rPr>
        <w:rFonts w:ascii="Verdana" w:hAnsi="Verdana"/>
        <w:b/>
        <w:sz w:val="20"/>
        <w:szCs w:val="20"/>
        <w:highlight w:val="yellow"/>
      </w:rPr>
      <w:t>2025</w:t>
    </w:r>
  </w:p>
  <w:p w:rsidR="000F0CF3" w:rsidRPr="00015936" w:rsidRDefault="000F0CF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F3" w:rsidRPr="00AA5B50" w:rsidRDefault="000F0CF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8982FDE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57806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C8FE4FAC"/>
    <w:lvl w:ilvl="0" w:tplc="DD021270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3FC"/>
    <w:rsid w:val="00002CCA"/>
    <w:rsid w:val="00003716"/>
    <w:rsid w:val="00003A18"/>
    <w:rsid w:val="000045EF"/>
    <w:rsid w:val="00004AF0"/>
    <w:rsid w:val="00004DF9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889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C84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B7F34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0CF3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5B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49C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0ECB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4D6B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378"/>
    <w:rsid w:val="00431253"/>
    <w:rsid w:val="004313CE"/>
    <w:rsid w:val="004318FD"/>
    <w:rsid w:val="00431CF0"/>
    <w:rsid w:val="00433339"/>
    <w:rsid w:val="0043450D"/>
    <w:rsid w:val="00434816"/>
    <w:rsid w:val="00434B75"/>
    <w:rsid w:val="00434CB2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25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7FB"/>
    <w:rsid w:val="00463FCD"/>
    <w:rsid w:val="00464635"/>
    <w:rsid w:val="0046469B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3E7A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A1B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492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495C"/>
    <w:rsid w:val="004F57D9"/>
    <w:rsid w:val="004F5945"/>
    <w:rsid w:val="004F66E3"/>
    <w:rsid w:val="004F775E"/>
    <w:rsid w:val="005002C3"/>
    <w:rsid w:val="005022B1"/>
    <w:rsid w:val="005029B8"/>
    <w:rsid w:val="00503173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57B5C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1A53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37B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B38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C7ADC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14A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11C"/>
    <w:rsid w:val="009251F4"/>
    <w:rsid w:val="009257E3"/>
    <w:rsid w:val="00925D31"/>
    <w:rsid w:val="00926C3B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DAD"/>
    <w:rsid w:val="00992ED6"/>
    <w:rsid w:val="00992F5F"/>
    <w:rsid w:val="00993071"/>
    <w:rsid w:val="0099320B"/>
    <w:rsid w:val="0099338A"/>
    <w:rsid w:val="0099343F"/>
    <w:rsid w:val="00993505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001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961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492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2842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2387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644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97C"/>
    <w:rsid w:val="00DC4AC4"/>
    <w:rsid w:val="00DC6D18"/>
    <w:rsid w:val="00DC786B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0E02"/>
    <w:rsid w:val="00E01A79"/>
    <w:rsid w:val="00E01DF1"/>
    <w:rsid w:val="00E02250"/>
    <w:rsid w:val="00E02E72"/>
    <w:rsid w:val="00E04AEB"/>
    <w:rsid w:val="00E0525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47E72"/>
    <w:rsid w:val="00E504ED"/>
    <w:rsid w:val="00E50918"/>
    <w:rsid w:val="00E50FBF"/>
    <w:rsid w:val="00E51313"/>
    <w:rsid w:val="00E5479D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447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2A4B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1D52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cpit.pl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cpit.pl/system-komunikacji-elektronicznej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yperlink" Target="https://www.gpg4win.org/index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D585-1A5D-48D8-978D-11B27C39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3504</Words>
  <Characters>21029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24485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Ariana Chełminiak</cp:lastModifiedBy>
  <cp:revision>13</cp:revision>
  <cp:lastPrinted>2025-04-24T10:24:00Z</cp:lastPrinted>
  <dcterms:created xsi:type="dcterms:W3CDTF">2025-04-15T13:10:00Z</dcterms:created>
  <dcterms:modified xsi:type="dcterms:W3CDTF">2025-04-24T10:30:00Z</dcterms:modified>
</cp:coreProperties>
</file>