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SPECYFIKACJA WARUNKÓW ZAMÓWIENIA</w:t>
      </w: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  <w:r w:rsidRPr="00335CC4">
        <w:rPr>
          <w:rFonts w:ascii="Verdana" w:hAnsi="Verdana" w:cs="Times New Roman"/>
          <w:b w:val="0"/>
          <w:sz w:val="18"/>
          <w:szCs w:val="18"/>
        </w:rPr>
        <w:t>Postępowanie</w:t>
      </w:r>
      <w:r w:rsidR="003D5A3E">
        <w:rPr>
          <w:rFonts w:ascii="Verdana" w:hAnsi="Verdana" w:cs="Times New Roman"/>
          <w:b w:val="0"/>
          <w:sz w:val="18"/>
          <w:szCs w:val="18"/>
        </w:rPr>
        <w:t xml:space="preserve"> </w:t>
      </w:r>
      <w:r w:rsidRPr="00335CC4">
        <w:rPr>
          <w:rFonts w:ascii="Verdana" w:hAnsi="Verdana"/>
          <w:b w:val="0"/>
          <w:sz w:val="18"/>
        </w:rPr>
        <w:t xml:space="preserve">w trybie podstawowym, o którym mowa w art. 275 pkt 1 ustawy PZP o wartości szacunkowej zamówienia mniejszej niż kwoty określone w przepisach wydanych na podstawie art. 3 ust. 1 ustawy </w:t>
      </w:r>
      <w:proofErr w:type="spellStart"/>
      <w:r w:rsidRPr="00335CC4">
        <w:rPr>
          <w:rFonts w:ascii="Verdana" w:hAnsi="Verdana"/>
          <w:b w:val="0"/>
          <w:sz w:val="18"/>
        </w:rPr>
        <w:t>Pzp</w:t>
      </w:r>
      <w:proofErr w:type="spellEnd"/>
      <w:r w:rsidRPr="00335CC4">
        <w:rPr>
          <w:rFonts w:ascii="Verdana" w:hAnsi="Verdana"/>
          <w:b w:val="0"/>
          <w:sz w:val="18"/>
        </w:rPr>
        <w:t>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PRZEDMIOT ZAMÓWIENIA: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82065D" w:rsidRDefault="00DC3A95" w:rsidP="00DC3A95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82065D">
        <w:rPr>
          <w:rFonts w:ascii="Verdana" w:hAnsi="Verdana"/>
          <w:b/>
          <w:color w:val="auto"/>
          <w:sz w:val="20"/>
          <w:szCs w:val="20"/>
        </w:rPr>
        <w:t xml:space="preserve">Dostawa sprzętu komputerowego 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0" w:name="_Toc64559016"/>
      <w:r w:rsidRPr="00335CC4">
        <w:rPr>
          <w:rFonts w:ascii="Verdana" w:hAnsi="Verdana"/>
          <w:spacing w:val="5"/>
          <w:sz w:val="18"/>
        </w:rPr>
        <w:t>Nazwa oraz adres Zamawiającego, numer telefonu, adres poczty elektronicznej oraz strony internetowej prowadzonego postępowania</w:t>
      </w:r>
      <w:bookmarkEnd w:id="0"/>
      <w:r w:rsidRPr="00335CC4">
        <w:rPr>
          <w:rFonts w:ascii="Verdana" w:hAnsi="Verdana"/>
          <w:spacing w:val="5"/>
          <w:sz w:val="18"/>
        </w:rPr>
        <w:t xml:space="preserve"> na której udostępniane będą zmiany i wyjaśnienia treści SWZ oraz inne dokumenty zamówienia bezpośrednio związane z postępowaniem o udzielenie zamówienia</w:t>
      </w:r>
    </w:p>
    <w:p w:rsidR="00DC3A95" w:rsidRDefault="00DC3A95" w:rsidP="00DC3A95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Nazwa oraz adres Zamawiającego: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Wielkopolskie Centrum Pulmonologii i Torakochirurgii im. Eugenii i Janusza Zeylandów Samodzielny Publiczny Zakład Opieki Zdrowotnej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ul. Szamarzewskiego 62, 60-569 Poznań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NIP - 781-16-18-973 Regon - 631250369</w:t>
      </w: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Numer telefonu:061 66 54 255</w:t>
      </w: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poczty elektronicznej:przetargi@wcpit.org</w:t>
      </w: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strony internetowej prowadzonego postępowania:</w:t>
      </w:r>
    </w:p>
    <w:p w:rsidR="00DC3A95" w:rsidRPr="00335CC4" w:rsidRDefault="00DC3A95" w:rsidP="00C46785">
      <w:pPr>
        <w:spacing w:line="276" w:lineRule="auto"/>
        <w:ind w:left="426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System SKE https://wcpit.pl/system-komunikacji-elektronicznej/  </w:t>
      </w:r>
    </w:p>
    <w:p w:rsidR="00DC3A95" w:rsidRPr="00335CC4" w:rsidRDefault="00DC3A95" w:rsidP="00C46785">
      <w:pPr>
        <w:spacing w:line="276" w:lineRule="auto"/>
        <w:ind w:left="426"/>
        <w:rPr>
          <w:rFonts w:ascii="Verdana" w:hAnsi="Verdana"/>
          <w:sz w:val="18"/>
          <w:lang w:val="en-US"/>
        </w:rPr>
      </w:pPr>
      <w:r w:rsidRPr="00335CC4">
        <w:rPr>
          <w:rFonts w:ascii="Verdana" w:hAnsi="Verdana"/>
          <w:sz w:val="18"/>
          <w:lang w:val="en-US"/>
        </w:rPr>
        <w:t>internet: https://wcpit.pl/system-komunikacji-elektronicznej/,  http://www.wcpit.pl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lang w:val="en-US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1" w:name="_Toc64559018"/>
      <w:r w:rsidRPr="00335CC4">
        <w:rPr>
          <w:rFonts w:ascii="Verdana" w:hAnsi="Verdana"/>
          <w:spacing w:val="5"/>
          <w:sz w:val="18"/>
        </w:rPr>
        <w:t>Tryb udzielenia zamówienia</w:t>
      </w:r>
      <w:bookmarkEnd w:id="1"/>
    </w:p>
    <w:p w:rsidR="00DC3A95" w:rsidRDefault="00DC3A95" w:rsidP="00DC3A95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9C3C9B">
      <w:pPr>
        <w:numPr>
          <w:ilvl w:val="0"/>
          <w:numId w:val="18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Postępowanie o udzielenie zamówienia publicznego realizowane jest zgodnie z przepisami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 xml:space="preserve">., w trybie podstawowym bez przeprowadzenia negocjacji– zgodnie z art. 275 </w:t>
      </w:r>
      <w:proofErr w:type="spellStart"/>
      <w:r w:rsidRPr="00335CC4">
        <w:rPr>
          <w:rFonts w:ascii="Verdana" w:hAnsi="Verdana"/>
          <w:sz w:val="18"/>
        </w:rPr>
        <w:t>pkt</w:t>
      </w:r>
      <w:proofErr w:type="spellEnd"/>
      <w:r w:rsidRPr="00335CC4">
        <w:rPr>
          <w:rFonts w:ascii="Verdana" w:hAnsi="Verdana"/>
          <w:sz w:val="18"/>
        </w:rPr>
        <w:t xml:space="preserve"> 1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>.</w:t>
      </w:r>
    </w:p>
    <w:p w:rsidR="00DC3A95" w:rsidRPr="00335CC4" w:rsidRDefault="00DC3A95" w:rsidP="009C3C9B">
      <w:pPr>
        <w:numPr>
          <w:ilvl w:val="0"/>
          <w:numId w:val="18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Wartość postępowania jest mniejsza niż kwota określona w art. 3 ust. 1 ustawy.</w:t>
      </w:r>
    </w:p>
    <w:p w:rsidR="00DC3A95" w:rsidRPr="00335CC4" w:rsidRDefault="00DC3A95" w:rsidP="00DC3A95">
      <w:pPr>
        <w:tabs>
          <w:tab w:val="left" w:pos="283"/>
        </w:tabs>
        <w:spacing w:line="276" w:lineRule="auto"/>
        <w:ind w:left="277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2" w:name="_Toc64559019"/>
      <w:r w:rsidRPr="00335CC4">
        <w:rPr>
          <w:rFonts w:ascii="Verdana" w:hAnsi="Verdana"/>
          <w:spacing w:val="5"/>
          <w:sz w:val="18"/>
        </w:rPr>
        <w:t>Opis przedmiotu zamówienia</w:t>
      </w:r>
      <w:bookmarkEnd w:id="2"/>
    </w:p>
    <w:p w:rsidR="00DC3A95" w:rsidRPr="0082065D" w:rsidRDefault="00DC3A95" w:rsidP="00DC3A95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10394F" w:rsidRDefault="00DC3A95" w:rsidP="009C3C9B">
      <w:pPr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Przedmiotem zamówienia jest </w:t>
      </w:r>
      <w:r w:rsidRPr="0010394F">
        <w:rPr>
          <w:rFonts w:ascii="Verdana" w:hAnsi="Verdana"/>
          <w:color w:val="auto"/>
          <w:sz w:val="20"/>
          <w:szCs w:val="20"/>
        </w:rPr>
        <w:t>dostawa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10394F">
        <w:rPr>
          <w:rFonts w:ascii="Verdana" w:hAnsi="Verdana"/>
          <w:color w:val="auto"/>
          <w:sz w:val="20"/>
          <w:szCs w:val="20"/>
        </w:rPr>
        <w:t>sprzętu komputerowego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C46785" w:rsidRDefault="00DC3A95" w:rsidP="009C3C9B">
      <w:pPr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 zamówienia został szczegółowo opisany w załączniku nr </w:t>
      </w:r>
      <w:r>
        <w:rPr>
          <w:rFonts w:ascii="Verdana" w:hAnsi="Verdana"/>
          <w:sz w:val="18"/>
        </w:rPr>
        <w:t>3</w:t>
      </w:r>
      <w:r w:rsidRPr="0010394F">
        <w:rPr>
          <w:rFonts w:ascii="Verdana" w:hAnsi="Verdana"/>
          <w:sz w:val="20"/>
          <w:szCs w:val="20"/>
        </w:rPr>
        <w:t xml:space="preserve"> – opis przedmiotu zamówienia. Przedmiot zamówienia ma być fabrycznie nowy.</w:t>
      </w:r>
    </w:p>
    <w:p w:rsidR="00666090" w:rsidRDefault="00666090" w:rsidP="0066609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  <w:sz w:val="18"/>
        </w:rPr>
      </w:pPr>
      <w:r w:rsidRPr="00666090">
        <w:rPr>
          <w:rFonts w:ascii="Verdana" w:hAnsi="Verdana"/>
          <w:sz w:val="18"/>
        </w:rPr>
        <w:t>Zam</w:t>
      </w:r>
      <w:r w:rsidRPr="00666090">
        <w:rPr>
          <w:rFonts w:ascii="Verdana" w:hAnsi="Verdana" w:hint="cs"/>
          <w:sz w:val="18"/>
        </w:rPr>
        <w:t>ó</w:t>
      </w:r>
      <w:r w:rsidRPr="00666090">
        <w:rPr>
          <w:rFonts w:ascii="Verdana" w:hAnsi="Verdana"/>
          <w:sz w:val="18"/>
        </w:rPr>
        <w:t>wienie zosta</w:t>
      </w:r>
      <w:r w:rsidRPr="00666090">
        <w:rPr>
          <w:rFonts w:ascii="Verdana" w:hAnsi="Verdana" w:hint="cs"/>
          <w:sz w:val="18"/>
        </w:rPr>
        <w:t>ł</w:t>
      </w:r>
      <w:r w:rsidRPr="00666090">
        <w:rPr>
          <w:rFonts w:ascii="Verdana" w:hAnsi="Verdana"/>
          <w:sz w:val="18"/>
        </w:rPr>
        <w:t>o podzielone na 2 cz</w:t>
      </w:r>
      <w:r w:rsidRPr="00666090">
        <w:rPr>
          <w:rFonts w:ascii="Verdana" w:hAnsi="Verdana" w:hint="cs"/>
          <w:sz w:val="18"/>
        </w:rPr>
        <w:t>ęś</w:t>
      </w:r>
      <w:r w:rsidRPr="00666090">
        <w:rPr>
          <w:rFonts w:ascii="Verdana" w:hAnsi="Verdana"/>
          <w:sz w:val="18"/>
        </w:rPr>
        <w:t>ci (pakiety). Zamawiaj</w:t>
      </w:r>
      <w:r w:rsidRPr="00666090">
        <w:rPr>
          <w:rFonts w:ascii="Verdana" w:hAnsi="Verdana" w:hint="cs"/>
          <w:sz w:val="18"/>
        </w:rPr>
        <w:t>ą</w:t>
      </w:r>
      <w:r w:rsidRPr="00666090">
        <w:rPr>
          <w:rFonts w:ascii="Verdana" w:hAnsi="Verdana"/>
          <w:sz w:val="18"/>
        </w:rPr>
        <w:t>cy dopuszcza mo</w:t>
      </w:r>
      <w:r w:rsidRPr="00666090">
        <w:rPr>
          <w:rFonts w:ascii="Verdana" w:hAnsi="Verdana" w:hint="cs"/>
          <w:sz w:val="18"/>
        </w:rPr>
        <w:t>ż</w:t>
      </w:r>
      <w:r w:rsidRPr="00666090">
        <w:rPr>
          <w:rFonts w:ascii="Verdana" w:hAnsi="Verdana"/>
          <w:sz w:val="18"/>
        </w:rPr>
        <w:t>liwo</w:t>
      </w:r>
      <w:r w:rsidRPr="00666090">
        <w:rPr>
          <w:rFonts w:ascii="Verdana" w:hAnsi="Verdana" w:hint="cs"/>
          <w:sz w:val="18"/>
        </w:rPr>
        <w:t>ść</w:t>
      </w:r>
      <w:r w:rsidRPr="00666090">
        <w:rPr>
          <w:rFonts w:ascii="Verdana" w:hAnsi="Verdana"/>
          <w:sz w:val="18"/>
        </w:rPr>
        <w:t xml:space="preserve"> sk</w:t>
      </w:r>
      <w:r w:rsidRPr="00666090">
        <w:rPr>
          <w:rFonts w:ascii="Verdana" w:hAnsi="Verdana" w:hint="cs"/>
          <w:sz w:val="18"/>
        </w:rPr>
        <w:t>ł</w:t>
      </w:r>
      <w:r w:rsidRPr="00666090">
        <w:rPr>
          <w:rFonts w:ascii="Verdana" w:hAnsi="Verdana"/>
          <w:sz w:val="18"/>
        </w:rPr>
        <w:t>adania ofert cz</w:t>
      </w:r>
      <w:r w:rsidRPr="00666090">
        <w:rPr>
          <w:rFonts w:ascii="Verdana" w:hAnsi="Verdana" w:hint="cs"/>
          <w:sz w:val="18"/>
        </w:rPr>
        <w:t>ęś</w:t>
      </w:r>
      <w:r w:rsidRPr="00666090">
        <w:rPr>
          <w:rFonts w:ascii="Verdana" w:hAnsi="Verdana"/>
          <w:sz w:val="18"/>
        </w:rPr>
        <w:t>ciowych. Oferty mo</w:t>
      </w:r>
      <w:r w:rsidRPr="00666090">
        <w:rPr>
          <w:rFonts w:ascii="Verdana" w:hAnsi="Verdana" w:hint="cs"/>
          <w:sz w:val="18"/>
        </w:rPr>
        <w:t>ż</w:t>
      </w:r>
      <w:r w:rsidRPr="00666090">
        <w:rPr>
          <w:rFonts w:ascii="Verdana" w:hAnsi="Verdana"/>
          <w:sz w:val="18"/>
        </w:rPr>
        <w:t>na sk</w:t>
      </w:r>
      <w:r w:rsidRPr="00666090">
        <w:rPr>
          <w:rFonts w:ascii="Verdana" w:hAnsi="Verdana" w:hint="cs"/>
          <w:sz w:val="18"/>
        </w:rPr>
        <w:t>ł</w:t>
      </w:r>
      <w:r w:rsidRPr="00666090">
        <w:rPr>
          <w:rFonts w:ascii="Verdana" w:hAnsi="Verdana"/>
          <w:sz w:val="18"/>
        </w:rPr>
        <w:t>ada</w:t>
      </w:r>
      <w:r w:rsidRPr="00666090">
        <w:rPr>
          <w:rFonts w:ascii="Verdana" w:hAnsi="Verdana" w:hint="cs"/>
          <w:sz w:val="18"/>
        </w:rPr>
        <w:t>ć</w:t>
      </w:r>
      <w:r w:rsidRPr="00666090">
        <w:rPr>
          <w:rFonts w:ascii="Verdana" w:hAnsi="Verdana"/>
          <w:sz w:val="18"/>
        </w:rPr>
        <w:t xml:space="preserve"> na jeden lub oba pakiety. </w:t>
      </w:r>
    </w:p>
    <w:p w:rsidR="00E872B0" w:rsidRPr="00666090" w:rsidRDefault="00DC3A95" w:rsidP="00666090">
      <w:pPr>
        <w:numPr>
          <w:ilvl w:val="0"/>
          <w:numId w:val="12"/>
        </w:numPr>
        <w:spacing w:line="276" w:lineRule="auto"/>
        <w:jc w:val="both"/>
        <w:rPr>
          <w:rFonts w:ascii="Verdana" w:hAnsi="Verdana"/>
          <w:sz w:val="18"/>
        </w:rPr>
      </w:pPr>
      <w:r w:rsidRPr="00666090">
        <w:rPr>
          <w:rFonts w:ascii="Verdana" w:hAnsi="Verdana"/>
          <w:sz w:val="18"/>
        </w:rPr>
        <w:t xml:space="preserve">Zamawiający opisując przedmiot zamówienia na podstawie art. 99 ust. 3 ustawy </w:t>
      </w:r>
      <w:proofErr w:type="spellStart"/>
      <w:r w:rsidRPr="00666090">
        <w:rPr>
          <w:rFonts w:ascii="Verdana" w:hAnsi="Verdana"/>
          <w:sz w:val="18"/>
        </w:rPr>
        <w:t>Pzp</w:t>
      </w:r>
      <w:proofErr w:type="spellEnd"/>
      <w:r w:rsidRPr="00666090">
        <w:rPr>
          <w:rFonts w:ascii="Verdana" w:hAnsi="Verdana"/>
          <w:sz w:val="18"/>
        </w:rPr>
        <w:t>., posłużył się następującym kodem oraz nazwą określoną we Wspólnym Słowniku Zamówień (CPV)</w:t>
      </w:r>
      <w:r w:rsidRPr="00666090">
        <w:rPr>
          <w:rFonts w:ascii="Verdana" w:hAnsi="Verdana"/>
          <w:color w:val="auto"/>
          <w:sz w:val="18"/>
        </w:rPr>
        <w:t>:</w:t>
      </w:r>
    </w:p>
    <w:p w:rsidR="002A07ED" w:rsidRPr="003D5E93" w:rsidRDefault="002A07ED" w:rsidP="00E872B0">
      <w:pPr>
        <w:pStyle w:val="Akapitzlist"/>
        <w:widowControl/>
        <w:ind w:left="426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3D5E93">
        <w:rPr>
          <w:rFonts w:ascii="Verdana" w:eastAsia="Calibri" w:hAnsi="Verdana" w:cs="Calibri"/>
          <w:sz w:val="20"/>
          <w:szCs w:val="20"/>
          <w:lang w:eastAsia="en-US"/>
        </w:rPr>
        <w:t>30200000-1 – Urządzenia komputerowe</w:t>
      </w:r>
    </w:p>
    <w:p w:rsidR="002A07ED" w:rsidRPr="003D5E93" w:rsidRDefault="002A07ED" w:rsidP="00E872B0">
      <w:pPr>
        <w:pStyle w:val="Akapitzlist"/>
        <w:widowControl/>
        <w:ind w:left="426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3D5E93">
        <w:rPr>
          <w:rFonts w:ascii="Verdana" w:eastAsia="Calibri" w:hAnsi="Verdana" w:cs="Calibri"/>
          <w:sz w:val="20"/>
          <w:szCs w:val="20"/>
          <w:lang w:eastAsia="en-US"/>
        </w:rPr>
        <w:t>30213000-5 – Komputery osobiste</w:t>
      </w:r>
    </w:p>
    <w:p w:rsidR="002A07ED" w:rsidRPr="003D5E93" w:rsidRDefault="002A07ED" w:rsidP="00E872B0">
      <w:pPr>
        <w:pStyle w:val="Akapitzlist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D5E93">
        <w:rPr>
          <w:rFonts w:ascii="Verdana" w:hAnsi="Verdana"/>
          <w:color w:val="auto"/>
          <w:sz w:val="20"/>
          <w:szCs w:val="20"/>
        </w:rPr>
        <w:t xml:space="preserve">48620000-0 </w:t>
      </w:r>
      <w:r w:rsidR="00666090" w:rsidRPr="003D5E93">
        <w:rPr>
          <w:rFonts w:ascii="Verdana" w:eastAsia="Calibri" w:hAnsi="Verdana" w:cs="Calibri"/>
          <w:sz w:val="20"/>
          <w:szCs w:val="20"/>
          <w:lang w:eastAsia="en-US"/>
        </w:rPr>
        <w:t>–</w:t>
      </w:r>
      <w:r w:rsidR="00666090">
        <w:rPr>
          <w:rFonts w:ascii="Verdana" w:hAnsi="Verdana"/>
          <w:color w:val="auto"/>
          <w:sz w:val="20"/>
          <w:szCs w:val="20"/>
        </w:rPr>
        <w:t xml:space="preserve"> </w:t>
      </w:r>
      <w:r w:rsidRPr="003D5E93">
        <w:rPr>
          <w:rFonts w:ascii="Verdana" w:hAnsi="Verdana"/>
          <w:color w:val="auto"/>
          <w:sz w:val="20"/>
          <w:szCs w:val="20"/>
        </w:rPr>
        <w:t>Systemy operacyjne</w:t>
      </w:r>
    </w:p>
    <w:p w:rsidR="002A07ED" w:rsidRPr="003D5E93" w:rsidRDefault="002A07ED" w:rsidP="00E872B0">
      <w:pPr>
        <w:pStyle w:val="Akapitzlist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D5E93">
        <w:rPr>
          <w:rFonts w:ascii="Verdana" w:hAnsi="Verdana"/>
          <w:color w:val="auto"/>
          <w:sz w:val="20"/>
          <w:szCs w:val="20"/>
        </w:rPr>
        <w:t xml:space="preserve">48900000-7 </w:t>
      </w:r>
      <w:r w:rsidR="00666090" w:rsidRPr="003D5E93">
        <w:rPr>
          <w:rFonts w:ascii="Verdana" w:eastAsia="Calibri" w:hAnsi="Verdana" w:cs="Calibri"/>
          <w:sz w:val="20"/>
          <w:szCs w:val="20"/>
          <w:lang w:eastAsia="en-US"/>
        </w:rPr>
        <w:t>–</w:t>
      </w:r>
      <w:r w:rsidR="00666090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hyperlink r:id="rId9" w:history="1">
        <w:r w:rsidRPr="003D5E93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Różne pakiety oprogramowania i systemy komputerowe</w:t>
        </w:r>
      </w:hyperlink>
    </w:p>
    <w:p w:rsidR="00DC3A95" w:rsidRDefault="003D5E93" w:rsidP="00480519">
      <w:pPr>
        <w:pStyle w:val="Nagwek1"/>
        <w:spacing w:before="0" w:after="0"/>
        <w:ind w:left="426"/>
        <w:rPr>
          <w:rFonts w:ascii="Verdana" w:hAnsi="Verdana"/>
          <w:b w:val="0"/>
          <w:sz w:val="20"/>
          <w:szCs w:val="20"/>
        </w:rPr>
      </w:pPr>
      <w:r w:rsidRPr="003D5E93">
        <w:rPr>
          <w:rFonts w:ascii="Verdana" w:hAnsi="Verdana"/>
          <w:b w:val="0"/>
          <w:sz w:val="20"/>
          <w:szCs w:val="20"/>
        </w:rPr>
        <w:t xml:space="preserve">30216000-6 </w:t>
      </w:r>
      <w:r w:rsidR="00666090" w:rsidRPr="003D5E93">
        <w:rPr>
          <w:rFonts w:ascii="Verdana" w:eastAsia="Calibri" w:hAnsi="Verdana" w:cs="Calibri"/>
          <w:sz w:val="20"/>
          <w:szCs w:val="20"/>
          <w:lang w:eastAsia="en-US"/>
        </w:rPr>
        <w:t>–</w:t>
      </w:r>
      <w:r w:rsidR="00666090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r w:rsidRPr="003D5E93">
        <w:rPr>
          <w:rFonts w:ascii="Verdana" w:hAnsi="Verdana"/>
          <w:b w:val="0"/>
          <w:sz w:val="20"/>
          <w:szCs w:val="20"/>
        </w:rPr>
        <w:t>Czytniki magnetyczne lub optyczne</w:t>
      </w:r>
    </w:p>
    <w:p w:rsidR="00EC35F8" w:rsidRPr="00EC35F8" w:rsidRDefault="00EC35F8" w:rsidP="00EC35F8">
      <w:pPr>
        <w:rPr>
          <w:rFonts w:ascii="Verdana" w:hAnsi="Verdana"/>
          <w:sz w:val="20"/>
          <w:szCs w:val="20"/>
        </w:rPr>
      </w:pPr>
      <w:r>
        <w:t xml:space="preserve">        </w:t>
      </w:r>
      <w:r w:rsidRPr="00EC35F8">
        <w:rPr>
          <w:rFonts w:ascii="Verdana" w:hAnsi="Verdana"/>
          <w:sz w:val="20"/>
          <w:szCs w:val="20"/>
        </w:rPr>
        <w:t>42962000-7 – Urządzenia drukujące i graficzne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Wykonawca mo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zwr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ci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z wnioskiem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jest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zany udzieli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niezw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ocznie, jednak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2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adania ofert, pod warunkiem 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4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Je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eli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udzieli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a termin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o czas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 do zapoznania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wszystkich zainteresowanych wykonawc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w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dnymi do nale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ytego przygotowania i z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enia ofert. 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 przypadku gdy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ma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udzielania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SWZ oraz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enia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enie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7</w:t>
      </w:r>
      <w:r w:rsidRPr="005406C3">
        <w:rPr>
          <w:rFonts w:ascii="Verdana" w:hAnsi="Verdana"/>
          <w:bCs/>
          <w:sz w:val="18"/>
          <w:szCs w:val="18"/>
        </w:rPr>
        <w:t xml:space="preserve">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ywa na bieg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wniosku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Tre</w:t>
      </w:r>
      <w:r w:rsidRPr="005406C3">
        <w:rPr>
          <w:rFonts w:ascii="Verdana" w:hAnsi="Verdana" w:hint="cs"/>
          <w:bCs/>
          <w:sz w:val="18"/>
          <w:szCs w:val="18"/>
        </w:rPr>
        <w:t>ść</w:t>
      </w:r>
      <w:r w:rsidRPr="005406C3">
        <w:rPr>
          <w:rFonts w:ascii="Verdana" w:hAnsi="Verdana"/>
          <w:bCs/>
          <w:sz w:val="18"/>
          <w:szCs w:val="18"/>
        </w:rPr>
        <w:t xml:space="preserve"> zapyta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wraz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pnia, bez ujawniania </w:t>
      </w:r>
      <w:r w:rsidRPr="005406C3">
        <w:rPr>
          <w:rFonts w:ascii="Verdana" w:hAnsi="Verdana" w:hint="cs"/>
          <w:bCs/>
          <w:sz w:val="18"/>
          <w:szCs w:val="18"/>
        </w:rPr>
        <w:t>ź</w:t>
      </w:r>
      <w:r w:rsidRPr="005406C3">
        <w:rPr>
          <w:rFonts w:ascii="Verdana" w:hAnsi="Verdana"/>
          <w:bCs/>
          <w:sz w:val="18"/>
          <w:szCs w:val="18"/>
        </w:rPr>
        <w:t>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 zapytania, na stronie internetowej prowadzonego post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powania, a w przypadkach,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rych mowa w art. 280 ust. 2 i 3, przekazuje wykonawcom,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rym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pni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 SWZ .</w:t>
      </w:r>
    </w:p>
    <w:p w:rsidR="00DC3A95" w:rsidRPr="00335CC4" w:rsidRDefault="00DC3A95" w:rsidP="00DC3A95">
      <w:pPr>
        <w:pStyle w:val="Akapitzlist"/>
        <w:spacing w:line="276" w:lineRule="auto"/>
        <w:ind w:left="426"/>
        <w:rPr>
          <w:rFonts w:ascii="Verdana" w:hAnsi="Verdana"/>
          <w:b/>
          <w:sz w:val="18"/>
        </w:rPr>
      </w:pPr>
    </w:p>
    <w:p w:rsidR="00DC3A95" w:rsidRPr="006D25CA" w:rsidRDefault="00DC3A95" w:rsidP="006D25CA">
      <w:pPr>
        <w:pStyle w:val="Nagwek1"/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3" w:name="_Toc64559020"/>
      <w:r w:rsidRPr="00335CC4">
        <w:rPr>
          <w:rFonts w:ascii="Verdana" w:hAnsi="Verdana"/>
          <w:spacing w:val="5"/>
          <w:sz w:val="18"/>
        </w:rPr>
        <w:lastRenderedPageBreak/>
        <w:t>Informacja o przedmiotowych środkach dowodowych</w:t>
      </w:r>
      <w:bookmarkEnd w:id="3"/>
    </w:p>
    <w:p w:rsidR="00457492" w:rsidRPr="006D25CA" w:rsidRDefault="00457492" w:rsidP="006D25C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D25CA">
        <w:rPr>
          <w:rFonts w:ascii="Verdana" w:hAnsi="Verdana"/>
          <w:sz w:val="20"/>
          <w:szCs w:val="20"/>
        </w:rPr>
        <w:t>Zamawiaj</w:t>
      </w:r>
      <w:r w:rsidRPr="006D25CA">
        <w:rPr>
          <w:rFonts w:ascii="Verdana" w:hAnsi="Verdana" w:hint="cs"/>
          <w:sz w:val="20"/>
          <w:szCs w:val="20"/>
        </w:rPr>
        <w:t>ą</w:t>
      </w:r>
      <w:r w:rsidRPr="006D25CA">
        <w:rPr>
          <w:rFonts w:ascii="Verdana" w:hAnsi="Verdana"/>
          <w:sz w:val="20"/>
          <w:szCs w:val="20"/>
        </w:rPr>
        <w:t xml:space="preserve">cy </w:t>
      </w:r>
      <w:r w:rsidRPr="006D25CA">
        <w:rPr>
          <w:rFonts w:ascii="Verdana" w:hAnsi="Verdana" w:hint="cs"/>
          <w:sz w:val="20"/>
          <w:szCs w:val="20"/>
        </w:rPr>
        <w:t>żą</w:t>
      </w:r>
      <w:r w:rsidRPr="006D25CA">
        <w:rPr>
          <w:rFonts w:ascii="Verdana" w:hAnsi="Verdana"/>
          <w:sz w:val="20"/>
          <w:szCs w:val="20"/>
        </w:rPr>
        <w:t>da z</w:t>
      </w:r>
      <w:r w:rsidRPr="006D25CA">
        <w:rPr>
          <w:rFonts w:ascii="Verdana" w:hAnsi="Verdana" w:hint="cs"/>
          <w:sz w:val="20"/>
          <w:szCs w:val="20"/>
        </w:rPr>
        <w:t>ł</w:t>
      </w:r>
      <w:r w:rsidRPr="006D25CA">
        <w:rPr>
          <w:rFonts w:ascii="Verdana" w:hAnsi="Verdana"/>
          <w:sz w:val="20"/>
          <w:szCs w:val="20"/>
        </w:rPr>
        <w:t>o</w:t>
      </w:r>
      <w:r w:rsidRPr="006D25CA">
        <w:rPr>
          <w:rFonts w:ascii="Verdana" w:hAnsi="Verdana" w:hint="cs"/>
          <w:sz w:val="20"/>
          <w:szCs w:val="20"/>
        </w:rPr>
        <w:t>ż</w:t>
      </w:r>
      <w:r w:rsidRPr="006D25CA">
        <w:rPr>
          <w:rFonts w:ascii="Verdana" w:hAnsi="Verdana"/>
          <w:sz w:val="20"/>
          <w:szCs w:val="20"/>
        </w:rPr>
        <w:t>enia wraz z ofert</w:t>
      </w:r>
      <w:r w:rsidRPr="006D25CA">
        <w:rPr>
          <w:rFonts w:ascii="Verdana" w:hAnsi="Verdana" w:hint="cs"/>
          <w:sz w:val="20"/>
          <w:szCs w:val="20"/>
        </w:rPr>
        <w:t>ą</w:t>
      </w:r>
      <w:r w:rsidRPr="006D25CA">
        <w:rPr>
          <w:rFonts w:ascii="Verdana" w:hAnsi="Verdana"/>
          <w:sz w:val="20"/>
          <w:szCs w:val="20"/>
        </w:rPr>
        <w:t xml:space="preserve"> nast</w:t>
      </w:r>
      <w:r w:rsidRPr="006D25CA">
        <w:rPr>
          <w:rFonts w:ascii="Verdana" w:hAnsi="Verdana" w:hint="cs"/>
          <w:sz w:val="20"/>
          <w:szCs w:val="20"/>
        </w:rPr>
        <w:t>ę</w:t>
      </w:r>
      <w:r w:rsidRPr="006D25CA">
        <w:rPr>
          <w:rFonts w:ascii="Verdana" w:hAnsi="Verdana"/>
          <w:sz w:val="20"/>
          <w:szCs w:val="20"/>
        </w:rPr>
        <w:t>puj</w:t>
      </w:r>
      <w:r w:rsidRPr="006D25CA">
        <w:rPr>
          <w:rFonts w:ascii="Verdana" w:hAnsi="Verdana" w:hint="cs"/>
          <w:sz w:val="20"/>
          <w:szCs w:val="20"/>
        </w:rPr>
        <w:t>ą</w:t>
      </w:r>
      <w:r w:rsidRPr="006D25CA">
        <w:rPr>
          <w:rFonts w:ascii="Verdana" w:hAnsi="Verdana"/>
          <w:sz w:val="20"/>
          <w:szCs w:val="20"/>
        </w:rPr>
        <w:t xml:space="preserve">cych przedmiotowych </w:t>
      </w:r>
      <w:r w:rsidRPr="006D25CA">
        <w:rPr>
          <w:rFonts w:ascii="Verdana" w:hAnsi="Verdana" w:hint="cs"/>
          <w:sz w:val="20"/>
          <w:szCs w:val="20"/>
        </w:rPr>
        <w:t>ś</w:t>
      </w:r>
      <w:r w:rsidRPr="006D25CA">
        <w:rPr>
          <w:rFonts w:ascii="Verdana" w:hAnsi="Verdana"/>
          <w:sz w:val="20"/>
          <w:szCs w:val="20"/>
        </w:rPr>
        <w:t>rodk</w:t>
      </w:r>
      <w:r w:rsidRPr="006D25CA">
        <w:rPr>
          <w:rFonts w:ascii="Verdana" w:hAnsi="Verdana" w:hint="cs"/>
          <w:sz w:val="20"/>
          <w:szCs w:val="20"/>
        </w:rPr>
        <w:t>ó</w:t>
      </w:r>
      <w:r w:rsidRPr="006D25CA">
        <w:rPr>
          <w:rFonts w:ascii="Verdana" w:hAnsi="Verdana"/>
          <w:sz w:val="20"/>
          <w:szCs w:val="20"/>
        </w:rPr>
        <w:t xml:space="preserve">w dowodowych na potwierdzenie, </w:t>
      </w:r>
      <w:r w:rsidRPr="006D25CA">
        <w:rPr>
          <w:rFonts w:ascii="Verdana" w:hAnsi="Verdana" w:hint="cs"/>
          <w:sz w:val="20"/>
          <w:szCs w:val="20"/>
        </w:rPr>
        <w:t>ż</w:t>
      </w:r>
      <w:r w:rsidRPr="006D25CA">
        <w:rPr>
          <w:rFonts w:ascii="Verdana" w:hAnsi="Verdana"/>
          <w:sz w:val="20"/>
          <w:szCs w:val="20"/>
        </w:rPr>
        <w:t>e oferowane dostawy spe</w:t>
      </w:r>
      <w:r w:rsidRPr="006D25CA">
        <w:rPr>
          <w:rFonts w:ascii="Verdana" w:hAnsi="Verdana" w:hint="cs"/>
          <w:sz w:val="20"/>
          <w:szCs w:val="20"/>
        </w:rPr>
        <w:t>ł</w:t>
      </w:r>
      <w:r w:rsidRPr="006D25CA">
        <w:rPr>
          <w:rFonts w:ascii="Verdana" w:hAnsi="Verdana"/>
          <w:sz w:val="20"/>
          <w:szCs w:val="20"/>
        </w:rPr>
        <w:t>niaj</w:t>
      </w:r>
      <w:r w:rsidRPr="006D25CA">
        <w:rPr>
          <w:rFonts w:ascii="Verdana" w:hAnsi="Verdana" w:hint="cs"/>
          <w:sz w:val="20"/>
          <w:szCs w:val="20"/>
        </w:rPr>
        <w:t>ą</w:t>
      </w:r>
      <w:r w:rsidRPr="006D25CA">
        <w:rPr>
          <w:rFonts w:ascii="Verdana" w:hAnsi="Verdana"/>
          <w:sz w:val="20"/>
          <w:szCs w:val="20"/>
        </w:rPr>
        <w:t xml:space="preserve"> okre</w:t>
      </w:r>
      <w:r w:rsidRPr="006D25CA">
        <w:rPr>
          <w:rFonts w:ascii="Verdana" w:hAnsi="Verdana" w:hint="cs"/>
          <w:sz w:val="20"/>
          <w:szCs w:val="20"/>
        </w:rPr>
        <w:t>ś</w:t>
      </w:r>
      <w:r w:rsidRPr="006D25CA">
        <w:rPr>
          <w:rFonts w:ascii="Verdana" w:hAnsi="Verdana"/>
          <w:sz w:val="20"/>
          <w:szCs w:val="20"/>
        </w:rPr>
        <w:t>lone przez Zamawiaj</w:t>
      </w:r>
      <w:r w:rsidRPr="006D25CA">
        <w:rPr>
          <w:rFonts w:ascii="Verdana" w:hAnsi="Verdana" w:hint="cs"/>
          <w:sz w:val="20"/>
          <w:szCs w:val="20"/>
        </w:rPr>
        <w:t>ą</w:t>
      </w:r>
      <w:r w:rsidRPr="006D25CA">
        <w:rPr>
          <w:rFonts w:ascii="Verdana" w:hAnsi="Verdana"/>
          <w:sz w:val="20"/>
          <w:szCs w:val="20"/>
        </w:rPr>
        <w:t>cego wymagania:</w:t>
      </w:r>
    </w:p>
    <w:p w:rsidR="00C46785" w:rsidRPr="006D25CA" w:rsidRDefault="00457492" w:rsidP="006D25C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D25CA">
        <w:rPr>
          <w:rFonts w:ascii="Verdana" w:hAnsi="Verdana"/>
          <w:sz w:val="20"/>
          <w:szCs w:val="20"/>
        </w:rPr>
        <w:t xml:space="preserve">wydruki ze strony </w:t>
      </w:r>
      <w:hyperlink r:id="rId10" w:history="1">
        <w:r w:rsidRPr="006D25CA">
          <w:rPr>
            <w:rFonts w:ascii="Verdana" w:hAnsi="Verdana"/>
            <w:sz w:val="20"/>
            <w:szCs w:val="20"/>
          </w:rPr>
          <w:t>http://www.cpubenchmark.net</w:t>
        </w:r>
      </w:hyperlink>
      <w:r w:rsidRPr="006D25CA">
        <w:rPr>
          <w:rFonts w:ascii="Verdana" w:hAnsi="Verdana"/>
          <w:sz w:val="20"/>
          <w:szCs w:val="20"/>
        </w:rPr>
        <w:t xml:space="preserve"> </w:t>
      </w:r>
      <w:r w:rsidRPr="006D25CA">
        <w:rPr>
          <w:rFonts w:ascii="Verdana" w:hAnsi="Verdana" w:hint="cs"/>
          <w:sz w:val="20"/>
          <w:szCs w:val="20"/>
        </w:rPr>
        <w:t>–</w:t>
      </w:r>
      <w:r w:rsidRPr="006D25CA">
        <w:rPr>
          <w:rFonts w:ascii="Verdana" w:hAnsi="Verdana"/>
          <w:sz w:val="20"/>
          <w:szCs w:val="20"/>
        </w:rPr>
        <w:t xml:space="preserve"> na podstawie kt</w:t>
      </w:r>
      <w:r w:rsidRPr="006D25CA">
        <w:rPr>
          <w:rFonts w:ascii="Verdana" w:hAnsi="Verdana" w:hint="cs"/>
          <w:sz w:val="20"/>
          <w:szCs w:val="20"/>
        </w:rPr>
        <w:t>ó</w:t>
      </w:r>
      <w:r w:rsidRPr="006D25CA">
        <w:rPr>
          <w:rFonts w:ascii="Verdana" w:hAnsi="Verdana"/>
          <w:sz w:val="20"/>
          <w:szCs w:val="20"/>
        </w:rPr>
        <w:t>r</w:t>
      </w:r>
      <w:r w:rsidR="00A72F66" w:rsidRPr="006D25CA">
        <w:rPr>
          <w:rFonts w:ascii="Verdana" w:hAnsi="Verdana"/>
          <w:sz w:val="20"/>
          <w:szCs w:val="20"/>
        </w:rPr>
        <w:t>ych</w:t>
      </w:r>
      <w:r w:rsidRPr="006D25CA">
        <w:rPr>
          <w:rFonts w:ascii="Verdana" w:hAnsi="Verdana"/>
          <w:sz w:val="20"/>
          <w:szCs w:val="20"/>
        </w:rPr>
        <w:t xml:space="preserve"> Zamawiaj</w:t>
      </w:r>
      <w:r w:rsidRPr="006D25CA">
        <w:rPr>
          <w:rFonts w:ascii="Verdana" w:hAnsi="Verdana" w:hint="cs"/>
          <w:sz w:val="20"/>
          <w:szCs w:val="20"/>
        </w:rPr>
        <w:t>ą</w:t>
      </w:r>
      <w:r w:rsidRPr="006D25CA">
        <w:rPr>
          <w:rFonts w:ascii="Verdana" w:hAnsi="Verdana"/>
          <w:sz w:val="20"/>
          <w:szCs w:val="20"/>
        </w:rPr>
        <w:t>cy oceni zgodno</w:t>
      </w:r>
      <w:r w:rsidRPr="006D25CA">
        <w:rPr>
          <w:rFonts w:ascii="Verdana" w:hAnsi="Verdana" w:hint="cs"/>
          <w:sz w:val="20"/>
          <w:szCs w:val="20"/>
        </w:rPr>
        <w:t>ść</w:t>
      </w:r>
      <w:r w:rsidRPr="006D25CA">
        <w:rPr>
          <w:rFonts w:ascii="Verdana" w:hAnsi="Verdana"/>
          <w:sz w:val="20"/>
          <w:szCs w:val="20"/>
        </w:rPr>
        <w:t xml:space="preserve"> parametr</w:t>
      </w:r>
      <w:r w:rsidRPr="006D25CA">
        <w:rPr>
          <w:rFonts w:ascii="Verdana" w:hAnsi="Verdana" w:hint="cs"/>
          <w:sz w:val="20"/>
          <w:szCs w:val="20"/>
        </w:rPr>
        <w:t>ó</w:t>
      </w:r>
      <w:r w:rsidRPr="006D25CA">
        <w:rPr>
          <w:rFonts w:ascii="Verdana" w:hAnsi="Verdana"/>
          <w:sz w:val="20"/>
          <w:szCs w:val="20"/>
        </w:rPr>
        <w:t>w oferowanych sprzętów z  opisanymi  w za</w:t>
      </w:r>
      <w:r w:rsidRPr="006D25CA">
        <w:rPr>
          <w:rFonts w:ascii="Verdana" w:hAnsi="Verdana" w:hint="cs"/>
          <w:sz w:val="20"/>
          <w:szCs w:val="20"/>
        </w:rPr>
        <w:t>łą</w:t>
      </w:r>
      <w:r w:rsidRPr="006D25CA">
        <w:rPr>
          <w:rFonts w:ascii="Verdana" w:hAnsi="Verdana"/>
          <w:sz w:val="20"/>
          <w:szCs w:val="20"/>
        </w:rPr>
        <w:t>czniku nr 2.</w:t>
      </w:r>
    </w:p>
    <w:p w:rsidR="006D25CA" w:rsidRPr="006D25CA" w:rsidRDefault="006D25CA" w:rsidP="006D25C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6D25CA">
        <w:rPr>
          <w:rFonts w:ascii="Verdana" w:hAnsi="Verdana"/>
          <w:sz w:val="20"/>
          <w:szCs w:val="20"/>
        </w:rPr>
        <w:t>2</w:t>
      </w:r>
      <w:r w:rsidRPr="006D25CA">
        <w:rPr>
          <w:rFonts w:ascii="Verdana" w:hAnsi="Verdana"/>
          <w:bCs/>
          <w:sz w:val="18"/>
          <w:szCs w:val="18"/>
        </w:rPr>
        <w:t>. Wykonawca sk</w:t>
      </w:r>
      <w:r w:rsidRPr="006D25CA">
        <w:rPr>
          <w:rFonts w:ascii="Verdana" w:hAnsi="Verdana" w:hint="cs"/>
          <w:bCs/>
          <w:sz w:val="18"/>
          <w:szCs w:val="18"/>
        </w:rPr>
        <w:t>ł</w:t>
      </w:r>
      <w:r w:rsidRPr="006D25CA">
        <w:rPr>
          <w:rFonts w:ascii="Verdana" w:hAnsi="Verdana"/>
          <w:bCs/>
          <w:sz w:val="18"/>
          <w:szCs w:val="18"/>
        </w:rPr>
        <w:t xml:space="preserve">ada przedmiotowe </w:t>
      </w:r>
      <w:r w:rsidRPr="006D25CA">
        <w:rPr>
          <w:rFonts w:ascii="Verdana" w:hAnsi="Verdana" w:hint="cs"/>
          <w:bCs/>
          <w:sz w:val="18"/>
          <w:szCs w:val="18"/>
        </w:rPr>
        <w:t>ś</w:t>
      </w:r>
      <w:r w:rsidRPr="006D25CA">
        <w:rPr>
          <w:rFonts w:ascii="Verdana" w:hAnsi="Verdana"/>
          <w:bCs/>
          <w:sz w:val="18"/>
          <w:szCs w:val="18"/>
        </w:rPr>
        <w:t>rodki dowodowe okre</w:t>
      </w:r>
      <w:r w:rsidRPr="006D25CA">
        <w:rPr>
          <w:rFonts w:ascii="Verdana" w:hAnsi="Verdana" w:hint="cs"/>
          <w:bCs/>
          <w:sz w:val="18"/>
          <w:szCs w:val="18"/>
        </w:rPr>
        <w:t>ś</w:t>
      </w:r>
      <w:r w:rsidRPr="006D25CA">
        <w:rPr>
          <w:rFonts w:ascii="Verdana" w:hAnsi="Verdana"/>
          <w:bCs/>
          <w:sz w:val="18"/>
          <w:szCs w:val="18"/>
        </w:rPr>
        <w:t>lone w ust. 1 wraz z ofert</w:t>
      </w:r>
      <w:r w:rsidRPr="006D25CA">
        <w:rPr>
          <w:rFonts w:ascii="Verdana" w:hAnsi="Verdana" w:hint="cs"/>
          <w:bCs/>
          <w:sz w:val="18"/>
          <w:szCs w:val="18"/>
        </w:rPr>
        <w:t>ą</w:t>
      </w:r>
      <w:r w:rsidRPr="006D25CA">
        <w:rPr>
          <w:rFonts w:ascii="Verdana" w:hAnsi="Verdana"/>
          <w:bCs/>
          <w:sz w:val="18"/>
          <w:szCs w:val="18"/>
        </w:rPr>
        <w:t>.</w:t>
      </w:r>
    </w:p>
    <w:p w:rsidR="006D25CA" w:rsidRPr="006D25CA" w:rsidRDefault="006D25CA" w:rsidP="006D25C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6D25CA">
        <w:rPr>
          <w:rFonts w:ascii="Verdana" w:hAnsi="Verdana"/>
          <w:bCs/>
          <w:sz w:val="18"/>
          <w:szCs w:val="18"/>
        </w:rPr>
        <w:t>3. Je</w:t>
      </w:r>
      <w:r w:rsidRPr="006D25CA">
        <w:rPr>
          <w:rFonts w:ascii="Verdana" w:hAnsi="Verdana" w:hint="cs"/>
          <w:bCs/>
          <w:sz w:val="18"/>
          <w:szCs w:val="18"/>
        </w:rPr>
        <w:t>ż</w:t>
      </w:r>
      <w:r w:rsidRPr="006D25CA">
        <w:rPr>
          <w:rFonts w:ascii="Verdana" w:hAnsi="Verdana"/>
          <w:bCs/>
          <w:sz w:val="18"/>
          <w:szCs w:val="18"/>
        </w:rPr>
        <w:t>eli Wykonawca nie z</w:t>
      </w:r>
      <w:r w:rsidRPr="006D25CA">
        <w:rPr>
          <w:rFonts w:ascii="Verdana" w:hAnsi="Verdana" w:hint="cs"/>
          <w:bCs/>
          <w:sz w:val="18"/>
          <w:szCs w:val="18"/>
        </w:rPr>
        <w:t>ł</w:t>
      </w:r>
      <w:r w:rsidRPr="006D25CA">
        <w:rPr>
          <w:rFonts w:ascii="Verdana" w:hAnsi="Verdana"/>
          <w:bCs/>
          <w:sz w:val="18"/>
          <w:szCs w:val="18"/>
        </w:rPr>
        <w:t>o</w:t>
      </w:r>
      <w:r w:rsidRPr="006D25CA">
        <w:rPr>
          <w:rFonts w:ascii="Verdana" w:hAnsi="Verdana" w:hint="cs"/>
          <w:bCs/>
          <w:sz w:val="18"/>
          <w:szCs w:val="18"/>
        </w:rPr>
        <w:t>ż</w:t>
      </w:r>
      <w:r w:rsidRPr="006D25CA">
        <w:rPr>
          <w:rFonts w:ascii="Verdana" w:hAnsi="Verdana"/>
          <w:bCs/>
          <w:sz w:val="18"/>
          <w:szCs w:val="18"/>
        </w:rPr>
        <w:t xml:space="preserve">y przedmiotowych </w:t>
      </w:r>
      <w:r w:rsidRPr="006D25CA">
        <w:rPr>
          <w:rFonts w:ascii="Verdana" w:hAnsi="Verdana" w:hint="cs"/>
          <w:bCs/>
          <w:sz w:val="18"/>
          <w:szCs w:val="18"/>
        </w:rPr>
        <w:t>ś</w:t>
      </w:r>
      <w:r w:rsidRPr="006D25CA">
        <w:rPr>
          <w:rFonts w:ascii="Verdana" w:hAnsi="Verdana"/>
          <w:bCs/>
          <w:sz w:val="18"/>
          <w:szCs w:val="18"/>
        </w:rPr>
        <w:t>rodk</w:t>
      </w:r>
      <w:r w:rsidRPr="006D25CA">
        <w:rPr>
          <w:rFonts w:ascii="Verdana" w:hAnsi="Verdana" w:hint="cs"/>
          <w:bCs/>
          <w:sz w:val="18"/>
          <w:szCs w:val="18"/>
        </w:rPr>
        <w:t>ó</w:t>
      </w:r>
      <w:r w:rsidRPr="006D25CA">
        <w:rPr>
          <w:rFonts w:ascii="Verdana" w:hAnsi="Verdana"/>
          <w:bCs/>
          <w:sz w:val="18"/>
          <w:szCs w:val="18"/>
        </w:rPr>
        <w:t>w dowodowych lub z</w:t>
      </w:r>
      <w:r w:rsidRPr="006D25CA">
        <w:rPr>
          <w:rFonts w:ascii="Verdana" w:hAnsi="Verdana" w:hint="cs"/>
          <w:bCs/>
          <w:sz w:val="18"/>
          <w:szCs w:val="18"/>
        </w:rPr>
        <w:t>ł</w:t>
      </w:r>
      <w:r w:rsidRPr="006D25CA">
        <w:rPr>
          <w:rFonts w:ascii="Verdana" w:hAnsi="Verdana"/>
          <w:bCs/>
          <w:sz w:val="18"/>
          <w:szCs w:val="18"/>
        </w:rPr>
        <w:t>o</w:t>
      </w:r>
      <w:r w:rsidRPr="006D25CA">
        <w:rPr>
          <w:rFonts w:ascii="Verdana" w:hAnsi="Verdana" w:hint="cs"/>
          <w:bCs/>
          <w:sz w:val="18"/>
          <w:szCs w:val="18"/>
        </w:rPr>
        <w:t>ż</w:t>
      </w:r>
      <w:r w:rsidRPr="006D25CA">
        <w:rPr>
          <w:rFonts w:ascii="Verdana" w:hAnsi="Verdana"/>
          <w:bCs/>
          <w:sz w:val="18"/>
          <w:szCs w:val="18"/>
        </w:rPr>
        <w:t xml:space="preserve">one przedmiotowe </w:t>
      </w:r>
      <w:r w:rsidRPr="006D25CA">
        <w:rPr>
          <w:rFonts w:ascii="Verdana" w:hAnsi="Verdana" w:hint="cs"/>
          <w:bCs/>
          <w:sz w:val="18"/>
          <w:szCs w:val="18"/>
        </w:rPr>
        <w:t>ś</w:t>
      </w:r>
      <w:r w:rsidRPr="006D25CA">
        <w:rPr>
          <w:rFonts w:ascii="Verdana" w:hAnsi="Verdana"/>
          <w:bCs/>
          <w:sz w:val="18"/>
          <w:szCs w:val="18"/>
        </w:rPr>
        <w:t>rodki dowodowe b</w:t>
      </w:r>
      <w:r w:rsidRPr="006D25CA">
        <w:rPr>
          <w:rFonts w:ascii="Verdana" w:hAnsi="Verdana" w:hint="cs"/>
          <w:bCs/>
          <w:sz w:val="18"/>
          <w:szCs w:val="18"/>
        </w:rPr>
        <w:t>ę</w:t>
      </w:r>
      <w:r w:rsidRPr="006D25CA">
        <w:rPr>
          <w:rFonts w:ascii="Verdana" w:hAnsi="Verdana"/>
          <w:bCs/>
          <w:sz w:val="18"/>
          <w:szCs w:val="18"/>
        </w:rPr>
        <w:t>d</w:t>
      </w:r>
      <w:r w:rsidRPr="006D25CA">
        <w:rPr>
          <w:rFonts w:ascii="Verdana" w:hAnsi="Verdana" w:hint="cs"/>
          <w:bCs/>
          <w:sz w:val="18"/>
          <w:szCs w:val="18"/>
        </w:rPr>
        <w:t>ą</w:t>
      </w:r>
      <w:r w:rsidRPr="006D25CA">
        <w:rPr>
          <w:rFonts w:ascii="Verdana" w:hAnsi="Verdana"/>
          <w:bCs/>
          <w:sz w:val="18"/>
          <w:szCs w:val="18"/>
        </w:rPr>
        <w:t xml:space="preserve"> niekompletne. Zamawiaj</w:t>
      </w:r>
      <w:r w:rsidRPr="006D25CA">
        <w:rPr>
          <w:rFonts w:ascii="Verdana" w:hAnsi="Verdana" w:hint="cs"/>
          <w:bCs/>
          <w:sz w:val="18"/>
          <w:szCs w:val="18"/>
        </w:rPr>
        <w:t>ą</w:t>
      </w:r>
      <w:r w:rsidRPr="006D25CA">
        <w:rPr>
          <w:rFonts w:ascii="Verdana" w:hAnsi="Verdana"/>
          <w:bCs/>
          <w:sz w:val="18"/>
          <w:szCs w:val="18"/>
        </w:rPr>
        <w:t>cy wezwie do ich z</w:t>
      </w:r>
      <w:r w:rsidRPr="006D25CA">
        <w:rPr>
          <w:rFonts w:ascii="Verdana" w:hAnsi="Verdana" w:hint="cs"/>
          <w:bCs/>
          <w:sz w:val="18"/>
          <w:szCs w:val="18"/>
        </w:rPr>
        <w:t>ł</w:t>
      </w:r>
      <w:r w:rsidRPr="006D25CA">
        <w:rPr>
          <w:rFonts w:ascii="Verdana" w:hAnsi="Verdana"/>
          <w:bCs/>
          <w:sz w:val="18"/>
          <w:szCs w:val="18"/>
        </w:rPr>
        <w:t>o</w:t>
      </w:r>
      <w:r w:rsidRPr="006D25CA">
        <w:rPr>
          <w:rFonts w:ascii="Verdana" w:hAnsi="Verdana" w:hint="cs"/>
          <w:bCs/>
          <w:sz w:val="18"/>
          <w:szCs w:val="18"/>
        </w:rPr>
        <w:t>ż</w:t>
      </w:r>
      <w:r w:rsidRPr="006D25CA">
        <w:rPr>
          <w:rFonts w:ascii="Verdana" w:hAnsi="Verdana"/>
          <w:bCs/>
          <w:sz w:val="18"/>
          <w:szCs w:val="18"/>
        </w:rPr>
        <w:t>enia lub uzupe</w:t>
      </w:r>
      <w:r w:rsidRPr="006D25CA">
        <w:rPr>
          <w:rFonts w:ascii="Verdana" w:hAnsi="Verdana" w:hint="cs"/>
          <w:bCs/>
          <w:sz w:val="18"/>
          <w:szCs w:val="18"/>
        </w:rPr>
        <w:t>ł</w:t>
      </w:r>
      <w:r w:rsidRPr="006D25CA">
        <w:rPr>
          <w:rFonts w:ascii="Verdana" w:hAnsi="Verdana"/>
          <w:bCs/>
          <w:sz w:val="18"/>
          <w:szCs w:val="18"/>
        </w:rPr>
        <w:t>nienia w wyznaczonym terminie.</w:t>
      </w:r>
    </w:p>
    <w:p w:rsidR="00DC3A95" w:rsidRPr="00990C6F" w:rsidRDefault="00DC3A95" w:rsidP="00990C6F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4" w:name="_Toc64559021"/>
      <w:r w:rsidRPr="00335CC4">
        <w:rPr>
          <w:rFonts w:ascii="Verdana" w:hAnsi="Verdana"/>
          <w:spacing w:val="5"/>
          <w:sz w:val="18"/>
        </w:rPr>
        <w:t>Termin wykonania zamówienia</w:t>
      </w:r>
      <w:bookmarkEnd w:id="4"/>
    </w:p>
    <w:p w:rsidR="00CB3CA5" w:rsidRDefault="00CB3CA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 xml:space="preserve">Termin wykonania zamówienia ustala się na okres </w:t>
      </w:r>
      <w:r>
        <w:rPr>
          <w:rFonts w:ascii="Verdana" w:hAnsi="Verdana"/>
          <w:sz w:val="18"/>
          <w:szCs w:val="18"/>
        </w:rPr>
        <w:t>–</w:t>
      </w:r>
      <w:r w:rsidR="00D47305">
        <w:rPr>
          <w:rFonts w:ascii="Verdana" w:hAnsi="Verdana"/>
          <w:sz w:val="18"/>
          <w:szCs w:val="18"/>
        </w:rPr>
        <w:t xml:space="preserve"> </w:t>
      </w:r>
      <w:r w:rsidRPr="00335CC4">
        <w:rPr>
          <w:rFonts w:ascii="Verdana" w:hAnsi="Verdana"/>
          <w:b/>
          <w:sz w:val="18"/>
          <w:szCs w:val="18"/>
        </w:rPr>
        <w:t>maksymalnie</w:t>
      </w:r>
      <w:r>
        <w:rPr>
          <w:rFonts w:ascii="Verdana" w:hAnsi="Verdana"/>
          <w:b/>
          <w:sz w:val="18"/>
          <w:szCs w:val="18"/>
        </w:rPr>
        <w:t xml:space="preserve"> 14</w:t>
      </w:r>
      <w:r w:rsidRPr="00335CC4">
        <w:rPr>
          <w:rFonts w:ascii="Verdana" w:hAnsi="Verdana"/>
          <w:b/>
          <w:sz w:val="18"/>
        </w:rPr>
        <w:t xml:space="preserve"> dni </w:t>
      </w:r>
      <w:r w:rsidR="003955E3">
        <w:rPr>
          <w:rFonts w:ascii="Verdana" w:hAnsi="Verdana"/>
          <w:b/>
          <w:sz w:val="18"/>
        </w:rPr>
        <w:t xml:space="preserve">roboczych </w:t>
      </w:r>
      <w:r w:rsidRPr="00335CC4">
        <w:rPr>
          <w:rFonts w:ascii="Verdana" w:hAnsi="Verdana"/>
          <w:b/>
          <w:sz w:val="18"/>
        </w:rPr>
        <w:t xml:space="preserve">od dnia podpisania </w:t>
      </w:r>
      <w:r w:rsidRPr="00335CC4">
        <w:rPr>
          <w:rFonts w:ascii="Verdana" w:hAnsi="Verdana"/>
          <w:b/>
          <w:sz w:val="18"/>
          <w:szCs w:val="18"/>
        </w:rPr>
        <w:t>umowy</w:t>
      </w:r>
      <w:r w:rsidR="00362D66">
        <w:rPr>
          <w:rFonts w:ascii="Verdana" w:hAnsi="Verdana"/>
          <w:b/>
          <w:sz w:val="18"/>
          <w:szCs w:val="18"/>
        </w:rPr>
        <w:t xml:space="preserve"> </w:t>
      </w:r>
      <w:r w:rsidRPr="00335CC4">
        <w:rPr>
          <w:rFonts w:ascii="Verdana" w:hAnsi="Verdana"/>
          <w:sz w:val="18"/>
          <w:szCs w:val="18"/>
        </w:rPr>
        <w:t>(zgodnie z terminem zadeklarowanym przez Wykonawcę w Formularzu ofertowym, podlegającym ocenie</w:t>
      </w:r>
      <w:r>
        <w:rPr>
          <w:rFonts w:ascii="Verdana" w:hAnsi="Verdana"/>
          <w:sz w:val="18"/>
          <w:szCs w:val="18"/>
        </w:rPr>
        <w:t xml:space="preserve"> w ramach </w:t>
      </w:r>
      <w:r>
        <w:rPr>
          <w:rFonts w:ascii="Verdana" w:hAnsi="Verdana"/>
          <w:sz w:val="18"/>
        </w:rPr>
        <w:t>kryterium oceny ofert</w:t>
      </w:r>
      <w:r w:rsidRPr="00335CC4">
        <w:rPr>
          <w:rFonts w:ascii="Verdana" w:hAnsi="Verdana"/>
          <w:sz w:val="18"/>
        </w:rPr>
        <w:t>)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990C6F" w:rsidRDefault="00DC3A95" w:rsidP="00990C6F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18"/>
        </w:rPr>
      </w:pPr>
      <w:bookmarkStart w:id="5" w:name="_Toc64559022"/>
      <w:r w:rsidRPr="00335CC4">
        <w:rPr>
          <w:rFonts w:ascii="Verdana" w:hAnsi="Verdana"/>
          <w:color w:val="auto"/>
          <w:spacing w:val="5"/>
          <w:sz w:val="18"/>
        </w:rPr>
        <w:t xml:space="preserve">Podstawy wykluczenia, o których mowa w art. 108 Ustawy </w:t>
      </w:r>
      <w:proofErr w:type="spellStart"/>
      <w:r w:rsidRPr="00335CC4">
        <w:rPr>
          <w:rFonts w:ascii="Verdana" w:hAnsi="Verdana"/>
          <w:color w:val="auto"/>
          <w:spacing w:val="5"/>
          <w:sz w:val="18"/>
        </w:rPr>
        <w:t>Pzp</w:t>
      </w:r>
      <w:bookmarkEnd w:id="5"/>
      <w:proofErr w:type="spellEnd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 oraz w ustawie o szczególnych rozwiązaniach w zakresie przeciwdziałania wspieraniu agresji na Ukrainę oraz służących ochronie bezpieczeństwa narodowego.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480519" w:rsidRDefault="00DC3A95" w:rsidP="00480519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80519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DC3A95" w:rsidRPr="00D5684D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będącego osobą fizyczną, którego prawomocnie skazano za przestępstwo: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handlu ludźmi, o którym mowa w art. 189a Kodeksu karnego,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 charakterze terrorystycznym, o którym mowa w art. 115 § 20 Kodeksu karnego, lub mające na celu popełnienie tego przestępstwa,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DC3A95" w:rsidRPr="00D5684D" w:rsidRDefault="00DC3A95" w:rsidP="009C3C9B">
      <w:pPr>
        <w:pStyle w:val="Akapitzlist"/>
        <w:spacing w:line="276" w:lineRule="auto"/>
        <w:ind w:left="100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mowa w pkt 1;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>wobec którego prawomocnie orzeczono zakaz ubiegania się o zamówienia publiczne;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C3A95" w:rsidRP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 xml:space="preserve">jeżeli, w przypadkach, o których mowa w art. 85 ust. 1 ustawy </w:t>
      </w:r>
      <w:proofErr w:type="spellStart"/>
      <w:r w:rsidRPr="009C3C9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C3C9B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480519" w:rsidRDefault="00DC3A95" w:rsidP="00480519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80519">
        <w:rPr>
          <w:rFonts w:ascii="Verdana" w:hAnsi="Verdana"/>
          <w:color w:val="auto"/>
          <w:sz w:val="20"/>
          <w:szCs w:val="20"/>
        </w:rPr>
        <w:t>II.</w:t>
      </w:r>
      <w:r w:rsidR="009C3C9B">
        <w:rPr>
          <w:rFonts w:ascii="Verdana" w:hAnsi="Verdana"/>
          <w:color w:val="auto"/>
          <w:sz w:val="20"/>
          <w:szCs w:val="20"/>
        </w:rPr>
        <w:t xml:space="preserve"> </w:t>
      </w:r>
      <w:r w:rsidRPr="00D5684D">
        <w:rPr>
          <w:rFonts w:ascii="Verdana" w:hAnsi="Verdana"/>
          <w:color w:val="auto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DC3A95" w:rsidRPr="00D5684D" w:rsidRDefault="00DC3A95" w:rsidP="009C3C9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DC3A95" w:rsidRPr="00D5684D" w:rsidRDefault="00DC3A95" w:rsidP="009C3C9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DC3A95" w:rsidRPr="00D5684D" w:rsidRDefault="00DC3A95" w:rsidP="009C3C9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6" w:name="_Toc64559023"/>
      <w:r w:rsidRPr="00335CC4">
        <w:rPr>
          <w:rFonts w:ascii="Verdana" w:hAnsi="Verdana"/>
          <w:spacing w:val="5"/>
          <w:sz w:val="18"/>
        </w:rPr>
        <w:t xml:space="preserve">Podstawy wykluczenia, o których mowa w art. 109 ust. 1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proofErr w:type="spellEnd"/>
      <w:r w:rsidRPr="00335CC4">
        <w:rPr>
          <w:rFonts w:ascii="Verdana" w:hAnsi="Verdana"/>
          <w:spacing w:val="5"/>
          <w:sz w:val="18"/>
        </w:rPr>
        <w:t>.</w:t>
      </w:r>
      <w:bookmarkEnd w:id="6"/>
    </w:p>
    <w:p w:rsidR="00C46785" w:rsidRDefault="00C4678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  <w:r w:rsidRPr="00335CC4">
        <w:rPr>
          <w:rFonts w:ascii="Verdana" w:hAnsi="Verdana"/>
          <w:sz w:val="18"/>
          <w:shd w:val="clear" w:color="auto" w:fill="FFFFFF"/>
        </w:rPr>
        <w:t>Nie dotyczy</w:t>
      </w:r>
      <w:r w:rsidRPr="0082065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120" w:line="276" w:lineRule="auto"/>
        <w:ind w:left="0" w:firstLine="0"/>
        <w:rPr>
          <w:rFonts w:ascii="Verdana" w:hAnsi="Verdana"/>
          <w:smallCaps/>
          <w:sz w:val="18"/>
        </w:rPr>
      </w:pPr>
      <w:bookmarkStart w:id="7" w:name="_Toc64559024"/>
      <w:r w:rsidRPr="00335CC4">
        <w:rPr>
          <w:rFonts w:ascii="Verdana" w:hAnsi="Verdana"/>
          <w:spacing w:val="5"/>
          <w:sz w:val="18"/>
        </w:rPr>
        <w:t>Informacja o warunkach udziału w postępowaniu o udzielenie zamówienia</w:t>
      </w:r>
      <w:bookmarkEnd w:id="7"/>
    </w:p>
    <w:p w:rsidR="00DC3A95" w:rsidRDefault="00DC3A95" w:rsidP="00DC3A95">
      <w:pPr>
        <w:ind w:firstLine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Zamawiający nie stawia</w:t>
      </w:r>
      <w:r w:rsidR="00C46785">
        <w:rPr>
          <w:rFonts w:ascii="Verdana" w:hAnsi="Verdana"/>
          <w:sz w:val="20"/>
          <w:szCs w:val="20"/>
        </w:rPr>
        <w:t>.</w:t>
      </w:r>
      <w:r w:rsidRPr="0082065D">
        <w:rPr>
          <w:rFonts w:ascii="Verdana" w:hAnsi="Verdana"/>
          <w:sz w:val="20"/>
          <w:szCs w:val="20"/>
        </w:rPr>
        <w:t xml:space="preserve"> </w:t>
      </w:r>
    </w:p>
    <w:p w:rsidR="00C46785" w:rsidRPr="0082065D" w:rsidRDefault="00C46785" w:rsidP="00DC3A95">
      <w:pPr>
        <w:ind w:firstLine="567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rPr>
          <w:rFonts w:ascii="Verdana" w:hAnsi="Verdana"/>
          <w:smallCaps/>
          <w:sz w:val="18"/>
        </w:rPr>
      </w:pPr>
      <w:bookmarkStart w:id="8" w:name="_Toc64559025"/>
      <w:r w:rsidRPr="00335CC4">
        <w:rPr>
          <w:rFonts w:ascii="Verdana" w:hAnsi="Verdana"/>
          <w:spacing w:val="5"/>
          <w:sz w:val="18"/>
        </w:rPr>
        <w:lastRenderedPageBreak/>
        <w:t>Wykaz podmiotowych środków dowodowych</w:t>
      </w:r>
      <w:bookmarkEnd w:id="8"/>
    </w:p>
    <w:p w:rsidR="00C46785" w:rsidRDefault="00C46785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hd w:val="clear" w:color="auto" w:fill="FFFFFF"/>
        </w:rPr>
      </w:pPr>
    </w:p>
    <w:p w:rsidR="00DC3A95" w:rsidRPr="00C46785" w:rsidRDefault="000B2304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  <w:r w:rsidRPr="00C46785">
        <w:rPr>
          <w:rFonts w:ascii="Verdana" w:hAnsi="Verdana"/>
          <w:sz w:val="18"/>
          <w:shd w:val="clear" w:color="auto" w:fill="FFFFFF"/>
        </w:rPr>
        <w:t>Nie dotyczy</w:t>
      </w:r>
    </w:p>
    <w:p w:rsidR="00C46785" w:rsidRPr="00335CC4" w:rsidRDefault="00C46785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hd w:val="clear" w:color="auto" w:fill="FFFFFF"/>
        </w:rPr>
      </w:pPr>
    </w:p>
    <w:p w:rsidR="00DC3A95" w:rsidRPr="00335CC4" w:rsidRDefault="00DC3A95" w:rsidP="009C3C9B">
      <w:pPr>
        <w:pStyle w:val="Nagwek1"/>
        <w:keepNext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jc w:val="both"/>
        <w:rPr>
          <w:rStyle w:val="Tytuksiki"/>
          <w:rFonts w:ascii="Verdana" w:hAnsi="Verdana"/>
          <w:sz w:val="18"/>
        </w:rPr>
      </w:pPr>
      <w:bookmarkStart w:id="9" w:name="_Toc64559026"/>
      <w:r w:rsidRPr="00335CC4">
        <w:rPr>
          <w:rFonts w:ascii="Verdana" w:hAnsi="Verdana"/>
          <w:spacing w:val="5"/>
          <w:sz w:val="18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9"/>
      <w:r w:rsidRPr="00335CC4">
        <w:rPr>
          <w:rFonts w:ascii="Verdana" w:hAnsi="Verdana"/>
          <w:spacing w:val="5"/>
          <w:sz w:val="18"/>
        </w:rPr>
        <w:t xml:space="preserve"> oraz sposób złożenia oferty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C3A95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C3A95" w:rsidRPr="00D90EC0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hAnsi="Verdana"/>
          <w:sz w:val="20"/>
          <w:szCs w:val="20"/>
          <w:u w:val="single"/>
        </w:rPr>
        <w:t>Wykonawca chcąc złożyć ofertę</w:t>
      </w:r>
      <w:r w:rsidRPr="00D90EC0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 w:hint="cs"/>
          <w:sz w:val="20"/>
          <w:szCs w:val="20"/>
        </w:rPr>
        <w:t>–</w:t>
      </w:r>
      <w:r w:rsidRPr="00C46785">
        <w:rPr>
          <w:rFonts w:ascii="Verdana" w:eastAsia="Times New Roman" w:hAnsi="Verdana"/>
          <w:sz w:val="20"/>
          <w:szCs w:val="20"/>
        </w:rPr>
        <w:t xml:space="preserve"> </w:t>
      </w:r>
      <w:r w:rsidRPr="00C46785">
        <w:rPr>
          <w:rFonts w:ascii="Verdana" w:eastAsia="Times New Roman" w:hAnsi="Verdana" w:hint="cs"/>
          <w:sz w:val="20"/>
          <w:szCs w:val="20"/>
        </w:rPr>
        <w:t>„</w:t>
      </w:r>
      <w:r w:rsidRPr="00C46785">
        <w:rPr>
          <w:rFonts w:ascii="Verdana" w:eastAsia="Times New Roman" w:hAnsi="Verdana"/>
          <w:sz w:val="20"/>
          <w:szCs w:val="20"/>
        </w:rPr>
        <w:t>Kleopatra</w:t>
      </w:r>
      <w:r w:rsidRPr="00C46785">
        <w:rPr>
          <w:rFonts w:ascii="Verdana" w:eastAsia="Times New Roman" w:hAnsi="Verdana" w:hint="cs"/>
          <w:sz w:val="20"/>
          <w:szCs w:val="20"/>
        </w:rPr>
        <w:t>”</w:t>
      </w:r>
      <w:r w:rsidRPr="00C46785">
        <w:rPr>
          <w:rFonts w:ascii="Verdana" w:eastAsia="Times New Roman" w:hAnsi="Verdana"/>
          <w:sz w:val="20"/>
          <w:szCs w:val="20"/>
        </w:rPr>
        <w:t xml:space="preserve"> gpg4win udost</w:t>
      </w:r>
      <w:r w:rsidRPr="00C46785">
        <w:rPr>
          <w:rFonts w:ascii="Verdana" w:eastAsia="Times New Roman" w:hAnsi="Verdana" w:hint="cs"/>
          <w:sz w:val="20"/>
          <w:szCs w:val="20"/>
        </w:rPr>
        <w:t>ę</w:t>
      </w:r>
      <w:r w:rsidRPr="00C46785">
        <w:rPr>
          <w:rFonts w:ascii="Verdana" w:eastAsia="Times New Roman" w:hAnsi="Verdana"/>
          <w:sz w:val="20"/>
          <w:szCs w:val="20"/>
        </w:rPr>
        <w:t xml:space="preserve">pnionym na stronie 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/>
          <w:sz w:val="20"/>
          <w:szCs w:val="20"/>
        </w:rPr>
        <w:t xml:space="preserve">https://www.gpg4win.org/index.html  (Windows) (patrz pkt. 7.2.1 instrukcji SKE) 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 w:hint="cs"/>
          <w:sz w:val="20"/>
          <w:szCs w:val="20"/>
        </w:rPr>
        <w:t>–</w:t>
      </w:r>
      <w:r w:rsidRPr="00C46785">
        <w:rPr>
          <w:rFonts w:ascii="Verdana" w:eastAsia="Times New Roman" w:hAnsi="Verdana"/>
          <w:sz w:val="20"/>
          <w:szCs w:val="20"/>
        </w:rPr>
        <w:t xml:space="preserve"> </w:t>
      </w:r>
      <w:r w:rsidRPr="00C46785">
        <w:rPr>
          <w:rFonts w:ascii="Verdana" w:eastAsia="Times New Roman" w:hAnsi="Verdana" w:hint="cs"/>
          <w:sz w:val="20"/>
          <w:szCs w:val="20"/>
        </w:rPr>
        <w:t>„</w:t>
      </w:r>
      <w:r w:rsidRPr="00C46785">
        <w:rPr>
          <w:rFonts w:ascii="Verdana" w:eastAsia="Times New Roman" w:hAnsi="Verdana"/>
          <w:sz w:val="20"/>
          <w:szCs w:val="20"/>
        </w:rPr>
        <w:t>GPG Suite</w:t>
      </w:r>
      <w:r w:rsidRPr="00C46785">
        <w:rPr>
          <w:rFonts w:ascii="Verdana" w:eastAsia="Times New Roman" w:hAnsi="Verdana" w:hint="cs"/>
          <w:sz w:val="20"/>
          <w:szCs w:val="20"/>
        </w:rPr>
        <w:t>”</w:t>
      </w:r>
      <w:r w:rsidRPr="00C46785">
        <w:rPr>
          <w:rFonts w:ascii="Verdana" w:eastAsia="Times New Roman" w:hAnsi="Verdana"/>
          <w:sz w:val="20"/>
          <w:szCs w:val="20"/>
        </w:rPr>
        <w:t xml:space="preserve"> udost</w:t>
      </w:r>
      <w:r w:rsidRPr="00C46785">
        <w:rPr>
          <w:rFonts w:ascii="Verdana" w:eastAsia="Times New Roman" w:hAnsi="Verdana" w:hint="cs"/>
          <w:sz w:val="20"/>
          <w:szCs w:val="20"/>
        </w:rPr>
        <w:t>ę</w:t>
      </w:r>
      <w:r w:rsidRPr="00C46785">
        <w:rPr>
          <w:rFonts w:ascii="Verdana" w:eastAsia="Times New Roman" w:hAnsi="Verdana"/>
          <w:sz w:val="20"/>
          <w:szCs w:val="20"/>
        </w:rPr>
        <w:t xml:space="preserve">pnionym na stronie  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/>
          <w:sz w:val="20"/>
          <w:szCs w:val="20"/>
        </w:rPr>
        <w:t>https://gpgtools.org (</w:t>
      </w:r>
      <w:proofErr w:type="spellStart"/>
      <w:r w:rsidRPr="00C46785">
        <w:rPr>
          <w:rFonts w:ascii="Verdana" w:eastAsia="Times New Roman" w:hAnsi="Verdana"/>
          <w:sz w:val="20"/>
          <w:szCs w:val="20"/>
        </w:rPr>
        <w:t>MacOS</w:t>
      </w:r>
      <w:proofErr w:type="spellEnd"/>
      <w:r w:rsidRPr="00C46785">
        <w:rPr>
          <w:rFonts w:ascii="Verdana" w:eastAsia="Times New Roman" w:hAnsi="Verdana"/>
          <w:sz w:val="20"/>
          <w:szCs w:val="20"/>
        </w:rPr>
        <w:t>, Linux) (patrz pkt. 7.2.2 instrukcji SKE)</w:t>
      </w:r>
    </w:p>
    <w:p w:rsidR="00DC3A95" w:rsidRPr="00D90EC0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0" w:name="_Toc64559027"/>
      <w:r w:rsidRPr="00335CC4">
        <w:rPr>
          <w:rFonts w:ascii="Verdana" w:hAnsi="Verdana"/>
          <w:spacing w:val="5"/>
          <w:sz w:val="18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bookmarkEnd w:id="10"/>
      <w:proofErr w:type="spellEnd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innego sposobu komunikowania się Zamawiającego z Wykonawcami, niż te opisane w Rozdziale X SWZ</w:t>
      </w:r>
      <w:r w:rsidRPr="0082065D">
        <w:rPr>
          <w:rFonts w:ascii="Verdana" w:hAnsi="Verdana"/>
          <w:sz w:val="20"/>
          <w:szCs w:val="20"/>
        </w:rPr>
        <w:t xml:space="preserve"> 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18"/>
        </w:rPr>
      </w:pPr>
      <w:bookmarkStart w:id="11" w:name="_Toc64559028"/>
      <w:r w:rsidRPr="00335CC4">
        <w:rPr>
          <w:rFonts w:ascii="Verdana" w:hAnsi="Verdana"/>
          <w:spacing w:val="5"/>
          <w:sz w:val="18"/>
        </w:rPr>
        <w:t>Wskazanie osób uprawnionych do komunikowania się z Wykonawcami</w:t>
      </w:r>
      <w:bookmarkEnd w:id="11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>1)</w:t>
      </w:r>
      <w:r w:rsidRPr="0082065D">
        <w:rPr>
          <w:rFonts w:ascii="Verdana" w:hAnsi="Verdana"/>
          <w:sz w:val="20"/>
          <w:szCs w:val="20"/>
        </w:rPr>
        <w:tab/>
      </w:r>
      <w:r w:rsidRPr="00335CC4">
        <w:rPr>
          <w:rFonts w:ascii="Verdana" w:hAnsi="Verdana"/>
          <w:sz w:val="18"/>
        </w:rPr>
        <w:t>w sprawach form</w:t>
      </w:r>
      <w:r w:rsidR="00FC27B0">
        <w:rPr>
          <w:rFonts w:ascii="Verdana" w:hAnsi="Verdana"/>
          <w:sz w:val="18"/>
        </w:rPr>
        <w:t xml:space="preserve">alnych – </w:t>
      </w:r>
      <w:r w:rsidR="00F738D4">
        <w:rPr>
          <w:rFonts w:ascii="Verdana" w:hAnsi="Verdana"/>
          <w:sz w:val="18"/>
        </w:rPr>
        <w:t>Antoni Kajewski</w:t>
      </w:r>
      <w:r w:rsidRPr="00335CC4">
        <w:rPr>
          <w:rFonts w:ascii="Verdana" w:hAnsi="Verdana"/>
          <w:sz w:val="18"/>
        </w:rPr>
        <w:t xml:space="preserve"> Tel. 61 66 </w:t>
      </w:r>
      <w:r w:rsidRPr="00335CC4">
        <w:rPr>
          <w:rFonts w:ascii="Verdana" w:hAnsi="Verdana"/>
          <w:sz w:val="18"/>
          <w:szCs w:val="18"/>
        </w:rPr>
        <w:t>54 </w:t>
      </w:r>
      <w:r w:rsidR="00F738D4">
        <w:rPr>
          <w:rFonts w:ascii="Verdana" w:hAnsi="Verdana"/>
          <w:sz w:val="18"/>
        </w:rPr>
        <w:t>255</w:t>
      </w: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2)</w:t>
      </w:r>
      <w:r w:rsidRPr="0082065D">
        <w:rPr>
          <w:rFonts w:ascii="Verdana" w:hAnsi="Verdana"/>
          <w:sz w:val="20"/>
          <w:szCs w:val="20"/>
        </w:rPr>
        <w:tab/>
        <w:t>w sprawach merytorycznych – Paweł Kominek Tel. 61 66 54 221, 224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2" w:name="_Toc64559029"/>
      <w:r w:rsidRPr="00335CC4">
        <w:rPr>
          <w:rFonts w:ascii="Verdana" w:hAnsi="Verdana"/>
          <w:spacing w:val="5"/>
          <w:sz w:val="18"/>
        </w:rPr>
        <w:t>Termin związania ofertą</w:t>
      </w:r>
      <w:bookmarkEnd w:id="12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 xml:space="preserve">Wykonawca jest związany ofertą do dnia </w:t>
      </w:r>
      <w:r w:rsidR="00480519">
        <w:rPr>
          <w:rFonts w:ascii="Verdana" w:hAnsi="Verdana"/>
          <w:b/>
          <w:color w:val="FF0000"/>
          <w:sz w:val="18"/>
        </w:rPr>
        <w:t>06.06</w:t>
      </w:r>
      <w:r w:rsidR="00D4734F" w:rsidRPr="00480519">
        <w:rPr>
          <w:rFonts w:ascii="Verdana" w:hAnsi="Verdana"/>
          <w:b/>
          <w:color w:val="FF0000"/>
          <w:sz w:val="18"/>
        </w:rPr>
        <w:t>.</w:t>
      </w:r>
      <w:r w:rsidR="00815E1B" w:rsidRPr="00480519">
        <w:rPr>
          <w:rFonts w:ascii="Verdana" w:hAnsi="Verdana"/>
          <w:b/>
          <w:bCs/>
          <w:color w:val="FF0000"/>
          <w:sz w:val="20"/>
          <w:szCs w:val="20"/>
        </w:rPr>
        <w:t>202</w:t>
      </w:r>
      <w:r w:rsidR="00480519">
        <w:rPr>
          <w:rFonts w:ascii="Verdana" w:hAnsi="Verdana"/>
          <w:b/>
          <w:bCs/>
          <w:color w:val="FF0000"/>
          <w:sz w:val="20"/>
          <w:szCs w:val="20"/>
        </w:rPr>
        <w:t>5</w:t>
      </w:r>
      <w:r w:rsidR="00AB09E3" w:rsidRPr="00480519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480519">
        <w:rPr>
          <w:rFonts w:ascii="Verdana" w:hAnsi="Verdana"/>
          <w:b/>
          <w:color w:val="FF0000"/>
          <w:sz w:val="18"/>
        </w:rPr>
        <w:t>r.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3" w:name="_Toc64559030"/>
      <w:r w:rsidRPr="00335CC4">
        <w:rPr>
          <w:rFonts w:ascii="Verdana" w:hAnsi="Verdana"/>
          <w:spacing w:val="5"/>
          <w:sz w:val="18"/>
        </w:rPr>
        <w:t>Opis sposobu przygotowania oferty</w:t>
      </w:r>
      <w:bookmarkEnd w:id="13"/>
    </w:p>
    <w:p w:rsidR="00DC3A95" w:rsidRPr="00335CC4" w:rsidRDefault="00DC3A95" w:rsidP="00DC3A95">
      <w:pPr>
        <w:spacing w:line="276" w:lineRule="auto"/>
        <w:ind w:left="993"/>
        <w:jc w:val="both"/>
        <w:rPr>
          <w:rFonts w:ascii="Verdana" w:hAnsi="Verdana"/>
          <w:sz w:val="18"/>
        </w:rPr>
      </w:pPr>
    </w:p>
    <w:p w:rsidR="00DC3A95" w:rsidRPr="0048076B" w:rsidRDefault="00DC3A95" w:rsidP="009C3C9B">
      <w:pPr>
        <w:widowControl/>
        <w:numPr>
          <w:ilvl w:val="1"/>
          <w:numId w:val="13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DC3A95" w:rsidRPr="00613274" w:rsidRDefault="00DC3A95" w:rsidP="009C3C9B">
      <w:pPr>
        <w:widowControl/>
        <w:numPr>
          <w:ilvl w:val="2"/>
          <w:numId w:val="13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</w:t>
      </w:r>
    </w:p>
    <w:p w:rsidR="00DC3A95" w:rsidRPr="0048076B" w:rsidRDefault="00DC3A95" w:rsidP="009C3C9B">
      <w:pPr>
        <w:widowControl/>
        <w:numPr>
          <w:ilvl w:val="2"/>
          <w:numId w:val="13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2</w:t>
      </w:r>
    </w:p>
    <w:p w:rsidR="00DC3A95" w:rsidRPr="0048076B" w:rsidRDefault="00DC3A95" w:rsidP="009C3C9B">
      <w:pPr>
        <w:widowControl/>
        <w:numPr>
          <w:ilvl w:val="2"/>
          <w:numId w:val="13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>
        <w:rPr>
          <w:rFonts w:ascii="Verdana" w:eastAsia="Calibri" w:hAnsi="Verdana"/>
          <w:bCs/>
          <w:sz w:val="20"/>
          <w:szCs w:val="20"/>
          <w:lang w:eastAsia="ar-SA"/>
        </w:rPr>
        <w:t>4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DC3A95" w:rsidRPr="0048076B" w:rsidRDefault="00DC3A95" w:rsidP="009C3C9B">
      <w:pPr>
        <w:widowControl/>
        <w:numPr>
          <w:ilvl w:val="3"/>
          <w:numId w:val="13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C3A95" w:rsidRPr="0048076B" w:rsidRDefault="00DC3A95" w:rsidP="00DC3A95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DC3A95" w:rsidRPr="0048076B" w:rsidRDefault="00DC3A95" w:rsidP="009C3C9B">
      <w:pPr>
        <w:numPr>
          <w:ilvl w:val="1"/>
          <w:numId w:val="13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DC3A95" w:rsidRPr="0048076B" w:rsidRDefault="00DC3A95" w:rsidP="009C3C9B">
      <w:pPr>
        <w:numPr>
          <w:ilvl w:val="2"/>
          <w:numId w:val="13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DC3A95" w:rsidRPr="0048076B" w:rsidRDefault="00DC3A95" w:rsidP="009C3C9B">
      <w:pPr>
        <w:numPr>
          <w:ilvl w:val="2"/>
          <w:numId w:val="13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EB3543" w:rsidRDefault="00DC3A95" w:rsidP="009C3C9B">
      <w:pPr>
        <w:numPr>
          <w:ilvl w:val="2"/>
          <w:numId w:val="13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DC3A95" w:rsidRDefault="00DC3A95" w:rsidP="009C3C9B">
      <w:pPr>
        <w:numPr>
          <w:ilvl w:val="2"/>
          <w:numId w:val="13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EB3543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EB3543" w:rsidRPr="00EB3543" w:rsidRDefault="00EB3543" w:rsidP="00EB3543">
      <w:pPr>
        <w:tabs>
          <w:tab w:val="left" w:pos="851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</w:p>
    <w:p w:rsidR="00DC3A95" w:rsidRDefault="00DC3A9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A026E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32785" w:rsidRDefault="0093278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4" w:name="_Toc64559031"/>
      <w:r w:rsidRPr="00335CC4">
        <w:rPr>
          <w:rFonts w:ascii="Verdana" w:hAnsi="Verdana"/>
          <w:spacing w:val="5"/>
          <w:sz w:val="18"/>
        </w:rPr>
        <w:t>Termin składania ofert</w:t>
      </w:r>
      <w:bookmarkEnd w:id="14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18"/>
        </w:rPr>
      </w:pPr>
      <w:r w:rsidRPr="00335CC4">
        <w:rPr>
          <w:rFonts w:ascii="Verdana" w:hAnsi="Verdana"/>
          <w:b/>
          <w:color w:val="auto"/>
          <w:sz w:val="18"/>
        </w:rPr>
        <w:t>Termin składania ofert upływa dnia</w:t>
      </w:r>
      <w:r w:rsidR="00815E1B">
        <w:rPr>
          <w:rFonts w:ascii="Verdana" w:hAnsi="Verdana"/>
          <w:b/>
          <w:color w:val="auto"/>
          <w:sz w:val="18"/>
        </w:rPr>
        <w:t xml:space="preserve"> </w:t>
      </w:r>
      <w:r w:rsidR="00480519">
        <w:rPr>
          <w:rFonts w:ascii="Verdana" w:hAnsi="Verdana"/>
          <w:b/>
          <w:color w:val="auto"/>
          <w:sz w:val="18"/>
        </w:rPr>
        <w:t>08</w:t>
      </w:r>
      <w:r w:rsidR="00D4734F">
        <w:rPr>
          <w:rFonts w:ascii="Verdana" w:hAnsi="Verdana"/>
          <w:b/>
          <w:color w:val="auto"/>
          <w:sz w:val="18"/>
        </w:rPr>
        <w:t>.0</w:t>
      </w:r>
      <w:r w:rsidR="00480519">
        <w:rPr>
          <w:rFonts w:ascii="Verdana" w:hAnsi="Verdana"/>
          <w:b/>
          <w:color w:val="auto"/>
          <w:sz w:val="18"/>
        </w:rPr>
        <w:t>5</w:t>
      </w:r>
      <w:r w:rsidR="00D4734F">
        <w:rPr>
          <w:rFonts w:ascii="Verdana" w:hAnsi="Verdana"/>
          <w:b/>
          <w:color w:val="auto"/>
          <w:sz w:val="18"/>
        </w:rPr>
        <w:t>.</w:t>
      </w:r>
      <w:r w:rsidR="00815E1B" w:rsidRPr="00C3472B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80519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AB09E3" w:rsidRPr="00C3472B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15E1B" w:rsidRPr="00C3472B">
        <w:rPr>
          <w:rFonts w:ascii="Verdana" w:eastAsia="Times New Roman" w:hAnsi="Verdana"/>
          <w:b/>
          <w:color w:val="auto"/>
          <w:sz w:val="20"/>
          <w:szCs w:val="20"/>
        </w:rPr>
        <w:t>r</w:t>
      </w:r>
      <w:r w:rsidR="00815E1B">
        <w:rPr>
          <w:rFonts w:ascii="Verdana" w:eastAsia="Times New Roman" w:hAnsi="Verdana"/>
          <w:b/>
          <w:color w:val="auto"/>
          <w:sz w:val="20"/>
          <w:szCs w:val="20"/>
        </w:rPr>
        <w:t xml:space="preserve">. </w:t>
      </w:r>
      <w:r w:rsidRPr="0082065D">
        <w:rPr>
          <w:rFonts w:ascii="Verdana" w:eastAsia="Times New Roman" w:hAnsi="Verdana"/>
          <w:b/>
          <w:color w:val="auto"/>
          <w:sz w:val="20"/>
          <w:szCs w:val="20"/>
        </w:rPr>
        <w:t>godz</w:t>
      </w:r>
      <w:r>
        <w:rPr>
          <w:rFonts w:ascii="Verdana" w:eastAsia="Times New Roman" w:hAnsi="Verdana"/>
          <w:b/>
          <w:color w:val="auto"/>
          <w:sz w:val="20"/>
          <w:szCs w:val="20"/>
        </w:rPr>
        <w:t>. 09:00.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5" w:name="_Toc64559032"/>
      <w:r w:rsidRPr="00335CC4">
        <w:rPr>
          <w:rFonts w:ascii="Verdana" w:hAnsi="Verdana"/>
          <w:spacing w:val="5"/>
          <w:sz w:val="18"/>
        </w:rPr>
        <w:t>Termin otwarcia ofert</w:t>
      </w:r>
      <w:bookmarkEnd w:id="15"/>
    </w:p>
    <w:p w:rsidR="00DC3A95" w:rsidRPr="0082065D" w:rsidRDefault="00DC3A95" w:rsidP="00DC3A95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9C3C9B">
      <w:pPr>
        <w:numPr>
          <w:ilvl w:val="1"/>
          <w:numId w:val="11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>Termin otwarcia ofert</w:t>
      </w:r>
      <w:r w:rsidRPr="0082065D">
        <w:rPr>
          <w:rFonts w:ascii="Verdana" w:hAnsi="Verdana"/>
          <w:sz w:val="20"/>
          <w:szCs w:val="20"/>
        </w:rPr>
        <w:t xml:space="preserve"> : </w:t>
      </w:r>
      <w:r w:rsidR="00480519">
        <w:rPr>
          <w:rFonts w:ascii="Verdana" w:hAnsi="Verdana"/>
          <w:b/>
          <w:sz w:val="20"/>
          <w:szCs w:val="20"/>
        </w:rPr>
        <w:t>08</w:t>
      </w:r>
      <w:r w:rsidR="00D4734F">
        <w:rPr>
          <w:rFonts w:ascii="Verdana" w:hAnsi="Verdana"/>
          <w:b/>
          <w:sz w:val="20"/>
          <w:szCs w:val="20"/>
        </w:rPr>
        <w:t>.0</w:t>
      </w:r>
      <w:r w:rsidR="00480519">
        <w:rPr>
          <w:rFonts w:ascii="Verdana" w:hAnsi="Verdana"/>
          <w:b/>
          <w:sz w:val="20"/>
          <w:szCs w:val="20"/>
        </w:rPr>
        <w:t>5</w:t>
      </w:r>
      <w:r w:rsidR="00D4734F">
        <w:rPr>
          <w:rFonts w:ascii="Verdana" w:hAnsi="Verdana"/>
          <w:b/>
          <w:sz w:val="20"/>
          <w:szCs w:val="20"/>
        </w:rPr>
        <w:t>.</w:t>
      </w:r>
      <w:r w:rsidR="00815E1B" w:rsidRPr="00C3472B">
        <w:rPr>
          <w:rFonts w:ascii="Verdana" w:hAnsi="Verdana"/>
          <w:b/>
          <w:sz w:val="20"/>
          <w:szCs w:val="20"/>
        </w:rPr>
        <w:t>202</w:t>
      </w:r>
      <w:r w:rsidR="00480519">
        <w:rPr>
          <w:rFonts w:ascii="Verdana" w:hAnsi="Verdana"/>
          <w:b/>
          <w:sz w:val="20"/>
          <w:szCs w:val="20"/>
        </w:rPr>
        <w:t>5</w:t>
      </w:r>
      <w:r w:rsidR="00AB09E3" w:rsidRPr="00C3472B">
        <w:rPr>
          <w:rFonts w:ascii="Verdana" w:hAnsi="Verdana"/>
          <w:b/>
          <w:sz w:val="20"/>
          <w:szCs w:val="20"/>
        </w:rPr>
        <w:t xml:space="preserve"> </w:t>
      </w:r>
      <w:r w:rsidRPr="00C3472B">
        <w:rPr>
          <w:rFonts w:ascii="Verdana" w:hAnsi="Verdana"/>
          <w:b/>
          <w:sz w:val="20"/>
          <w:szCs w:val="20"/>
        </w:rPr>
        <w:t>r.</w:t>
      </w:r>
      <w:r w:rsidRPr="0082065D">
        <w:rPr>
          <w:rFonts w:ascii="Verdana" w:hAnsi="Verdana"/>
          <w:b/>
          <w:sz w:val="20"/>
          <w:szCs w:val="20"/>
        </w:rPr>
        <w:t xml:space="preserve"> </w:t>
      </w:r>
      <w:r w:rsidRPr="00335CC4">
        <w:rPr>
          <w:rFonts w:ascii="Verdana" w:eastAsia="Times New Roman" w:hAnsi="Verdana"/>
          <w:b/>
          <w:color w:val="auto"/>
          <w:sz w:val="18"/>
          <w:szCs w:val="18"/>
        </w:rPr>
        <w:t xml:space="preserve"> o godzinie</w:t>
      </w:r>
      <w:r w:rsidRPr="00335CC4">
        <w:rPr>
          <w:rFonts w:ascii="Verdana" w:hAnsi="Verdana"/>
          <w:b/>
          <w:color w:val="auto"/>
          <w:sz w:val="18"/>
        </w:rPr>
        <w:t xml:space="preserve"> 10:00</w:t>
      </w:r>
      <w:r w:rsidRPr="0082065D">
        <w:rPr>
          <w:rFonts w:ascii="Verdana" w:hAnsi="Verdana"/>
          <w:b/>
          <w:sz w:val="20"/>
          <w:szCs w:val="20"/>
        </w:rPr>
        <w:t>.</w:t>
      </w:r>
    </w:p>
    <w:p w:rsidR="00DC3A95" w:rsidRPr="00335CC4" w:rsidRDefault="00DC3A95" w:rsidP="009C3C9B">
      <w:pPr>
        <w:numPr>
          <w:ilvl w:val="1"/>
          <w:numId w:val="11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18"/>
        </w:rPr>
      </w:pPr>
      <w:r w:rsidRPr="00335CC4">
        <w:rPr>
          <w:rFonts w:ascii="Verdana" w:hAnsi="Verdana"/>
          <w:sz w:val="18"/>
        </w:rPr>
        <w:t>Otwarcie ofert nastąpi za pośrednictwem aplikacji do deszyfrowania gpg4win (</w:t>
      </w:r>
      <w:r w:rsidRPr="00335CC4">
        <w:rPr>
          <w:rFonts w:ascii="Verdana" w:hAnsi="Verdana"/>
          <w:b/>
          <w:sz w:val="18"/>
        </w:rPr>
        <w:t>Kleopatra</w:t>
      </w:r>
      <w:r w:rsidRPr="00335CC4">
        <w:rPr>
          <w:rFonts w:ascii="Verdana" w:hAnsi="Verdana"/>
          <w:sz w:val="18"/>
        </w:rPr>
        <w:t xml:space="preserve">),udostępnionej za pośrednictwem SKE lub na stronie internetowej </w:t>
      </w:r>
      <w:hyperlink r:id="rId12" w:history="1">
        <w:r w:rsidRPr="00335CC4">
          <w:rPr>
            <w:rStyle w:val="Hipercze"/>
            <w:rFonts w:ascii="Verdana" w:hAnsi="Verdana"/>
            <w:sz w:val="18"/>
          </w:rPr>
          <w:t>https://www.gpg4win.org/index.html</w:t>
        </w:r>
      </w:hyperlink>
      <w:r w:rsidRPr="00335CC4">
        <w:rPr>
          <w:rFonts w:ascii="Verdana" w:hAnsi="Verdana"/>
          <w:sz w:val="18"/>
        </w:rPr>
        <w:t>. Odszyfrowanie następuje przy użyciu klucza prywatnego .</w:t>
      </w:r>
    </w:p>
    <w:p w:rsidR="00DC3A95" w:rsidRPr="00335CC4" w:rsidRDefault="00DC3A95" w:rsidP="00DC3A95">
      <w:pPr>
        <w:spacing w:line="276" w:lineRule="auto"/>
        <w:ind w:left="426"/>
        <w:jc w:val="both"/>
        <w:rPr>
          <w:rFonts w:ascii="Verdana" w:hAnsi="Verdana"/>
          <w:color w:val="FF0000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6" w:name="_Toc64559033"/>
      <w:r w:rsidRPr="00335CC4">
        <w:rPr>
          <w:rFonts w:ascii="Verdana" w:hAnsi="Verdana"/>
          <w:spacing w:val="5"/>
          <w:sz w:val="18"/>
        </w:rPr>
        <w:t>Sposób obliczenia ceny</w:t>
      </w:r>
      <w:bookmarkEnd w:id="16"/>
    </w:p>
    <w:p w:rsidR="00DC3A95" w:rsidRDefault="00DC3A95" w:rsidP="00DC3A95">
      <w:pPr>
        <w:ind w:left="850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9C3C9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bookmarkStart w:id="17" w:name="_Toc64559034"/>
      <w:r w:rsidRPr="0048076B">
        <w:rPr>
          <w:rStyle w:val="tekstdokbold"/>
          <w:rFonts w:ascii="Verdana" w:hAnsi="Verdana"/>
          <w:sz w:val="20"/>
          <w:szCs w:val="20"/>
        </w:rPr>
        <w:t>Cena oferty jest ceną brutto. Cena musi być podana w PLN cyfrowo, z wyodrębnieniem należytego podatku VAT.</w:t>
      </w:r>
    </w:p>
    <w:p w:rsidR="00DC3A95" w:rsidRPr="0048076B" w:rsidRDefault="00DC3A95" w:rsidP="009C3C9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Cenę oferty należy podać „FORMULARZU OFERTOWYM” (ZAŁĄCZNIK NR 1).</w:t>
      </w:r>
    </w:p>
    <w:p w:rsidR="00DC3A95" w:rsidRPr="0048076B" w:rsidRDefault="00DC3A95" w:rsidP="009C3C9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musi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być wyrażona w złotych polskich z dokładnością do dwóch miejsc po przecinku. W złotych polskich będą prowadzone rozliczenia między stronami.</w:t>
      </w:r>
    </w:p>
    <w:p w:rsidR="00DC3A95" w:rsidRPr="0048076B" w:rsidRDefault="00DC3A95" w:rsidP="009C3C9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</w:t>
      </w:r>
      <w:r w:rsidRPr="0048076B">
        <w:rPr>
          <w:rFonts w:ascii="Verdana" w:hAnsi="Verdana"/>
          <w:bCs/>
          <w:sz w:val="20"/>
          <w:szCs w:val="20"/>
        </w:rPr>
        <w:lastRenderedPageBreak/>
        <w:t>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DC3A95" w:rsidRPr="0048076B" w:rsidRDefault="00DC3A95" w:rsidP="009C3C9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C3A95" w:rsidRPr="00335CC4" w:rsidRDefault="00DC3A95" w:rsidP="00DC3A95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ab/>
      </w:r>
    </w:p>
    <w:p w:rsidR="00DC3A95" w:rsidRPr="00EB3543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r w:rsidRPr="00335CC4">
        <w:rPr>
          <w:rFonts w:ascii="Verdana" w:hAnsi="Verdana"/>
          <w:spacing w:val="5"/>
          <w:sz w:val="18"/>
        </w:rPr>
        <w:t>Opis kryteriów oceny ofert, wraz z podaniem wag tych kryteriów i sposobu oceny ofert</w:t>
      </w:r>
      <w:bookmarkEnd w:id="17"/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Przy dokonywaniu wyboru oferty Zamawiający stosować będzie następujące kryteria:</w:t>
      </w:r>
    </w:p>
    <w:p w:rsidR="00DC3A95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color w:val="000000"/>
          <w:spacing w:val="4"/>
          <w:sz w:val="18"/>
        </w:rPr>
      </w:pPr>
      <w:r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C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ena</w:t>
      </w:r>
      <w:r w:rsidRPr="00335CC4">
        <w:rPr>
          <w:rFonts w:ascii="Verdana" w:eastAsia="HG Mincho Light J" w:hAnsi="Verdana"/>
          <w:color w:val="000000"/>
          <w:spacing w:val="4"/>
          <w:sz w:val="18"/>
        </w:rPr>
        <w:t xml:space="preserve"> (C) – waga 60</w:t>
      </w:r>
      <w:r w:rsidRPr="0082065D">
        <w:rPr>
          <w:rFonts w:ascii="Verdana" w:hAnsi="Verdana"/>
          <w:b w:val="0"/>
          <w:sz w:val="20"/>
          <w:szCs w:val="20"/>
        </w:rPr>
        <w:t xml:space="preserve">% 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 xml:space="preserve"> %</w:t>
      </w:r>
    </w:p>
    <w:p w:rsidR="00DC3A95" w:rsidRPr="00480519" w:rsidRDefault="00DC3A95" w:rsidP="00DC3A95">
      <w:pPr>
        <w:pStyle w:val="Tekstpodstawowy21"/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Czas </w:t>
      </w:r>
      <w:r w:rsidRPr="0010394F">
        <w:rPr>
          <w:rFonts w:ascii="Verdana" w:hAnsi="Verdana"/>
          <w:sz w:val="20"/>
          <w:szCs w:val="20"/>
        </w:rPr>
        <w:t>dostawy (D) – waga 40%</w:t>
      </w: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Default="00DC3A95" w:rsidP="00DC3A95">
      <w:pPr>
        <w:pStyle w:val="Tekstpodstawowy21"/>
        <w:spacing w:before="0" w:line="276" w:lineRule="auto"/>
        <w:rPr>
          <w:rFonts w:ascii="Verdana" w:hAnsi="Verdana"/>
          <w:sz w:val="20"/>
          <w:szCs w:val="20"/>
        </w:rPr>
      </w:pP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Kryterium </w:t>
      </w:r>
      <w:r w:rsidRPr="0010394F">
        <w:rPr>
          <w:rFonts w:ascii="Verdana" w:eastAsia="Verdana" w:hAnsi="Verdana"/>
          <w:spacing w:val="-1"/>
          <w:sz w:val="20"/>
          <w:szCs w:val="20"/>
        </w:rPr>
        <w:t>„</w:t>
      </w:r>
      <w:r w:rsidRPr="0010394F">
        <w:rPr>
          <w:rFonts w:ascii="Verdana" w:hAnsi="Verdana"/>
          <w:spacing w:val="-1"/>
          <w:sz w:val="20"/>
          <w:szCs w:val="20"/>
        </w:rPr>
        <w:t>Cena</w:t>
      </w: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 (C)</w:t>
      </w:r>
      <w:r w:rsidRPr="0010394F">
        <w:rPr>
          <w:rFonts w:ascii="Verdana" w:eastAsia="Verdana" w:hAnsi="Verdana"/>
          <w:spacing w:val="-1"/>
          <w:sz w:val="20"/>
          <w:szCs w:val="20"/>
        </w:rPr>
        <w:t>”</w:t>
      </w:r>
      <w:r w:rsidRPr="0010394F">
        <w:rPr>
          <w:rFonts w:ascii="Verdana" w:hAnsi="Verdana"/>
          <w:b w:val="0"/>
          <w:sz w:val="20"/>
          <w:szCs w:val="20"/>
        </w:rPr>
        <w:t>(maksymalna liczba punktów – 60),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będzie rozpatrywane na podstawie ceny brutto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wykonanie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przedmiotu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zamówienia,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>podanej przez Wykonawcę w ofercie</w:t>
      </w:r>
      <w:r w:rsidRPr="0010394F">
        <w:rPr>
          <w:rFonts w:ascii="Verdana" w:hAnsi="Verdana"/>
          <w:b w:val="0"/>
          <w:spacing w:val="-1"/>
          <w:sz w:val="20"/>
          <w:szCs w:val="20"/>
        </w:rPr>
        <w:t xml:space="preserve"> (zgodnie z załącznikiem nr 1 – formularz ofertowy).</w:t>
      </w:r>
    </w:p>
    <w:p w:rsidR="00DC3A95" w:rsidRPr="0010394F" w:rsidRDefault="00DC3A95" w:rsidP="00DC3A95">
      <w:pPr>
        <w:pStyle w:val="Tekstpodstawowy21"/>
        <w:spacing w:before="0" w:line="276" w:lineRule="auto"/>
        <w:rPr>
          <w:rFonts w:ascii="Verdana" w:hAnsi="Verdana"/>
          <w:spacing w:val="-1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Zamawiający przyzna punkty na podstawie poniższego wzoru: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82065D">
        <w:rPr>
          <w:rFonts w:ascii="Verdana" w:hAnsi="Verdana"/>
          <w:b w:val="0"/>
          <w:sz w:val="20"/>
          <w:szCs w:val="20"/>
        </w:rPr>
        <w:t>C=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82065D">
        <w:rPr>
          <w:rFonts w:ascii="Verdana" w:hAnsi="Verdana"/>
          <w:b w:val="0"/>
          <w:sz w:val="20"/>
          <w:szCs w:val="20"/>
        </w:rPr>
        <w:t xml:space="preserve"> / Co</w:t>
      </w: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x 60 pkt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gdzie: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– cena brutto oferty najtańszej</w:t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,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spośród ofert niepodlegających odrzuceniu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Co –cena brutto oferty ocenianej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pacing w:val="-1"/>
          <w:sz w:val="20"/>
          <w:szCs w:val="20"/>
        </w:rPr>
      </w:pPr>
      <w:r w:rsidRPr="0082065D">
        <w:rPr>
          <w:rFonts w:ascii="Verdana" w:hAnsi="Verdana"/>
          <w:bCs w:val="0"/>
          <w:iCs/>
          <w:sz w:val="20"/>
          <w:szCs w:val="20"/>
        </w:rPr>
        <w:t xml:space="preserve">Kryterium </w:t>
      </w:r>
      <w:r w:rsidRPr="0082065D">
        <w:rPr>
          <w:rFonts w:ascii="Verdana" w:hAnsi="Verdana"/>
          <w:bCs w:val="0"/>
          <w:sz w:val="20"/>
          <w:szCs w:val="20"/>
        </w:rPr>
        <w:t>– czas dostawy (D</w:t>
      </w:r>
      <w:r>
        <w:rPr>
          <w:rFonts w:ascii="Verdana" w:hAnsi="Verdana"/>
          <w:bCs w:val="0"/>
          <w:sz w:val="20"/>
          <w:szCs w:val="20"/>
        </w:rPr>
        <w:t xml:space="preserve">) </w:t>
      </w:r>
      <w:r>
        <w:rPr>
          <w:rFonts w:ascii="Verdana" w:hAnsi="Verdana"/>
          <w:b w:val="0"/>
          <w:sz w:val="20"/>
          <w:szCs w:val="20"/>
        </w:rPr>
        <w:t>(maksymalna liczba punktów – 4</w:t>
      </w:r>
      <w:r w:rsidRPr="0082065D">
        <w:rPr>
          <w:rFonts w:ascii="Verdana" w:hAnsi="Verdana"/>
          <w:b w:val="0"/>
          <w:sz w:val="20"/>
          <w:szCs w:val="20"/>
        </w:rPr>
        <w:t>0), będzie rozpatrywane na podstawie terminu podanego przez Wykonawcę w ofercie (zgodnie z załącznikiem nr 1 – formularz ofertowy)</w:t>
      </w:r>
    </w:p>
    <w:p w:rsidR="00DC3A95" w:rsidRPr="0082065D" w:rsidRDefault="00DC3A95" w:rsidP="00DC3A95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D= </w:t>
      </w:r>
      <w:proofErr w:type="spellStart"/>
      <w:r>
        <w:rPr>
          <w:rFonts w:ascii="Verdana" w:hAnsi="Verdana"/>
          <w:b w:val="0"/>
          <w:sz w:val="20"/>
          <w:szCs w:val="20"/>
        </w:rPr>
        <w:t>Dmin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/ Do x 4</w:t>
      </w:r>
      <w:r w:rsidRPr="0082065D">
        <w:rPr>
          <w:rFonts w:ascii="Verdana" w:hAnsi="Verdana"/>
          <w:b w:val="0"/>
          <w:sz w:val="20"/>
          <w:szCs w:val="20"/>
        </w:rPr>
        <w:t>0 pkt</w:t>
      </w:r>
    </w:p>
    <w:p w:rsidR="00DC3A95" w:rsidRPr="0082065D" w:rsidRDefault="00DC3A95" w:rsidP="00DC3A95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gdzie:</w:t>
      </w:r>
    </w:p>
    <w:p w:rsidR="00DC3A95" w:rsidRPr="0082065D" w:rsidRDefault="00DC3A95" w:rsidP="00DC3A95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pacing w:val="-1"/>
          <w:sz w:val="20"/>
          <w:szCs w:val="20"/>
        </w:rPr>
        <w:t xml:space="preserve">D </w:t>
      </w:r>
      <w:r w:rsidRPr="0082065D">
        <w:rPr>
          <w:rFonts w:ascii="Verdana" w:hAnsi="Verdana" w:cs="Tahoma"/>
          <w:spacing w:val="-1"/>
          <w:sz w:val="20"/>
          <w:szCs w:val="20"/>
          <w:vertAlign w:val="subscript"/>
        </w:rPr>
        <w:t xml:space="preserve">min- </w:t>
      </w:r>
      <w:r w:rsidRPr="0082065D">
        <w:rPr>
          <w:rFonts w:ascii="Verdana" w:hAnsi="Verdana" w:cs="Tahoma"/>
          <w:bCs/>
          <w:sz w:val="20"/>
          <w:szCs w:val="20"/>
        </w:rPr>
        <w:t xml:space="preserve">minimalny </w:t>
      </w:r>
      <w:r w:rsidRPr="0082065D">
        <w:rPr>
          <w:rFonts w:ascii="Verdana" w:hAnsi="Verdana"/>
          <w:bCs/>
          <w:sz w:val="20"/>
          <w:szCs w:val="20"/>
        </w:rPr>
        <w:t>czas dostawy wśród badanych ofert</w:t>
      </w:r>
    </w:p>
    <w:p w:rsidR="00DC3A95" w:rsidRPr="0082065D" w:rsidRDefault="00DC3A95" w:rsidP="00DC3A95">
      <w:pPr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D </w:t>
      </w:r>
      <w:r w:rsidRPr="0082065D">
        <w:rPr>
          <w:rFonts w:ascii="Verdana" w:hAnsi="Verdana" w:cs="Tahoma"/>
          <w:sz w:val="20"/>
          <w:szCs w:val="20"/>
          <w:vertAlign w:val="subscript"/>
        </w:rPr>
        <w:t xml:space="preserve">o - </w:t>
      </w:r>
      <w:r w:rsidRPr="0082065D">
        <w:rPr>
          <w:rFonts w:ascii="Verdana" w:hAnsi="Verdana"/>
          <w:bCs/>
          <w:sz w:val="20"/>
          <w:szCs w:val="20"/>
        </w:rPr>
        <w:t>czas dostawy</w:t>
      </w:r>
      <w:r w:rsidRPr="0082065D">
        <w:rPr>
          <w:rFonts w:ascii="Verdana" w:hAnsi="Verdana" w:cs="Tahoma"/>
          <w:bCs/>
          <w:sz w:val="20"/>
          <w:szCs w:val="20"/>
        </w:rPr>
        <w:t xml:space="preserve"> oferty badanej.</w:t>
      </w:r>
    </w:p>
    <w:p w:rsidR="00DC3A95" w:rsidRPr="0082065D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C3A95" w:rsidRPr="0082065D" w:rsidRDefault="00DC3A95" w:rsidP="00DC3A95">
      <w:pPr>
        <w:jc w:val="both"/>
        <w:rPr>
          <w:rFonts w:ascii="Verdana" w:hAnsi="Verdana" w:cs="Tahoma"/>
          <w:color w:val="0070C0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Wykonawca podaje w dniach </w:t>
      </w:r>
      <w:r w:rsidRPr="0082065D">
        <w:rPr>
          <w:rFonts w:ascii="Verdana" w:hAnsi="Verdana"/>
          <w:bCs/>
          <w:sz w:val="20"/>
          <w:szCs w:val="20"/>
        </w:rPr>
        <w:t xml:space="preserve">czas dostawy </w:t>
      </w:r>
      <w:r w:rsidRPr="0082065D">
        <w:rPr>
          <w:rFonts w:ascii="Verdana" w:hAnsi="Verdana" w:cs="Tahoma"/>
          <w:sz w:val="20"/>
          <w:szCs w:val="20"/>
        </w:rPr>
        <w:t xml:space="preserve">: </w:t>
      </w:r>
      <w:r w:rsidRPr="0082065D">
        <w:rPr>
          <w:rFonts w:ascii="Verdana" w:hAnsi="Verdana"/>
          <w:sz w:val="20"/>
          <w:szCs w:val="20"/>
        </w:rPr>
        <w:t xml:space="preserve">(cyfrowo wskazana przez wykonawcę liczba dni roboczych – min. </w:t>
      </w:r>
      <w:r w:rsidR="00480519">
        <w:rPr>
          <w:rFonts w:ascii="Verdana" w:hAnsi="Verdana"/>
          <w:sz w:val="20"/>
          <w:szCs w:val="20"/>
        </w:rPr>
        <w:t>7</w:t>
      </w:r>
      <w:r w:rsidRPr="0082065D">
        <w:rPr>
          <w:rFonts w:ascii="Verdana" w:hAnsi="Verdana"/>
          <w:sz w:val="20"/>
          <w:szCs w:val="20"/>
        </w:rPr>
        <w:t>, maks. 14)</w:t>
      </w:r>
    </w:p>
    <w:p w:rsidR="00DC3A95" w:rsidRPr="0082065D" w:rsidRDefault="00DC3A95" w:rsidP="00DC3A95">
      <w:pPr>
        <w:jc w:val="both"/>
        <w:rPr>
          <w:rFonts w:ascii="Verdana" w:hAnsi="Verdana" w:cs="Tahoma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Zaoferowanie </w:t>
      </w:r>
      <w:r w:rsidRPr="0082065D">
        <w:rPr>
          <w:rFonts w:ascii="Verdana" w:hAnsi="Verdana"/>
          <w:bCs/>
          <w:sz w:val="20"/>
          <w:szCs w:val="20"/>
        </w:rPr>
        <w:t xml:space="preserve">czasu dostawy </w:t>
      </w:r>
      <w:r w:rsidRPr="0082065D">
        <w:rPr>
          <w:rFonts w:ascii="Verdana" w:hAnsi="Verdana" w:cs="Tahoma"/>
          <w:sz w:val="20"/>
          <w:szCs w:val="20"/>
        </w:rPr>
        <w:t>dłuższego niż 14 dni roboczych oraz niewpisanie czasu spowoduje odrzucenie oferty.</w:t>
      </w:r>
      <w:r w:rsidR="0082769B">
        <w:rPr>
          <w:rFonts w:ascii="Verdana" w:hAnsi="Verdana" w:cs="Tahoma"/>
          <w:sz w:val="20"/>
          <w:szCs w:val="20"/>
        </w:rPr>
        <w:t xml:space="preserve"> </w:t>
      </w:r>
      <w:r w:rsidR="0082769B" w:rsidRPr="00432A8E">
        <w:rPr>
          <w:rFonts w:ascii="Verdana" w:hAnsi="Verdana" w:cs="Tahoma"/>
          <w:color w:val="FF0000"/>
          <w:sz w:val="20"/>
          <w:szCs w:val="20"/>
        </w:rPr>
        <w:t>Zaoferowanie czasu dostawy krótszego niż 7 dni będzie traktowanie jak wpisanie 7 dni.</w:t>
      </w:r>
    </w:p>
    <w:p w:rsidR="00DC3A95" w:rsidRPr="00335CC4" w:rsidRDefault="00DC3A95" w:rsidP="00480519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432A8E" w:rsidRDefault="00DC3A95" w:rsidP="00480519">
      <w:pPr>
        <w:pStyle w:val="Tekstpodstawowy21"/>
        <w:spacing w:before="0" w:line="276" w:lineRule="auto"/>
        <w:rPr>
          <w:rFonts w:ascii="Verdana" w:eastAsia="HG Mincho Light J" w:hAnsi="Verdana"/>
          <w:b w:val="0"/>
          <w:color w:val="000000"/>
          <w:spacing w:val="4"/>
          <w:sz w:val="20"/>
          <w:szCs w:val="20"/>
        </w:rPr>
      </w:pPr>
      <w:r w:rsidRPr="00432A8E">
        <w:rPr>
          <w:rFonts w:ascii="Verdana" w:eastAsia="HG Mincho Light J" w:hAnsi="Verdana"/>
          <w:b w:val="0"/>
          <w:color w:val="000000"/>
          <w:spacing w:val="4"/>
          <w:sz w:val="20"/>
          <w:szCs w:val="20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432A8E" w:rsidRDefault="00DC3A95" w:rsidP="00480519">
      <w:pPr>
        <w:pStyle w:val="Tekstpodstawowy21"/>
        <w:spacing w:before="0" w:line="276" w:lineRule="auto"/>
        <w:rPr>
          <w:rFonts w:ascii="Verdana" w:eastAsia="HG Mincho Light J" w:hAnsi="Verdana"/>
          <w:b w:val="0"/>
          <w:color w:val="000000"/>
          <w:spacing w:val="4"/>
          <w:sz w:val="20"/>
          <w:szCs w:val="20"/>
        </w:rPr>
      </w:pPr>
      <w:r w:rsidRPr="00432A8E">
        <w:rPr>
          <w:rFonts w:ascii="Verdana" w:eastAsia="HG Mincho Light J" w:hAnsi="Verdana"/>
          <w:b w:val="0"/>
          <w:color w:val="000000"/>
          <w:spacing w:val="4"/>
          <w:sz w:val="20"/>
          <w:szCs w:val="20"/>
        </w:rPr>
        <w:lastRenderedPageBreak/>
        <w:t xml:space="preserve">Ocena oferty = </w:t>
      </w:r>
      <w:r w:rsidRPr="00432A8E">
        <w:rPr>
          <w:rFonts w:ascii="Verdana" w:hAnsi="Verdana"/>
          <w:b w:val="0"/>
          <w:sz w:val="20"/>
          <w:szCs w:val="20"/>
        </w:rPr>
        <w:t>C+D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8" w:name="_Toc64559035"/>
      <w:r w:rsidRPr="00335CC4">
        <w:rPr>
          <w:rFonts w:ascii="Verdana" w:hAnsi="Verdana"/>
          <w:spacing w:val="5"/>
          <w:sz w:val="18"/>
        </w:rPr>
        <w:t>Informacje o formalnościach, jakie muszą zostać dopełnione po wyborze oferty w celu zawarcia umowy w sprawie Zamówienia publicznego</w:t>
      </w:r>
      <w:bookmarkEnd w:id="18"/>
    </w:p>
    <w:p w:rsidR="00DC3A95" w:rsidRDefault="00DC3A95" w:rsidP="00DC3A95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DC3A95" w:rsidRPr="00AC0364" w:rsidRDefault="00DC3A95" w:rsidP="009C3C9B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AC0364" w:rsidRPr="00AC0364" w:rsidRDefault="00AC0364" w:rsidP="009C3C9B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przedłożyć Zamawiającemu certyfikat inżyniera wsparcia </w:t>
      </w:r>
      <w:proofErr w:type="spellStart"/>
      <w:r>
        <w:rPr>
          <w:rFonts w:ascii="Verdana" w:hAnsi="Verdana"/>
          <w:color w:val="auto"/>
          <w:sz w:val="20"/>
          <w:szCs w:val="20"/>
        </w:rPr>
        <w:t>NACView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w zakresie instalacji i konfiguracji urządzeń serwisowych stanowiący załącznik do umowy.</w:t>
      </w:r>
    </w:p>
    <w:p w:rsidR="00AC0364" w:rsidRPr="0048076B" w:rsidRDefault="00AC0364" w:rsidP="009C3C9B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przedłożyć certyfikat partnerstwa </w:t>
      </w:r>
      <w:proofErr w:type="spellStart"/>
      <w:r>
        <w:rPr>
          <w:rFonts w:ascii="Verdana" w:hAnsi="Verdana"/>
          <w:color w:val="auto"/>
          <w:sz w:val="20"/>
          <w:szCs w:val="20"/>
        </w:rPr>
        <w:t>NACView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stanowiący załącznik do umowy.</w:t>
      </w:r>
    </w:p>
    <w:p w:rsidR="00DC3A95" w:rsidRPr="0048076B" w:rsidRDefault="00DC3A95" w:rsidP="00DC3A9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19" w:name="_Toc64559036"/>
      <w:r w:rsidRPr="00335CC4">
        <w:rPr>
          <w:rFonts w:ascii="Verdana" w:hAnsi="Verdana"/>
          <w:spacing w:val="5"/>
          <w:sz w:val="18"/>
        </w:rPr>
        <w:t>Projektowane postanowienia umowy w sprawie Zamówienia publicznego, które zostaną wprowadzone do treści tej umowy</w:t>
      </w:r>
      <w:bookmarkEnd w:id="19"/>
    </w:p>
    <w:p w:rsidR="00DC3A95" w:rsidRDefault="00DC3A95" w:rsidP="00DC3A95">
      <w:pPr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815E1B" w:rsidRDefault="00DC3A95" w:rsidP="00DC3A95">
      <w:pPr>
        <w:spacing w:line="276" w:lineRule="auto"/>
        <w:jc w:val="both"/>
        <w:rPr>
          <w:rFonts w:ascii="Verdana" w:hAnsi="Verdana"/>
          <w:color w:val="auto"/>
          <w:sz w:val="18"/>
        </w:rPr>
      </w:pPr>
      <w:r w:rsidRPr="00335CC4">
        <w:rPr>
          <w:rFonts w:ascii="Verdana" w:hAnsi="Verdana"/>
          <w:color w:val="auto"/>
          <w:sz w:val="18"/>
        </w:rPr>
        <w:t>Projektowane postanowienia umowy w sprawie zamówienia publicznego, które zostaną wprowadzone do treści tej umowy, zawarte są w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15E1B">
        <w:rPr>
          <w:rFonts w:ascii="Verdana" w:hAnsi="Verdana"/>
          <w:color w:val="auto"/>
          <w:sz w:val="18"/>
        </w:rPr>
        <w:t xml:space="preserve">Załączniku nr </w:t>
      </w:r>
      <w:r w:rsidR="00815E1B" w:rsidRPr="00815E1B">
        <w:rPr>
          <w:rFonts w:ascii="Verdana" w:hAnsi="Verdana"/>
          <w:color w:val="auto"/>
          <w:sz w:val="18"/>
        </w:rPr>
        <w:t>5</w:t>
      </w:r>
      <w:r w:rsidRPr="00815E1B">
        <w:rPr>
          <w:rFonts w:ascii="Verdana" w:hAnsi="Verdana"/>
          <w:color w:val="auto"/>
          <w:sz w:val="18"/>
        </w:rPr>
        <w:t xml:space="preserve"> do SWZ.</w:t>
      </w:r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0" w:name="_Toc64559037"/>
      <w:r w:rsidRPr="00335CC4">
        <w:rPr>
          <w:rFonts w:ascii="Verdana" w:hAnsi="Verdana"/>
          <w:spacing w:val="5"/>
          <w:sz w:val="18"/>
        </w:rPr>
        <w:t>Pouczenie o środkach ochrony prawnej przysługujących Wykonawcy</w:t>
      </w:r>
      <w:bookmarkEnd w:id="20"/>
    </w:p>
    <w:p w:rsidR="00DC3A95" w:rsidRDefault="00DC3A95" w:rsidP="00DC3A95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DC3A95" w:rsidRPr="0048076B" w:rsidRDefault="00DC3A95" w:rsidP="009C3C9B">
      <w:pPr>
        <w:numPr>
          <w:ilvl w:val="1"/>
          <w:numId w:val="16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DC3A95" w:rsidRPr="0048076B" w:rsidRDefault="00DC3A95" w:rsidP="009C3C9B">
      <w:pPr>
        <w:numPr>
          <w:ilvl w:val="1"/>
          <w:numId w:val="16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DC3A95" w:rsidRPr="0048076B" w:rsidRDefault="00DC3A95" w:rsidP="009C3C9B">
      <w:pPr>
        <w:numPr>
          <w:ilvl w:val="1"/>
          <w:numId w:val="16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</w:t>
      </w:r>
      <w:r w:rsidRPr="0048076B">
        <w:rPr>
          <w:rFonts w:ascii="Verdana" w:hAnsi="Verdana"/>
          <w:sz w:val="20"/>
          <w:szCs w:val="20"/>
        </w:rPr>
        <w:lastRenderedPageBreak/>
        <w:t>zapoznać się z jego treścią przed upływem tego terminu.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48076B">
        <w:rPr>
          <w:rFonts w:ascii="Verdana" w:hAnsi="Verdana"/>
          <w:sz w:val="20"/>
          <w:szCs w:val="20"/>
        </w:rPr>
        <w:t>Odwołanie wnosi się w terminie:</w:t>
      </w:r>
    </w:p>
    <w:p w:rsidR="00DC3A95" w:rsidRPr="0048076B" w:rsidRDefault="00DC3A95" w:rsidP="009C3C9B">
      <w:pPr>
        <w:numPr>
          <w:ilvl w:val="1"/>
          <w:numId w:val="15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DC3A95" w:rsidRPr="0048076B" w:rsidRDefault="00DC3A95" w:rsidP="009C3C9B">
      <w:pPr>
        <w:numPr>
          <w:ilvl w:val="1"/>
          <w:numId w:val="15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DC3A95" w:rsidRPr="0048076B" w:rsidRDefault="00DC3A95" w:rsidP="009C3C9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DC3A95" w:rsidRPr="0048076B" w:rsidRDefault="00DC3A95" w:rsidP="009C3C9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2" w:name="_Toc64559038"/>
      <w:r w:rsidRPr="00335CC4">
        <w:rPr>
          <w:rFonts w:ascii="Verdana" w:hAnsi="Verdana"/>
          <w:spacing w:val="5"/>
          <w:sz w:val="18"/>
        </w:rPr>
        <w:t>Wymagania dotyczące wadium, w tym jego kwot</w:t>
      </w:r>
      <w:bookmarkEnd w:id="22"/>
      <w:r w:rsidRPr="00335CC4">
        <w:rPr>
          <w:rFonts w:ascii="Verdana" w:hAnsi="Verdana"/>
          <w:spacing w:val="5"/>
          <w:sz w:val="18"/>
        </w:rPr>
        <w:t>a</w:t>
      </w:r>
    </w:p>
    <w:p w:rsidR="00DC3A95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85CDF" w:rsidRPr="00D85CDF" w:rsidRDefault="00932785" w:rsidP="00406695">
      <w:pPr>
        <w:pStyle w:val="Akapitzlist"/>
        <w:numPr>
          <w:ilvl w:val="4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D85CDF">
        <w:rPr>
          <w:rFonts w:ascii="Verdana" w:hAnsi="Verdana"/>
          <w:color w:val="auto"/>
          <w:sz w:val="20"/>
          <w:szCs w:val="20"/>
        </w:rPr>
        <w:t>Wykonawca jest zobowi</w:t>
      </w:r>
      <w:r w:rsidRPr="00D85CDF">
        <w:rPr>
          <w:rFonts w:ascii="Verdana" w:hAnsi="Verdana" w:hint="cs"/>
          <w:color w:val="auto"/>
          <w:sz w:val="20"/>
          <w:szCs w:val="20"/>
        </w:rPr>
        <w:t>ą</w:t>
      </w:r>
      <w:r w:rsidRPr="00D85CDF">
        <w:rPr>
          <w:rFonts w:ascii="Verdana" w:hAnsi="Verdana"/>
          <w:color w:val="auto"/>
          <w:sz w:val="20"/>
          <w:szCs w:val="20"/>
        </w:rPr>
        <w:t>zany do wniesienia wadium w wysoko</w:t>
      </w:r>
      <w:r w:rsidRPr="00D85CDF">
        <w:rPr>
          <w:rFonts w:ascii="Verdana" w:hAnsi="Verdana" w:hint="cs"/>
          <w:color w:val="auto"/>
          <w:sz w:val="20"/>
          <w:szCs w:val="20"/>
        </w:rPr>
        <w:t>ś</w:t>
      </w:r>
      <w:r w:rsidRPr="00D85CDF">
        <w:rPr>
          <w:rFonts w:ascii="Verdana" w:hAnsi="Verdana"/>
          <w:color w:val="auto"/>
          <w:sz w:val="20"/>
          <w:szCs w:val="20"/>
        </w:rPr>
        <w:t xml:space="preserve">ci: </w:t>
      </w:r>
    </w:p>
    <w:p w:rsidR="00D85CDF" w:rsidRPr="00D85CDF" w:rsidRDefault="00D85CDF" w:rsidP="00D85CDF">
      <w:pPr>
        <w:pStyle w:val="Akapitzlist"/>
        <w:tabs>
          <w:tab w:val="left" w:pos="426"/>
        </w:tabs>
        <w:spacing w:line="276" w:lineRule="auto"/>
        <w:ind w:left="43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406695" w:rsidRPr="00D85CDF" w:rsidRDefault="00406695" w:rsidP="00D85CDF">
      <w:pPr>
        <w:pStyle w:val="Akapitzlist"/>
        <w:tabs>
          <w:tab w:val="left" w:pos="426"/>
        </w:tabs>
        <w:spacing w:line="276" w:lineRule="auto"/>
        <w:ind w:left="432"/>
        <w:jc w:val="both"/>
        <w:rPr>
          <w:rFonts w:ascii="Verdana" w:hAnsi="Verdana"/>
          <w:b/>
          <w:color w:val="auto"/>
          <w:sz w:val="20"/>
          <w:szCs w:val="20"/>
        </w:rPr>
      </w:pPr>
      <w:r w:rsidRPr="00D85CDF">
        <w:rPr>
          <w:rFonts w:ascii="Verdana" w:hAnsi="Verdana"/>
          <w:b/>
          <w:color w:val="auto"/>
          <w:sz w:val="20"/>
          <w:szCs w:val="20"/>
        </w:rPr>
        <w:t>Pakiet 1 – 3.300,00</w:t>
      </w:r>
      <w:r w:rsidR="00480519" w:rsidRPr="00D85CDF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932785" w:rsidRPr="00D85CDF">
        <w:rPr>
          <w:rFonts w:ascii="Verdana" w:hAnsi="Verdana"/>
          <w:color w:val="auto"/>
          <w:sz w:val="20"/>
          <w:szCs w:val="20"/>
        </w:rPr>
        <w:t>(</w:t>
      </w:r>
      <w:r w:rsidRPr="00D85CDF">
        <w:rPr>
          <w:rFonts w:ascii="Verdana" w:hAnsi="Verdana"/>
          <w:color w:val="auto"/>
          <w:sz w:val="20"/>
          <w:szCs w:val="20"/>
        </w:rPr>
        <w:t>Trzy tysiące trzysta</w:t>
      </w:r>
      <w:r w:rsidR="00932785" w:rsidRPr="00D85CDF">
        <w:rPr>
          <w:rFonts w:ascii="Verdana" w:hAnsi="Verdana"/>
          <w:color w:val="auto"/>
          <w:sz w:val="20"/>
          <w:szCs w:val="20"/>
        </w:rPr>
        <w:t xml:space="preserve"> 00/100)</w:t>
      </w:r>
    </w:p>
    <w:p w:rsidR="00932785" w:rsidRDefault="00406695" w:rsidP="00406695">
      <w:pPr>
        <w:pStyle w:val="Akapitzlist"/>
        <w:tabs>
          <w:tab w:val="left" w:pos="426"/>
        </w:tabs>
        <w:spacing w:line="276" w:lineRule="auto"/>
        <w:ind w:left="432"/>
        <w:jc w:val="both"/>
        <w:rPr>
          <w:rFonts w:ascii="Verdana" w:hAnsi="Verdana"/>
          <w:sz w:val="20"/>
          <w:szCs w:val="20"/>
        </w:rPr>
      </w:pPr>
      <w:r w:rsidRPr="00406695">
        <w:rPr>
          <w:rFonts w:ascii="Verdana" w:hAnsi="Verdana"/>
          <w:b/>
          <w:sz w:val="20"/>
          <w:szCs w:val="20"/>
        </w:rPr>
        <w:t xml:space="preserve">Pakiet 2 – 245,00 </w:t>
      </w:r>
      <w:r w:rsidRPr="00406695">
        <w:rPr>
          <w:rFonts w:ascii="Verdana" w:hAnsi="Verdana"/>
          <w:sz w:val="20"/>
          <w:szCs w:val="20"/>
        </w:rPr>
        <w:t>(Dwieście</w:t>
      </w:r>
      <w:r w:rsidR="00D85CDF">
        <w:rPr>
          <w:rFonts w:ascii="Verdana" w:hAnsi="Verdana"/>
          <w:sz w:val="20"/>
          <w:szCs w:val="20"/>
        </w:rPr>
        <w:t xml:space="preserve"> </w:t>
      </w:r>
      <w:r w:rsidRPr="00406695">
        <w:rPr>
          <w:rFonts w:ascii="Verdana" w:hAnsi="Verdana"/>
          <w:sz w:val="20"/>
          <w:szCs w:val="20"/>
        </w:rPr>
        <w:t>czte</w:t>
      </w:r>
      <w:bookmarkStart w:id="23" w:name="_GoBack"/>
      <w:bookmarkEnd w:id="23"/>
      <w:r w:rsidRPr="00406695">
        <w:rPr>
          <w:rFonts w:ascii="Verdana" w:hAnsi="Verdana"/>
          <w:sz w:val="20"/>
          <w:szCs w:val="20"/>
        </w:rPr>
        <w:t>rdzieści</w:t>
      </w:r>
      <w:r w:rsidR="00D85CDF">
        <w:rPr>
          <w:rFonts w:ascii="Verdana" w:hAnsi="Verdana"/>
          <w:sz w:val="20"/>
          <w:szCs w:val="20"/>
        </w:rPr>
        <w:t xml:space="preserve"> </w:t>
      </w:r>
      <w:r w:rsidRPr="00406695">
        <w:rPr>
          <w:rFonts w:ascii="Verdana" w:hAnsi="Verdana"/>
          <w:sz w:val="20"/>
          <w:szCs w:val="20"/>
        </w:rPr>
        <w:t>pięć 00/100)</w:t>
      </w:r>
    </w:p>
    <w:p w:rsidR="00D85CDF" w:rsidRPr="00406695" w:rsidRDefault="00D85CDF" w:rsidP="00406695">
      <w:pPr>
        <w:pStyle w:val="Akapitzlist"/>
        <w:tabs>
          <w:tab w:val="left" w:pos="426"/>
        </w:tabs>
        <w:spacing w:line="276" w:lineRule="auto"/>
        <w:ind w:left="43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932785" w:rsidRPr="006A346D" w:rsidRDefault="00932785" w:rsidP="00932785">
      <w:pPr>
        <w:pStyle w:val="Akapitzlist"/>
        <w:numPr>
          <w:ilvl w:val="4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A346D">
        <w:rPr>
          <w:rFonts w:ascii="Verdana" w:hAnsi="Verdana"/>
          <w:color w:val="auto"/>
          <w:sz w:val="20"/>
          <w:szCs w:val="20"/>
        </w:rPr>
        <w:t xml:space="preserve"> Wadium musi by</w:t>
      </w:r>
      <w:r w:rsidRPr="006A346D">
        <w:rPr>
          <w:rFonts w:ascii="Verdana" w:hAnsi="Verdana" w:hint="cs"/>
          <w:color w:val="auto"/>
          <w:sz w:val="20"/>
          <w:szCs w:val="20"/>
        </w:rPr>
        <w:t>ć</w:t>
      </w:r>
      <w:r w:rsidRPr="006A346D">
        <w:rPr>
          <w:rFonts w:ascii="Verdana" w:hAnsi="Verdana"/>
          <w:color w:val="auto"/>
          <w:sz w:val="20"/>
          <w:szCs w:val="20"/>
        </w:rPr>
        <w:t xml:space="preserve"> wniesione przed up</w:t>
      </w:r>
      <w:r w:rsidRPr="006A346D">
        <w:rPr>
          <w:rFonts w:ascii="Verdana" w:hAnsi="Verdana" w:hint="cs"/>
          <w:color w:val="auto"/>
          <w:sz w:val="20"/>
          <w:szCs w:val="20"/>
        </w:rPr>
        <w:t>ł</w:t>
      </w:r>
      <w:r w:rsidRPr="006A346D">
        <w:rPr>
          <w:rFonts w:ascii="Verdana" w:hAnsi="Verdana"/>
          <w:color w:val="auto"/>
          <w:sz w:val="20"/>
          <w:szCs w:val="20"/>
        </w:rPr>
        <w:t xml:space="preserve">ywem terminu składania ofert w jednej </w:t>
      </w:r>
      <w:r>
        <w:rPr>
          <w:rFonts w:ascii="Verdana" w:hAnsi="Verdana"/>
          <w:color w:val="auto"/>
          <w:sz w:val="20"/>
          <w:szCs w:val="20"/>
        </w:rPr>
        <w:t xml:space="preserve">lub kilku formach wymienionych w art. 97 ust. 7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>.</w:t>
      </w:r>
    </w:p>
    <w:p w:rsidR="00932785" w:rsidRDefault="00932785" w:rsidP="00932785">
      <w:pPr>
        <w:pStyle w:val="Akapitzlist"/>
        <w:numPr>
          <w:ilvl w:val="4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A346D">
        <w:rPr>
          <w:rFonts w:ascii="Verdana" w:hAnsi="Verdana"/>
          <w:color w:val="auto"/>
          <w:sz w:val="20"/>
          <w:szCs w:val="20"/>
        </w:rPr>
        <w:t>Je</w:t>
      </w:r>
      <w:r w:rsidRPr="006A346D">
        <w:rPr>
          <w:rFonts w:ascii="Verdana" w:hAnsi="Verdana" w:hint="cs"/>
          <w:color w:val="auto"/>
          <w:sz w:val="20"/>
          <w:szCs w:val="20"/>
        </w:rPr>
        <w:t>ż</w:t>
      </w:r>
      <w:r w:rsidRPr="006A346D">
        <w:rPr>
          <w:rFonts w:ascii="Verdana" w:hAnsi="Verdana"/>
          <w:color w:val="auto"/>
          <w:sz w:val="20"/>
          <w:szCs w:val="20"/>
        </w:rPr>
        <w:t>eli wadium jest wnoszone w formie gwarancji lub por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czenia Wykonawca przekazuje Zamawiaj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>cemu orygina</w:t>
      </w:r>
      <w:r w:rsidRPr="006A346D">
        <w:rPr>
          <w:rFonts w:ascii="Verdana" w:hAnsi="Verdana" w:hint="cs"/>
          <w:color w:val="auto"/>
          <w:sz w:val="20"/>
          <w:szCs w:val="20"/>
        </w:rPr>
        <w:t>ł</w:t>
      </w:r>
      <w:r w:rsidRPr="006A346D">
        <w:rPr>
          <w:rFonts w:ascii="Verdana" w:hAnsi="Verdana"/>
          <w:color w:val="auto"/>
          <w:sz w:val="20"/>
          <w:szCs w:val="20"/>
        </w:rPr>
        <w:t xml:space="preserve"> gwarancji lub por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czenia w postaci elektronicznej</w:t>
      </w:r>
      <w:r>
        <w:rPr>
          <w:rFonts w:ascii="Verdana" w:hAnsi="Verdana"/>
          <w:color w:val="auto"/>
          <w:sz w:val="20"/>
          <w:szCs w:val="20"/>
        </w:rPr>
        <w:t xml:space="preserve">. Wadium w takiej formie musi </w:t>
      </w:r>
      <w:r w:rsidRPr="006A346D">
        <w:rPr>
          <w:rFonts w:ascii="Verdana" w:hAnsi="Verdana"/>
          <w:color w:val="auto"/>
          <w:sz w:val="20"/>
          <w:szCs w:val="20"/>
        </w:rPr>
        <w:t>obejmowa</w:t>
      </w:r>
      <w:r w:rsidRPr="006A346D">
        <w:rPr>
          <w:rFonts w:ascii="Verdana" w:hAnsi="Verdana" w:hint="cs"/>
          <w:color w:val="auto"/>
          <w:sz w:val="20"/>
          <w:szCs w:val="20"/>
        </w:rPr>
        <w:t>ć</w:t>
      </w:r>
      <w:r w:rsidRPr="006A346D">
        <w:rPr>
          <w:rFonts w:ascii="Verdana" w:hAnsi="Verdana"/>
          <w:color w:val="auto"/>
          <w:sz w:val="20"/>
          <w:szCs w:val="20"/>
        </w:rPr>
        <w:t xml:space="preserve"> ca</w:t>
      </w:r>
      <w:r w:rsidRPr="006A346D">
        <w:rPr>
          <w:rFonts w:ascii="Verdana" w:hAnsi="Verdana" w:hint="cs"/>
          <w:color w:val="auto"/>
          <w:sz w:val="20"/>
          <w:szCs w:val="20"/>
        </w:rPr>
        <w:t>ł</w:t>
      </w:r>
      <w:r w:rsidRPr="006A346D">
        <w:rPr>
          <w:rFonts w:ascii="Verdana" w:hAnsi="Verdana"/>
          <w:color w:val="auto"/>
          <w:sz w:val="20"/>
          <w:szCs w:val="20"/>
        </w:rPr>
        <w:t>y okres zwi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>zania ofert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>. Jako Beneficjenta wadium wnoszone</w:t>
      </w:r>
      <w:r>
        <w:rPr>
          <w:rFonts w:ascii="Verdana" w:hAnsi="Verdana"/>
          <w:color w:val="auto"/>
          <w:sz w:val="20"/>
          <w:szCs w:val="20"/>
        </w:rPr>
        <w:t xml:space="preserve">go w formie gwarancji lub poręczenie należy wskazać: </w:t>
      </w:r>
    </w:p>
    <w:p w:rsidR="00932785" w:rsidRDefault="00932785" w:rsidP="00932785">
      <w:pPr>
        <w:pStyle w:val="Akapitzlist"/>
        <w:tabs>
          <w:tab w:val="left" w:pos="426"/>
        </w:tabs>
        <w:spacing w:line="276" w:lineRule="auto"/>
        <w:ind w:left="43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Wielkopolskie Centrum Pulmonologii i Torakochirurgii im E. J. Zeylandów</w:t>
      </w:r>
      <w:r w:rsidRPr="006A346D">
        <w:rPr>
          <w:rFonts w:ascii="Verdana" w:hAnsi="Verdana"/>
          <w:color w:val="auto"/>
          <w:sz w:val="20"/>
          <w:szCs w:val="20"/>
        </w:rPr>
        <w:t xml:space="preserve">, </w:t>
      </w:r>
      <w:r>
        <w:rPr>
          <w:rFonts w:ascii="Verdana" w:hAnsi="Verdana"/>
          <w:color w:val="auto"/>
          <w:sz w:val="20"/>
          <w:szCs w:val="20"/>
        </w:rPr>
        <w:br/>
      </w:r>
      <w:r w:rsidRPr="006A346D">
        <w:rPr>
          <w:rFonts w:ascii="Verdana" w:hAnsi="Verdana"/>
          <w:color w:val="auto"/>
          <w:sz w:val="20"/>
          <w:szCs w:val="20"/>
        </w:rPr>
        <w:t xml:space="preserve">ul. </w:t>
      </w:r>
      <w:r>
        <w:rPr>
          <w:rFonts w:ascii="Verdana" w:hAnsi="Verdana"/>
          <w:color w:val="auto"/>
          <w:sz w:val="20"/>
          <w:szCs w:val="20"/>
        </w:rPr>
        <w:t xml:space="preserve">Szamarzewskiego 62, 60-569 Poznań. </w:t>
      </w:r>
    </w:p>
    <w:p w:rsidR="00932785" w:rsidRPr="006A346D" w:rsidRDefault="00932785" w:rsidP="00932785">
      <w:pPr>
        <w:pStyle w:val="Akapitzlist"/>
        <w:tabs>
          <w:tab w:val="left" w:pos="426"/>
        </w:tabs>
        <w:spacing w:line="276" w:lineRule="auto"/>
        <w:ind w:left="432"/>
        <w:jc w:val="both"/>
        <w:rPr>
          <w:rFonts w:ascii="Verdana" w:hAnsi="Verdana"/>
          <w:color w:val="auto"/>
          <w:sz w:val="20"/>
          <w:szCs w:val="20"/>
        </w:rPr>
      </w:pPr>
      <w:r w:rsidRPr="006A346D">
        <w:rPr>
          <w:rFonts w:ascii="Verdana" w:hAnsi="Verdana"/>
          <w:color w:val="auto"/>
          <w:sz w:val="20"/>
          <w:szCs w:val="20"/>
        </w:rPr>
        <w:t>W przypadku wniesienia wadium w formie gwarancji lub por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czenia, koniecznym jest, aby gwarancja lub por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czenie obejmowa</w:t>
      </w:r>
      <w:r w:rsidRPr="006A346D">
        <w:rPr>
          <w:rFonts w:ascii="Verdana" w:hAnsi="Verdana" w:hint="cs"/>
          <w:color w:val="auto"/>
          <w:sz w:val="20"/>
          <w:szCs w:val="20"/>
        </w:rPr>
        <w:t>ł</w:t>
      </w:r>
      <w:r w:rsidRPr="006A346D">
        <w:rPr>
          <w:rFonts w:ascii="Verdana" w:hAnsi="Verdana"/>
          <w:color w:val="auto"/>
          <w:sz w:val="20"/>
          <w:szCs w:val="20"/>
        </w:rPr>
        <w:t>y odpowiedzialno</w:t>
      </w:r>
      <w:r w:rsidRPr="006A346D">
        <w:rPr>
          <w:rFonts w:ascii="Verdana" w:hAnsi="Verdana" w:hint="cs"/>
          <w:color w:val="auto"/>
          <w:sz w:val="20"/>
          <w:szCs w:val="20"/>
        </w:rPr>
        <w:t>ść</w:t>
      </w:r>
      <w:r w:rsidRPr="006A346D">
        <w:rPr>
          <w:rFonts w:ascii="Verdana" w:hAnsi="Verdana"/>
          <w:color w:val="auto"/>
          <w:sz w:val="20"/>
          <w:szCs w:val="20"/>
        </w:rPr>
        <w:t xml:space="preserve"> za ws</w:t>
      </w:r>
      <w:r>
        <w:rPr>
          <w:rFonts w:ascii="Verdana" w:hAnsi="Verdana"/>
          <w:color w:val="auto"/>
          <w:sz w:val="20"/>
          <w:szCs w:val="20"/>
        </w:rPr>
        <w:t xml:space="preserve">zystkie przypadki powodujące utratę wadium przez </w:t>
      </w:r>
      <w:r w:rsidRPr="006A346D">
        <w:rPr>
          <w:rFonts w:ascii="Verdana" w:hAnsi="Verdana"/>
          <w:color w:val="auto"/>
          <w:sz w:val="20"/>
          <w:szCs w:val="20"/>
        </w:rPr>
        <w:t>Wykonawc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, okre</w:t>
      </w:r>
      <w:r w:rsidRPr="006A346D">
        <w:rPr>
          <w:rFonts w:ascii="Verdana" w:hAnsi="Verdana" w:hint="cs"/>
          <w:color w:val="auto"/>
          <w:sz w:val="20"/>
          <w:szCs w:val="20"/>
        </w:rPr>
        <w:t>ś</w:t>
      </w:r>
      <w:r w:rsidRPr="006A346D">
        <w:rPr>
          <w:rFonts w:ascii="Verdana" w:hAnsi="Verdana"/>
          <w:color w:val="auto"/>
          <w:sz w:val="20"/>
          <w:szCs w:val="20"/>
        </w:rPr>
        <w:t xml:space="preserve">lone w art. 98 ust. 6 ustawy </w:t>
      </w:r>
      <w:proofErr w:type="spellStart"/>
      <w:r w:rsidRPr="006A34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A346D">
        <w:rPr>
          <w:rFonts w:ascii="Verdana" w:hAnsi="Verdana"/>
          <w:color w:val="auto"/>
          <w:sz w:val="20"/>
          <w:szCs w:val="20"/>
        </w:rPr>
        <w:t>. Gwarancja lub por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czenie musi zawiera</w:t>
      </w:r>
      <w:r w:rsidRPr="006A346D">
        <w:rPr>
          <w:rFonts w:ascii="Verdana" w:hAnsi="Verdana" w:hint="cs"/>
          <w:color w:val="auto"/>
          <w:sz w:val="20"/>
          <w:szCs w:val="20"/>
        </w:rPr>
        <w:t>ć</w:t>
      </w:r>
      <w:r w:rsidRPr="006A346D">
        <w:rPr>
          <w:rFonts w:ascii="Verdana" w:hAnsi="Verdana"/>
          <w:color w:val="auto"/>
          <w:sz w:val="20"/>
          <w:szCs w:val="20"/>
        </w:rPr>
        <w:t xml:space="preserve"> w swojej tre</w:t>
      </w:r>
      <w:r w:rsidRPr="006A346D">
        <w:rPr>
          <w:rFonts w:ascii="Verdana" w:hAnsi="Verdana" w:hint="cs"/>
          <w:color w:val="auto"/>
          <w:sz w:val="20"/>
          <w:szCs w:val="20"/>
        </w:rPr>
        <w:t>ś</w:t>
      </w:r>
      <w:r w:rsidRPr="006A346D">
        <w:rPr>
          <w:rFonts w:ascii="Verdana" w:hAnsi="Verdana"/>
          <w:color w:val="auto"/>
          <w:sz w:val="20"/>
          <w:szCs w:val="20"/>
        </w:rPr>
        <w:t>ci wystawcy dokumentu do zap</w:t>
      </w:r>
      <w:r w:rsidRPr="006A346D">
        <w:rPr>
          <w:rFonts w:ascii="Verdana" w:hAnsi="Verdana" w:hint="cs"/>
          <w:color w:val="auto"/>
          <w:sz w:val="20"/>
          <w:szCs w:val="20"/>
        </w:rPr>
        <w:t>ł</w:t>
      </w:r>
      <w:r w:rsidRPr="006A346D">
        <w:rPr>
          <w:rFonts w:ascii="Verdana" w:hAnsi="Verdana"/>
          <w:color w:val="auto"/>
          <w:sz w:val="20"/>
          <w:szCs w:val="20"/>
        </w:rPr>
        <w:t>aty na rzecz Zamawiaj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>cego kwoty w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6A346D">
        <w:rPr>
          <w:rFonts w:ascii="Verdana" w:hAnsi="Verdana"/>
          <w:color w:val="auto"/>
          <w:sz w:val="20"/>
          <w:szCs w:val="20"/>
        </w:rPr>
        <w:t>Zamawiaj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 xml:space="preserve">cego. 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6A346D">
        <w:rPr>
          <w:rFonts w:ascii="Verdana" w:hAnsi="Verdana"/>
          <w:color w:val="auto"/>
          <w:sz w:val="20"/>
          <w:szCs w:val="20"/>
        </w:rPr>
        <w:t>Gwarancja lub por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czenie musi zawiera</w:t>
      </w:r>
      <w:r w:rsidRPr="006A346D">
        <w:rPr>
          <w:rFonts w:ascii="Verdana" w:hAnsi="Verdana" w:hint="cs"/>
          <w:color w:val="auto"/>
          <w:sz w:val="20"/>
          <w:szCs w:val="20"/>
        </w:rPr>
        <w:t>ć</w:t>
      </w:r>
      <w:r w:rsidRPr="006A346D">
        <w:rPr>
          <w:rFonts w:ascii="Verdana" w:hAnsi="Verdana"/>
          <w:color w:val="auto"/>
          <w:sz w:val="20"/>
          <w:szCs w:val="20"/>
        </w:rPr>
        <w:t xml:space="preserve"> w swojej tre</w:t>
      </w:r>
      <w:r w:rsidRPr="006A346D">
        <w:rPr>
          <w:rFonts w:ascii="Verdana" w:hAnsi="Verdana" w:hint="cs"/>
          <w:color w:val="auto"/>
          <w:sz w:val="20"/>
          <w:szCs w:val="20"/>
        </w:rPr>
        <w:t>ś</w:t>
      </w:r>
      <w:r w:rsidRPr="006A346D">
        <w:rPr>
          <w:rFonts w:ascii="Verdana" w:hAnsi="Verdana"/>
          <w:color w:val="auto"/>
          <w:sz w:val="20"/>
          <w:szCs w:val="20"/>
        </w:rPr>
        <w:t>ci wskazanie adresu e</w:t>
      </w:r>
      <w:r>
        <w:rPr>
          <w:rFonts w:ascii="Verdana" w:hAnsi="Verdana"/>
          <w:color w:val="auto"/>
          <w:sz w:val="20"/>
          <w:szCs w:val="20"/>
        </w:rPr>
        <w:t xml:space="preserve">-mail lub adresu </w:t>
      </w:r>
      <w:r w:rsidRPr="006A346D">
        <w:rPr>
          <w:rFonts w:ascii="Verdana" w:hAnsi="Verdana"/>
          <w:color w:val="auto"/>
          <w:sz w:val="20"/>
          <w:szCs w:val="20"/>
        </w:rPr>
        <w:t>pocztowego, na kt</w:t>
      </w:r>
      <w:r w:rsidRPr="006A346D">
        <w:rPr>
          <w:rFonts w:ascii="Verdana" w:hAnsi="Verdana" w:hint="cs"/>
          <w:color w:val="auto"/>
          <w:sz w:val="20"/>
          <w:szCs w:val="20"/>
        </w:rPr>
        <w:t>ó</w:t>
      </w:r>
      <w:r w:rsidRPr="006A346D">
        <w:rPr>
          <w:rFonts w:ascii="Verdana" w:hAnsi="Verdana"/>
          <w:color w:val="auto"/>
          <w:sz w:val="20"/>
          <w:szCs w:val="20"/>
        </w:rPr>
        <w:t>ry Zamawiaj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>cy prze</w:t>
      </w:r>
      <w:r w:rsidRPr="006A346D">
        <w:rPr>
          <w:rFonts w:ascii="Verdana" w:hAnsi="Verdana" w:hint="cs"/>
          <w:color w:val="auto"/>
          <w:sz w:val="20"/>
          <w:szCs w:val="20"/>
        </w:rPr>
        <w:t>ś</w:t>
      </w:r>
      <w:r w:rsidRPr="006A346D">
        <w:rPr>
          <w:rFonts w:ascii="Verdana" w:hAnsi="Verdana"/>
          <w:color w:val="auto"/>
          <w:sz w:val="20"/>
          <w:szCs w:val="20"/>
        </w:rPr>
        <w:t>le o</w:t>
      </w:r>
      <w:r w:rsidRPr="006A346D">
        <w:rPr>
          <w:rFonts w:ascii="Verdana" w:hAnsi="Verdana" w:hint="cs"/>
          <w:color w:val="auto"/>
          <w:sz w:val="20"/>
          <w:szCs w:val="20"/>
        </w:rPr>
        <w:t>ś</w:t>
      </w:r>
      <w:r w:rsidRPr="006A346D">
        <w:rPr>
          <w:rFonts w:ascii="Verdana" w:hAnsi="Verdana"/>
          <w:color w:val="auto"/>
          <w:sz w:val="20"/>
          <w:szCs w:val="20"/>
        </w:rPr>
        <w:t>wiadczenie o zwolnieniu wadium.</w:t>
      </w:r>
    </w:p>
    <w:p w:rsidR="00932785" w:rsidRPr="006A346D" w:rsidRDefault="00932785" w:rsidP="00DC44E8">
      <w:pPr>
        <w:pStyle w:val="Akapitzlist"/>
        <w:numPr>
          <w:ilvl w:val="4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A346D">
        <w:rPr>
          <w:rFonts w:ascii="Verdana" w:hAnsi="Verdana"/>
          <w:color w:val="auto"/>
          <w:sz w:val="20"/>
          <w:szCs w:val="20"/>
        </w:rPr>
        <w:t>Wadium wniesione w pieni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 xml:space="preserve">dzu przelewem na rachunek bankowy musi </w:t>
      </w:r>
      <w:r>
        <w:rPr>
          <w:rFonts w:ascii="Verdana" w:hAnsi="Verdana"/>
          <w:color w:val="auto"/>
          <w:sz w:val="20"/>
          <w:szCs w:val="20"/>
        </w:rPr>
        <w:t xml:space="preserve">wpłynąć na rachunek bankowy </w:t>
      </w:r>
      <w:r w:rsidRPr="006A346D">
        <w:rPr>
          <w:rFonts w:ascii="Verdana" w:hAnsi="Verdana"/>
          <w:color w:val="auto"/>
          <w:sz w:val="20"/>
          <w:szCs w:val="20"/>
        </w:rPr>
        <w:t>Zamawiaj</w:t>
      </w:r>
      <w:r w:rsidRPr="006A346D">
        <w:rPr>
          <w:rFonts w:ascii="Verdana" w:hAnsi="Verdana" w:hint="cs"/>
          <w:color w:val="auto"/>
          <w:sz w:val="20"/>
          <w:szCs w:val="20"/>
        </w:rPr>
        <w:t>ą</w:t>
      </w:r>
      <w:r w:rsidRPr="006A346D">
        <w:rPr>
          <w:rFonts w:ascii="Verdana" w:hAnsi="Verdana"/>
          <w:color w:val="auto"/>
          <w:sz w:val="20"/>
          <w:szCs w:val="20"/>
        </w:rPr>
        <w:t xml:space="preserve">cego w Banku </w:t>
      </w:r>
      <w:r w:rsidR="00DC44E8" w:rsidRPr="00DC44E8">
        <w:rPr>
          <w:rFonts w:ascii="Verdana" w:hAnsi="Verdana"/>
          <w:b/>
          <w:color w:val="FF0000"/>
          <w:sz w:val="20"/>
          <w:szCs w:val="20"/>
        </w:rPr>
        <w:t>PKO BP S. A. Nr 36 1020 4027 0000 1602 1051 8944</w:t>
      </w:r>
      <w:r>
        <w:rPr>
          <w:rFonts w:ascii="Verdana" w:hAnsi="Verdana"/>
          <w:color w:val="auto"/>
          <w:sz w:val="20"/>
          <w:szCs w:val="20"/>
        </w:rPr>
        <w:t xml:space="preserve"> (w tytule </w:t>
      </w:r>
      <w:r w:rsidRPr="006A346D">
        <w:rPr>
          <w:rFonts w:ascii="Verdana" w:hAnsi="Verdana"/>
          <w:color w:val="auto"/>
          <w:sz w:val="20"/>
          <w:szCs w:val="20"/>
        </w:rPr>
        <w:t>przelewu nale</w:t>
      </w:r>
      <w:r w:rsidRPr="006A346D">
        <w:rPr>
          <w:rFonts w:ascii="Verdana" w:hAnsi="Verdana" w:hint="cs"/>
          <w:color w:val="auto"/>
          <w:sz w:val="20"/>
          <w:szCs w:val="20"/>
        </w:rPr>
        <w:t>ż</w:t>
      </w:r>
      <w:r w:rsidRPr="006A346D">
        <w:rPr>
          <w:rFonts w:ascii="Verdana" w:hAnsi="Verdana"/>
          <w:color w:val="auto"/>
          <w:sz w:val="20"/>
          <w:szCs w:val="20"/>
        </w:rPr>
        <w:t>y wpisa</w:t>
      </w:r>
      <w:r w:rsidRPr="006A346D">
        <w:rPr>
          <w:rFonts w:ascii="Verdana" w:hAnsi="Verdana" w:hint="cs"/>
          <w:color w:val="auto"/>
          <w:sz w:val="20"/>
          <w:szCs w:val="20"/>
        </w:rPr>
        <w:t>ć</w:t>
      </w:r>
      <w:r w:rsidRPr="006A346D">
        <w:rPr>
          <w:rFonts w:ascii="Verdana" w:hAnsi="Verdana"/>
          <w:color w:val="auto"/>
          <w:sz w:val="20"/>
          <w:szCs w:val="20"/>
        </w:rPr>
        <w:t xml:space="preserve"> </w:t>
      </w:r>
      <w:r w:rsidR="00362D66">
        <w:rPr>
          <w:rFonts w:ascii="Verdana" w:hAnsi="Verdana"/>
          <w:color w:val="auto"/>
          <w:sz w:val="20"/>
          <w:szCs w:val="20"/>
        </w:rPr>
        <w:t xml:space="preserve">nazwę i </w:t>
      </w:r>
      <w:r w:rsidRPr="006A346D">
        <w:rPr>
          <w:rFonts w:ascii="Verdana" w:hAnsi="Verdana"/>
          <w:color w:val="auto"/>
          <w:sz w:val="20"/>
          <w:szCs w:val="20"/>
        </w:rPr>
        <w:t>znak post</w:t>
      </w:r>
      <w:r w:rsidRPr="006A346D">
        <w:rPr>
          <w:rFonts w:ascii="Verdana" w:hAnsi="Verdana" w:hint="cs"/>
          <w:color w:val="auto"/>
          <w:sz w:val="20"/>
          <w:szCs w:val="20"/>
        </w:rPr>
        <w:t>ę</w:t>
      </w:r>
      <w:r w:rsidRPr="006A346D">
        <w:rPr>
          <w:rFonts w:ascii="Verdana" w:hAnsi="Verdana"/>
          <w:color w:val="auto"/>
          <w:sz w:val="20"/>
          <w:szCs w:val="20"/>
        </w:rPr>
        <w:t>powania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362D66">
        <w:rPr>
          <w:rFonts w:ascii="Verdana" w:hAnsi="Verdana"/>
          <w:color w:val="auto"/>
          <w:sz w:val="20"/>
          <w:szCs w:val="20"/>
        </w:rPr>
        <w:t>–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362D66" w:rsidRPr="00362D66">
        <w:rPr>
          <w:rFonts w:ascii="Verdana" w:hAnsi="Verdana"/>
          <w:b/>
          <w:color w:val="auto"/>
          <w:sz w:val="20"/>
          <w:szCs w:val="20"/>
        </w:rPr>
        <w:t>Dostawa sprzętu komputerowego</w:t>
      </w:r>
      <w:r w:rsidR="00480519">
        <w:rPr>
          <w:rFonts w:ascii="Verdana" w:hAnsi="Verdana"/>
          <w:color w:val="auto"/>
          <w:sz w:val="20"/>
          <w:szCs w:val="20"/>
        </w:rPr>
        <w:t xml:space="preserve"> </w:t>
      </w:r>
      <w:r w:rsidR="00362D66" w:rsidRPr="00362D66">
        <w:rPr>
          <w:rFonts w:ascii="Verdana" w:hAnsi="Verdana"/>
          <w:b/>
          <w:color w:val="auto"/>
          <w:sz w:val="20"/>
          <w:szCs w:val="20"/>
        </w:rPr>
        <w:t>WCPIT/EA/381-</w:t>
      </w:r>
      <w:r w:rsidR="00480519">
        <w:rPr>
          <w:rFonts w:ascii="Verdana" w:hAnsi="Verdana"/>
          <w:b/>
          <w:color w:val="auto"/>
          <w:sz w:val="20"/>
          <w:szCs w:val="20"/>
        </w:rPr>
        <w:t>35</w:t>
      </w:r>
      <w:r w:rsidR="00362D66" w:rsidRPr="00362D66">
        <w:rPr>
          <w:rFonts w:ascii="Verdana" w:hAnsi="Verdana"/>
          <w:b/>
          <w:color w:val="auto"/>
          <w:sz w:val="20"/>
          <w:szCs w:val="20"/>
        </w:rPr>
        <w:t>/202</w:t>
      </w:r>
      <w:r w:rsidR="00480519">
        <w:rPr>
          <w:rFonts w:ascii="Verdana" w:hAnsi="Verdana"/>
          <w:b/>
          <w:color w:val="auto"/>
          <w:sz w:val="20"/>
          <w:szCs w:val="20"/>
        </w:rPr>
        <w:t>5</w:t>
      </w:r>
      <w:r w:rsidRPr="00362D66">
        <w:rPr>
          <w:rFonts w:ascii="Verdana" w:hAnsi="Verdana"/>
          <w:b/>
          <w:color w:val="auto"/>
          <w:sz w:val="20"/>
          <w:szCs w:val="20"/>
        </w:rPr>
        <w:t xml:space="preserve">) </w:t>
      </w:r>
      <w:r w:rsidRPr="006A346D">
        <w:rPr>
          <w:rFonts w:ascii="Verdana" w:hAnsi="Verdana"/>
          <w:color w:val="auto"/>
          <w:sz w:val="20"/>
          <w:szCs w:val="20"/>
        </w:rPr>
        <w:t>najp</w:t>
      </w:r>
      <w:r w:rsidRPr="006A346D">
        <w:rPr>
          <w:rFonts w:ascii="Verdana" w:hAnsi="Verdana" w:hint="cs"/>
          <w:color w:val="auto"/>
          <w:sz w:val="20"/>
          <w:szCs w:val="20"/>
        </w:rPr>
        <w:t>óź</w:t>
      </w:r>
      <w:r w:rsidRPr="006A346D">
        <w:rPr>
          <w:rFonts w:ascii="Verdana" w:hAnsi="Verdana"/>
          <w:color w:val="auto"/>
          <w:sz w:val="20"/>
          <w:szCs w:val="20"/>
        </w:rPr>
        <w:t>niej przed up</w:t>
      </w:r>
      <w:r w:rsidRPr="006A346D">
        <w:rPr>
          <w:rFonts w:ascii="Verdana" w:hAnsi="Verdana" w:hint="cs"/>
          <w:color w:val="auto"/>
          <w:sz w:val="20"/>
          <w:szCs w:val="20"/>
        </w:rPr>
        <w:t>ł</w:t>
      </w:r>
      <w:r w:rsidRPr="006A346D">
        <w:rPr>
          <w:rFonts w:ascii="Verdana" w:hAnsi="Verdana"/>
          <w:color w:val="auto"/>
          <w:sz w:val="20"/>
          <w:szCs w:val="20"/>
        </w:rPr>
        <w:t xml:space="preserve">ywem </w:t>
      </w:r>
      <w:r w:rsidRPr="006A346D">
        <w:rPr>
          <w:rFonts w:ascii="Verdana" w:hAnsi="Verdana"/>
          <w:color w:val="auto"/>
          <w:sz w:val="20"/>
          <w:szCs w:val="20"/>
        </w:rPr>
        <w:lastRenderedPageBreak/>
        <w:t>terminu sk</w:t>
      </w:r>
      <w:r w:rsidRPr="006A346D">
        <w:rPr>
          <w:rFonts w:ascii="Verdana" w:hAnsi="Verdana" w:hint="cs"/>
          <w:color w:val="auto"/>
          <w:sz w:val="20"/>
          <w:szCs w:val="20"/>
        </w:rPr>
        <w:t>ł</w:t>
      </w:r>
      <w:r w:rsidRPr="006A346D">
        <w:rPr>
          <w:rFonts w:ascii="Verdana" w:hAnsi="Verdana"/>
          <w:color w:val="auto"/>
          <w:sz w:val="20"/>
          <w:szCs w:val="20"/>
        </w:rPr>
        <w:t xml:space="preserve">adania ofert. </w:t>
      </w:r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4" w:name="_Toc64559039"/>
      <w:r w:rsidRPr="00335CC4">
        <w:rPr>
          <w:rFonts w:ascii="Verdana" w:hAnsi="Verdana"/>
          <w:spacing w:val="5"/>
          <w:sz w:val="18"/>
        </w:rPr>
        <w:t>Informacje dotyczące zabezpieczenia należytego wykonania umowy</w:t>
      </w:r>
      <w:bookmarkEnd w:id="24"/>
    </w:p>
    <w:p w:rsidR="00EB3543" w:rsidRDefault="00EB3543" w:rsidP="00DC3A95">
      <w:pPr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5" w:name="_Toc64559041"/>
      <w:r w:rsidRPr="00335CC4">
        <w:rPr>
          <w:rFonts w:ascii="Verdana" w:hAnsi="Verdana"/>
          <w:spacing w:val="5"/>
          <w:sz w:val="18"/>
        </w:rPr>
        <w:t>Podwykonawstwo</w:t>
      </w:r>
      <w:bookmarkEnd w:id="25"/>
    </w:p>
    <w:p w:rsidR="00DC3A95" w:rsidRDefault="00DC3A95" w:rsidP="00DC3A95">
      <w:pPr>
        <w:widowControl/>
        <w:ind w:left="425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9C3C9B">
      <w:pPr>
        <w:widowControl/>
        <w:numPr>
          <w:ilvl w:val="0"/>
          <w:numId w:val="9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DC3A95" w:rsidRPr="0048076B" w:rsidRDefault="00DC3A95" w:rsidP="009C3C9B">
      <w:pPr>
        <w:widowControl/>
        <w:numPr>
          <w:ilvl w:val="0"/>
          <w:numId w:val="9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r w:rsidRPr="00335CC4">
        <w:rPr>
          <w:rFonts w:ascii="Verdana" w:hAnsi="Verdana"/>
          <w:spacing w:val="5"/>
          <w:sz w:val="18"/>
        </w:rPr>
        <w:t>Wykonawcy polegający na zasobach innych podmiotów</w:t>
      </w:r>
    </w:p>
    <w:p w:rsidR="00EB3543" w:rsidRDefault="00EB3543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6" w:name="_Toc64559042"/>
      <w:r w:rsidRPr="00335CC4">
        <w:rPr>
          <w:rFonts w:ascii="Verdana" w:hAnsi="Verdana"/>
          <w:spacing w:val="5"/>
          <w:sz w:val="18"/>
        </w:rPr>
        <w:t>Informacje uzupełniające</w:t>
      </w:r>
      <w:bookmarkEnd w:id="26"/>
    </w:p>
    <w:p w:rsidR="00DC3A95" w:rsidRDefault="00DC3A95" w:rsidP="00DC3A95">
      <w:pPr>
        <w:ind w:left="425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możliwości zawarcia umowy ramowej.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zwrotu kosztów udziału w postępowaniu.</w:t>
      </w:r>
    </w:p>
    <w:p w:rsidR="00DC3A95" w:rsidRPr="0082065D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przeprowadzenia aukcji elektronicznej.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wariantowych.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przewiduje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 i z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o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enie oferty nie wymaga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 xml:space="preserve">cy nie zastrzega 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adnego elementu zam</w:t>
      </w:r>
      <w:r w:rsidRPr="00F71386">
        <w:rPr>
          <w:rFonts w:ascii="Verdana" w:hAnsi="Verdana" w:hint="cs"/>
          <w:sz w:val="18"/>
          <w:szCs w:val="18"/>
        </w:rPr>
        <w:t>ó</w:t>
      </w:r>
      <w:r w:rsidRPr="00F71386">
        <w:rPr>
          <w:rFonts w:ascii="Verdana" w:hAnsi="Verdana"/>
          <w:sz w:val="18"/>
          <w:szCs w:val="18"/>
        </w:rPr>
        <w:t>wienia do osobistej realizacji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>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TAJEMNICA PRZEDSIĘBIORSTWA</w:t>
      </w:r>
    </w:p>
    <w:p w:rsidR="00DC3A95" w:rsidRPr="00335CC4" w:rsidRDefault="00DC3A95" w:rsidP="00DC3A95">
      <w:pPr>
        <w:spacing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335CC4">
          <w:rPr>
            <w:rStyle w:val="Hipercze"/>
            <w:rFonts w:ascii="Verdana" w:hAnsi="Verdana"/>
            <w:color w:val="auto"/>
            <w:sz w:val="18"/>
            <w:szCs w:val="18"/>
          </w:rPr>
          <w:t>ustawy</w:t>
        </w:r>
      </w:hyperlink>
      <w:r w:rsidRPr="00335CC4">
        <w:rPr>
          <w:rFonts w:ascii="Verdana" w:hAnsi="Verdana"/>
          <w:sz w:val="18"/>
          <w:szCs w:val="18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  <w:r w:rsidRPr="00335CC4">
        <w:rPr>
          <w:rFonts w:ascii="Verdana" w:hAnsi="Verdana"/>
          <w:sz w:val="18"/>
          <w:u w:val="single"/>
        </w:rPr>
        <w:t>Lista załączników:</w:t>
      </w:r>
    </w:p>
    <w:p w:rsidR="00DC3A95" w:rsidRPr="00EB3543" w:rsidRDefault="00DC3A95" w:rsidP="009C3C9B">
      <w:pPr>
        <w:pStyle w:val="Akapitzlist"/>
        <w:widowControl/>
        <w:numPr>
          <w:ilvl w:val="1"/>
          <w:numId w:val="20"/>
        </w:numPr>
        <w:tabs>
          <w:tab w:val="left" w:pos="426"/>
        </w:tabs>
        <w:spacing w:line="276" w:lineRule="auto"/>
        <w:rPr>
          <w:rFonts w:ascii="Verdana" w:hAnsi="Verdana"/>
          <w:color w:val="auto"/>
          <w:sz w:val="18"/>
        </w:rPr>
      </w:pPr>
      <w:r w:rsidRPr="00EB3543">
        <w:rPr>
          <w:rFonts w:ascii="Verdana" w:hAnsi="Verdana"/>
          <w:color w:val="auto"/>
          <w:sz w:val="18"/>
        </w:rPr>
        <w:t xml:space="preserve">Załącznik nr 1 – </w:t>
      </w:r>
      <w:r w:rsidRPr="00EB3543">
        <w:rPr>
          <w:rFonts w:ascii="Verdana" w:hAnsi="Verdana" w:cs="Arial"/>
          <w:bCs/>
          <w:color w:val="auto"/>
          <w:sz w:val="18"/>
          <w:szCs w:val="18"/>
        </w:rPr>
        <w:t>Formularz</w:t>
      </w:r>
      <w:r w:rsidRPr="00EB3543">
        <w:rPr>
          <w:rFonts w:ascii="Verdana" w:hAnsi="Verdana"/>
          <w:color w:val="auto"/>
          <w:sz w:val="18"/>
        </w:rPr>
        <w:t xml:space="preserve"> ofertowy</w:t>
      </w:r>
    </w:p>
    <w:p w:rsidR="00DC3A95" w:rsidRPr="0082065D" w:rsidRDefault="00DC3A95" w:rsidP="009C3C9B">
      <w:pPr>
        <w:pStyle w:val="Akapitzlist"/>
        <w:widowControl/>
        <w:numPr>
          <w:ilvl w:val="1"/>
          <w:numId w:val="20"/>
        </w:numPr>
        <w:suppressAutoHyphens w:val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>Załącznik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 xml:space="preserve">nr </w:t>
      </w:r>
      <w:r>
        <w:rPr>
          <w:rFonts w:ascii="Verdana" w:hAnsi="Verdana" w:cs="Arial"/>
          <w:bCs/>
          <w:sz w:val="20"/>
          <w:szCs w:val="20"/>
        </w:rPr>
        <w:t>2</w:t>
      </w:r>
      <w:r w:rsidRPr="0082065D">
        <w:rPr>
          <w:rFonts w:ascii="Verdana" w:hAnsi="Verdana" w:cs="Arial"/>
          <w:bCs/>
          <w:sz w:val="20"/>
          <w:szCs w:val="20"/>
        </w:rPr>
        <w:t xml:space="preserve"> – formularz cenowy </w:t>
      </w:r>
    </w:p>
    <w:p w:rsidR="00DC3A95" w:rsidRPr="0082065D" w:rsidRDefault="00DC3A95" w:rsidP="009C3C9B">
      <w:pPr>
        <w:widowControl/>
        <w:numPr>
          <w:ilvl w:val="1"/>
          <w:numId w:val="20"/>
        </w:numPr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color w:val="auto"/>
          <w:sz w:val="18"/>
        </w:rPr>
        <w:t xml:space="preserve">Załącznik nr </w:t>
      </w:r>
      <w:r>
        <w:rPr>
          <w:rFonts w:ascii="Verdana" w:hAnsi="Verdana"/>
          <w:color w:val="auto"/>
          <w:sz w:val="18"/>
        </w:rPr>
        <w:t>3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>– opis przedmiotu zamówienia;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</w:tabs>
        <w:spacing w:line="276" w:lineRule="auto"/>
        <w:rPr>
          <w:rFonts w:ascii="Verdana" w:hAnsi="Verdana"/>
          <w:color w:val="auto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/>
          <w:color w:val="auto"/>
          <w:sz w:val="18"/>
        </w:rPr>
        <w:t>- oświadczenia wykonawcy;</w:t>
      </w:r>
    </w:p>
    <w:p w:rsidR="00DC3A95" w:rsidRPr="0082065D" w:rsidRDefault="00DC3A95" w:rsidP="009C3C9B">
      <w:pPr>
        <w:widowControl/>
        <w:numPr>
          <w:ilvl w:val="1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5</w:t>
      </w:r>
      <w:r w:rsidRPr="0082065D">
        <w:rPr>
          <w:rFonts w:ascii="Verdana" w:hAnsi="Verdana" w:cs="Arial"/>
          <w:bCs/>
          <w:sz w:val="20"/>
          <w:szCs w:val="20"/>
        </w:rPr>
        <w:t xml:space="preserve"> – wzór p</w:t>
      </w:r>
      <w:r w:rsidRPr="0082065D">
        <w:rPr>
          <w:rFonts w:ascii="Verdana" w:hAnsi="Verdana"/>
          <w:spacing w:val="5"/>
          <w:sz w:val="20"/>
          <w:szCs w:val="20"/>
        </w:rPr>
        <w:t>rojektowanych postanowień umowy</w:t>
      </w:r>
      <w:r w:rsidRPr="0082065D">
        <w:rPr>
          <w:rFonts w:ascii="Verdana" w:hAnsi="Verdana" w:cs="Arial"/>
          <w:bCs/>
          <w:sz w:val="20"/>
          <w:szCs w:val="20"/>
        </w:rPr>
        <w:t>;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6</w:t>
      </w:r>
      <w:r w:rsidRPr="0082065D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 w:cs="Arial"/>
          <w:bCs/>
          <w:sz w:val="18"/>
          <w:szCs w:val="18"/>
        </w:rPr>
        <w:t>–</w:t>
      </w:r>
      <w:r w:rsidRPr="00335CC4">
        <w:rPr>
          <w:rFonts w:ascii="Verdana" w:hAnsi="Verdana"/>
          <w:sz w:val="18"/>
        </w:rPr>
        <w:t xml:space="preserve"> Klauzula obowiązku informacyjnego</w:t>
      </w:r>
      <w:r w:rsidRPr="00335CC4">
        <w:rPr>
          <w:rFonts w:ascii="Verdana" w:hAnsi="Verdana"/>
          <w:sz w:val="18"/>
          <w:szCs w:val="18"/>
        </w:rPr>
        <w:t xml:space="preserve"> do zastosowania przez zamawiającego w postępowaniu o udzielenie ZP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 xml:space="preserve">Załącznik nr </w:t>
      </w:r>
      <w:r>
        <w:rPr>
          <w:rFonts w:ascii="Verdana" w:hAnsi="Verdana" w:cs="Courier New"/>
          <w:sz w:val="18"/>
          <w:szCs w:val="18"/>
        </w:rPr>
        <w:t>7</w:t>
      </w:r>
      <w:r w:rsidRPr="00335CC4">
        <w:rPr>
          <w:rFonts w:ascii="Verdana" w:hAnsi="Verdana" w:cs="Courier New"/>
          <w:sz w:val="18"/>
          <w:szCs w:val="18"/>
        </w:rPr>
        <w:t xml:space="preserve"> –</w:t>
      </w:r>
      <w:r w:rsidR="00815E1B">
        <w:rPr>
          <w:rFonts w:ascii="Verdana" w:hAnsi="Verdana" w:cs="Courier New"/>
          <w:sz w:val="18"/>
          <w:szCs w:val="18"/>
        </w:rPr>
        <w:t xml:space="preserve"> </w:t>
      </w:r>
      <w:r w:rsidRPr="00335CC4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8</w:t>
      </w:r>
      <w:r w:rsidRPr="00335CC4">
        <w:rPr>
          <w:rFonts w:ascii="Verdana" w:hAnsi="Verdana"/>
          <w:sz w:val="18"/>
        </w:rPr>
        <w:t xml:space="preserve"> - Instrukcja SKE - Systemu Komunikacji Elektronicznej</w:t>
      </w: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………………………………….</w:t>
      </w:r>
    </w:p>
    <w:p w:rsidR="00DC3A95" w:rsidRPr="0082065D" w:rsidRDefault="00DC3A95" w:rsidP="00DC3A95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:rsidR="00CB2D24" w:rsidRPr="00932785" w:rsidRDefault="00DC3A95" w:rsidP="0093278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Poznań, </w:t>
      </w:r>
      <w:r w:rsidR="006F5CAA">
        <w:rPr>
          <w:rFonts w:ascii="Verdana" w:hAnsi="Verdana"/>
          <w:sz w:val="20"/>
          <w:szCs w:val="20"/>
        </w:rPr>
        <w:t>30</w:t>
      </w:r>
      <w:r w:rsidR="00815E1B" w:rsidRPr="007611D1">
        <w:rPr>
          <w:rFonts w:ascii="Verdana" w:hAnsi="Verdana"/>
          <w:sz w:val="20"/>
          <w:szCs w:val="20"/>
        </w:rPr>
        <w:t>.</w:t>
      </w:r>
      <w:r w:rsidR="007611D1" w:rsidRPr="007611D1">
        <w:rPr>
          <w:rFonts w:ascii="Verdana" w:hAnsi="Verdana"/>
          <w:sz w:val="20"/>
          <w:szCs w:val="20"/>
        </w:rPr>
        <w:t>0</w:t>
      </w:r>
      <w:r w:rsidR="006F5CAA">
        <w:rPr>
          <w:rFonts w:ascii="Verdana" w:hAnsi="Verdana"/>
          <w:sz w:val="20"/>
          <w:szCs w:val="20"/>
        </w:rPr>
        <w:t>4</w:t>
      </w:r>
      <w:r w:rsidR="007611D1" w:rsidRPr="007611D1">
        <w:rPr>
          <w:rFonts w:ascii="Verdana" w:hAnsi="Verdana"/>
          <w:sz w:val="20"/>
          <w:szCs w:val="20"/>
        </w:rPr>
        <w:t>.</w:t>
      </w:r>
      <w:r w:rsidR="00815E1B" w:rsidRPr="007611D1">
        <w:rPr>
          <w:rFonts w:ascii="Verdana" w:hAnsi="Verdana"/>
          <w:sz w:val="20"/>
          <w:szCs w:val="20"/>
        </w:rPr>
        <w:t>202</w:t>
      </w:r>
      <w:r w:rsidR="006F5CAA">
        <w:rPr>
          <w:rFonts w:ascii="Verdana" w:hAnsi="Verdana"/>
          <w:sz w:val="20"/>
          <w:szCs w:val="20"/>
        </w:rPr>
        <w:t>5</w:t>
      </w:r>
      <w:r w:rsidR="00101B50" w:rsidRPr="007611D1">
        <w:rPr>
          <w:rFonts w:ascii="Verdana" w:hAnsi="Verdana"/>
          <w:sz w:val="20"/>
          <w:szCs w:val="20"/>
        </w:rPr>
        <w:t xml:space="preserve"> </w:t>
      </w:r>
      <w:r w:rsidR="00815E1B" w:rsidRPr="007611D1">
        <w:rPr>
          <w:rFonts w:ascii="Verdana" w:hAnsi="Verdana"/>
          <w:sz w:val="20"/>
          <w:szCs w:val="20"/>
        </w:rPr>
        <w:t>r</w:t>
      </w:r>
      <w:r w:rsidRPr="0082065D">
        <w:rPr>
          <w:rFonts w:ascii="Verdana" w:hAnsi="Verdana"/>
          <w:sz w:val="20"/>
          <w:szCs w:val="20"/>
        </w:rPr>
        <w:t>.</w:t>
      </w:r>
    </w:p>
    <w:sectPr w:rsidR="00CB2D24" w:rsidRPr="00932785" w:rsidSect="00047B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135" w:right="1080" w:bottom="1440" w:left="1080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DD87A1" w15:done="0"/>
  <w15:commentEx w15:paraId="47375CCC" w15:done="0"/>
  <w15:commentEx w15:paraId="420F9224" w15:paraIdParent="47375C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5D280A" w16cex:dateUtc="2024-07-22T12:25:00Z"/>
  <w16cex:commentExtensible w16cex:durableId="15C2EE7E" w16cex:dateUtc="2024-07-22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DD87A1" w16cid:durableId="41A0BA3F"/>
  <w16cid:commentId w16cid:paraId="47375CCC" w16cid:durableId="035D280A"/>
  <w16cid:commentId w16cid:paraId="420F9224" w16cid:durableId="15C2EE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74" w:rsidRDefault="00E21374">
      <w:r>
        <w:separator/>
      </w:r>
    </w:p>
    <w:p w:rsidR="00E21374" w:rsidRDefault="00E21374"/>
  </w:endnote>
  <w:endnote w:type="continuationSeparator" w:id="0">
    <w:p w:rsidR="00E21374" w:rsidRDefault="00E21374">
      <w:r>
        <w:continuationSeparator/>
      </w:r>
    </w:p>
    <w:p w:rsidR="00E21374" w:rsidRDefault="00E213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74" w:rsidRDefault="0019582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2137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1374" w:rsidRDefault="00E21374" w:rsidP="00487F43">
    <w:pPr>
      <w:pStyle w:val="Stopka"/>
      <w:ind w:right="360"/>
    </w:pPr>
  </w:p>
  <w:p w:rsidR="00E21374" w:rsidRDefault="00E2137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74" w:rsidRPr="00987333" w:rsidRDefault="00E2137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9582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9582F" w:rsidRPr="00987333">
      <w:rPr>
        <w:rFonts w:ascii="Times New Roman" w:hAnsi="Times New Roman"/>
        <w:b/>
        <w:sz w:val="14"/>
        <w:szCs w:val="14"/>
      </w:rPr>
      <w:fldChar w:fldCharType="separate"/>
    </w:r>
    <w:r w:rsidR="00EC35F8">
      <w:rPr>
        <w:rFonts w:ascii="Times New Roman" w:hAnsi="Times New Roman"/>
        <w:b/>
        <w:noProof/>
        <w:sz w:val="14"/>
        <w:szCs w:val="14"/>
      </w:rPr>
      <w:t>2</w:t>
    </w:r>
    <w:r w:rsidR="0019582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9582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9582F" w:rsidRPr="00987333">
      <w:rPr>
        <w:rFonts w:ascii="Times New Roman" w:hAnsi="Times New Roman"/>
        <w:sz w:val="14"/>
        <w:szCs w:val="14"/>
      </w:rPr>
      <w:fldChar w:fldCharType="separate"/>
    </w:r>
    <w:r w:rsidR="00EC35F8">
      <w:rPr>
        <w:rFonts w:ascii="Times New Roman" w:hAnsi="Times New Roman"/>
        <w:noProof/>
        <w:sz w:val="14"/>
        <w:szCs w:val="14"/>
      </w:rPr>
      <w:t>10</w:t>
    </w:r>
    <w:r w:rsidR="0019582F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2D" w:rsidRDefault="00361F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74" w:rsidRDefault="00E21374">
      <w:r>
        <w:separator/>
      </w:r>
    </w:p>
    <w:p w:rsidR="00E21374" w:rsidRDefault="00E21374"/>
  </w:footnote>
  <w:footnote w:type="continuationSeparator" w:id="0">
    <w:p w:rsidR="00E21374" w:rsidRDefault="00E21374">
      <w:r>
        <w:continuationSeparator/>
      </w:r>
    </w:p>
    <w:p w:rsidR="00E21374" w:rsidRDefault="00E213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2D" w:rsidRDefault="00361F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74" w:rsidRPr="00AA5B50" w:rsidRDefault="00E21374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 w:rsidR="00E9373E">
      <w:rPr>
        <w:rFonts w:ascii="Verdana" w:hAnsi="Verdana"/>
        <w:sz w:val="20"/>
        <w:szCs w:val="20"/>
      </w:rPr>
      <w:t>35</w:t>
    </w:r>
    <w:r>
      <w:rPr>
        <w:rFonts w:ascii="Verdana" w:hAnsi="Verdana"/>
        <w:sz w:val="20"/>
        <w:szCs w:val="20"/>
      </w:rPr>
      <w:t>/202</w:t>
    </w:r>
    <w:r w:rsidR="00E9373E">
      <w:rPr>
        <w:rFonts w:ascii="Verdana" w:hAnsi="Verdana"/>
        <w:sz w:val="20"/>
        <w:szCs w:val="20"/>
      </w:rPr>
      <w:t>5</w:t>
    </w:r>
  </w:p>
  <w:p w:rsidR="00E21374" w:rsidRPr="00015936" w:rsidRDefault="00E21374" w:rsidP="00747C5B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74" w:rsidRPr="00AA5B50" w:rsidRDefault="00E21374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>
      <w:rPr>
        <w:rFonts w:ascii="Verdana" w:hAnsi="Verdana"/>
        <w:sz w:val="20"/>
        <w:szCs w:val="20"/>
      </w:rPr>
      <w:t>CPIT/</w:t>
    </w:r>
    <w:r w:rsidRPr="00AA5B50">
      <w:rPr>
        <w:rFonts w:ascii="Verdana" w:hAnsi="Verdana"/>
        <w:sz w:val="20"/>
        <w:szCs w:val="20"/>
      </w:rPr>
      <w:t>EA/</w:t>
    </w:r>
    <w:r w:rsidR="00E9373E">
      <w:rPr>
        <w:rFonts w:ascii="Verdana" w:hAnsi="Verdana"/>
        <w:sz w:val="20"/>
        <w:szCs w:val="20"/>
      </w:rPr>
      <w:t>381-35</w:t>
    </w:r>
    <w:r>
      <w:rPr>
        <w:rFonts w:ascii="Verdana" w:hAnsi="Verdana"/>
        <w:sz w:val="20"/>
        <w:szCs w:val="20"/>
      </w:rPr>
      <w:t>/202</w:t>
    </w:r>
    <w:r w:rsidR="00552675">
      <w:rPr>
        <w:rFonts w:ascii="Verdana" w:hAnsi="Verdana"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6F3E06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92EE3946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F0EC31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3A8C6E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  <w:b w:val="0"/>
      </w:rPr>
    </w:lvl>
    <w:lvl w:ilvl="2" w:tplc="B81EC59A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BE1929"/>
    <w:multiLevelType w:val="multilevel"/>
    <w:tmpl w:val="66927C3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25206B6A"/>
    <w:multiLevelType w:val="hybridMultilevel"/>
    <w:tmpl w:val="36A6CA46"/>
    <w:lvl w:ilvl="0" w:tplc="91B8B7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F5A55E2"/>
    <w:multiLevelType w:val="hybridMultilevel"/>
    <w:tmpl w:val="5A72321C"/>
    <w:lvl w:ilvl="0" w:tplc="0AE8BFF2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43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FC0560"/>
    <w:multiLevelType w:val="hybridMultilevel"/>
    <w:tmpl w:val="EAB258D4"/>
    <w:lvl w:ilvl="0" w:tplc="2EF6DD0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3F991991"/>
    <w:multiLevelType w:val="hybridMultilevel"/>
    <w:tmpl w:val="177A25D8"/>
    <w:lvl w:ilvl="0" w:tplc="1458D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52D00F6"/>
    <w:multiLevelType w:val="multilevel"/>
    <w:tmpl w:val="F8E296D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HG Mincho Light J" w:hAnsi="Verdana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>
    <w:nsid w:val="4EFA009A"/>
    <w:multiLevelType w:val="hybridMultilevel"/>
    <w:tmpl w:val="9F3E8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1D06EAE"/>
    <w:multiLevelType w:val="hybridMultilevel"/>
    <w:tmpl w:val="D9729342"/>
    <w:lvl w:ilvl="0" w:tplc="D3A635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4255B90"/>
    <w:multiLevelType w:val="hybridMultilevel"/>
    <w:tmpl w:val="526A00E8"/>
    <w:lvl w:ilvl="0" w:tplc="38543C5C">
      <w:start w:val="1"/>
      <w:numFmt w:val="lowerLetter"/>
      <w:lvlText w:val="%1."/>
      <w:lvlJc w:val="left"/>
      <w:pPr>
        <w:ind w:left="-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0" w:hanging="360"/>
      </w:pPr>
    </w:lvl>
    <w:lvl w:ilvl="2" w:tplc="0415001B">
      <w:start w:val="1"/>
      <w:numFmt w:val="lowerRoman"/>
      <w:lvlText w:val="%3."/>
      <w:lvlJc w:val="right"/>
      <w:pPr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ind w:left="1680" w:hanging="360"/>
      </w:pPr>
    </w:lvl>
    <w:lvl w:ilvl="4" w:tplc="04150019">
      <w:start w:val="1"/>
      <w:numFmt w:val="lowerLetter"/>
      <w:lvlText w:val="%5."/>
      <w:lvlJc w:val="left"/>
      <w:pPr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B771F70"/>
    <w:multiLevelType w:val="hybridMultilevel"/>
    <w:tmpl w:val="BF8A8894"/>
    <w:lvl w:ilvl="0" w:tplc="23EC90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>
    <w:nsid w:val="678F276A"/>
    <w:multiLevelType w:val="hybridMultilevel"/>
    <w:tmpl w:val="896EA4B4"/>
    <w:lvl w:ilvl="0" w:tplc="F6E07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7AF6F57"/>
    <w:multiLevelType w:val="hybridMultilevel"/>
    <w:tmpl w:val="9A74F6FA"/>
    <w:lvl w:ilvl="0" w:tplc="58DE95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678E4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10C23FF"/>
    <w:multiLevelType w:val="hybridMultilevel"/>
    <w:tmpl w:val="79C60636"/>
    <w:lvl w:ilvl="0" w:tplc="CDFCF332">
      <w:start w:val="1"/>
      <w:numFmt w:val="lowerLetter"/>
      <w:lvlText w:val="%1."/>
      <w:lvlJc w:val="left"/>
      <w:pPr>
        <w:ind w:left="1605" w:hanging="12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F91BCE"/>
    <w:multiLevelType w:val="hybridMultilevel"/>
    <w:tmpl w:val="28D256E4"/>
    <w:lvl w:ilvl="0" w:tplc="EE4A14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90CC5DDE"/>
    <w:lvl w:ilvl="0" w:tplc="6C9E4380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3"/>
  </w:num>
  <w:num w:numId="4">
    <w:abstractNumId w:val="60"/>
  </w:num>
  <w:num w:numId="5">
    <w:abstractNumId w:val="56"/>
  </w:num>
  <w:num w:numId="6">
    <w:abstractNumId w:val="62"/>
  </w:num>
  <w:num w:numId="7">
    <w:abstractNumId w:val="51"/>
  </w:num>
  <w:num w:numId="8">
    <w:abstractNumId w:val="48"/>
  </w:num>
  <w:num w:numId="9">
    <w:abstractNumId w:val="28"/>
  </w:num>
  <w:num w:numId="10">
    <w:abstractNumId w:val="77"/>
  </w:num>
  <w:num w:numId="11">
    <w:abstractNumId w:val="41"/>
  </w:num>
  <w:num w:numId="12">
    <w:abstractNumId w:val="81"/>
  </w:num>
  <w:num w:numId="13">
    <w:abstractNumId w:val="40"/>
  </w:num>
  <w:num w:numId="14">
    <w:abstractNumId w:val="46"/>
  </w:num>
  <w:num w:numId="15">
    <w:abstractNumId w:val="58"/>
  </w:num>
  <w:num w:numId="16">
    <w:abstractNumId w:val="75"/>
  </w:num>
  <w:num w:numId="17">
    <w:abstractNumId w:val="39"/>
  </w:num>
  <w:num w:numId="18">
    <w:abstractNumId w:val="54"/>
  </w:num>
  <w:num w:numId="19">
    <w:abstractNumId w:val="42"/>
  </w:num>
  <w:num w:numId="20">
    <w:abstractNumId w:val="57"/>
  </w:num>
  <w:num w:numId="21">
    <w:abstractNumId w:val="79"/>
  </w:num>
  <w:num w:numId="22">
    <w:abstractNumId w:val="64"/>
  </w:num>
  <w:num w:numId="23">
    <w:abstractNumId w:val="68"/>
  </w:num>
  <w:num w:numId="24">
    <w:abstractNumId w:val="53"/>
  </w:num>
  <w:num w:numId="25">
    <w:abstractNumId w:val="63"/>
  </w:num>
  <w:num w:numId="26">
    <w:abstractNumId w:val="74"/>
  </w:num>
  <w:num w:numId="27">
    <w:abstractNumId w:val="38"/>
  </w:num>
  <w:num w:numId="28">
    <w:abstractNumId w:val="37"/>
  </w:num>
  <w:num w:numId="29">
    <w:abstractNumId w:val="78"/>
  </w:num>
  <w:num w:numId="30">
    <w:abstractNumId w:val="61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103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2F1E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BB9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ECF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25E9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5C2"/>
    <w:rsid w:val="000A67CF"/>
    <w:rsid w:val="000A6FB4"/>
    <w:rsid w:val="000A7A4A"/>
    <w:rsid w:val="000B10F5"/>
    <w:rsid w:val="000B1A81"/>
    <w:rsid w:val="000B1AC5"/>
    <w:rsid w:val="000B2304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827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22"/>
    <w:rsid w:val="000F1E8C"/>
    <w:rsid w:val="000F36C9"/>
    <w:rsid w:val="000F3927"/>
    <w:rsid w:val="000F4164"/>
    <w:rsid w:val="000F4583"/>
    <w:rsid w:val="000F496B"/>
    <w:rsid w:val="000F614F"/>
    <w:rsid w:val="000F7C8F"/>
    <w:rsid w:val="00100F2D"/>
    <w:rsid w:val="00101155"/>
    <w:rsid w:val="00101B50"/>
    <w:rsid w:val="00101C00"/>
    <w:rsid w:val="00101F65"/>
    <w:rsid w:val="00102533"/>
    <w:rsid w:val="0010337E"/>
    <w:rsid w:val="0010394F"/>
    <w:rsid w:val="00103D01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D23"/>
    <w:rsid w:val="00135FB5"/>
    <w:rsid w:val="00136AF6"/>
    <w:rsid w:val="00136BBA"/>
    <w:rsid w:val="00140F5D"/>
    <w:rsid w:val="001418D2"/>
    <w:rsid w:val="00141A5A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D48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136"/>
    <w:rsid w:val="00157376"/>
    <w:rsid w:val="001608DE"/>
    <w:rsid w:val="0016105B"/>
    <w:rsid w:val="00161656"/>
    <w:rsid w:val="001616DD"/>
    <w:rsid w:val="001619C3"/>
    <w:rsid w:val="001622EA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82F"/>
    <w:rsid w:val="001978BF"/>
    <w:rsid w:val="001A01A5"/>
    <w:rsid w:val="001A195D"/>
    <w:rsid w:val="001A3C79"/>
    <w:rsid w:val="001A3D96"/>
    <w:rsid w:val="001A6380"/>
    <w:rsid w:val="001A64FF"/>
    <w:rsid w:val="001A6561"/>
    <w:rsid w:val="001A6863"/>
    <w:rsid w:val="001A6C15"/>
    <w:rsid w:val="001A70FD"/>
    <w:rsid w:val="001B08FC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16E"/>
    <w:rsid w:val="001F430F"/>
    <w:rsid w:val="001F6B79"/>
    <w:rsid w:val="001F72AC"/>
    <w:rsid w:val="001F72C5"/>
    <w:rsid w:val="00200D07"/>
    <w:rsid w:val="0020175C"/>
    <w:rsid w:val="00201C1B"/>
    <w:rsid w:val="00202F07"/>
    <w:rsid w:val="002038CF"/>
    <w:rsid w:val="00204274"/>
    <w:rsid w:val="00204BCE"/>
    <w:rsid w:val="00205263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709"/>
    <w:rsid w:val="00212E45"/>
    <w:rsid w:val="00213FDE"/>
    <w:rsid w:val="002146D0"/>
    <w:rsid w:val="00214826"/>
    <w:rsid w:val="00215614"/>
    <w:rsid w:val="00215683"/>
    <w:rsid w:val="002174B9"/>
    <w:rsid w:val="00217DC6"/>
    <w:rsid w:val="00220854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BEB"/>
    <w:rsid w:val="00293D1C"/>
    <w:rsid w:val="0029597A"/>
    <w:rsid w:val="00296281"/>
    <w:rsid w:val="002A0426"/>
    <w:rsid w:val="002A075F"/>
    <w:rsid w:val="002A07ED"/>
    <w:rsid w:val="002A0871"/>
    <w:rsid w:val="002A1ADA"/>
    <w:rsid w:val="002A2612"/>
    <w:rsid w:val="002A29A5"/>
    <w:rsid w:val="002A29BC"/>
    <w:rsid w:val="002A2BC8"/>
    <w:rsid w:val="002A3110"/>
    <w:rsid w:val="002A364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333"/>
    <w:rsid w:val="002C59B5"/>
    <w:rsid w:val="002C6344"/>
    <w:rsid w:val="002C6361"/>
    <w:rsid w:val="002C661F"/>
    <w:rsid w:val="002C663D"/>
    <w:rsid w:val="002D0238"/>
    <w:rsid w:val="002D08F6"/>
    <w:rsid w:val="002D0BAF"/>
    <w:rsid w:val="002D134E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3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1A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CC4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5E0D"/>
    <w:rsid w:val="003460CA"/>
    <w:rsid w:val="00346BC0"/>
    <w:rsid w:val="00347375"/>
    <w:rsid w:val="0034767D"/>
    <w:rsid w:val="0035002A"/>
    <w:rsid w:val="00350C94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F2D"/>
    <w:rsid w:val="00362A58"/>
    <w:rsid w:val="00362D66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55E3"/>
    <w:rsid w:val="003961B5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713"/>
    <w:rsid w:val="003B184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A3E"/>
    <w:rsid w:val="003D5E93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31F6"/>
    <w:rsid w:val="003E4616"/>
    <w:rsid w:val="003E48BE"/>
    <w:rsid w:val="003E54E3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71F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6695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2A8E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AF"/>
    <w:rsid w:val="00456DF2"/>
    <w:rsid w:val="00456FC3"/>
    <w:rsid w:val="00457492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2B2"/>
    <w:rsid w:val="00476DC1"/>
    <w:rsid w:val="00480014"/>
    <w:rsid w:val="004804BB"/>
    <w:rsid w:val="00480519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210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4C5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716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1EF7"/>
    <w:rsid w:val="00522DF5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5398"/>
    <w:rsid w:val="0053700A"/>
    <w:rsid w:val="005406C3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6F7E"/>
    <w:rsid w:val="005474F4"/>
    <w:rsid w:val="0054776C"/>
    <w:rsid w:val="00547ECC"/>
    <w:rsid w:val="00547F08"/>
    <w:rsid w:val="00550007"/>
    <w:rsid w:val="0055164C"/>
    <w:rsid w:val="00551783"/>
    <w:rsid w:val="00552620"/>
    <w:rsid w:val="00552675"/>
    <w:rsid w:val="00553F9C"/>
    <w:rsid w:val="0055679F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198C"/>
    <w:rsid w:val="00582441"/>
    <w:rsid w:val="00583A53"/>
    <w:rsid w:val="00583C63"/>
    <w:rsid w:val="005841E4"/>
    <w:rsid w:val="00586ADA"/>
    <w:rsid w:val="00586C6D"/>
    <w:rsid w:val="00587614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297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57F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5A0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7FD"/>
    <w:rsid w:val="00605B40"/>
    <w:rsid w:val="00606701"/>
    <w:rsid w:val="006077D9"/>
    <w:rsid w:val="00607D2F"/>
    <w:rsid w:val="00610EDF"/>
    <w:rsid w:val="00611861"/>
    <w:rsid w:val="00613274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A76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33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090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E52"/>
    <w:rsid w:val="0067682C"/>
    <w:rsid w:val="00676AB2"/>
    <w:rsid w:val="00676C16"/>
    <w:rsid w:val="00676C35"/>
    <w:rsid w:val="00676CD2"/>
    <w:rsid w:val="006772BC"/>
    <w:rsid w:val="00677335"/>
    <w:rsid w:val="00677AD4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46D"/>
    <w:rsid w:val="006A363F"/>
    <w:rsid w:val="006A62DA"/>
    <w:rsid w:val="006A6477"/>
    <w:rsid w:val="006A7410"/>
    <w:rsid w:val="006B1C56"/>
    <w:rsid w:val="006B2020"/>
    <w:rsid w:val="006B24D4"/>
    <w:rsid w:val="006B46ED"/>
    <w:rsid w:val="006B49E5"/>
    <w:rsid w:val="006B53B3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558"/>
    <w:rsid w:val="006C47E6"/>
    <w:rsid w:val="006C5BDC"/>
    <w:rsid w:val="006C63D4"/>
    <w:rsid w:val="006D0570"/>
    <w:rsid w:val="006D0A9E"/>
    <w:rsid w:val="006D25CA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22E2"/>
    <w:rsid w:val="006F57EB"/>
    <w:rsid w:val="006F5CAA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2E83"/>
    <w:rsid w:val="00723BAE"/>
    <w:rsid w:val="007244E5"/>
    <w:rsid w:val="00725428"/>
    <w:rsid w:val="00725B82"/>
    <w:rsid w:val="0072631F"/>
    <w:rsid w:val="0073089A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C5B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1D1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879E3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A7ACF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9AF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02F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2BC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2C7"/>
    <w:rsid w:val="00815E1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9B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0CEC"/>
    <w:rsid w:val="00841523"/>
    <w:rsid w:val="00841C97"/>
    <w:rsid w:val="00841DC0"/>
    <w:rsid w:val="00841DCB"/>
    <w:rsid w:val="00842104"/>
    <w:rsid w:val="008422EA"/>
    <w:rsid w:val="008423D3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24FA"/>
    <w:rsid w:val="00872FEE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AE3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6F7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8E1"/>
    <w:rsid w:val="008F3ABF"/>
    <w:rsid w:val="008F45E0"/>
    <w:rsid w:val="008F4CCD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2785"/>
    <w:rsid w:val="00933EFD"/>
    <w:rsid w:val="0093431B"/>
    <w:rsid w:val="009349C8"/>
    <w:rsid w:val="00934CB0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C6F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82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7BE"/>
    <w:rsid w:val="009A48A2"/>
    <w:rsid w:val="009A4D64"/>
    <w:rsid w:val="009A539C"/>
    <w:rsid w:val="009A5BD9"/>
    <w:rsid w:val="009A6DCA"/>
    <w:rsid w:val="009B05C6"/>
    <w:rsid w:val="009B0CA7"/>
    <w:rsid w:val="009B19D5"/>
    <w:rsid w:val="009B19F2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B7766"/>
    <w:rsid w:val="009C14D1"/>
    <w:rsid w:val="009C14FB"/>
    <w:rsid w:val="009C1FDD"/>
    <w:rsid w:val="009C1FEB"/>
    <w:rsid w:val="009C2716"/>
    <w:rsid w:val="009C3287"/>
    <w:rsid w:val="009C358C"/>
    <w:rsid w:val="009C397C"/>
    <w:rsid w:val="009C3C9B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C7EEA"/>
    <w:rsid w:val="009D077B"/>
    <w:rsid w:val="009D13C4"/>
    <w:rsid w:val="009D190F"/>
    <w:rsid w:val="009D1E72"/>
    <w:rsid w:val="009D3530"/>
    <w:rsid w:val="009D3BE0"/>
    <w:rsid w:val="009D40A3"/>
    <w:rsid w:val="009D5755"/>
    <w:rsid w:val="009D60F2"/>
    <w:rsid w:val="009D7AE6"/>
    <w:rsid w:val="009E1635"/>
    <w:rsid w:val="009E294E"/>
    <w:rsid w:val="009E4B0C"/>
    <w:rsid w:val="009E4D28"/>
    <w:rsid w:val="009E5B52"/>
    <w:rsid w:val="009E5DD1"/>
    <w:rsid w:val="009E61C0"/>
    <w:rsid w:val="009E6990"/>
    <w:rsid w:val="009E6DD8"/>
    <w:rsid w:val="009F06DF"/>
    <w:rsid w:val="009F13A2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558E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57BC0"/>
    <w:rsid w:val="00A6080A"/>
    <w:rsid w:val="00A61C54"/>
    <w:rsid w:val="00A61DEE"/>
    <w:rsid w:val="00A61DF0"/>
    <w:rsid w:val="00A622EE"/>
    <w:rsid w:val="00A6260E"/>
    <w:rsid w:val="00A62A4E"/>
    <w:rsid w:val="00A63000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2F66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2ED4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9E3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0364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2A9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114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3D96"/>
    <w:rsid w:val="00B247DA"/>
    <w:rsid w:val="00B251E6"/>
    <w:rsid w:val="00B25213"/>
    <w:rsid w:val="00B25C29"/>
    <w:rsid w:val="00B25ED9"/>
    <w:rsid w:val="00B25FB2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07B"/>
    <w:rsid w:val="00B372FA"/>
    <w:rsid w:val="00B4071F"/>
    <w:rsid w:val="00B41DEE"/>
    <w:rsid w:val="00B42201"/>
    <w:rsid w:val="00B423B0"/>
    <w:rsid w:val="00B424A6"/>
    <w:rsid w:val="00B424C6"/>
    <w:rsid w:val="00B42729"/>
    <w:rsid w:val="00B42F30"/>
    <w:rsid w:val="00B43201"/>
    <w:rsid w:val="00B4430C"/>
    <w:rsid w:val="00B45BB3"/>
    <w:rsid w:val="00B464E2"/>
    <w:rsid w:val="00B46530"/>
    <w:rsid w:val="00B46D3A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610"/>
    <w:rsid w:val="00B65DA4"/>
    <w:rsid w:val="00B66089"/>
    <w:rsid w:val="00B66A59"/>
    <w:rsid w:val="00B70271"/>
    <w:rsid w:val="00B71BAB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53B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3FE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9B1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38AB"/>
    <w:rsid w:val="00C0655C"/>
    <w:rsid w:val="00C06724"/>
    <w:rsid w:val="00C06F98"/>
    <w:rsid w:val="00C0798F"/>
    <w:rsid w:val="00C07A6B"/>
    <w:rsid w:val="00C07AF4"/>
    <w:rsid w:val="00C07B1B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6EE"/>
    <w:rsid w:val="00C3472B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785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4EDD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2EF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299"/>
    <w:rsid w:val="00C93570"/>
    <w:rsid w:val="00C936BA"/>
    <w:rsid w:val="00C938B7"/>
    <w:rsid w:val="00C93E68"/>
    <w:rsid w:val="00C96D5B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2D24"/>
    <w:rsid w:val="00CB3391"/>
    <w:rsid w:val="00CB3BE1"/>
    <w:rsid w:val="00CB3CA5"/>
    <w:rsid w:val="00CB3D63"/>
    <w:rsid w:val="00CB430F"/>
    <w:rsid w:val="00CB526B"/>
    <w:rsid w:val="00CB72A0"/>
    <w:rsid w:val="00CB7543"/>
    <w:rsid w:val="00CB7775"/>
    <w:rsid w:val="00CB7900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2428"/>
    <w:rsid w:val="00CD3282"/>
    <w:rsid w:val="00CD337A"/>
    <w:rsid w:val="00CD3E54"/>
    <w:rsid w:val="00CD45CD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1C0D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305"/>
    <w:rsid w:val="00D4734F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5CDF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0EC0"/>
    <w:rsid w:val="00D932DA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5708"/>
    <w:rsid w:val="00DA68FC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331"/>
    <w:rsid w:val="00DC00C1"/>
    <w:rsid w:val="00DC0E45"/>
    <w:rsid w:val="00DC131D"/>
    <w:rsid w:val="00DC1766"/>
    <w:rsid w:val="00DC17EA"/>
    <w:rsid w:val="00DC1CA5"/>
    <w:rsid w:val="00DC1D16"/>
    <w:rsid w:val="00DC2966"/>
    <w:rsid w:val="00DC3A95"/>
    <w:rsid w:val="00DC4321"/>
    <w:rsid w:val="00DC43A4"/>
    <w:rsid w:val="00DC44E8"/>
    <w:rsid w:val="00DC4AC4"/>
    <w:rsid w:val="00DC6D18"/>
    <w:rsid w:val="00DC7B01"/>
    <w:rsid w:val="00DC7C73"/>
    <w:rsid w:val="00DC7EA8"/>
    <w:rsid w:val="00DD038E"/>
    <w:rsid w:val="00DD0614"/>
    <w:rsid w:val="00DD236E"/>
    <w:rsid w:val="00DD24C5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6B1"/>
    <w:rsid w:val="00DE2B5C"/>
    <w:rsid w:val="00DE310A"/>
    <w:rsid w:val="00DE32ED"/>
    <w:rsid w:val="00DE3EB9"/>
    <w:rsid w:val="00DE3F37"/>
    <w:rsid w:val="00DE5587"/>
    <w:rsid w:val="00DE56A2"/>
    <w:rsid w:val="00DE5A85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1374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27F6B"/>
    <w:rsid w:val="00E30745"/>
    <w:rsid w:val="00E30A5E"/>
    <w:rsid w:val="00E30F62"/>
    <w:rsid w:val="00E310ED"/>
    <w:rsid w:val="00E31FFD"/>
    <w:rsid w:val="00E322F5"/>
    <w:rsid w:val="00E32AD1"/>
    <w:rsid w:val="00E33F03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1C6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E0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4DD9"/>
    <w:rsid w:val="00E7532B"/>
    <w:rsid w:val="00E75CA2"/>
    <w:rsid w:val="00E7602C"/>
    <w:rsid w:val="00E7695C"/>
    <w:rsid w:val="00E77E86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86ED3"/>
    <w:rsid w:val="00E872B0"/>
    <w:rsid w:val="00E907E9"/>
    <w:rsid w:val="00E9100F"/>
    <w:rsid w:val="00E91F0A"/>
    <w:rsid w:val="00E9251D"/>
    <w:rsid w:val="00E925E2"/>
    <w:rsid w:val="00E92D98"/>
    <w:rsid w:val="00E931D2"/>
    <w:rsid w:val="00E9373E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543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C2C"/>
    <w:rsid w:val="00EC3038"/>
    <w:rsid w:val="00EC35F8"/>
    <w:rsid w:val="00EC36C9"/>
    <w:rsid w:val="00EC424C"/>
    <w:rsid w:val="00EC5C45"/>
    <w:rsid w:val="00EC64C6"/>
    <w:rsid w:val="00EC6CE3"/>
    <w:rsid w:val="00EC711E"/>
    <w:rsid w:val="00EC73CC"/>
    <w:rsid w:val="00ED1763"/>
    <w:rsid w:val="00ED1B87"/>
    <w:rsid w:val="00ED1F08"/>
    <w:rsid w:val="00ED2220"/>
    <w:rsid w:val="00ED2B02"/>
    <w:rsid w:val="00ED2BEA"/>
    <w:rsid w:val="00ED498B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ECD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AD0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386"/>
    <w:rsid w:val="00F73496"/>
    <w:rsid w:val="00F738D4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27B0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047BB9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dokbold">
    <w:name w:val="tekst dok. bold"/>
    <w:rsid w:val="0061327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047BB9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dokbold">
    <w:name w:val="tekst dok. bold"/>
    <w:rsid w:val="0061327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://www.cpubenchmark.net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cpv.enem.pl/pl/48900000-7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5C9C-CBAB-4AAE-84FF-6572F2634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041DA-3011-4D15-AA60-9B6FD81A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3866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27010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86</cp:revision>
  <cp:lastPrinted>2025-04-30T08:03:00Z</cp:lastPrinted>
  <dcterms:created xsi:type="dcterms:W3CDTF">2023-07-12T10:36:00Z</dcterms:created>
  <dcterms:modified xsi:type="dcterms:W3CDTF">2025-04-30T08:36:00Z</dcterms:modified>
</cp:coreProperties>
</file>