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AC455F">
        <w:rPr>
          <w:rFonts w:ascii="Verdana" w:eastAsia="Verdana" w:hAnsi="Verdana" w:cstheme="minorHAnsi"/>
          <w:b/>
          <w:sz w:val="20"/>
        </w:rPr>
        <w:t>37</w:t>
      </w:r>
      <w:r w:rsidR="00D74405">
        <w:rPr>
          <w:rFonts w:ascii="Verdana" w:eastAsia="Verdana" w:hAnsi="Verdana" w:cstheme="minorHAnsi"/>
          <w:b/>
          <w:sz w:val="20"/>
        </w:rPr>
        <w:t>/2025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Pr="00AC455F" w:rsidRDefault="00EA06C9" w:rsidP="00AC455F">
      <w:pPr>
        <w:keepLines/>
        <w:jc w:val="center"/>
        <w:rPr>
          <w:rFonts w:ascii="Verdana" w:hAnsi="Verdana"/>
          <w:b/>
          <w:sz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AC455F">
        <w:rPr>
          <w:rFonts w:ascii="Verdana" w:hAnsi="Verdana"/>
          <w:b/>
          <w:sz w:val="20"/>
        </w:rPr>
        <w:t>Dostawa leków przeciwnowotworowych i stosowanych w leczeniu onkologicznym</w:t>
      </w:r>
      <w:r w:rsidR="009F668E">
        <w:rPr>
          <w:rFonts w:ascii="Verdana" w:hAnsi="Verdana"/>
          <w:b/>
          <w:i/>
          <w:sz w:val="20"/>
          <w:szCs w:val="20"/>
        </w:rPr>
        <w:t>”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2A" w:rsidRDefault="00722E2A" w:rsidP="00047F36">
      <w:r>
        <w:separator/>
      </w:r>
    </w:p>
  </w:endnote>
  <w:endnote w:type="continuationSeparator" w:id="0">
    <w:p w:rsidR="00722E2A" w:rsidRDefault="00722E2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1779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1779D" w:rsidRPr="001754B1">
      <w:rPr>
        <w:rFonts w:cs="Times New Roman"/>
        <w:b/>
        <w:sz w:val="16"/>
        <w:szCs w:val="14"/>
      </w:rPr>
      <w:fldChar w:fldCharType="separate"/>
    </w:r>
    <w:r w:rsidR="00AC455F">
      <w:rPr>
        <w:rFonts w:cs="Times New Roman"/>
        <w:b/>
        <w:noProof/>
        <w:sz w:val="16"/>
        <w:szCs w:val="14"/>
      </w:rPr>
      <w:t>1</w:t>
    </w:r>
    <w:r w:rsidR="0091779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1779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1779D" w:rsidRPr="001754B1">
      <w:rPr>
        <w:rFonts w:cs="Times New Roman"/>
        <w:sz w:val="16"/>
        <w:szCs w:val="14"/>
      </w:rPr>
      <w:fldChar w:fldCharType="separate"/>
    </w:r>
    <w:r w:rsidR="00AC455F">
      <w:rPr>
        <w:rFonts w:cs="Times New Roman"/>
        <w:noProof/>
        <w:sz w:val="16"/>
        <w:szCs w:val="14"/>
      </w:rPr>
      <w:t>1</w:t>
    </w:r>
    <w:r w:rsidR="0091779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2A" w:rsidRDefault="00722E2A" w:rsidP="00047F36">
      <w:r>
        <w:separator/>
      </w:r>
    </w:p>
  </w:footnote>
  <w:footnote w:type="continuationSeparator" w:id="0">
    <w:p w:rsidR="00722E2A" w:rsidRDefault="00722E2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0042C"/>
    <w:rsid w:val="00110B12"/>
    <w:rsid w:val="00113213"/>
    <w:rsid w:val="00133855"/>
    <w:rsid w:val="001345B6"/>
    <w:rsid w:val="00146296"/>
    <w:rsid w:val="001465CB"/>
    <w:rsid w:val="00156CAD"/>
    <w:rsid w:val="00163F2E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70A96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6F9D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2E2A"/>
    <w:rsid w:val="007245CA"/>
    <w:rsid w:val="0072504A"/>
    <w:rsid w:val="007276ED"/>
    <w:rsid w:val="007333FF"/>
    <w:rsid w:val="0073450B"/>
    <w:rsid w:val="007420B3"/>
    <w:rsid w:val="007444E8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8F2620"/>
    <w:rsid w:val="00912990"/>
    <w:rsid w:val="0091779D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2DA7"/>
    <w:rsid w:val="00A43A82"/>
    <w:rsid w:val="00A464B0"/>
    <w:rsid w:val="00A46FEE"/>
    <w:rsid w:val="00A7348A"/>
    <w:rsid w:val="00A824B4"/>
    <w:rsid w:val="00A86168"/>
    <w:rsid w:val="00A86AD4"/>
    <w:rsid w:val="00A978E7"/>
    <w:rsid w:val="00AC455F"/>
    <w:rsid w:val="00AD529A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E7AFF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74405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3269"/>
    <w:rsid w:val="00F2656F"/>
    <w:rsid w:val="00F50BA3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1A98-DE75-4EAB-AB4E-F7783BA9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2023-02-08T07:01:00Z</cp:lastPrinted>
  <dcterms:created xsi:type="dcterms:W3CDTF">2025-05-09T10:14:00Z</dcterms:created>
  <dcterms:modified xsi:type="dcterms:W3CDTF">2025-05-09T10:14:00Z</dcterms:modified>
</cp:coreProperties>
</file>