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0A792D" w:rsidRDefault="00B31E02" w:rsidP="008654AF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8654A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654AF">
      <w:pPr>
        <w:pStyle w:val="tytu"/>
        <w:tabs>
          <w:tab w:val="left" w:pos="3045"/>
        </w:tabs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8654A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8654AF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8654AF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8654AF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D8237F" w:rsidRDefault="0052745A" w:rsidP="008654AF">
      <w:pPr>
        <w:keepLines/>
        <w:spacing w:line="276" w:lineRule="auto"/>
        <w:jc w:val="center"/>
        <w:rPr>
          <w:rFonts w:ascii="Verdana" w:hAnsi="Verdana"/>
          <w:b/>
          <w:i/>
          <w:sz w:val="20"/>
        </w:rPr>
      </w:pPr>
      <w:r w:rsidRPr="00D8237F">
        <w:rPr>
          <w:rFonts w:ascii="Verdana" w:hAnsi="Verdana"/>
          <w:b/>
          <w:i/>
          <w:sz w:val="20"/>
          <w:highlight w:val="yellow"/>
        </w:rPr>
        <w:t xml:space="preserve">Dostawa </w:t>
      </w:r>
      <w:r w:rsidR="005B62D7" w:rsidRPr="00D8237F">
        <w:rPr>
          <w:rFonts w:ascii="Verdana" w:hAnsi="Verdana"/>
          <w:b/>
          <w:i/>
          <w:sz w:val="20"/>
          <w:highlight w:val="yellow"/>
        </w:rPr>
        <w:t>sprzętu do bronchonawigacji</w:t>
      </w:r>
    </w:p>
    <w:p w:rsidR="008148A3" w:rsidRPr="000A792D" w:rsidRDefault="008148A3" w:rsidP="008654AF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8654A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8654AF">
      <w:pPr>
        <w:keepLines/>
        <w:spacing w:line="276" w:lineRule="auto"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DC01A2" w:rsidRPr="00DC01A2" w:rsidRDefault="002725E6" w:rsidP="008654AF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  <w:r w:rsidR="00DC01A2" w:rsidRPr="00DC01A2">
        <w:rPr>
          <w:rFonts w:ascii="Verdana" w:hAnsi="Verdana"/>
          <w:sz w:val="20"/>
          <w:szCs w:val="20"/>
        </w:rPr>
        <w:t xml:space="preserve"> </w:t>
      </w:r>
    </w:p>
    <w:p w:rsidR="00DC01A2" w:rsidRPr="00DC01A2" w:rsidRDefault="00DC01A2" w:rsidP="008654AF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DC01A2">
        <w:rPr>
          <w:rStyle w:val="Pogrubienie"/>
          <w:rFonts w:ascii="Verdana" w:hAnsi="Verdana"/>
          <w:b w:val="0"/>
          <w:sz w:val="20"/>
        </w:rPr>
        <w:t>Wielkopolskie Centrum Pulmonologii i Torakochirurgii im. Eugenii i Janusza Zeylandów</w:t>
      </w:r>
    </w:p>
    <w:p w:rsidR="00DC01A2" w:rsidRPr="00DC01A2" w:rsidRDefault="00DC01A2" w:rsidP="008654AF">
      <w:pPr>
        <w:pStyle w:val="NormalnyWeb"/>
        <w:spacing w:before="0" w:beforeAutospacing="0" w:after="0" w:afterAutospacing="0" w:line="276" w:lineRule="auto"/>
        <w:ind w:left="425"/>
        <w:rPr>
          <w:rFonts w:ascii="Verdana" w:hAnsi="Verdana"/>
          <w:sz w:val="20"/>
        </w:rPr>
      </w:pPr>
      <w:r w:rsidRPr="00DC01A2">
        <w:rPr>
          <w:rFonts w:ascii="Verdana" w:hAnsi="Verdana"/>
          <w:sz w:val="20"/>
        </w:rPr>
        <w:t>ul. Szamarzewskiego 62</w:t>
      </w:r>
      <w:r w:rsidRPr="00DC01A2">
        <w:rPr>
          <w:rFonts w:ascii="Verdana" w:hAnsi="Verdana"/>
          <w:sz w:val="20"/>
        </w:rPr>
        <w:br/>
        <w:t>60-569 Poznań</w:t>
      </w:r>
      <w:r w:rsidRPr="00DC01A2">
        <w:rPr>
          <w:rFonts w:ascii="Verdana" w:hAnsi="Verdana"/>
          <w:sz w:val="20"/>
        </w:rPr>
        <w:br/>
        <w:t>NIP: 781-16-18-973</w:t>
      </w:r>
      <w:r w:rsidRPr="00DC01A2">
        <w:rPr>
          <w:rFonts w:ascii="Verdana" w:hAnsi="Verdana"/>
          <w:sz w:val="20"/>
        </w:rPr>
        <w:br/>
        <w:t>Regon: 631250369</w:t>
      </w:r>
      <w:r w:rsidRPr="00DC01A2">
        <w:rPr>
          <w:rFonts w:ascii="Verdana" w:hAnsi="Verdana"/>
          <w:sz w:val="20"/>
        </w:rPr>
        <w:br/>
        <w:t>KRS: 0000001844</w:t>
      </w:r>
    </w:p>
    <w:p w:rsidR="00717274" w:rsidRPr="000A792D" w:rsidRDefault="002725E6" w:rsidP="008654AF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8654AF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8654AF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8654AF">
      <w:pPr>
        <w:spacing w:line="276" w:lineRule="auto"/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8654AF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</w:t>
      </w:r>
      <w:r w:rsidR="00DC01A2">
        <w:rPr>
          <w:rFonts w:ascii="Verdana" w:hAnsi="Verdana"/>
          <w:sz w:val="20"/>
          <w:szCs w:val="20"/>
          <w:lang w:val="en-US"/>
        </w:rPr>
        <w:t>em-komunikacji-elektronicznej/,</w:t>
      </w:r>
      <w:r w:rsidRPr="000A792D">
        <w:rPr>
          <w:rFonts w:ascii="Verdana" w:hAnsi="Verdana"/>
          <w:sz w:val="20"/>
          <w:szCs w:val="20"/>
          <w:lang w:val="en-US"/>
        </w:rPr>
        <w:t xml:space="preserve"> http://www.wcpit.pl</w:t>
      </w:r>
    </w:p>
    <w:p w:rsidR="00B335FA" w:rsidRPr="00B84700" w:rsidRDefault="00B335FA" w:rsidP="008654AF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954F2D" w:rsidRPr="000A792D" w:rsidRDefault="00333AAB" w:rsidP="008654AF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., w trybie podstawowym bez przeprowadzenia negocjacji</w:t>
      </w:r>
      <w:r w:rsidR="00DC01A2">
        <w:rPr>
          <w:rFonts w:ascii="Verdana" w:hAnsi="Verdana"/>
          <w:sz w:val="20"/>
          <w:szCs w:val="20"/>
        </w:rPr>
        <w:t xml:space="preserve"> </w:t>
      </w:r>
      <w:r w:rsidRPr="000A792D">
        <w:rPr>
          <w:rFonts w:ascii="Verdana" w:hAnsi="Verdana"/>
          <w:sz w:val="20"/>
          <w:szCs w:val="20"/>
        </w:rPr>
        <w:t xml:space="preserve">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8654AF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8654AF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931BE" w:rsidRPr="00CF6170" w:rsidRDefault="0062014E" w:rsidP="008654AF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DC01A2">
        <w:rPr>
          <w:rFonts w:ascii="Verdana" w:hAnsi="Verdana"/>
          <w:b/>
          <w:i/>
          <w:sz w:val="20"/>
        </w:rPr>
        <w:t>d</w:t>
      </w:r>
      <w:r w:rsidR="0052745A" w:rsidRPr="00DC01A2">
        <w:rPr>
          <w:rFonts w:ascii="Verdana" w:hAnsi="Verdana"/>
          <w:b/>
          <w:i/>
          <w:sz w:val="20"/>
        </w:rPr>
        <w:t>ostawa</w:t>
      </w:r>
      <w:r w:rsidR="00B91301" w:rsidRPr="00DC01A2">
        <w:rPr>
          <w:rFonts w:ascii="Verdana" w:hAnsi="Verdana"/>
          <w:b/>
          <w:i/>
          <w:sz w:val="20"/>
        </w:rPr>
        <w:t xml:space="preserve"> </w:t>
      </w:r>
      <w:r w:rsidR="005B62D7" w:rsidRPr="00DC01A2">
        <w:rPr>
          <w:rFonts w:ascii="Verdana" w:hAnsi="Verdana"/>
          <w:b/>
          <w:i/>
          <w:sz w:val="20"/>
        </w:rPr>
        <w:t>sprz</w:t>
      </w:r>
      <w:r w:rsidR="005B62D7" w:rsidRPr="00DC01A2">
        <w:rPr>
          <w:rFonts w:ascii="Verdana" w:hAnsi="Verdana" w:hint="cs"/>
          <w:b/>
          <w:i/>
          <w:sz w:val="20"/>
        </w:rPr>
        <w:t>ę</w:t>
      </w:r>
      <w:r w:rsidR="005B62D7" w:rsidRPr="00DC01A2">
        <w:rPr>
          <w:rFonts w:ascii="Verdana" w:hAnsi="Verdana"/>
          <w:b/>
          <w:i/>
          <w:sz w:val="20"/>
        </w:rPr>
        <w:t>tu do bronchonawigacji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8654A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5B62D7">
        <w:rPr>
          <w:rFonts w:ascii="Verdana" w:hAnsi="Verdana" w:cs="Arial"/>
          <w:sz w:val="20"/>
          <w:szCs w:val="20"/>
        </w:rPr>
        <w:t xml:space="preserve">nie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5B62D7">
        <w:rPr>
          <w:rFonts w:ascii="Verdana" w:hAnsi="Verdana" w:cs="Arial"/>
          <w:bCs/>
          <w:sz w:val="20"/>
          <w:szCs w:val="20"/>
        </w:rPr>
        <w:t>podzielony na pakiety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8654AF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DC01A2">
        <w:rPr>
          <w:rFonts w:ascii="Verdana" w:hAnsi="Verdana"/>
          <w:sz w:val="20"/>
          <w:szCs w:val="20"/>
        </w:rPr>
        <w:t>w załączniku nr 2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DC01A2">
        <w:rPr>
          <w:rFonts w:ascii="Verdana" w:hAnsi="Verdana"/>
          <w:sz w:val="20"/>
          <w:szCs w:val="20"/>
        </w:rPr>
        <w:t xml:space="preserve"> formularz asortymentowo-cenowy.</w:t>
      </w:r>
    </w:p>
    <w:p w:rsidR="00B26206" w:rsidRPr="00B26206" w:rsidRDefault="00B26206" w:rsidP="008654AF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26206">
        <w:rPr>
          <w:rFonts w:ascii="Verdana" w:hAnsi="Verdana"/>
          <w:iCs/>
          <w:sz w:val="20"/>
          <w:szCs w:val="20"/>
        </w:rPr>
        <w:t>Zamawiaj</w:t>
      </w:r>
      <w:r w:rsidRPr="00B26206">
        <w:rPr>
          <w:rFonts w:ascii="Verdana" w:hAnsi="Verdana" w:hint="cs"/>
          <w:iCs/>
          <w:sz w:val="20"/>
          <w:szCs w:val="20"/>
        </w:rPr>
        <w:t>ą</w:t>
      </w:r>
      <w:r w:rsidRPr="00B26206">
        <w:rPr>
          <w:rFonts w:ascii="Verdana" w:hAnsi="Verdana"/>
          <w:iCs/>
          <w:sz w:val="20"/>
          <w:szCs w:val="20"/>
        </w:rPr>
        <w:t xml:space="preserve">cy </w:t>
      </w:r>
      <w:r w:rsidRPr="00B26206">
        <w:rPr>
          <w:rFonts w:ascii="Verdana" w:hAnsi="Verdana"/>
          <w:b/>
          <w:iCs/>
          <w:sz w:val="20"/>
          <w:szCs w:val="20"/>
        </w:rPr>
        <w:t>nie dopuszcza</w:t>
      </w:r>
      <w:r w:rsidRPr="00B26206">
        <w:rPr>
          <w:rFonts w:ascii="Verdana" w:hAnsi="Verdana"/>
          <w:iCs/>
          <w:sz w:val="20"/>
          <w:szCs w:val="20"/>
        </w:rPr>
        <w:t xml:space="preserve"> mo</w:t>
      </w:r>
      <w:r w:rsidRPr="00B26206">
        <w:rPr>
          <w:rFonts w:ascii="Verdana" w:hAnsi="Verdana" w:hint="cs"/>
          <w:iCs/>
          <w:sz w:val="20"/>
          <w:szCs w:val="20"/>
        </w:rPr>
        <w:t>ż</w:t>
      </w:r>
      <w:r w:rsidRPr="00B26206">
        <w:rPr>
          <w:rFonts w:ascii="Verdana" w:hAnsi="Verdana"/>
          <w:iCs/>
          <w:sz w:val="20"/>
          <w:szCs w:val="20"/>
        </w:rPr>
        <w:t>liwo</w:t>
      </w:r>
      <w:r w:rsidRPr="00B26206">
        <w:rPr>
          <w:rFonts w:ascii="Verdana" w:hAnsi="Verdana" w:hint="cs"/>
          <w:iCs/>
          <w:sz w:val="20"/>
          <w:szCs w:val="20"/>
        </w:rPr>
        <w:t>ś</w:t>
      </w:r>
      <w:r w:rsidRPr="00B26206">
        <w:rPr>
          <w:rFonts w:ascii="Verdana" w:hAnsi="Verdana"/>
          <w:iCs/>
          <w:sz w:val="20"/>
          <w:szCs w:val="20"/>
        </w:rPr>
        <w:t>ci sk</w:t>
      </w:r>
      <w:r w:rsidRPr="00B26206">
        <w:rPr>
          <w:rFonts w:ascii="Verdana" w:hAnsi="Verdana" w:hint="cs"/>
          <w:iCs/>
          <w:sz w:val="20"/>
          <w:szCs w:val="20"/>
        </w:rPr>
        <w:t>ł</w:t>
      </w:r>
      <w:r w:rsidRPr="00B26206">
        <w:rPr>
          <w:rFonts w:ascii="Verdana" w:hAnsi="Verdana"/>
          <w:iCs/>
          <w:sz w:val="20"/>
          <w:szCs w:val="20"/>
        </w:rPr>
        <w:t>adania ofert cz</w:t>
      </w:r>
      <w:r w:rsidRPr="00B26206">
        <w:rPr>
          <w:rFonts w:ascii="Verdana" w:hAnsi="Verdana" w:hint="cs"/>
          <w:iCs/>
          <w:sz w:val="20"/>
          <w:szCs w:val="20"/>
        </w:rPr>
        <w:t>ęś</w:t>
      </w:r>
      <w:r w:rsidRPr="00B26206">
        <w:rPr>
          <w:rFonts w:ascii="Verdana" w:hAnsi="Verdana"/>
          <w:iCs/>
          <w:sz w:val="20"/>
          <w:szCs w:val="20"/>
        </w:rPr>
        <w:t>ciowych.</w:t>
      </w:r>
    </w:p>
    <w:p w:rsidR="00B26206" w:rsidRPr="00B26206" w:rsidRDefault="00B26206" w:rsidP="008654AF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B26206">
        <w:rPr>
          <w:rFonts w:ascii="Verdana" w:hAnsi="Verdana"/>
          <w:iCs/>
          <w:sz w:val="20"/>
          <w:szCs w:val="20"/>
        </w:rPr>
        <w:t>Pow</w:t>
      </w:r>
      <w:r w:rsidRPr="00B26206">
        <w:rPr>
          <w:rFonts w:ascii="Verdana" w:hAnsi="Verdana" w:hint="cs"/>
          <w:iCs/>
          <w:sz w:val="20"/>
          <w:szCs w:val="20"/>
        </w:rPr>
        <w:t>ó</w:t>
      </w:r>
      <w:r w:rsidRPr="00B26206">
        <w:rPr>
          <w:rFonts w:ascii="Verdana" w:hAnsi="Verdana"/>
          <w:iCs/>
          <w:sz w:val="20"/>
          <w:szCs w:val="20"/>
        </w:rPr>
        <w:t>d braku podzia</w:t>
      </w:r>
      <w:r w:rsidRPr="00B26206">
        <w:rPr>
          <w:rFonts w:ascii="Verdana" w:hAnsi="Verdana" w:hint="cs"/>
          <w:iCs/>
          <w:sz w:val="20"/>
          <w:szCs w:val="20"/>
        </w:rPr>
        <w:t>ł</w:t>
      </w:r>
      <w:r w:rsidRPr="00B26206">
        <w:rPr>
          <w:rFonts w:ascii="Verdana" w:hAnsi="Verdana"/>
          <w:iCs/>
          <w:sz w:val="20"/>
          <w:szCs w:val="20"/>
        </w:rPr>
        <w:t>u na cz</w:t>
      </w:r>
      <w:r w:rsidRPr="00B26206">
        <w:rPr>
          <w:rFonts w:ascii="Verdana" w:hAnsi="Verdana" w:hint="cs"/>
          <w:iCs/>
          <w:sz w:val="20"/>
          <w:szCs w:val="20"/>
        </w:rPr>
        <w:t>ęś</w:t>
      </w:r>
      <w:r w:rsidRPr="00B26206">
        <w:rPr>
          <w:rFonts w:ascii="Verdana" w:hAnsi="Verdana"/>
          <w:iCs/>
          <w:sz w:val="20"/>
          <w:szCs w:val="20"/>
        </w:rPr>
        <w:t>ci:</w:t>
      </w:r>
    </w:p>
    <w:p w:rsidR="001A2FEB" w:rsidRPr="001A2FEB" w:rsidRDefault="00B26206" w:rsidP="008654AF">
      <w:pPr>
        <w:spacing w:line="276" w:lineRule="auto"/>
        <w:ind w:left="426"/>
        <w:jc w:val="both"/>
        <w:rPr>
          <w:rFonts w:ascii="Verdana" w:hAnsi="Verdana"/>
          <w:iCs/>
          <w:sz w:val="20"/>
          <w:szCs w:val="20"/>
        </w:rPr>
      </w:pPr>
      <w:r w:rsidRPr="00B26206">
        <w:rPr>
          <w:rFonts w:ascii="Verdana" w:hAnsi="Verdana"/>
          <w:iCs/>
          <w:sz w:val="20"/>
          <w:szCs w:val="20"/>
        </w:rPr>
        <w:t>Przedmiot zam</w:t>
      </w:r>
      <w:r w:rsidRPr="00B26206">
        <w:rPr>
          <w:rFonts w:ascii="Verdana" w:hAnsi="Verdana" w:hint="cs"/>
          <w:iCs/>
          <w:sz w:val="20"/>
          <w:szCs w:val="20"/>
        </w:rPr>
        <w:t>ó</w:t>
      </w:r>
      <w:r w:rsidRPr="00B26206">
        <w:rPr>
          <w:rFonts w:ascii="Verdana" w:hAnsi="Verdana"/>
          <w:iCs/>
          <w:sz w:val="20"/>
          <w:szCs w:val="20"/>
        </w:rPr>
        <w:t>wienia ma jednolity charakter, a podzia</w:t>
      </w:r>
      <w:r w:rsidRPr="00B26206">
        <w:rPr>
          <w:rFonts w:ascii="Verdana" w:hAnsi="Verdana" w:hint="cs"/>
          <w:iCs/>
          <w:sz w:val="20"/>
          <w:szCs w:val="20"/>
        </w:rPr>
        <w:t>ł</w:t>
      </w:r>
      <w:r w:rsidRPr="00B26206">
        <w:rPr>
          <w:rFonts w:ascii="Verdana" w:hAnsi="Verdana"/>
          <w:iCs/>
          <w:sz w:val="20"/>
          <w:szCs w:val="20"/>
        </w:rPr>
        <w:t xml:space="preserve"> zam</w:t>
      </w:r>
      <w:r w:rsidRPr="00B26206">
        <w:rPr>
          <w:rFonts w:ascii="Verdana" w:hAnsi="Verdana" w:hint="cs"/>
          <w:iCs/>
          <w:sz w:val="20"/>
          <w:szCs w:val="20"/>
        </w:rPr>
        <w:t>ó</w:t>
      </w:r>
      <w:r w:rsidRPr="00B26206">
        <w:rPr>
          <w:rFonts w:ascii="Verdana" w:hAnsi="Verdana"/>
          <w:iCs/>
          <w:sz w:val="20"/>
          <w:szCs w:val="20"/>
        </w:rPr>
        <w:t>wienia na cz</w:t>
      </w:r>
      <w:r w:rsidRPr="00B26206">
        <w:rPr>
          <w:rFonts w:ascii="Verdana" w:hAnsi="Verdana" w:hint="cs"/>
          <w:iCs/>
          <w:sz w:val="20"/>
          <w:szCs w:val="20"/>
        </w:rPr>
        <w:t>ęś</w:t>
      </w:r>
      <w:r w:rsidRPr="00B26206">
        <w:rPr>
          <w:rFonts w:ascii="Verdana" w:hAnsi="Verdana"/>
          <w:iCs/>
          <w:sz w:val="20"/>
          <w:szCs w:val="20"/>
        </w:rPr>
        <w:t>ci powodowa</w:t>
      </w:r>
      <w:r w:rsidRPr="00B26206">
        <w:rPr>
          <w:rFonts w:ascii="Verdana" w:hAnsi="Verdana" w:hint="cs"/>
          <w:iCs/>
          <w:sz w:val="20"/>
          <w:szCs w:val="20"/>
        </w:rPr>
        <w:t>ł</w:t>
      </w:r>
      <w:r w:rsidRPr="00B26206">
        <w:rPr>
          <w:rFonts w:ascii="Verdana" w:hAnsi="Verdana"/>
          <w:iCs/>
          <w:sz w:val="20"/>
          <w:szCs w:val="20"/>
        </w:rPr>
        <w:t>by nadmierne trudno</w:t>
      </w:r>
      <w:r w:rsidRPr="00B26206">
        <w:rPr>
          <w:rFonts w:ascii="Verdana" w:hAnsi="Verdana" w:hint="cs"/>
          <w:iCs/>
          <w:sz w:val="20"/>
          <w:szCs w:val="20"/>
        </w:rPr>
        <w:t>ś</w:t>
      </w:r>
      <w:r w:rsidRPr="00B26206">
        <w:rPr>
          <w:rFonts w:ascii="Verdana" w:hAnsi="Verdana"/>
          <w:iCs/>
          <w:sz w:val="20"/>
          <w:szCs w:val="20"/>
        </w:rPr>
        <w:t>ci organizacyjne, techniczne i dodatkowe koszty wykonania zam</w:t>
      </w:r>
      <w:r w:rsidRPr="00B26206">
        <w:rPr>
          <w:rFonts w:ascii="Verdana" w:hAnsi="Verdana" w:hint="cs"/>
          <w:iCs/>
          <w:sz w:val="20"/>
          <w:szCs w:val="20"/>
        </w:rPr>
        <w:t>ó</w:t>
      </w:r>
      <w:r w:rsidRPr="00B26206">
        <w:rPr>
          <w:rFonts w:ascii="Verdana" w:hAnsi="Verdana"/>
          <w:iCs/>
          <w:sz w:val="20"/>
          <w:szCs w:val="20"/>
        </w:rPr>
        <w:t>wienia, a tak</w:t>
      </w:r>
      <w:r w:rsidRPr="00B26206">
        <w:rPr>
          <w:rFonts w:ascii="Verdana" w:hAnsi="Verdana" w:hint="cs"/>
          <w:iCs/>
          <w:sz w:val="20"/>
          <w:szCs w:val="20"/>
        </w:rPr>
        <w:t>ż</w:t>
      </w:r>
      <w:r w:rsidRPr="00B26206">
        <w:rPr>
          <w:rFonts w:ascii="Verdana" w:hAnsi="Verdana"/>
          <w:iCs/>
          <w:sz w:val="20"/>
          <w:szCs w:val="20"/>
        </w:rPr>
        <w:t>e potrzeb</w:t>
      </w:r>
      <w:r w:rsidRPr="00B26206">
        <w:rPr>
          <w:rFonts w:ascii="Verdana" w:hAnsi="Verdana" w:hint="cs"/>
          <w:iCs/>
          <w:sz w:val="20"/>
          <w:szCs w:val="20"/>
        </w:rPr>
        <w:t>ę</w:t>
      </w:r>
      <w:r w:rsidRPr="00B26206">
        <w:rPr>
          <w:rFonts w:ascii="Verdana" w:hAnsi="Verdana"/>
          <w:iCs/>
          <w:sz w:val="20"/>
          <w:szCs w:val="20"/>
        </w:rPr>
        <w:t xml:space="preserve"> skoordynowania dzia</w:t>
      </w:r>
      <w:r w:rsidRPr="00B26206">
        <w:rPr>
          <w:rFonts w:ascii="Verdana" w:hAnsi="Verdana" w:hint="cs"/>
          <w:iCs/>
          <w:sz w:val="20"/>
          <w:szCs w:val="20"/>
        </w:rPr>
        <w:t>ł</w:t>
      </w:r>
      <w:r w:rsidRPr="00B26206">
        <w:rPr>
          <w:rFonts w:ascii="Verdana" w:hAnsi="Verdana"/>
          <w:iCs/>
          <w:sz w:val="20"/>
          <w:szCs w:val="20"/>
        </w:rPr>
        <w:t>a</w:t>
      </w:r>
      <w:r w:rsidRPr="00B26206">
        <w:rPr>
          <w:rFonts w:ascii="Verdana" w:hAnsi="Verdana" w:hint="cs"/>
          <w:iCs/>
          <w:sz w:val="20"/>
          <w:szCs w:val="20"/>
        </w:rPr>
        <w:t>ń</w:t>
      </w:r>
      <w:r w:rsidRPr="00B26206">
        <w:rPr>
          <w:rFonts w:ascii="Verdana" w:hAnsi="Verdana"/>
          <w:iCs/>
          <w:sz w:val="20"/>
          <w:szCs w:val="20"/>
        </w:rPr>
        <w:t xml:space="preserve"> r</w:t>
      </w:r>
      <w:r w:rsidRPr="00B26206">
        <w:rPr>
          <w:rFonts w:ascii="Verdana" w:hAnsi="Verdana" w:hint="cs"/>
          <w:iCs/>
          <w:sz w:val="20"/>
          <w:szCs w:val="20"/>
        </w:rPr>
        <w:t>óż</w:t>
      </w:r>
      <w:r w:rsidRPr="00B26206">
        <w:rPr>
          <w:rFonts w:ascii="Verdana" w:hAnsi="Verdana"/>
          <w:iCs/>
          <w:sz w:val="20"/>
          <w:szCs w:val="20"/>
        </w:rPr>
        <w:t>nych wykonawc</w:t>
      </w:r>
      <w:r w:rsidRPr="00B26206">
        <w:rPr>
          <w:rFonts w:ascii="Verdana" w:hAnsi="Verdana" w:hint="cs"/>
          <w:iCs/>
          <w:sz w:val="20"/>
          <w:szCs w:val="20"/>
        </w:rPr>
        <w:t>ó</w:t>
      </w:r>
      <w:r w:rsidRPr="00B26206">
        <w:rPr>
          <w:rFonts w:ascii="Verdana" w:hAnsi="Verdana"/>
          <w:iCs/>
          <w:sz w:val="20"/>
          <w:szCs w:val="20"/>
        </w:rPr>
        <w:t>w realizuj</w:t>
      </w:r>
      <w:r w:rsidRPr="00B26206">
        <w:rPr>
          <w:rFonts w:ascii="Verdana" w:hAnsi="Verdana" w:hint="cs"/>
          <w:iCs/>
          <w:sz w:val="20"/>
          <w:szCs w:val="20"/>
        </w:rPr>
        <w:t>ą</w:t>
      </w:r>
      <w:r w:rsidRPr="00B26206">
        <w:rPr>
          <w:rFonts w:ascii="Verdana" w:hAnsi="Verdana"/>
          <w:iCs/>
          <w:sz w:val="20"/>
          <w:szCs w:val="20"/>
        </w:rPr>
        <w:t>cych zam</w:t>
      </w:r>
      <w:r w:rsidRPr="00B26206">
        <w:rPr>
          <w:rFonts w:ascii="Verdana" w:hAnsi="Verdana" w:hint="cs"/>
          <w:iCs/>
          <w:sz w:val="20"/>
          <w:szCs w:val="20"/>
        </w:rPr>
        <w:t>ó</w:t>
      </w:r>
      <w:r w:rsidRPr="00B26206">
        <w:rPr>
          <w:rFonts w:ascii="Verdana" w:hAnsi="Verdana"/>
          <w:iCs/>
          <w:sz w:val="20"/>
          <w:szCs w:val="20"/>
        </w:rPr>
        <w:t>wienie.</w:t>
      </w:r>
    </w:p>
    <w:p w:rsidR="00231708" w:rsidRDefault="0062014E" w:rsidP="008654AF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DC01A2" w:rsidRPr="00DC01A2" w:rsidRDefault="00DC01A2" w:rsidP="008654AF">
      <w:pPr>
        <w:spacing w:line="276" w:lineRule="auto"/>
        <w:ind w:left="426"/>
        <w:jc w:val="both"/>
        <w:rPr>
          <w:rFonts w:ascii="Verdana" w:hAnsi="Verdana"/>
          <w:b/>
          <w:i/>
          <w:sz w:val="20"/>
          <w:szCs w:val="20"/>
        </w:rPr>
      </w:pPr>
      <w:r w:rsidRPr="00DC01A2">
        <w:rPr>
          <w:rFonts w:ascii="Verdana" w:hAnsi="Verdana"/>
          <w:b/>
          <w:i/>
          <w:sz w:val="20"/>
          <w:szCs w:val="20"/>
        </w:rPr>
        <w:t>33168000-5 Przyrz</w:t>
      </w:r>
      <w:r w:rsidRPr="00DC01A2">
        <w:rPr>
          <w:rFonts w:ascii="Verdana" w:hAnsi="Verdana" w:hint="cs"/>
          <w:b/>
          <w:i/>
          <w:sz w:val="20"/>
          <w:szCs w:val="20"/>
        </w:rPr>
        <w:t>ą</w:t>
      </w:r>
      <w:r w:rsidRPr="00DC01A2">
        <w:rPr>
          <w:rFonts w:ascii="Verdana" w:hAnsi="Verdana"/>
          <w:b/>
          <w:i/>
          <w:sz w:val="20"/>
          <w:szCs w:val="20"/>
        </w:rPr>
        <w:t xml:space="preserve">dy do endoskopii, </w:t>
      </w:r>
      <w:proofErr w:type="spellStart"/>
      <w:r w:rsidRPr="00DC01A2">
        <w:rPr>
          <w:rFonts w:ascii="Verdana" w:hAnsi="Verdana"/>
          <w:b/>
          <w:i/>
          <w:sz w:val="20"/>
          <w:szCs w:val="20"/>
        </w:rPr>
        <w:t>endochirurgii</w:t>
      </w:r>
      <w:proofErr w:type="spellEnd"/>
    </w:p>
    <w:p w:rsidR="00DC01A2" w:rsidRPr="00DC01A2" w:rsidRDefault="00DC01A2" w:rsidP="008654AF">
      <w:pPr>
        <w:spacing w:line="276" w:lineRule="auto"/>
        <w:ind w:left="426"/>
        <w:jc w:val="both"/>
        <w:rPr>
          <w:rFonts w:ascii="Verdana" w:hAnsi="Verdana"/>
          <w:b/>
          <w:i/>
          <w:sz w:val="20"/>
          <w:szCs w:val="20"/>
        </w:rPr>
      </w:pPr>
      <w:r w:rsidRPr="00DC01A2">
        <w:rPr>
          <w:rFonts w:ascii="Verdana" w:hAnsi="Verdana"/>
          <w:b/>
          <w:i/>
          <w:sz w:val="20"/>
          <w:szCs w:val="20"/>
        </w:rPr>
        <w:t>33190000-8 R</w:t>
      </w:r>
      <w:r w:rsidRPr="00DC01A2">
        <w:rPr>
          <w:rFonts w:ascii="Verdana" w:hAnsi="Verdana" w:hint="cs"/>
          <w:b/>
          <w:i/>
          <w:sz w:val="20"/>
          <w:szCs w:val="20"/>
        </w:rPr>
        <w:t>óż</w:t>
      </w:r>
      <w:r w:rsidRPr="00DC01A2">
        <w:rPr>
          <w:rFonts w:ascii="Verdana" w:hAnsi="Verdana"/>
          <w:b/>
          <w:i/>
          <w:sz w:val="20"/>
          <w:szCs w:val="20"/>
        </w:rPr>
        <w:t>ne urz</w:t>
      </w:r>
      <w:r w:rsidRPr="00DC01A2">
        <w:rPr>
          <w:rFonts w:ascii="Verdana" w:hAnsi="Verdana" w:hint="cs"/>
          <w:b/>
          <w:i/>
          <w:sz w:val="20"/>
          <w:szCs w:val="20"/>
        </w:rPr>
        <w:t>ą</w:t>
      </w:r>
      <w:r w:rsidRPr="00DC01A2">
        <w:rPr>
          <w:rFonts w:ascii="Verdana" w:hAnsi="Verdana"/>
          <w:b/>
          <w:i/>
          <w:sz w:val="20"/>
          <w:szCs w:val="20"/>
        </w:rPr>
        <w:t>dzenia i produkty medyczne</w:t>
      </w:r>
    </w:p>
    <w:p w:rsidR="00797B08" w:rsidRPr="00797B08" w:rsidRDefault="00B2620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W przypadku, gdy w opisie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znajd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referencji technicznych,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dopuszcza rozwi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zania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B2620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W przypadku, je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eli przy opisie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pos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ono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wskazaniem znak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towarowych, patent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w lub pochodzenia, </w:t>
      </w:r>
      <w:r w:rsidR="00797B08" w:rsidRPr="00797B08">
        <w:rPr>
          <w:rFonts w:ascii="Verdana" w:hAnsi="Verdana" w:hint="cs"/>
          <w:sz w:val="20"/>
          <w:szCs w:val="20"/>
        </w:rPr>
        <w:t>ź</w:t>
      </w:r>
      <w:r w:rsidR="00797B08" w:rsidRPr="00797B08">
        <w:rPr>
          <w:rFonts w:ascii="Verdana" w:hAnsi="Verdana"/>
          <w:sz w:val="20"/>
          <w:szCs w:val="20"/>
        </w:rPr>
        <w:t>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d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a lub szczeg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lnego procesu,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 charakteryzuje produkty lub us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ugi dostarczane przez konkretnego wykonawc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>, nale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y to rozumie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w ten spos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b,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ka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dorazowo takiemu wskazaniu towarzyszy wyra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 xml:space="preserve">enie </w:t>
      </w:r>
      <w:r w:rsidR="00797B08" w:rsidRPr="00797B08">
        <w:rPr>
          <w:rFonts w:ascii="Verdana" w:hAnsi="Verdana" w:hint="cs"/>
          <w:sz w:val="20"/>
          <w:szCs w:val="20"/>
        </w:rPr>
        <w:t>„</w:t>
      </w:r>
      <w:r w:rsidR="00797B08" w:rsidRPr="00797B08">
        <w:rPr>
          <w:rFonts w:ascii="Verdana" w:hAnsi="Verdana"/>
          <w:sz w:val="20"/>
          <w:szCs w:val="20"/>
        </w:rPr>
        <w:t>lub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B2620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8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>Pod poj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ciem </w:t>
      </w:r>
      <w:r w:rsidR="00797B08" w:rsidRPr="00797B08">
        <w:rPr>
          <w:rFonts w:ascii="Verdana" w:hAnsi="Verdana" w:hint="cs"/>
          <w:sz w:val="20"/>
          <w:szCs w:val="20"/>
        </w:rPr>
        <w:t>„</w:t>
      </w:r>
      <w:r w:rsidR="00797B08" w:rsidRPr="00797B08">
        <w:rPr>
          <w:rFonts w:ascii="Verdana" w:hAnsi="Verdana"/>
          <w:sz w:val="20"/>
          <w:szCs w:val="20"/>
        </w:rPr>
        <w:t>lub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</w:t>
      </w:r>
      <w:r w:rsidR="00797B08" w:rsidRPr="00797B08">
        <w:rPr>
          <w:rFonts w:ascii="Verdana" w:hAnsi="Verdana" w:hint="cs"/>
          <w:sz w:val="20"/>
          <w:szCs w:val="20"/>
        </w:rPr>
        <w:t>”</w:t>
      </w:r>
      <w:r w:rsidR="00797B08" w:rsidRPr="00797B08">
        <w:rPr>
          <w:rFonts w:ascii="Verdana" w:hAnsi="Verdana"/>
          <w:sz w:val="20"/>
          <w:szCs w:val="20"/>
        </w:rPr>
        <w:t xml:space="preserve">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rozumie oferowanie materia</w:t>
      </w:r>
      <w:r w:rsidR="00797B08" w:rsidRPr="00797B08">
        <w:rPr>
          <w:rFonts w:ascii="Verdana" w:hAnsi="Verdana" w:hint="cs"/>
          <w:sz w:val="20"/>
          <w:szCs w:val="20"/>
        </w:rPr>
        <w:t>łó</w:t>
      </w:r>
      <w:r w:rsidR="00797B08" w:rsidRPr="00797B08">
        <w:rPr>
          <w:rFonts w:ascii="Verdana" w:hAnsi="Verdana"/>
          <w:sz w:val="20"/>
          <w:szCs w:val="20"/>
        </w:rPr>
        <w:t>w gwarantuj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cych realizacj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cego oraz zapewniaj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cych uzyskanie parametr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technicznych nie gorszych od za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onych w SWZ. Zastosowanie rozwi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za</w:t>
      </w:r>
      <w:r w:rsidR="00797B08" w:rsidRPr="00797B08">
        <w:rPr>
          <w:rFonts w:ascii="Verdana" w:hAnsi="Verdana" w:hint="cs"/>
          <w:sz w:val="20"/>
          <w:szCs w:val="20"/>
        </w:rPr>
        <w:t>ń</w:t>
      </w:r>
      <w:r w:rsidR="00797B08" w:rsidRPr="00797B08">
        <w:rPr>
          <w:rFonts w:ascii="Verdana" w:hAnsi="Verdana"/>
          <w:sz w:val="20"/>
          <w:szCs w:val="20"/>
        </w:rPr>
        <w:t xml:space="preserve">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nych nie mo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prowadzi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do pogorszenia w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a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ciwo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B2620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="00797B08" w:rsidRPr="00797B08">
        <w:rPr>
          <w:rFonts w:ascii="Verdana" w:hAnsi="Verdana"/>
          <w:sz w:val="20"/>
          <w:szCs w:val="20"/>
        </w:rPr>
        <w:t>Pzp</w:t>
      </w:r>
      <w:proofErr w:type="spellEnd"/>
      <w:r w:rsidR="00797B08" w:rsidRPr="00797B08">
        <w:rPr>
          <w:rFonts w:ascii="Verdana" w:hAnsi="Verdana"/>
          <w:sz w:val="20"/>
          <w:szCs w:val="20"/>
        </w:rPr>
        <w:t>: w przypadku gdy opis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odnosi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referencji technicznych,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="00797B08" w:rsidRPr="00797B08">
        <w:rPr>
          <w:rFonts w:ascii="Verdana" w:hAnsi="Verdana"/>
          <w:sz w:val="20"/>
          <w:szCs w:val="20"/>
        </w:rPr>
        <w:t>Pzp</w:t>
      </w:r>
      <w:proofErr w:type="spellEnd"/>
      <w:r w:rsidR="00797B08" w:rsidRPr="00797B08">
        <w:rPr>
          <w:rFonts w:ascii="Verdana" w:hAnsi="Verdana"/>
          <w:sz w:val="20"/>
          <w:szCs w:val="20"/>
        </w:rPr>
        <w:t>,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nie mo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odrzuci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oferty tylko dlatego,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oferowane roboty budowlane, dostawy lub us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ugi nie s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rych opis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odnosi, pod warunkiem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wykonawca udowodni w ofercie, w szczeg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lno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za pomoc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przedmiotowych 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rodk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dowodowych,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797B08" w:rsidRPr="00797B08">
        <w:rPr>
          <w:rFonts w:ascii="Verdana" w:hAnsi="Verdana"/>
          <w:sz w:val="20"/>
          <w:szCs w:val="20"/>
        </w:rPr>
        <w:t>Pzp</w:t>
      </w:r>
      <w:proofErr w:type="spellEnd"/>
      <w:r w:rsidR="00797B08" w:rsidRPr="00797B08">
        <w:rPr>
          <w:rFonts w:ascii="Verdana" w:hAnsi="Verdana"/>
          <w:sz w:val="20"/>
          <w:szCs w:val="20"/>
        </w:rPr>
        <w:t xml:space="preserve">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proponowane rozwi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zania w r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wnowa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nym stopniu spe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niaj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wymagania okre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lone w opisie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B2620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797B08">
        <w:rPr>
          <w:rFonts w:ascii="Verdana" w:hAnsi="Verdana"/>
          <w:sz w:val="20"/>
          <w:szCs w:val="20"/>
        </w:rPr>
        <w:t xml:space="preserve">. </w:t>
      </w:r>
      <w:r w:rsidR="00797B08"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="00797B08" w:rsidRPr="00797B08">
        <w:rPr>
          <w:rFonts w:ascii="Verdana" w:hAnsi="Verdana"/>
          <w:sz w:val="20"/>
          <w:szCs w:val="20"/>
        </w:rPr>
        <w:t>Pzp</w:t>
      </w:r>
      <w:proofErr w:type="spellEnd"/>
      <w:r w:rsidR="00797B08" w:rsidRPr="00797B08">
        <w:rPr>
          <w:rFonts w:ascii="Verdana" w:hAnsi="Verdana"/>
          <w:sz w:val="20"/>
          <w:szCs w:val="20"/>
        </w:rPr>
        <w:t>: w przypadku gdy opis przedmiotu zam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wienia odnosi si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do wymaga</w:t>
      </w:r>
      <w:r w:rsidR="00797B08" w:rsidRPr="00797B08">
        <w:rPr>
          <w:rFonts w:ascii="Verdana" w:hAnsi="Verdana" w:hint="cs"/>
          <w:sz w:val="20"/>
          <w:szCs w:val="20"/>
        </w:rPr>
        <w:t>ń</w:t>
      </w:r>
      <w:r w:rsidR="00797B08" w:rsidRPr="00797B08">
        <w:rPr>
          <w:rFonts w:ascii="Verdana" w:hAnsi="Verdana"/>
          <w:sz w:val="20"/>
          <w:szCs w:val="20"/>
        </w:rPr>
        <w:t xml:space="preserve"> dotycz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cych wydajno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lub funkcjonalno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="00797B08" w:rsidRPr="00797B08">
        <w:rPr>
          <w:rFonts w:ascii="Verdana" w:hAnsi="Verdana"/>
          <w:sz w:val="20"/>
          <w:szCs w:val="20"/>
        </w:rPr>
        <w:t>Pzp</w:t>
      </w:r>
      <w:proofErr w:type="spellEnd"/>
      <w:r w:rsidR="00797B08" w:rsidRPr="00797B08">
        <w:rPr>
          <w:rFonts w:ascii="Verdana" w:hAnsi="Verdana"/>
          <w:sz w:val="20"/>
          <w:szCs w:val="20"/>
        </w:rPr>
        <w:t>,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 nie mo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odrzuci</w:t>
      </w:r>
      <w:r w:rsidR="00797B08" w:rsidRPr="00797B08">
        <w:rPr>
          <w:rFonts w:ascii="Verdana" w:hAnsi="Verdana" w:hint="cs"/>
          <w:sz w:val="20"/>
          <w:szCs w:val="20"/>
        </w:rPr>
        <w:t>ć</w:t>
      </w:r>
      <w:r w:rsidR="00797B08" w:rsidRPr="00797B08">
        <w:rPr>
          <w:rFonts w:ascii="Verdana" w:hAnsi="Verdana"/>
          <w:sz w:val="20"/>
          <w:szCs w:val="20"/>
        </w:rPr>
        <w:t xml:space="preserve"> oferty zgodnej z Polsk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Norm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przenosz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norm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 xml:space="preserve"> europejsk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, normami innych pa</w:t>
      </w:r>
      <w:r w:rsidR="00797B08" w:rsidRPr="00797B08">
        <w:rPr>
          <w:rFonts w:ascii="Verdana" w:hAnsi="Verdana" w:hint="cs"/>
          <w:sz w:val="20"/>
          <w:szCs w:val="20"/>
        </w:rPr>
        <w:t>ń</w:t>
      </w:r>
      <w:r w:rsidR="00797B08" w:rsidRPr="00797B08">
        <w:rPr>
          <w:rFonts w:ascii="Verdana" w:hAnsi="Verdana"/>
          <w:sz w:val="20"/>
          <w:szCs w:val="20"/>
        </w:rPr>
        <w:t>stw cz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cymi normy europejskie, z europejsk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ocen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techniczn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, ze wsp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ln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specyfikacj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techniczn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, z norm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mi</w:t>
      </w:r>
      <w:r w:rsidR="00797B08" w:rsidRPr="00797B08">
        <w:rPr>
          <w:rFonts w:ascii="Verdana" w:hAnsi="Verdana" w:hint="cs"/>
          <w:sz w:val="20"/>
          <w:szCs w:val="20"/>
        </w:rPr>
        <w:t>ę</w:t>
      </w:r>
      <w:r w:rsidR="00797B08" w:rsidRPr="00797B08">
        <w:rPr>
          <w:rFonts w:ascii="Verdana" w:hAnsi="Verdana"/>
          <w:sz w:val="20"/>
          <w:szCs w:val="20"/>
        </w:rPr>
        <w:t>dzynarodow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wymaga</w:t>
      </w:r>
      <w:r w:rsidR="00797B08" w:rsidRPr="00797B08">
        <w:rPr>
          <w:rFonts w:ascii="Verdana" w:hAnsi="Verdana" w:hint="cs"/>
          <w:sz w:val="20"/>
          <w:szCs w:val="20"/>
        </w:rPr>
        <w:t>ń</w:t>
      </w:r>
      <w:r w:rsidR="00797B08" w:rsidRPr="00797B08">
        <w:rPr>
          <w:rFonts w:ascii="Verdana" w:hAnsi="Verdana"/>
          <w:sz w:val="20"/>
          <w:szCs w:val="20"/>
        </w:rPr>
        <w:t xml:space="preserve"> dotycz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cych wydajno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lub funkcjonalno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okre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lonych przez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cego, pod warunkiem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wykonawca udowodni w ofercie, w szczeg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lno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za pomoc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przedmiotowych 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rodk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>w dowodowych, o kt</w:t>
      </w:r>
      <w:r w:rsidR="00797B08" w:rsidRPr="00797B08">
        <w:rPr>
          <w:rFonts w:ascii="Verdana" w:hAnsi="Verdana" w:hint="cs"/>
          <w:sz w:val="20"/>
          <w:szCs w:val="20"/>
        </w:rPr>
        <w:t>ó</w:t>
      </w:r>
      <w:r w:rsidR="00797B08"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797B08" w:rsidRPr="00797B08">
        <w:rPr>
          <w:rFonts w:ascii="Verdana" w:hAnsi="Verdana"/>
          <w:sz w:val="20"/>
          <w:szCs w:val="20"/>
        </w:rPr>
        <w:t>Pzp</w:t>
      </w:r>
      <w:proofErr w:type="spellEnd"/>
      <w:r w:rsidR="00797B08" w:rsidRPr="00797B08">
        <w:rPr>
          <w:rFonts w:ascii="Verdana" w:hAnsi="Verdana"/>
          <w:sz w:val="20"/>
          <w:szCs w:val="20"/>
        </w:rPr>
        <w:t xml:space="preserve">, </w:t>
      </w:r>
      <w:r w:rsidR="00797B08" w:rsidRPr="00797B08">
        <w:rPr>
          <w:rFonts w:ascii="Verdana" w:hAnsi="Verdana" w:hint="cs"/>
          <w:sz w:val="20"/>
          <w:szCs w:val="20"/>
        </w:rPr>
        <w:t>ż</w:t>
      </w:r>
      <w:r w:rsidR="00797B08" w:rsidRPr="00797B08">
        <w:rPr>
          <w:rFonts w:ascii="Verdana" w:hAnsi="Verdana"/>
          <w:sz w:val="20"/>
          <w:szCs w:val="20"/>
        </w:rPr>
        <w:t>e obiekt budowlany, dostawa lub us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uga, spe</w:t>
      </w:r>
      <w:r w:rsidR="00797B08" w:rsidRPr="00797B08">
        <w:rPr>
          <w:rFonts w:ascii="Verdana" w:hAnsi="Verdana" w:hint="cs"/>
          <w:sz w:val="20"/>
          <w:szCs w:val="20"/>
        </w:rPr>
        <w:t>ł</w:t>
      </w:r>
      <w:r w:rsidR="00797B08" w:rsidRPr="00797B08">
        <w:rPr>
          <w:rFonts w:ascii="Verdana" w:hAnsi="Verdana"/>
          <w:sz w:val="20"/>
          <w:szCs w:val="20"/>
        </w:rPr>
        <w:t>niaj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 xml:space="preserve"> wymagania dotycz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ce wydajno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lub funkcjonalno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ci okre</w:t>
      </w:r>
      <w:r w:rsidR="00797B08" w:rsidRPr="00797B08">
        <w:rPr>
          <w:rFonts w:ascii="Verdana" w:hAnsi="Verdana" w:hint="cs"/>
          <w:sz w:val="20"/>
          <w:szCs w:val="20"/>
        </w:rPr>
        <w:t>ś</w:t>
      </w:r>
      <w:r w:rsidR="00797B08" w:rsidRPr="00797B08">
        <w:rPr>
          <w:rFonts w:ascii="Verdana" w:hAnsi="Verdana"/>
          <w:sz w:val="20"/>
          <w:szCs w:val="20"/>
        </w:rPr>
        <w:t>lone przez zamawiaj</w:t>
      </w:r>
      <w:r w:rsidR="00797B08" w:rsidRPr="00797B08">
        <w:rPr>
          <w:rFonts w:ascii="Verdana" w:hAnsi="Verdana" w:hint="cs"/>
          <w:sz w:val="20"/>
          <w:szCs w:val="20"/>
        </w:rPr>
        <w:t>ą</w:t>
      </w:r>
      <w:r w:rsidR="00797B08"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8654A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0F408C" w:rsidRPr="000F408C" w:rsidRDefault="000F408C" w:rsidP="008654AF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0F408C">
        <w:rPr>
          <w:rFonts w:ascii="Verdana" w:hAnsi="Verdana" w:cstheme="minorHAnsi"/>
          <w:bCs/>
          <w:sz w:val="20"/>
          <w:szCs w:val="20"/>
        </w:rPr>
        <w:t>Zamawiaj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cy </w:t>
      </w:r>
      <w:r w:rsidRPr="000F408C">
        <w:rPr>
          <w:rFonts w:ascii="Verdana" w:hAnsi="Verdana" w:cstheme="minorHAnsi" w:hint="cs"/>
          <w:bCs/>
          <w:sz w:val="20"/>
          <w:szCs w:val="20"/>
        </w:rPr>
        <w:t>żą</w:t>
      </w:r>
      <w:r w:rsidRPr="000F408C">
        <w:rPr>
          <w:rFonts w:ascii="Verdana" w:hAnsi="Verdana" w:cstheme="minorHAnsi"/>
          <w:bCs/>
          <w:sz w:val="20"/>
          <w:szCs w:val="20"/>
        </w:rPr>
        <w:t>da z</w:t>
      </w:r>
      <w:r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Pr="000F408C">
        <w:rPr>
          <w:rFonts w:ascii="Verdana" w:hAnsi="Verdana" w:cstheme="minorHAnsi"/>
          <w:bCs/>
          <w:sz w:val="20"/>
          <w:szCs w:val="20"/>
        </w:rPr>
        <w:t>o</w:t>
      </w:r>
      <w:r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Pr="000F408C">
        <w:rPr>
          <w:rFonts w:ascii="Verdana" w:hAnsi="Verdana" w:cstheme="minorHAnsi"/>
          <w:bCs/>
          <w:sz w:val="20"/>
          <w:szCs w:val="20"/>
        </w:rPr>
        <w:t>enia wraz z ofert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 nast</w:t>
      </w:r>
      <w:r w:rsidRPr="000F408C">
        <w:rPr>
          <w:rFonts w:ascii="Verdana" w:hAnsi="Verdana" w:cstheme="minorHAnsi" w:hint="cs"/>
          <w:bCs/>
          <w:sz w:val="20"/>
          <w:szCs w:val="20"/>
        </w:rPr>
        <w:t>ę</w:t>
      </w:r>
      <w:r w:rsidRPr="000F408C">
        <w:rPr>
          <w:rFonts w:ascii="Verdana" w:hAnsi="Verdana" w:cstheme="minorHAnsi"/>
          <w:bCs/>
          <w:sz w:val="20"/>
          <w:szCs w:val="20"/>
        </w:rPr>
        <w:t>puj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0F408C">
        <w:rPr>
          <w:rFonts w:ascii="Verdana" w:hAnsi="Verdana" w:cstheme="minorHAnsi" w:hint="cs"/>
          <w:bCs/>
          <w:sz w:val="20"/>
          <w:szCs w:val="20"/>
        </w:rPr>
        <w:t>ś</w:t>
      </w:r>
      <w:r w:rsidRPr="000F408C">
        <w:rPr>
          <w:rFonts w:ascii="Verdana" w:hAnsi="Verdana" w:cstheme="minorHAnsi"/>
          <w:bCs/>
          <w:sz w:val="20"/>
          <w:szCs w:val="20"/>
        </w:rPr>
        <w:t>rodk</w:t>
      </w:r>
      <w:r w:rsidRPr="000F408C">
        <w:rPr>
          <w:rFonts w:ascii="Verdana" w:hAnsi="Verdana" w:cstheme="minorHAnsi" w:hint="cs"/>
          <w:bCs/>
          <w:sz w:val="20"/>
          <w:szCs w:val="20"/>
        </w:rPr>
        <w:t>ó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Pr="000F408C">
        <w:rPr>
          <w:rFonts w:ascii="Verdana" w:hAnsi="Verdana" w:cstheme="minorHAnsi"/>
          <w:bCs/>
          <w:sz w:val="20"/>
          <w:szCs w:val="20"/>
        </w:rPr>
        <w:t>e oferowane dostawy spe</w:t>
      </w:r>
      <w:r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Pr="000F408C">
        <w:rPr>
          <w:rFonts w:ascii="Verdana" w:hAnsi="Verdana" w:cstheme="minorHAnsi"/>
          <w:bCs/>
          <w:sz w:val="20"/>
          <w:szCs w:val="20"/>
        </w:rPr>
        <w:t>niaj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 okre</w:t>
      </w:r>
      <w:r w:rsidRPr="000F408C">
        <w:rPr>
          <w:rFonts w:ascii="Verdana" w:hAnsi="Verdana" w:cstheme="minorHAnsi" w:hint="cs"/>
          <w:bCs/>
          <w:sz w:val="20"/>
          <w:szCs w:val="20"/>
        </w:rPr>
        <w:t>ś</w:t>
      </w:r>
      <w:r w:rsidRPr="000F408C">
        <w:rPr>
          <w:rFonts w:ascii="Verdana" w:hAnsi="Verdana" w:cstheme="minorHAnsi"/>
          <w:bCs/>
          <w:sz w:val="20"/>
          <w:szCs w:val="20"/>
        </w:rPr>
        <w:t>lone przez Zamawiaj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="00DD7CBA">
        <w:rPr>
          <w:rFonts w:ascii="Verdana" w:hAnsi="Verdana" w:cstheme="minorHAnsi"/>
          <w:bCs/>
          <w:sz w:val="20"/>
          <w:szCs w:val="20"/>
        </w:rPr>
        <w:t>cego wymagania</w:t>
      </w:r>
      <w:r w:rsidRPr="000F408C">
        <w:rPr>
          <w:rFonts w:ascii="Verdana" w:hAnsi="Verdana" w:cstheme="minorHAnsi"/>
          <w:bCs/>
          <w:sz w:val="20"/>
          <w:szCs w:val="20"/>
        </w:rPr>
        <w:t>:</w:t>
      </w:r>
    </w:p>
    <w:p w:rsidR="001B0376" w:rsidRPr="001B0376" w:rsidRDefault="001B0376" w:rsidP="001B0376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1. </w:t>
      </w:r>
      <w:r w:rsidRPr="001B0376">
        <w:rPr>
          <w:rFonts w:ascii="Verdana" w:hAnsi="Verdana" w:cstheme="minorHAnsi"/>
          <w:bCs/>
          <w:sz w:val="20"/>
          <w:szCs w:val="20"/>
        </w:rPr>
        <w:t>Materia</w:t>
      </w:r>
      <w:r w:rsidRPr="001B0376">
        <w:rPr>
          <w:rFonts w:ascii="Verdana" w:hAnsi="Verdana" w:cstheme="minorHAnsi" w:hint="cs"/>
          <w:bCs/>
          <w:sz w:val="20"/>
          <w:szCs w:val="20"/>
        </w:rPr>
        <w:t>ł</w:t>
      </w:r>
      <w:r w:rsidRPr="001B0376">
        <w:rPr>
          <w:rFonts w:ascii="Verdana" w:hAnsi="Verdana" w:cstheme="minorHAnsi"/>
          <w:bCs/>
          <w:sz w:val="20"/>
          <w:szCs w:val="20"/>
        </w:rPr>
        <w:t>y zawieraj</w:t>
      </w:r>
      <w:r w:rsidRPr="001B0376">
        <w:rPr>
          <w:rFonts w:ascii="Verdana" w:hAnsi="Verdana" w:cstheme="minorHAnsi" w:hint="cs"/>
          <w:bCs/>
          <w:sz w:val="20"/>
          <w:szCs w:val="20"/>
        </w:rPr>
        <w:t>ą</w:t>
      </w:r>
      <w:r w:rsidRPr="001B0376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1B0376">
        <w:rPr>
          <w:rFonts w:ascii="Verdana" w:hAnsi="Verdana" w:cstheme="minorHAnsi" w:hint="cs"/>
          <w:bCs/>
          <w:sz w:val="20"/>
          <w:szCs w:val="20"/>
        </w:rPr>
        <w:t>ó</w:t>
      </w:r>
      <w:r w:rsidRPr="001B0376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1B0376">
        <w:rPr>
          <w:rFonts w:ascii="Verdana" w:hAnsi="Verdana" w:cstheme="minorHAnsi" w:hint="cs"/>
          <w:bCs/>
          <w:sz w:val="20"/>
          <w:szCs w:val="20"/>
        </w:rPr>
        <w:t>ę</w:t>
      </w:r>
      <w:r w:rsidRPr="001B0376">
        <w:rPr>
          <w:rFonts w:ascii="Verdana" w:hAnsi="Verdana" w:cstheme="minorHAnsi"/>
          <w:bCs/>
          <w:sz w:val="20"/>
          <w:szCs w:val="20"/>
        </w:rPr>
        <w:t xml:space="preserve">zyku polskim) </w:t>
      </w:r>
      <w:r w:rsidRPr="001B0376">
        <w:rPr>
          <w:rFonts w:ascii="Verdana" w:hAnsi="Verdana" w:cstheme="minorHAnsi" w:hint="cs"/>
          <w:bCs/>
          <w:sz w:val="20"/>
          <w:szCs w:val="20"/>
        </w:rPr>
        <w:t>–</w:t>
      </w:r>
      <w:r w:rsidRPr="001B0376">
        <w:rPr>
          <w:rFonts w:ascii="Verdana" w:hAnsi="Verdana" w:cstheme="minorHAnsi"/>
          <w:bCs/>
          <w:sz w:val="20"/>
          <w:szCs w:val="20"/>
        </w:rPr>
        <w:t xml:space="preserve"> kt</w:t>
      </w:r>
      <w:r w:rsidRPr="001B0376">
        <w:rPr>
          <w:rFonts w:ascii="Verdana" w:hAnsi="Verdana" w:cstheme="minorHAnsi" w:hint="cs"/>
          <w:bCs/>
          <w:sz w:val="20"/>
          <w:szCs w:val="20"/>
        </w:rPr>
        <w:t>ó</w:t>
      </w:r>
      <w:r w:rsidRPr="001B0376">
        <w:rPr>
          <w:rFonts w:ascii="Verdana" w:hAnsi="Verdana" w:cstheme="minorHAnsi"/>
          <w:bCs/>
          <w:sz w:val="20"/>
          <w:szCs w:val="20"/>
        </w:rPr>
        <w:t>re umo</w:t>
      </w:r>
      <w:r w:rsidRPr="001B0376">
        <w:rPr>
          <w:rFonts w:ascii="Verdana" w:hAnsi="Verdana" w:cstheme="minorHAnsi" w:hint="cs"/>
          <w:bCs/>
          <w:sz w:val="20"/>
          <w:szCs w:val="20"/>
        </w:rPr>
        <w:t>ż</w:t>
      </w:r>
      <w:r w:rsidRPr="001B0376">
        <w:rPr>
          <w:rFonts w:ascii="Verdana" w:hAnsi="Verdana" w:cstheme="minorHAnsi"/>
          <w:bCs/>
          <w:sz w:val="20"/>
          <w:szCs w:val="20"/>
        </w:rPr>
        <w:t>liwi</w:t>
      </w:r>
      <w:r w:rsidRPr="001B0376">
        <w:rPr>
          <w:rFonts w:ascii="Verdana" w:hAnsi="Verdana" w:cstheme="minorHAnsi" w:hint="cs"/>
          <w:bCs/>
          <w:sz w:val="20"/>
          <w:szCs w:val="20"/>
        </w:rPr>
        <w:t>ą</w:t>
      </w:r>
      <w:r w:rsidRPr="001B0376">
        <w:rPr>
          <w:rFonts w:ascii="Verdana" w:hAnsi="Verdana" w:cstheme="minorHAnsi"/>
          <w:bCs/>
          <w:sz w:val="20"/>
          <w:szCs w:val="20"/>
        </w:rPr>
        <w:t xml:space="preserve"> potwierdzenie zgodno</w:t>
      </w:r>
      <w:r w:rsidRPr="001B0376">
        <w:rPr>
          <w:rFonts w:ascii="Verdana" w:hAnsi="Verdana" w:cstheme="minorHAnsi" w:hint="cs"/>
          <w:bCs/>
          <w:sz w:val="20"/>
          <w:szCs w:val="20"/>
        </w:rPr>
        <w:t>ś</w:t>
      </w:r>
      <w:r w:rsidRPr="001B0376">
        <w:rPr>
          <w:rFonts w:ascii="Verdana" w:hAnsi="Verdana" w:cstheme="minorHAnsi"/>
          <w:bCs/>
          <w:sz w:val="20"/>
          <w:szCs w:val="20"/>
        </w:rPr>
        <w:t>ci parametr</w:t>
      </w:r>
      <w:r w:rsidRPr="001B0376">
        <w:rPr>
          <w:rFonts w:ascii="Verdana" w:hAnsi="Verdana" w:cstheme="minorHAnsi" w:hint="cs"/>
          <w:bCs/>
          <w:sz w:val="20"/>
          <w:szCs w:val="20"/>
        </w:rPr>
        <w:t>ó</w:t>
      </w:r>
      <w:r w:rsidRPr="001B0376">
        <w:rPr>
          <w:rFonts w:ascii="Verdana" w:hAnsi="Verdana" w:cstheme="minorHAnsi"/>
          <w:bCs/>
          <w:sz w:val="20"/>
          <w:szCs w:val="20"/>
        </w:rPr>
        <w:t>w oferowanych wyrob</w:t>
      </w:r>
      <w:r w:rsidRPr="001B0376">
        <w:rPr>
          <w:rFonts w:ascii="Verdana" w:hAnsi="Verdana" w:cstheme="minorHAnsi" w:hint="cs"/>
          <w:bCs/>
          <w:sz w:val="20"/>
          <w:szCs w:val="20"/>
        </w:rPr>
        <w:t>ó</w:t>
      </w:r>
      <w:r w:rsidRPr="001B0376">
        <w:rPr>
          <w:rFonts w:ascii="Verdana" w:hAnsi="Verdana" w:cstheme="minorHAnsi"/>
          <w:bCs/>
          <w:sz w:val="20"/>
          <w:szCs w:val="20"/>
        </w:rPr>
        <w:t>w  ustalonych przez Zamawiaj</w:t>
      </w:r>
      <w:r w:rsidRPr="001B0376">
        <w:rPr>
          <w:rFonts w:ascii="Verdana" w:hAnsi="Verdana" w:cstheme="minorHAnsi" w:hint="cs"/>
          <w:bCs/>
          <w:sz w:val="20"/>
          <w:szCs w:val="20"/>
        </w:rPr>
        <w:t>ą</w:t>
      </w:r>
      <w:r w:rsidRPr="001B0376">
        <w:rPr>
          <w:rFonts w:ascii="Verdana" w:hAnsi="Verdana" w:cstheme="minorHAnsi"/>
          <w:bCs/>
          <w:sz w:val="20"/>
          <w:szCs w:val="20"/>
        </w:rPr>
        <w:t>cego w za</w:t>
      </w:r>
      <w:r w:rsidRPr="001B0376">
        <w:rPr>
          <w:rFonts w:ascii="Verdana" w:hAnsi="Verdana" w:cstheme="minorHAnsi" w:hint="cs"/>
          <w:bCs/>
          <w:sz w:val="20"/>
          <w:szCs w:val="20"/>
        </w:rPr>
        <w:t>łą</w:t>
      </w:r>
      <w:r w:rsidRPr="001B0376">
        <w:rPr>
          <w:rFonts w:ascii="Verdana" w:hAnsi="Verdana" w:cstheme="minorHAnsi"/>
          <w:bCs/>
          <w:sz w:val="20"/>
          <w:szCs w:val="20"/>
        </w:rPr>
        <w:t>czniku nr 2.</w:t>
      </w:r>
    </w:p>
    <w:p w:rsidR="001B0376" w:rsidRDefault="000F408C" w:rsidP="001B0376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0F408C">
        <w:rPr>
          <w:rFonts w:ascii="Verdana" w:hAnsi="Verdana" w:cstheme="minorHAnsi"/>
          <w:bCs/>
          <w:sz w:val="20"/>
          <w:szCs w:val="20"/>
        </w:rPr>
        <w:t>2.</w:t>
      </w:r>
      <w:r w:rsidRPr="000F408C">
        <w:rPr>
          <w:rFonts w:ascii="Verdana" w:hAnsi="Verdana" w:cstheme="minorHAnsi"/>
          <w:bCs/>
          <w:sz w:val="20"/>
          <w:szCs w:val="20"/>
        </w:rPr>
        <w:tab/>
        <w:t>Za wskazane Zamawiaj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Pr="000F408C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Pr="000F408C">
        <w:rPr>
          <w:rFonts w:ascii="Verdana" w:hAnsi="Verdana" w:cstheme="minorHAnsi"/>
          <w:bCs/>
          <w:sz w:val="20"/>
          <w:szCs w:val="20"/>
        </w:rPr>
        <w:t>o</w:t>
      </w:r>
      <w:r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Pr="000F408C">
        <w:rPr>
          <w:rFonts w:ascii="Verdana" w:hAnsi="Verdana" w:cstheme="minorHAnsi"/>
          <w:bCs/>
          <w:sz w:val="20"/>
          <w:szCs w:val="20"/>
        </w:rPr>
        <w:t>onych materia</w:t>
      </w:r>
      <w:r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Pr="000F408C">
        <w:rPr>
          <w:rFonts w:ascii="Verdana" w:hAnsi="Verdana" w:cstheme="minorHAnsi"/>
          <w:bCs/>
          <w:sz w:val="20"/>
          <w:szCs w:val="20"/>
        </w:rPr>
        <w:t>ach zawieraj</w:t>
      </w:r>
      <w:r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cych opis techniczny oferowanych </w:t>
      </w:r>
      <w:r w:rsidR="00324029">
        <w:rPr>
          <w:rFonts w:ascii="Verdana" w:hAnsi="Verdana" w:cstheme="minorHAnsi"/>
          <w:bCs/>
          <w:sz w:val="20"/>
          <w:szCs w:val="20"/>
        </w:rPr>
        <w:t>wyrobów</w:t>
      </w:r>
      <w:r w:rsidRPr="000F408C">
        <w:rPr>
          <w:rFonts w:ascii="Verdana" w:hAnsi="Verdana" w:cstheme="minorHAnsi"/>
          <w:bCs/>
          <w:sz w:val="20"/>
          <w:szCs w:val="20"/>
        </w:rPr>
        <w:t xml:space="preserve"> informacji o numerze pakietu i pozycji, kt</w:t>
      </w:r>
      <w:r w:rsidRPr="000F408C">
        <w:rPr>
          <w:rFonts w:ascii="Verdana" w:hAnsi="Verdana" w:cstheme="minorHAnsi" w:hint="cs"/>
          <w:bCs/>
          <w:sz w:val="20"/>
          <w:szCs w:val="20"/>
        </w:rPr>
        <w:t>ó</w:t>
      </w:r>
      <w:r w:rsidR="001B0376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DD7CBA" w:rsidRDefault="00FC3DF4" w:rsidP="008654AF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="000F408C" w:rsidRPr="000F408C">
        <w:rPr>
          <w:rFonts w:ascii="Verdana" w:hAnsi="Verdana" w:cstheme="minorHAnsi"/>
          <w:bCs/>
          <w:sz w:val="20"/>
          <w:szCs w:val="20"/>
        </w:rPr>
        <w:t>.</w:t>
      </w:r>
      <w:r w:rsidR="000F408C" w:rsidRPr="000F408C">
        <w:rPr>
          <w:rFonts w:ascii="Verdana" w:hAnsi="Verdana" w:cstheme="minorHAnsi"/>
          <w:bCs/>
          <w:sz w:val="20"/>
          <w:szCs w:val="20"/>
        </w:rPr>
        <w:tab/>
        <w:t>Je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="000F408C" w:rsidRPr="000F408C">
        <w:rPr>
          <w:rFonts w:ascii="Verdana" w:hAnsi="Verdana" w:cstheme="minorHAnsi"/>
          <w:bCs/>
          <w:sz w:val="20"/>
          <w:szCs w:val="20"/>
        </w:rPr>
        <w:t>eli Wykonawca nie z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="000F408C" w:rsidRPr="000F408C">
        <w:rPr>
          <w:rFonts w:ascii="Verdana" w:hAnsi="Verdana" w:cstheme="minorHAnsi"/>
          <w:bCs/>
          <w:sz w:val="20"/>
          <w:szCs w:val="20"/>
        </w:rPr>
        <w:t>o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="000F408C" w:rsidRPr="000F408C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ś</w:t>
      </w:r>
      <w:r w:rsidR="000F408C" w:rsidRPr="000F408C">
        <w:rPr>
          <w:rFonts w:ascii="Verdana" w:hAnsi="Verdana" w:cstheme="minorHAnsi"/>
          <w:bCs/>
          <w:sz w:val="20"/>
          <w:szCs w:val="20"/>
        </w:rPr>
        <w:t>rodk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ó</w:t>
      </w:r>
      <w:r w:rsidR="000F408C" w:rsidRPr="000F408C">
        <w:rPr>
          <w:rFonts w:ascii="Verdana" w:hAnsi="Verdana" w:cstheme="minorHAnsi"/>
          <w:bCs/>
          <w:sz w:val="20"/>
          <w:szCs w:val="20"/>
        </w:rPr>
        <w:t>w dowodowych lub z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="000F408C" w:rsidRPr="000F408C">
        <w:rPr>
          <w:rFonts w:ascii="Verdana" w:hAnsi="Verdana" w:cstheme="minorHAnsi"/>
          <w:bCs/>
          <w:sz w:val="20"/>
          <w:szCs w:val="20"/>
        </w:rPr>
        <w:t>o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="000F408C" w:rsidRPr="000F408C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ś</w:t>
      </w:r>
      <w:r w:rsidR="000F408C" w:rsidRPr="000F408C">
        <w:rPr>
          <w:rFonts w:ascii="Verdana" w:hAnsi="Verdana" w:cstheme="minorHAnsi"/>
          <w:bCs/>
          <w:sz w:val="20"/>
          <w:szCs w:val="20"/>
        </w:rPr>
        <w:t>rodki dowodowe b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ę</w:t>
      </w:r>
      <w:r w:rsidR="000F408C" w:rsidRPr="000F408C">
        <w:rPr>
          <w:rFonts w:ascii="Verdana" w:hAnsi="Verdana" w:cstheme="minorHAnsi"/>
          <w:bCs/>
          <w:sz w:val="20"/>
          <w:szCs w:val="20"/>
        </w:rPr>
        <w:t>d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="000F408C" w:rsidRPr="000F408C">
        <w:rPr>
          <w:rFonts w:ascii="Verdana" w:hAnsi="Verdana" w:cstheme="minorHAnsi"/>
          <w:bCs/>
          <w:sz w:val="20"/>
          <w:szCs w:val="20"/>
        </w:rPr>
        <w:t xml:space="preserve"> niekompletne. Zamawiaj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ą</w:t>
      </w:r>
      <w:r w:rsidR="000F408C" w:rsidRPr="000F408C">
        <w:rPr>
          <w:rFonts w:ascii="Verdana" w:hAnsi="Verdana" w:cstheme="minorHAnsi"/>
          <w:bCs/>
          <w:sz w:val="20"/>
          <w:szCs w:val="20"/>
        </w:rPr>
        <w:t>cy wezwie do ich z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="000F408C" w:rsidRPr="000F408C">
        <w:rPr>
          <w:rFonts w:ascii="Verdana" w:hAnsi="Verdana" w:cstheme="minorHAnsi"/>
          <w:bCs/>
          <w:sz w:val="20"/>
          <w:szCs w:val="20"/>
        </w:rPr>
        <w:t>o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ż</w:t>
      </w:r>
      <w:r w:rsidR="000F408C" w:rsidRPr="000F408C">
        <w:rPr>
          <w:rFonts w:ascii="Verdana" w:hAnsi="Verdana" w:cstheme="minorHAnsi"/>
          <w:bCs/>
          <w:sz w:val="20"/>
          <w:szCs w:val="20"/>
        </w:rPr>
        <w:t>enia lub uzupe</w:t>
      </w:r>
      <w:r w:rsidR="000F408C" w:rsidRPr="000F408C">
        <w:rPr>
          <w:rFonts w:ascii="Verdana" w:hAnsi="Verdana" w:cstheme="minorHAnsi" w:hint="cs"/>
          <w:bCs/>
          <w:sz w:val="20"/>
          <w:szCs w:val="20"/>
        </w:rPr>
        <w:t>ł</w:t>
      </w:r>
      <w:r w:rsidR="000F408C" w:rsidRPr="000F408C">
        <w:rPr>
          <w:rFonts w:ascii="Verdana" w:hAnsi="Verdana" w:cstheme="minorHAnsi"/>
          <w:bCs/>
          <w:sz w:val="20"/>
          <w:szCs w:val="20"/>
        </w:rPr>
        <w:t>nienia w wyznaczonym terminie</w:t>
      </w:r>
      <w:r w:rsidR="000F408C">
        <w:rPr>
          <w:rFonts w:ascii="Verdana" w:hAnsi="Verdana" w:cstheme="minorHAnsi"/>
          <w:bCs/>
          <w:sz w:val="20"/>
          <w:szCs w:val="20"/>
        </w:rPr>
        <w:t>.</w:t>
      </w:r>
    </w:p>
    <w:p w:rsidR="00FC3DF4" w:rsidRPr="001B0376" w:rsidRDefault="00FC3DF4" w:rsidP="008654AF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:rsidR="002322C9" w:rsidRPr="000A792D" w:rsidRDefault="002354DB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A7167" w:rsidRPr="000A792D" w:rsidRDefault="00ED79C8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C42C3">
        <w:rPr>
          <w:rFonts w:ascii="Verdana" w:hAnsi="Verdana"/>
          <w:b/>
          <w:sz w:val="20"/>
          <w:szCs w:val="20"/>
        </w:rPr>
        <w:t xml:space="preserve">Termin wykonania zamówienia ustala się na </w:t>
      </w:r>
      <w:r w:rsidRPr="008B5039">
        <w:rPr>
          <w:rFonts w:ascii="Verdana" w:hAnsi="Verdana"/>
          <w:b/>
          <w:sz w:val="20"/>
          <w:szCs w:val="20"/>
        </w:rPr>
        <w:t>okres</w:t>
      </w:r>
      <w:r w:rsidR="00733F7F" w:rsidRPr="008B5039">
        <w:rPr>
          <w:rFonts w:ascii="Verdana" w:hAnsi="Verdana"/>
          <w:b/>
          <w:sz w:val="20"/>
          <w:szCs w:val="20"/>
        </w:rPr>
        <w:t xml:space="preserve"> </w:t>
      </w:r>
      <w:r w:rsidR="00DD7CBA" w:rsidRPr="008B5039">
        <w:rPr>
          <w:rFonts w:ascii="Verdana" w:hAnsi="Verdana"/>
          <w:b/>
          <w:sz w:val="20"/>
          <w:szCs w:val="20"/>
        </w:rPr>
        <w:t>8</w:t>
      </w:r>
      <w:r w:rsidR="001A406A" w:rsidRPr="008B5039">
        <w:rPr>
          <w:rFonts w:ascii="Verdana" w:hAnsi="Verdana"/>
          <w:b/>
          <w:sz w:val="20"/>
          <w:szCs w:val="20"/>
        </w:rPr>
        <w:t xml:space="preserve"> miesięcy</w:t>
      </w:r>
      <w:r w:rsidR="00E17B69" w:rsidRPr="003C42C3">
        <w:rPr>
          <w:rFonts w:ascii="Verdana" w:hAnsi="Verdana"/>
          <w:b/>
          <w:sz w:val="20"/>
          <w:szCs w:val="20"/>
        </w:rPr>
        <w:t xml:space="preserve"> </w:t>
      </w:r>
      <w:r w:rsidR="00E67F81" w:rsidRPr="003C42C3">
        <w:rPr>
          <w:rFonts w:ascii="Verdana" w:hAnsi="Verdana"/>
          <w:b/>
          <w:sz w:val="20"/>
          <w:szCs w:val="20"/>
        </w:rPr>
        <w:t>od</w:t>
      </w:r>
      <w:r w:rsidR="005931BE" w:rsidRPr="003C42C3">
        <w:rPr>
          <w:rFonts w:ascii="Verdana" w:hAnsi="Verdana"/>
          <w:b/>
          <w:sz w:val="20"/>
          <w:szCs w:val="20"/>
        </w:rPr>
        <w:t xml:space="preserve"> dnia </w:t>
      </w:r>
      <w:r w:rsidR="007C6089" w:rsidRPr="003C42C3">
        <w:rPr>
          <w:rFonts w:ascii="Verdana" w:hAnsi="Verdana"/>
          <w:b/>
          <w:sz w:val="20"/>
          <w:szCs w:val="20"/>
        </w:rPr>
        <w:t>podpisania umowy</w:t>
      </w:r>
      <w:r w:rsidR="003D7EEC" w:rsidRPr="003C42C3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</w:t>
      </w:r>
      <w:r w:rsidRPr="00782102">
        <w:rPr>
          <w:rFonts w:ascii="Verdana" w:hAnsi="Verdana"/>
          <w:color w:val="auto"/>
          <w:spacing w:val="5"/>
          <w:sz w:val="20"/>
          <w:szCs w:val="20"/>
        </w:rPr>
        <w:lastRenderedPageBreak/>
        <w:t>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owej w rozumieniu </w:t>
      </w:r>
      <w:r w:rsidRPr="00782102">
        <w:rPr>
          <w:rFonts w:ascii="Verdana" w:hAnsi="Verdana"/>
          <w:sz w:val="20"/>
          <w:szCs w:val="20"/>
        </w:rPr>
        <w:lastRenderedPageBreak/>
        <w:t>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8654AF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326725" w:rsidRDefault="00DD7CBA" w:rsidP="008654AF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 w:rsidR="004D6EAA">
        <w:rPr>
          <w:rFonts w:ascii="Verdana" w:hAnsi="Verdana" w:cstheme="minorHAnsi"/>
          <w:sz w:val="20"/>
          <w:szCs w:val="20"/>
        </w:rPr>
        <w:t>Nie dotyczy</w:t>
      </w:r>
    </w:p>
    <w:p w:rsidR="003B628E" w:rsidRPr="000A792D" w:rsidRDefault="003B628E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D59F2" w:rsidRDefault="00A6630E" w:rsidP="00A6630E">
      <w:pPr>
        <w:widowControl/>
        <w:tabs>
          <w:tab w:val="left" w:pos="-3060"/>
          <w:tab w:val="left" w:pos="426"/>
        </w:tabs>
        <w:suppressAutoHyphens w:val="0"/>
        <w:spacing w:after="200"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10" w:name="_Toc64559026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>Nie dotyczy</w:t>
      </w:r>
    </w:p>
    <w:p w:rsidR="00B97FAE" w:rsidRPr="000A792D" w:rsidRDefault="00B97FAE" w:rsidP="008B5039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8654AF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8654AF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>a Wykonawcami odbywa się przy użyciu Systemu Komunikacji Elektronicznej, zwanego dalej „SKE”</w:t>
      </w:r>
      <w:r w:rsidR="00DD7CBA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8654AF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8654A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8654A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8654A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8654A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8654A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5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8654AF">
      <w:pPr>
        <w:pStyle w:val="Akapitzlist"/>
        <w:numPr>
          <w:ilvl w:val="0"/>
          <w:numId w:val="20"/>
        </w:numPr>
        <w:spacing w:line="276" w:lineRule="auto"/>
        <w:ind w:left="360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8654AF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8654AF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8654AF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F45E8E" w:rsidP="008654AF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hyperlink r:id="rId9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8654AF">
      <w:pPr>
        <w:widowControl/>
        <w:numPr>
          <w:ilvl w:val="0"/>
          <w:numId w:val="20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B26478" w:rsidRPr="000A792D" w:rsidRDefault="00B26478" w:rsidP="008654A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4F59CD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 xml:space="preserve">alnych – </w:t>
      </w:r>
      <w:r w:rsidR="00DC6016">
        <w:rPr>
          <w:rFonts w:ascii="Verdana" w:hAnsi="Verdana"/>
          <w:sz w:val="20"/>
          <w:szCs w:val="20"/>
        </w:rPr>
        <w:t>Ariana Chełminiak - t</w:t>
      </w:r>
      <w:r w:rsidR="00595756">
        <w:rPr>
          <w:rFonts w:ascii="Verdana" w:hAnsi="Verdana"/>
          <w:sz w:val="20"/>
          <w:szCs w:val="20"/>
        </w:rPr>
        <w:t>el. 61 66 336</w:t>
      </w:r>
    </w:p>
    <w:p w:rsidR="00351A79" w:rsidRPr="000A792D" w:rsidRDefault="00351A79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745E97">
        <w:rPr>
          <w:rFonts w:ascii="Verdana" w:hAnsi="Verdana"/>
          <w:sz w:val="20"/>
          <w:szCs w:val="20"/>
        </w:rPr>
        <w:t>Agnieszka Marczak-Puzdrowska</w:t>
      </w:r>
      <w:r w:rsidR="00DC6016">
        <w:rPr>
          <w:rFonts w:ascii="Verdana" w:hAnsi="Verdana"/>
          <w:sz w:val="20"/>
          <w:szCs w:val="20"/>
        </w:rPr>
        <w:t xml:space="preserve"> - t</w:t>
      </w:r>
      <w:r w:rsidR="00D178AB">
        <w:rPr>
          <w:rFonts w:ascii="Verdana" w:hAnsi="Verdana"/>
          <w:sz w:val="20"/>
          <w:szCs w:val="20"/>
        </w:rPr>
        <w:t>el. 61 66 54 3</w:t>
      </w:r>
      <w:r w:rsidR="00745E97">
        <w:rPr>
          <w:rFonts w:ascii="Verdana" w:hAnsi="Verdana"/>
          <w:sz w:val="20"/>
          <w:szCs w:val="20"/>
        </w:rPr>
        <w:t>03</w:t>
      </w:r>
    </w:p>
    <w:p w:rsidR="007B4D99" w:rsidRPr="000A792D" w:rsidRDefault="007B4D99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8654A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B5039" w:rsidRPr="008B5039">
        <w:rPr>
          <w:rFonts w:ascii="Verdana" w:hAnsi="Verdana" w:cs="Arial"/>
          <w:b/>
          <w:sz w:val="20"/>
          <w:szCs w:val="20"/>
        </w:rPr>
        <w:t>28.06.2025</w:t>
      </w:r>
      <w:r w:rsidR="00651AA9" w:rsidRPr="008B5039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4"/>
    </w:p>
    <w:p w:rsidR="004F57D9" w:rsidRPr="000A792D" w:rsidRDefault="004F57D9" w:rsidP="008654AF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DC6016" w:rsidP="008654AF">
      <w:pPr>
        <w:widowControl/>
        <w:numPr>
          <w:ilvl w:val="2"/>
          <w:numId w:val="14"/>
        </w:numPr>
        <w:suppressAutoHyphens w:val="0"/>
        <w:spacing w:line="276" w:lineRule="auto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</w:t>
      </w:r>
      <w:r w:rsidR="004F57D9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ormularz ofertowy – </w:t>
      </w:r>
      <w:r w:rsidR="004F57D9" w:rsidRPr="00DC6016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4747E6" w:rsidRPr="00DC6016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="004747E6">
        <w:rPr>
          <w:rFonts w:ascii="Verdana" w:eastAsia="Calibri" w:hAnsi="Verdana"/>
          <w:bCs/>
          <w:sz w:val="20"/>
          <w:szCs w:val="20"/>
          <w:lang w:eastAsia="ar-SA"/>
        </w:rPr>
        <w:t xml:space="preserve"> i </w:t>
      </w:r>
      <w:r w:rsidR="004747E6" w:rsidRPr="00DC6016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</w:t>
      </w:r>
      <w:r w:rsidRPr="00DC6016">
        <w:rPr>
          <w:rFonts w:ascii="Verdana" w:eastAsia="Calibri" w:hAnsi="Verdana"/>
          <w:b/>
          <w:bCs/>
          <w:sz w:val="20"/>
          <w:szCs w:val="20"/>
          <w:lang w:eastAsia="ar-SA"/>
        </w:rPr>
        <w:t>nr 2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 - 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formularz </w:t>
      </w:r>
      <w:r>
        <w:rPr>
          <w:rFonts w:ascii="Verdana" w:eastAsia="Calibri" w:hAnsi="Verdana"/>
          <w:bCs/>
          <w:sz w:val="20"/>
          <w:szCs w:val="20"/>
          <w:lang w:eastAsia="ar-SA"/>
        </w:rPr>
        <w:t>asortymentowo-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>cenowy</w:t>
      </w:r>
    </w:p>
    <w:p w:rsidR="00C30522" w:rsidRPr="00324029" w:rsidRDefault="00551D2A" w:rsidP="008654AF">
      <w:pPr>
        <w:widowControl/>
        <w:numPr>
          <w:ilvl w:val="2"/>
          <w:numId w:val="14"/>
        </w:numPr>
        <w:suppressAutoHyphens w:val="0"/>
        <w:spacing w:line="276" w:lineRule="auto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 xml:space="preserve">wiadczenie o niepodleganiu wykluczeniu - </w:t>
      </w:r>
      <w:r w:rsidRPr="00DC6016">
        <w:rPr>
          <w:rFonts w:ascii="Verdana" w:eastAsia="Calibri" w:hAnsi="Verdana"/>
          <w:b/>
          <w:bCs/>
          <w:sz w:val="20"/>
          <w:szCs w:val="20"/>
          <w:lang w:eastAsia="ar-SA"/>
        </w:rPr>
        <w:t>za</w:t>
      </w:r>
      <w:r w:rsidRPr="00DC6016">
        <w:rPr>
          <w:rFonts w:ascii="Verdana" w:eastAsia="Calibri" w:hAnsi="Verdana" w:hint="cs"/>
          <w:b/>
          <w:bCs/>
          <w:sz w:val="20"/>
          <w:szCs w:val="20"/>
          <w:lang w:eastAsia="ar-SA"/>
        </w:rPr>
        <w:t>łą</w:t>
      </w:r>
      <w:r w:rsidRPr="00DC6016">
        <w:rPr>
          <w:rFonts w:ascii="Verdana" w:eastAsia="Calibri" w:hAnsi="Verdana"/>
          <w:b/>
          <w:bCs/>
          <w:sz w:val="20"/>
          <w:szCs w:val="20"/>
          <w:lang w:eastAsia="ar-SA"/>
        </w:rPr>
        <w:t>cznik nr 3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8654AF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8654A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8654A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8654A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8654A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8654AF">
      <w:pPr>
        <w:numPr>
          <w:ilvl w:val="2"/>
          <w:numId w:val="14"/>
        </w:numPr>
        <w:tabs>
          <w:tab w:val="left" w:pos="426"/>
        </w:tabs>
        <w:spacing w:after="240"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8B5039" w:rsidRDefault="00AF11F8" w:rsidP="008654AF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B5039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8B5039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B5039" w:rsidRPr="008B5039">
        <w:rPr>
          <w:rFonts w:ascii="Verdana" w:eastAsia="Times New Roman" w:hAnsi="Verdana"/>
          <w:b/>
          <w:color w:val="auto"/>
          <w:sz w:val="20"/>
          <w:szCs w:val="20"/>
        </w:rPr>
        <w:t>30.05.</w:t>
      </w:r>
      <w:r w:rsidR="008F45E0" w:rsidRPr="008B5039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DC6016" w:rsidRPr="008B5039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8B5039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8B5039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487A74" w:rsidRPr="008B5039" w:rsidRDefault="00487A74" w:rsidP="008654AF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8B5039" w:rsidRDefault="002A0871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8B5039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8B5039" w:rsidRDefault="00483E0E" w:rsidP="008654AF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B5039">
        <w:rPr>
          <w:rFonts w:ascii="Verdana" w:hAnsi="Verdana"/>
          <w:b/>
          <w:sz w:val="20"/>
          <w:szCs w:val="20"/>
        </w:rPr>
        <w:t>Termin otwarcia ofert:</w:t>
      </w:r>
      <w:r w:rsidR="00F711C5" w:rsidRPr="008B5039">
        <w:rPr>
          <w:rFonts w:ascii="Verdana" w:hAnsi="Verdana"/>
          <w:b/>
          <w:sz w:val="20"/>
          <w:szCs w:val="20"/>
        </w:rPr>
        <w:t xml:space="preserve"> </w:t>
      </w:r>
      <w:r w:rsidR="008B5039" w:rsidRPr="008B5039">
        <w:rPr>
          <w:rFonts w:ascii="Verdana" w:eastAsia="Times New Roman" w:hAnsi="Verdana"/>
          <w:b/>
          <w:color w:val="auto"/>
          <w:sz w:val="20"/>
          <w:szCs w:val="20"/>
        </w:rPr>
        <w:t>30.05</w:t>
      </w:r>
      <w:r w:rsidR="00651AA9" w:rsidRPr="008B5039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8B5039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DC6016" w:rsidRPr="008B5039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8B5039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8B5039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8654AF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DC6016">
        <w:rPr>
          <w:rFonts w:ascii="Verdana" w:hAnsi="Verdana"/>
          <w:sz w:val="20"/>
          <w:szCs w:val="20"/>
        </w:rPr>
        <w:t xml:space="preserve"> 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>. Odszyfrowanie następuj</w:t>
      </w:r>
      <w:r w:rsidR="00DC6016">
        <w:rPr>
          <w:rFonts w:ascii="Verdana" w:hAnsi="Verdana"/>
          <w:sz w:val="20"/>
          <w:szCs w:val="20"/>
        </w:rPr>
        <w:t>e przy użyciu klucza prywatnego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8654AF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972279" w:rsidP="008654A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72279">
        <w:rPr>
          <w:rFonts w:ascii="Verdana" w:hAnsi="Verdana"/>
          <w:sz w:val="20"/>
          <w:szCs w:val="20"/>
        </w:rPr>
        <w:t>Cena oferty musi zosta</w:t>
      </w:r>
      <w:r w:rsidRPr="00972279">
        <w:rPr>
          <w:rFonts w:ascii="Verdana" w:hAnsi="Verdana" w:hint="cs"/>
          <w:sz w:val="20"/>
          <w:szCs w:val="20"/>
        </w:rPr>
        <w:t>ć</w:t>
      </w:r>
      <w:r w:rsidRPr="00972279">
        <w:rPr>
          <w:rFonts w:ascii="Verdana" w:hAnsi="Verdana"/>
          <w:sz w:val="20"/>
          <w:szCs w:val="20"/>
        </w:rPr>
        <w:t xml:space="preserve"> obliczona zgodnie z formularzem </w:t>
      </w:r>
      <w:r w:rsidR="00DC6016">
        <w:rPr>
          <w:rFonts w:ascii="Verdana" w:hAnsi="Verdana"/>
          <w:sz w:val="20"/>
          <w:szCs w:val="20"/>
        </w:rPr>
        <w:t>asortymentowo-</w:t>
      </w:r>
      <w:r w:rsidRPr="00972279">
        <w:rPr>
          <w:rFonts w:ascii="Verdana" w:hAnsi="Verdana"/>
          <w:sz w:val="20"/>
          <w:szCs w:val="20"/>
        </w:rPr>
        <w:t>cenowym (</w:t>
      </w:r>
      <w:r w:rsidRPr="004F59CD">
        <w:rPr>
          <w:rFonts w:ascii="Verdana" w:hAnsi="Verdana"/>
          <w:b/>
          <w:sz w:val="20"/>
          <w:szCs w:val="20"/>
        </w:rPr>
        <w:t>za</w:t>
      </w:r>
      <w:r w:rsidRPr="004F59CD">
        <w:rPr>
          <w:rFonts w:ascii="Verdana" w:hAnsi="Verdana" w:hint="cs"/>
          <w:b/>
          <w:sz w:val="20"/>
          <w:szCs w:val="20"/>
        </w:rPr>
        <w:t>łą</w:t>
      </w:r>
      <w:r w:rsidRPr="004F59CD">
        <w:rPr>
          <w:rFonts w:ascii="Verdana" w:hAnsi="Verdana"/>
          <w:b/>
          <w:sz w:val="20"/>
          <w:szCs w:val="20"/>
        </w:rPr>
        <w:t>cznik nr 2</w:t>
      </w:r>
      <w:r w:rsidRPr="00972279">
        <w:rPr>
          <w:rFonts w:ascii="Verdana" w:hAnsi="Verdana"/>
          <w:sz w:val="20"/>
          <w:szCs w:val="20"/>
        </w:rPr>
        <w:t>), a nast</w:t>
      </w:r>
      <w:r w:rsidRPr="00972279">
        <w:rPr>
          <w:rFonts w:ascii="Verdana" w:hAnsi="Verdana" w:hint="cs"/>
          <w:sz w:val="20"/>
          <w:szCs w:val="20"/>
        </w:rPr>
        <w:t>ę</w:t>
      </w:r>
      <w:r w:rsidRPr="00972279">
        <w:rPr>
          <w:rFonts w:ascii="Verdana" w:hAnsi="Verdana"/>
          <w:sz w:val="20"/>
          <w:szCs w:val="20"/>
        </w:rPr>
        <w:t>pnie przeniesiona do formularza ofertowego (</w:t>
      </w:r>
      <w:r w:rsidRPr="004F59CD">
        <w:rPr>
          <w:rFonts w:ascii="Verdana" w:hAnsi="Verdana"/>
          <w:b/>
          <w:sz w:val="20"/>
          <w:szCs w:val="20"/>
        </w:rPr>
        <w:t>za</w:t>
      </w:r>
      <w:r w:rsidRPr="004F59CD">
        <w:rPr>
          <w:rFonts w:ascii="Verdana" w:hAnsi="Verdana" w:hint="cs"/>
          <w:b/>
          <w:sz w:val="20"/>
          <w:szCs w:val="20"/>
        </w:rPr>
        <w:t>łą</w:t>
      </w:r>
      <w:r w:rsidRPr="004F59CD">
        <w:rPr>
          <w:rFonts w:ascii="Verdana" w:hAnsi="Verdana"/>
          <w:b/>
          <w:sz w:val="20"/>
          <w:szCs w:val="20"/>
        </w:rPr>
        <w:t>cznik nr 1</w:t>
      </w:r>
      <w:r w:rsidRPr="00972279">
        <w:rPr>
          <w:rFonts w:ascii="Verdana" w:hAnsi="Verdana"/>
          <w:sz w:val="20"/>
          <w:szCs w:val="20"/>
        </w:rPr>
        <w:t>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8654A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8654A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</w:t>
      </w:r>
      <w:r w:rsidRPr="000A792D">
        <w:rPr>
          <w:rFonts w:ascii="Verdana" w:hAnsi="Verdana"/>
          <w:bCs/>
          <w:sz w:val="20"/>
          <w:szCs w:val="20"/>
        </w:rPr>
        <w:lastRenderedPageBreak/>
        <w:t>rozliczyć.</w:t>
      </w:r>
    </w:p>
    <w:p w:rsidR="00443784" w:rsidRPr="000A792D" w:rsidRDefault="00443784" w:rsidP="008654A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8654A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8654A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4D173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4D173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D173F" w:rsidRPr="004D173F" w:rsidRDefault="004D173F" w:rsidP="004D173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Zamawiający wskazuje, że asortyment</w:t>
      </w:r>
      <w:r w:rsidRPr="004D173F">
        <w:rPr>
          <w:rFonts w:ascii="Verdana" w:hAnsi="Verdana"/>
          <w:bCs/>
          <w:sz w:val="20"/>
          <w:szCs w:val="20"/>
        </w:rPr>
        <w:t xml:space="preserve"> w opakowaniach innej wielko</w:t>
      </w:r>
      <w:r w:rsidRPr="004D173F">
        <w:rPr>
          <w:rFonts w:ascii="Verdana" w:hAnsi="Verdana" w:hint="cs"/>
          <w:bCs/>
          <w:sz w:val="20"/>
          <w:szCs w:val="20"/>
        </w:rPr>
        <w:t>ś</w:t>
      </w:r>
      <w:r w:rsidRPr="004D173F">
        <w:rPr>
          <w:rFonts w:ascii="Verdana" w:hAnsi="Verdana"/>
          <w:bCs/>
          <w:sz w:val="20"/>
          <w:szCs w:val="20"/>
        </w:rPr>
        <w:t>ci ni</w:t>
      </w:r>
      <w:r w:rsidRPr="004D173F">
        <w:rPr>
          <w:rFonts w:ascii="Verdana" w:hAnsi="Verdana" w:hint="cs"/>
          <w:bCs/>
          <w:sz w:val="20"/>
          <w:szCs w:val="20"/>
        </w:rPr>
        <w:t>ż</w:t>
      </w:r>
      <w:r w:rsidRPr="004D173F">
        <w:rPr>
          <w:rFonts w:ascii="Verdana" w:hAnsi="Verdana"/>
          <w:bCs/>
          <w:sz w:val="20"/>
          <w:szCs w:val="20"/>
        </w:rPr>
        <w:t xml:space="preserve"> przedstawione w opisie zam</w:t>
      </w:r>
      <w:r w:rsidRPr="004D173F">
        <w:rPr>
          <w:rFonts w:ascii="Verdana" w:hAnsi="Verdana" w:hint="cs"/>
          <w:bCs/>
          <w:sz w:val="20"/>
          <w:szCs w:val="20"/>
        </w:rPr>
        <w:t>ó</w:t>
      </w:r>
      <w:r w:rsidRPr="004D173F">
        <w:rPr>
          <w:rFonts w:ascii="Verdana" w:hAnsi="Verdana"/>
          <w:bCs/>
          <w:sz w:val="20"/>
          <w:szCs w:val="20"/>
        </w:rPr>
        <w:t>wienia przez Zamawiaj</w:t>
      </w:r>
      <w:r w:rsidRPr="004D173F">
        <w:rPr>
          <w:rFonts w:ascii="Verdana" w:hAnsi="Verdana" w:hint="cs"/>
          <w:bCs/>
          <w:sz w:val="20"/>
          <w:szCs w:val="20"/>
        </w:rPr>
        <w:t>ą</w:t>
      </w:r>
      <w:r w:rsidRPr="004D173F">
        <w:rPr>
          <w:rFonts w:ascii="Verdana" w:hAnsi="Verdana"/>
          <w:bCs/>
          <w:sz w:val="20"/>
          <w:szCs w:val="20"/>
        </w:rPr>
        <w:t>cego nale</w:t>
      </w:r>
      <w:r w:rsidRPr="004D173F">
        <w:rPr>
          <w:rFonts w:ascii="Verdana" w:hAnsi="Verdana" w:hint="cs"/>
          <w:bCs/>
          <w:sz w:val="20"/>
          <w:szCs w:val="20"/>
        </w:rPr>
        <w:t>ż</w:t>
      </w:r>
      <w:r w:rsidRPr="004D173F">
        <w:rPr>
          <w:rFonts w:ascii="Verdana" w:hAnsi="Verdana"/>
          <w:bCs/>
          <w:sz w:val="20"/>
          <w:szCs w:val="20"/>
        </w:rPr>
        <w:t>y wyceni</w:t>
      </w:r>
      <w:r w:rsidRPr="004D173F">
        <w:rPr>
          <w:rFonts w:ascii="Verdana" w:hAnsi="Verdana" w:hint="cs"/>
          <w:bCs/>
          <w:sz w:val="20"/>
          <w:szCs w:val="20"/>
        </w:rPr>
        <w:t>ć</w:t>
      </w:r>
      <w:r w:rsidRPr="004D173F">
        <w:rPr>
          <w:rFonts w:ascii="Verdana" w:hAnsi="Verdana"/>
          <w:bCs/>
          <w:sz w:val="20"/>
          <w:szCs w:val="20"/>
        </w:rPr>
        <w:t xml:space="preserve"> tak, aby ilo</w:t>
      </w:r>
      <w:r w:rsidRPr="004D173F">
        <w:rPr>
          <w:rFonts w:ascii="Verdana" w:hAnsi="Verdana" w:hint="cs"/>
          <w:bCs/>
          <w:sz w:val="20"/>
          <w:szCs w:val="20"/>
        </w:rPr>
        <w:t>ść</w:t>
      </w:r>
      <w:r w:rsidRPr="004D173F">
        <w:rPr>
          <w:rFonts w:ascii="Verdana" w:hAnsi="Verdana"/>
          <w:bCs/>
          <w:sz w:val="20"/>
          <w:szCs w:val="20"/>
        </w:rPr>
        <w:t xml:space="preserve"> wyrobu by</w:t>
      </w:r>
      <w:r w:rsidRPr="004D173F">
        <w:rPr>
          <w:rFonts w:ascii="Verdana" w:hAnsi="Verdana" w:hint="cs"/>
          <w:bCs/>
          <w:sz w:val="20"/>
          <w:szCs w:val="20"/>
        </w:rPr>
        <w:t>ł</w:t>
      </w:r>
      <w:r>
        <w:rPr>
          <w:rFonts w:ascii="Verdana" w:hAnsi="Verdana"/>
          <w:bCs/>
          <w:sz w:val="20"/>
          <w:szCs w:val="20"/>
        </w:rPr>
        <w:t>a zgodna z S</w:t>
      </w:r>
      <w:r w:rsidRPr="004D173F">
        <w:rPr>
          <w:rFonts w:ascii="Verdana" w:hAnsi="Verdana"/>
          <w:bCs/>
          <w:sz w:val="20"/>
          <w:szCs w:val="20"/>
        </w:rPr>
        <w:t>WZ, przeliczaj</w:t>
      </w:r>
      <w:r w:rsidRPr="004D173F">
        <w:rPr>
          <w:rFonts w:ascii="Verdana" w:hAnsi="Verdana" w:hint="cs"/>
          <w:bCs/>
          <w:sz w:val="20"/>
          <w:szCs w:val="20"/>
        </w:rPr>
        <w:t>ą</w:t>
      </w:r>
      <w:r w:rsidRPr="004D173F">
        <w:rPr>
          <w:rFonts w:ascii="Verdana" w:hAnsi="Verdana"/>
          <w:bCs/>
          <w:sz w:val="20"/>
          <w:szCs w:val="20"/>
        </w:rPr>
        <w:t>c ilo</w:t>
      </w:r>
      <w:r w:rsidRPr="004D173F">
        <w:rPr>
          <w:rFonts w:ascii="Verdana" w:hAnsi="Verdana" w:hint="cs"/>
          <w:bCs/>
          <w:sz w:val="20"/>
          <w:szCs w:val="20"/>
        </w:rPr>
        <w:t>ś</w:t>
      </w:r>
      <w:r w:rsidRPr="004D173F">
        <w:rPr>
          <w:rFonts w:ascii="Verdana" w:hAnsi="Verdana"/>
          <w:bCs/>
          <w:sz w:val="20"/>
          <w:szCs w:val="20"/>
        </w:rPr>
        <w:t>ci opakowa</w:t>
      </w:r>
      <w:r w:rsidRPr="004D173F">
        <w:rPr>
          <w:rFonts w:ascii="Verdana" w:hAnsi="Verdana" w:hint="cs"/>
          <w:bCs/>
          <w:sz w:val="20"/>
          <w:szCs w:val="20"/>
        </w:rPr>
        <w:t>ń</w:t>
      </w:r>
      <w:r w:rsidRPr="004D173F">
        <w:rPr>
          <w:rFonts w:ascii="Verdana" w:hAnsi="Verdana"/>
          <w:bCs/>
          <w:sz w:val="20"/>
          <w:szCs w:val="20"/>
        </w:rPr>
        <w:t xml:space="preserve"> do dw</w:t>
      </w:r>
      <w:r w:rsidRPr="004D173F">
        <w:rPr>
          <w:rFonts w:ascii="Verdana" w:hAnsi="Verdana" w:hint="cs"/>
          <w:bCs/>
          <w:sz w:val="20"/>
          <w:szCs w:val="20"/>
        </w:rPr>
        <w:t>ó</w:t>
      </w:r>
      <w:r w:rsidRPr="004D173F">
        <w:rPr>
          <w:rFonts w:ascii="Verdana" w:hAnsi="Verdana"/>
          <w:bCs/>
          <w:sz w:val="20"/>
          <w:szCs w:val="20"/>
        </w:rPr>
        <w:t>ch miejsc po przecinku.</w:t>
      </w:r>
    </w:p>
    <w:p w:rsidR="00DD5B91" w:rsidRPr="00CC21AB" w:rsidRDefault="00DD5B91" w:rsidP="008654AF">
      <w:pPr>
        <w:spacing w:line="276" w:lineRule="auto"/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:rsidR="00CA15CA" w:rsidRPr="00A9795D" w:rsidRDefault="00CA15C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8654AF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8654AF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8654AF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8654AF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8654AF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8654AF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8654AF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8654AF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Default="00B97FAE" w:rsidP="008654A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="00DC6016">
        <w:rPr>
          <w:rFonts w:ascii="Verdana" w:hAnsi="Verdana"/>
          <w:b/>
          <w:color w:val="auto"/>
          <w:sz w:val="20"/>
          <w:szCs w:val="20"/>
        </w:rPr>
        <w:t>z</w:t>
      </w:r>
      <w:r w:rsidRPr="000A792D">
        <w:rPr>
          <w:rFonts w:ascii="Verdana" w:hAnsi="Verdana"/>
          <w:b/>
          <w:color w:val="auto"/>
          <w:sz w:val="20"/>
          <w:szCs w:val="20"/>
        </w:rPr>
        <w:t>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26478" w:rsidRPr="000A792D" w:rsidRDefault="00B26478" w:rsidP="008654A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A792D" w:rsidRDefault="00CA15CA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Środki ochrony prawnej przysługują wykonawcy, uczestnikowi konkursu oraz innemu podmiotowi, jeżeli ma lub miał interes w uzyskaniu zamówienia lub nagrody w </w:t>
      </w:r>
      <w:r w:rsidRPr="000A792D">
        <w:rPr>
          <w:rFonts w:ascii="Verdana" w:hAnsi="Verdana"/>
          <w:sz w:val="20"/>
          <w:szCs w:val="20"/>
        </w:rPr>
        <w:lastRenderedPageBreak/>
        <w:t>konkursie oraz poniósł lub może ponieść szkodę w wyniku naruszenia przez zamawiającego przepisów ustawy.</w:t>
      </w:r>
    </w:p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8654AF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8654AF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8654AF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8654AF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8654AF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8654AF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8654AF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8654AF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8654AF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8654AF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8654AF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15 dni od dnia zamieszczenia w Biuletynie Zamówień Publicznych ogłoszenia o </w:t>
      </w:r>
      <w:r w:rsidRPr="000A792D">
        <w:rPr>
          <w:rFonts w:ascii="Verdana" w:hAnsi="Verdana"/>
          <w:sz w:val="20"/>
          <w:szCs w:val="20"/>
        </w:rPr>
        <w:lastRenderedPageBreak/>
        <w:t>wyniku postępowania</w:t>
      </w:r>
    </w:p>
    <w:p w:rsidR="00F565A0" w:rsidRPr="000A792D" w:rsidRDefault="00F565A0" w:rsidP="008654AF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8654A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8654A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8654AF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8654AF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8654AF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8654A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8654A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8654A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8654A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8654AF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8654AF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DC6016" w:rsidRDefault="009D40A3" w:rsidP="008654AF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DC6016" w:rsidRPr="00DC6016" w:rsidRDefault="00DC6016" w:rsidP="008654AF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C6016">
        <w:rPr>
          <w:rFonts w:ascii="Verdana" w:hAnsi="Verdana"/>
          <w:b/>
          <w:sz w:val="20"/>
          <w:szCs w:val="20"/>
        </w:rPr>
        <w:t>TAJEMNICA PRZEDSI</w:t>
      </w:r>
      <w:r w:rsidRPr="00DC6016">
        <w:rPr>
          <w:rFonts w:ascii="Verdana" w:hAnsi="Verdana" w:hint="cs"/>
          <w:b/>
          <w:sz w:val="20"/>
          <w:szCs w:val="20"/>
        </w:rPr>
        <w:t>Ę</w:t>
      </w:r>
      <w:r w:rsidRPr="00DC6016">
        <w:rPr>
          <w:rFonts w:ascii="Verdana" w:hAnsi="Verdana"/>
          <w:b/>
          <w:sz w:val="20"/>
          <w:szCs w:val="20"/>
        </w:rPr>
        <w:t>BIORSTWA</w:t>
      </w:r>
    </w:p>
    <w:p w:rsidR="00DC6016" w:rsidRPr="00DC6016" w:rsidRDefault="00DC601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6016">
        <w:rPr>
          <w:rFonts w:ascii="Verdana" w:hAnsi="Verdana"/>
          <w:sz w:val="20"/>
          <w:szCs w:val="20"/>
        </w:rPr>
        <w:t>Nie ujawnia si</w:t>
      </w:r>
      <w:r w:rsidRPr="00DC6016">
        <w:rPr>
          <w:rFonts w:ascii="Verdana" w:hAnsi="Verdana" w:hint="cs"/>
          <w:sz w:val="20"/>
          <w:szCs w:val="20"/>
        </w:rPr>
        <w:t>ę</w:t>
      </w:r>
      <w:r w:rsidRPr="00DC6016">
        <w:rPr>
          <w:rFonts w:ascii="Verdana" w:hAnsi="Verdana"/>
          <w:sz w:val="20"/>
          <w:szCs w:val="20"/>
        </w:rPr>
        <w:t xml:space="preserve"> informacji stanowi</w:t>
      </w:r>
      <w:r w:rsidRPr="00DC6016">
        <w:rPr>
          <w:rFonts w:ascii="Verdana" w:hAnsi="Verdana" w:hint="cs"/>
          <w:sz w:val="20"/>
          <w:szCs w:val="20"/>
        </w:rPr>
        <w:t>ą</w:t>
      </w:r>
      <w:r w:rsidRPr="00DC6016">
        <w:rPr>
          <w:rFonts w:ascii="Verdana" w:hAnsi="Verdana"/>
          <w:sz w:val="20"/>
          <w:szCs w:val="20"/>
        </w:rPr>
        <w:t>cych tajemnic</w:t>
      </w:r>
      <w:r w:rsidRPr="00DC6016">
        <w:rPr>
          <w:rFonts w:ascii="Verdana" w:hAnsi="Verdana" w:hint="cs"/>
          <w:sz w:val="20"/>
          <w:szCs w:val="20"/>
        </w:rPr>
        <w:t>ę</w:t>
      </w:r>
      <w:r w:rsidRPr="00DC6016">
        <w:rPr>
          <w:rFonts w:ascii="Verdana" w:hAnsi="Verdana"/>
          <w:sz w:val="20"/>
          <w:szCs w:val="20"/>
        </w:rPr>
        <w:t xml:space="preserve"> przedsi</w:t>
      </w:r>
      <w:r w:rsidRPr="00DC6016">
        <w:rPr>
          <w:rFonts w:ascii="Verdana" w:hAnsi="Verdana" w:hint="cs"/>
          <w:sz w:val="20"/>
          <w:szCs w:val="20"/>
        </w:rPr>
        <w:t>ę</w:t>
      </w:r>
      <w:r w:rsidRPr="00DC6016">
        <w:rPr>
          <w:rFonts w:ascii="Verdana" w:hAnsi="Verdana"/>
          <w:sz w:val="20"/>
          <w:szCs w:val="20"/>
        </w:rPr>
        <w:t>biorstwa w rozumieniu przepis</w:t>
      </w:r>
      <w:r w:rsidRPr="00DC6016">
        <w:rPr>
          <w:rFonts w:ascii="Verdana" w:hAnsi="Verdana" w:hint="cs"/>
          <w:sz w:val="20"/>
          <w:szCs w:val="20"/>
        </w:rPr>
        <w:t>ó</w:t>
      </w:r>
      <w:r w:rsidRPr="00DC6016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DC6016">
        <w:rPr>
          <w:rFonts w:ascii="Verdana" w:hAnsi="Verdana" w:hint="cs"/>
          <w:sz w:val="20"/>
          <w:szCs w:val="20"/>
        </w:rPr>
        <w:t>ż</w:t>
      </w:r>
      <w:r w:rsidRPr="00DC6016">
        <w:rPr>
          <w:rFonts w:ascii="Verdana" w:hAnsi="Verdana"/>
          <w:sz w:val="20"/>
          <w:szCs w:val="20"/>
        </w:rPr>
        <w:t>eli wykonawca, wraz z przekazaniem takich informacji, zastrzeg</w:t>
      </w:r>
      <w:r w:rsidRPr="00DC6016">
        <w:rPr>
          <w:rFonts w:ascii="Verdana" w:hAnsi="Verdana" w:hint="cs"/>
          <w:sz w:val="20"/>
          <w:szCs w:val="20"/>
        </w:rPr>
        <w:t>ł</w:t>
      </w:r>
      <w:r w:rsidRPr="00DC6016">
        <w:rPr>
          <w:rFonts w:ascii="Verdana" w:hAnsi="Verdana"/>
          <w:sz w:val="20"/>
          <w:szCs w:val="20"/>
        </w:rPr>
        <w:t xml:space="preserve">, </w:t>
      </w:r>
      <w:r w:rsidRPr="00DC6016">
        <w:rPr>
          <w:rFonts w:ascii="Verdana" w:hAnsi="Verdana" w:hint="cs"/>
          <w:sz w:val="20"/>
          <w:szCs w:val="20"/>
        </w:rPr>
        <w:t>ż</w:t>
      </w:r>
      <w:r w:rsidRPr="00DC6016">
        <w:rPr>
          <w:rFonts w:ascii="Verdana" w:hAnsi="Verdana"/>
          <w:sz w:val="20"/>
          <w:szCs w:val="20"/>
        </w:rPr>
        <w:t>e nie mog</w:t>
      </w:r>
      <w:r w:rsidRPr="00DC6016">
        <w:rPr>
          <w:rFonts w:ascii="Verdana" w:hAnsi="Verdana" w:hint="cs"/>
          <w:sz w:val="20"/>
          <w:szCs w:val="20"/>
        </w:rPr>
        <w:t>ą</w:t>
      </w:r>
      <w:r w:rsidRPr="00DC6016">
        <w:rPr>
          <w:rFonts w:ascii="Verdana" w:hAnsi="Verdana"/>
          <w:sz w:val="20"/>
          <w:szCs w:val="20"/>
        </w:rPr>
        <w:t xml:space="preserve"> by</w:t>
      </w:r>
      <w:r w:rsidRPr="00DC6016">
        <w:rPr>
          <w:rFonts w:ascii="Verdana" w:hAnsi="Verdana" w:hint="cs"/>
          <w:sz w:val="20"/>
          <w:szCs w:val="20"/>
        </w:rPr>
        <w:t>ć</w:t>
      </w:r>
      <w:r w:rsidRPr="00DC6016">
        <w:rPr>
          <w:rFonts w:ascii="Verdana" w:hAnsi="Verdana"/>
          <w:sz w:val="20"/>
          <w:szCs w:val="20"/>
        </w:rPr>
        <w:t xml:space="preserve"> one udost</w:t>
      </w:r>
      <w:r w:rsidRPr="00DC6016">
        <w:rPr>
          <w:rFonts w:ascii="Verdana" w:hAnsi="Verdana" w:hint="cs"/>
          <w:sz w:val="20"/>
          <w:szCs w:val="20"/>
        </w:rPr>
        <w:t>ę</w:t>
      </w:r>
      <w:r w:rsidRPr="00DC6016">
        <w:rPr>
          <w:rFonts w:ascii="Verdana" w:hAnsi="Verdana"/>
          <w:sz w:val="20"/>
          <w:szCs w:val="20"/>
        </w:rPr>
        <w:t>pniane oraz wykaza</w:t>
      </w:r>
      <w:r w:rsidRPr="00DC6016">
        <w:rPr>
          <w:rFonts w:ascii="Verdana" w:hAnsi="Verdana" w:hint="cs"/>
          <w:sz w:val="20"/>
          <w:szCs w:val="20"/>
        </w:rPr>
        <w:t>ł</w:t>
      </w:r>
      <w:r w:rsidRPr="00DC6016">
        <w:rPr>
          <w:rFonts w:ascii="Verdana" w:hAnsi="Verdana"/>
          <w:sz w:val="20"/>
          <w:szCs w:val="20"/>
        </w:rPr>
        <w:t xml:space="preserve">, </w:t>
      </w:r>
      <w:r w:rsidRPr="00DC6016">
        <w:rPr>
          <w:rFonts w:ascii="Verdana" w:hAnsi="Verdana" w:hint="cs"/>
          <w:sz w:val="20"/>
          <w:szCs w:val="20"/>
        </w:rPr>
        <w:t>ż</w:t>
      </w:r>
      <w:r w:rsidRPr="00DC6016">
        <w:rPr>
          <w:rFonts w:ascii="Verdana" w:hAnsi="Verdana"/>
          <w:sz w:val="20"/>
          <w:szCs w:val="20"/>
        </w:rPr>
        <w:t>e zastrze</w:t>
      </w:r>
      <w:r w:rsidRPr="00DC6016">
        <w:rPr>
          <w:rFonts w:ascii="Verdana" w:hAnsi="Verdana" w:hint="cs"/>
          <w:sz w:val="20"/>
          <w:szCs w:val="20"/>
        </w:rPr>
        <w:t>ż</w:t>
      </w:r>
      <w:r w:rsidRPr="00DC6016">
        <w:rPr>
          <w:rFonts w:ascii="Verdana" w:hAnsi="Verdana"/>
          <w:sz w:val="20"/>
          <w:szCs w:val="20"/>
        </w:rPr>
        <w:t>one informacje stanowi</w:t>
      </w:r>
      <w:r w:rsidRPr="00DC6016">
        <w:rPr>
          <w:rFonts w:ascii="Verdana" w:hAnsi="Verdana" w:hint="cs"/>
          <w:sz w:val="20"/>
          <w:szCs w:val="20"/>
        </w:rPr>
        <w:t>ą</w:t>
      </w:r>
      <w:r w:rsidRPr="00DC6016">
        <w:rPr>
          <w:rFonts w:ascii="Verdana" w:hAnsi="Verdana"/>
          <w:sz w:val="20"/>
          <w:szCs w:val="20"/>
        </w:rPr>
        <w:t xml:space="preserve"> tajemnic</w:t>
      </w:r>
      <w:r w:rsidRPr="00DC6016">
        <w:rPr>
          <w:rFonts w:ascii="Verdana" w:hAnsi="Verdana" w:hint="cs"/>
          <w:sz w:val="20"/>
          <w:szCs w:val="20"/>
        </w:rPr>
        <w:t>ę</w:t>
      </w:r>
      <w:r w:rsidRPr="00DC6016">
        <w:rPr>
          <w:rFonts w:ascii="Verdana" w:hAnsi="Verdana"/>
          <w:sz w:val="20"/>
          <w:szCs w:val="20"/>
        </w:rPr>
        <w:t xml:space="preserve"> przedsi</w:t>
      </w:r>
      <w:r w:rsidRPr="00DC6016">
        <w:rPr>
          <w:rFonts w:ascii="Verdana" w:hAnsi="Verdana" w:hint="cs"/>
          <w:sz w:val="20"/>
          <w:szCs w:val="20"/>
        </w:rPr>
        <w:t>ę</w:t>
      </w:r>
      <w:r w:rsidRPr="00DC6016">
        <w:rPr>
          <w:rFonts w:ascii="Verdana" w:hAnsi="Verdana"/>
          <w:sz w:val="20"/>
          <w:szCs w:val="20"/>
        </w:rPr>
        <w:t>biorstwa. Wykonawca nie mo</w:t>
      </w:r>
      <w:r w:rsidRPr="00DC6016">
        <w:rPr>
          <w:rFonts w:ascii="Verdana" w:hAnsi="Verdana" w:hint="cs"/>
          <w:sz w:val="20"/>
          <w:szCs w:val="20"/>
        </w:rPr>
        <w:t>ż</w:t>
      </w:r>
      <w:r w:rsidRPr="00DC6016">
        <w:rPr>
          <w:rFonts w:ascii="Verdana" w:hAnsi="Verdana"/>
          <w:sz w:val="20"/>
          <w:szCs w:val="20"/>
        </w:rPr>
        <w:t>e zastrzec informacji, o kt</w:t>
      </w:r>
      <w:r w:rsidRPr="00DC6016">
        <w:rPr>
          <w:rFonts w:ascii="Verdana" w:hAnsi="Verdana" w:hint="cs"/>
          <w:sz w:val="20"/>
          <w:szCs w:val="20"/>
        </w:rPr>
        <w:t>ó</w:t>
      </w:r>
      <w:r w:rsidRPr="00DC6016">
        <w:rPr>
          <w:rFonts w:ascii="Verdana" w:hAnsi="Verdana"/>
          <w:sz w:val="20"/>
          <w:szCs w:val="20"/>
        </w:rPr>
        <w:t>rych mowa w art. 222 ust. 5 Ustawy.</w:t>
      </w:r>
    </w:p>
    <w:p w:rsidR="00DC6016" w:rsidRPr="000A792D" w:rsidRDefault="00DC6016" w:rsidP="008654A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20A26" w:rsidRPr="000A792D" w:rsidRDefault="00F20A26" w:rsidP="008654AF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8654AF" w:rsidRPr="005C274C" w:rsidRDefault="008654AF" w:rsidP="008654AF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8654AF" w:rsidRPr="005C274C" w:rsidRDefault="008654AF" w:rsidP="008654AF">
      <w:pPr>
        <w:pStyle w:val="Akapitzlist"/>
        <w:widowControl/>
        <w:tabs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1 – Formularz ofertowy</w:t>
      </w:r>
    </w:p>
    <w:p w:rsidR="008654AF" w:rsidRPr="005C274C" w:rsidRDefault="008654AF" w:rsidP="008654AF">
      <w:pPr>
        <w:widowControl/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</w:t>
      </w:r>
      <w:r>
        <w:rPr>
          <w:rFonts w:ascii="Verdana" w:hAnsi="Verdana" w:cs="Arial"/>
          <w:bCs/>
          <w:sz w:val="20"/>
          <w:szCs w:val="20"/>
        </w:rPr>
        <w:t xml:space="preserve"> F</w:t>
      </w:r>
      <w:r w:rsidRPr="005C274C">
        <w:rPr>
          <w:rFonts w:ascii="Verdana" w:hAnsi="Verdana" w:cs="Arial"/>
          <w:bCs/>
          <w:sz w:val="20"/>
          <w:szCs w:val="20"/>
        </w:rPr>
        <w:t xml:space="preserve">ormularz </w:t>
      </w:r>
      <w:r>
        <w:rPr>
          <w:rFonts w:ascii="Verdana" w:hAnsi="Verdana" w:cs="Arial"/>
          <w:bCs/>
          <w:sz w:val="20"/>
          <w:szCs w:val="20"/>
        </w:rPr>
        <w:t>asortymentowo-cenowy</w:t>
      </w:r>
    </w:p>
    <w:p w:rsidR="008654AF" w:rsidRPr="005C274C" w:rsidRDefault="008654AF" w:rsidP="008654AF">
      <w:pPr>
        <w:widowControl/>
        <w:tabs>
          <w:tab w:val="left" w:pos="-15876"/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>
        <w:rPr>
          <w:rFonts w:ascii="Verdana" w:hAnsi="Verdana" w:cs="Arial"/>
          <w:bCs/>
          <w:sz w:val="20"/>
          <w:szCs w:val="20"/>
        </w:rPr>
        <w:t>O</w:t>
      </w:r>
      <w:r w:rsidRPr="005C274C">
        <w:rPr>
          <w:rFonts w:ascii="Verdana" w:hAnsi="Verdana" w:cs="Arial"/>
          <w:bCs/>
          <w:sz w:val="20"/>
          <w:szCs w:val="20"/>
        </w:rPr>
        <w:t>świadczenia wykonawcy</w:t>
      </w:r>
    </w:p>
    <w:p w:rsidR="008654AF" w:rsidRPr="005C274C" w:rsidRDefault="008654AF" w:rsidP="008654AF">
      <w:pPr>
        <w:widowControl/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>
        <w:rPr>
          <w:rFonts w:ascii="Verdana" w:hAnsi="Verdana" w:cs="Arial"/>
          <w:bCs/>
          <w:sz w:val="20"/>
          <w:szCs w:val="20"/>
        </w:rPr>
        <w:t xml:space="preserve"> – P</w:t>
      </w:r>
      <w:r w:rsidRPr="005C274C">
        <w:rPr>
          <w:rFonts w:ascii="Verdana" w:hAnsi="Verdana" w:cs="Arial"/>
          <w:bCs/>
          <w:sz w:val="20"/>
          <w:szCs w:val="20"/>
        </w:rPr>
        <w:t>rojektowane postanowienia umowy</w:t>
      </w:r>
    </w:p>
    <w:p w:rsidR="008654AF" w:rsidRPr="005C274C" w:rsidRDefault="008654AF" w:rsidP="008654AF">
      <w:pPr>
        <w:widowControl/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5 i 6 – </w:t>
      </w:r>
      <w:r w:rsidRPr="005C274C">
        <w:rPr>
          <w:rFonts w:ascii="Verdana" w:hAnsi="Verdana" w:cs="Courier New"/>
          <w:sz w:val="20"/>
          <w:szCs w:val="20"/>
        </w:rPr>
        <w:t>Klauzule obowiązku informacyjnego</w:t>
      </w:r>
    </w:p>
    <w:p w:rsidR="008654AF" w:rsidRPr="005C274C" w:rsidRDefault="008654AF" w:rsidP="008654AF">
      <w:pPr>
        <w:widowControl/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9B3AF7" w:rsidRPr="000A792D" w:rsidRDefault="009B3AF7" w:rsidP="008654A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8654A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8B5039" w:rsidRDefault="008B5039" w:rsidP="008654A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7F4043" w:rsidRPr="004F59CD" w:rsidRDefault="004F59CD" w:rsidP="004F59C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Podpis, data:</w:t>
      </w:r>
    </w:p>
    <w:p w:rsidR="004F59CD" w:rsidRPr="004F59CD" w:rsidRDefault="004F59CD" w:rsidP="004F59C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b/>
          <w:sz w:val="20"/>
          <w:szCs w:val="20"/>
        </w:rPr>
      </w:pPr>
    </w:p>
    <w:p w:rsidR="004F59CD" w:rsidRPr="004F59CD" w:rsidRDefault="004F59CD" w:rsidP="004F59C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b/>
          <w:sz w:val="20"/>
          <w:szCs w:val="20"/>
        </w:rPr>
      </w:pPr>
    </w:p>
    <w:p w:rsidR="008B5039" w:rsidRPr="004F59CD" w:rsidRDefault="008B5039" w:rsidP="004F59C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b/>
          <w:sz w:val="20"/>
          <w:szCs w:val="20"/>
        </w:rPr>
      </w:pPr>
    </w:p>
    <w:p w:rsidR="004F59CD" w:rsidRPr="008B5039" w:rsidRDefault="008B5039" w:rsidP="004F59C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8B5039">
        <w:rPr>
          <w:rFonts w:ascii="Verdana" w:hAnsi="Verdana" w:cs="Courier New"/>
          <w:sz w:val="20"/>
          <w:szCs w:val="20"/>
        </w:rPr>
        <w:t>22.05</w:t>
      </w:r>
      <w:r w:rsidR="004F59CD" w:rsidRPr="008B5039">
        <w:rPr>
          <w:rFonts w:ascii="Verdana" w:hAnsi="Verdana" w:cs="Courier New"/>
          <w:sz w:val="20"/>
          <w:szCs w:val="20"/>
        </w:rPr>
        <w:t>.2025</w:t>
      </w:r>
    </w:p>
    <w:sectPr w:rsidR="004F59CD" w:rsidRPr="008B5039" w:rsidSect="006C56C4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DE" w:rsidRDefault="006C74DE">
      <w:r>
        <w:separator/>
      </w:r>
    </w:p>
    <w:p w:rsidR="006C74DE" w:rsidRDefault="006C74DE"/>
  </w:endnote>
  <w:endnote w:type="continuationSeparator" w:id="0">
    <w:p w:rsidR="006C74DE" w:rsidRDefault="006C74DE">
      <w:r>
        <w:continuationSeparator/>
      </w:r>
    </w:p>
    <w:p w:rsidR="006C74DE" w:rsidRDefault="006C7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E" w:rsidRDefault="006C74D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74DE" w:rsidRDefault="006C74DE" w:rsidP="00487F43">
    <w:pPr>
      <w:pStyle w:val="Stopka"/>
      <w:ind w:right="360"/>
    </w:pPr>
  </w:p>
  <w:p w:rsidR="006C74DE" w:rsidRDefault="006C74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E" w:rsidRPr="00987333" w:rsidRDefault="006C74DE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F45E8E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F45E8E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DE" w:rsidRDefault="006C74DE">
      <w:r>
        <w:separator/>
      </w:r>
    </w:p>
    <w:p w:rsidR="006C74DE" w:rsidRDefault="006C74DE"/>
  </w:footnote>
  <w:footnote w:type="continuationSeparator" w:id="0">
    <w:p w:rsidR="006C74DE" w:rsidRDefault="006C74DE">
      <w:r>
        <w:continuationSeparator/>
      </w:r>
    </w:p>
    <w:p w:rsidR="006C74DE" w:rsidRDefault="006C74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E" w:rsidRPr="00DC01A2" w:rsidRDefault="006C74DE" w:rsidP="00AE4931">
    <w:pPr>
      <w:pStyle w:val="Nagwek"/>
      <w:rPr>
        <w:rFonts w:ascii="Verdana" w:hAnsi="Verdana"/>
        <w:b/>
        <w:i/>
        <w:iCs/>
        <w:color w:val="808080"/>
        <w:sz w:val="20"/>
        <w:szCs w:val="20"/>
      </w:rPr>
    </w:pPr>
    <w:proofErr w:type="spellStart"/>
    <w:r w:rsidRPr="008B5039">
      <w:rPr>
        <w:rFonts w:ascii="Verdana" w:hAnsi="Verdana"/>
        <w:b/>
        <w:sz w:val="20"/>
        <w:szCs w:val="20"/>
      </w:rPr>
      <w:t>WCPiT</w:t>
    </w:r>
    <w:proofErr w:type="spellEnd"/>
    <w:r w:rsidRPr="008B5039">
      <w:rPr>
        <w:rFonts w:ascii="Verdana" w:hAnsi="Verdana"/>
        <w:b/>
        <w:sz w:val="20"/>
        <w:szCs w:val="20"/>
      </w:rPr>
      <w:t>/EA/381-34/2025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E" w:rsidRDefault="006C74DE">
    <w:pPr>
      <w:pStyle w:val="Nagwek"/>
    </w:pPr>
    <w:r w:rsidRPr="00AE4931">
      <w:t>W</w:t>
    </w:r>
    <w:r>
      <w:t>CPIT/EA/381-/2023</w:t>
    </w:r>
  </w:p>
  <w:p w:rsidR="006C74DE" w:rsidRDefault="006C74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5978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1F2F"/>
    <w:rsid w:val="000329B9"/>
    <w:rsid w:val="00032A07"/>
    <w:rsid w:val="00033752"/>
    <w:rsid w:val="00033B92"/>
    <w:rsid w:val="00034B26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954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40F"/>
    <w:rsid w:val="000569AC"/>
    <w:rsid w:val="000608BE"/>
    <w:rsid w:val="00060C38"/>
    <w:rsid w:val="000615C5"/>
    <w:rsid w:val="0006277A"/>
    <w:rsid w:val="00063061"/>
    <w:rsid w:val="000638D1"/>
    <w:rsid w:val="00063A93"/>
    <w:rsid w:val="00063D2C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29D3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0C35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08C"/>
    <w:rsid w:val="000F4164"/>
    <w:rsid w:val="000F4583"/>
    <w:rsid w:val="000F496B"/>
    <w:rsid w:val="000F614F"/>
    <w:rsid w:val="000F6DF5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021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376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C56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2EE6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6B4A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029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8F7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C3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5C7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3F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6EAA"/>
    <w:rsid w:val="004D7DAB"/>
    <w:rsid w:val="004E10D6"/>
    <w:rsid w:val="004E16F3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59CD"/>
    <w:rsid w:val="004F66E3"/>
    <w:rsid w:val="004F775E"/>
    <w:rsid w:val="005002C3"/>
    <w:rsid w:val="00500878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6F00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2D7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C74DE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6E43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5E97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679E8"/>
    <w:rsid w:val="007700E4"/>
    <w:rsid w:val="00771473"/>
    <w:rsid w:val="00771F84"/>
    <w:rsid w:val="00772AD7"/>
    <w:rsid w:val="0077464A"/>
    <w:rsid w:val="00775381"/>
    <w:rsid w:val="00777103"/>
    <w:rsid w:val="00777679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923"/>
    <w:rsid w:val="00797B08"/>
    <w:rsid w:val="007A0A0B"/>
    <w:rsid w:val="007A13A3"/>
    <w:rsid w:val="007A1401"/>
    <w:rsid w:val="007A1798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9EF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4756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4AF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503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5039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42E8"/>
    <w:rsid w:val="008D5255"/>
    <w:rsid w:val="008D57B7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4FF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189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6630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322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ACB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206"/>
    <w:rsid w:val="00B26478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750"/>
    <w:rsid w:val="00B77759"/>
    <w:rsid w:val="00B77E90"/>
    <w:rsid w:val="00B80236"/>
    <w:rsid w:val="00B806C4"/>
    <w:rsid w:val="00B8117F"/>
    <w:rsid w:val="00B81D4D"/>
    <w:rsid w:val="00B81FB7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099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576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5D7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37F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097B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01A2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016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CBA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39CE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9CF"/>
    <w:rsid w:val="00E60F26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54D0"/>
    <w:rsid w:val="00E95A2F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175"/>
    <w:rsid w:val="00EE343F"/>
    <w:rsid w:val="00EE3802"/>
    <w:rsid w:val="00EE3A2C"/>
    <w:rsid w:val="00EE3EFE"/>
    <w:rsid w:val="00EE42C3"/>
    <w:rsid w:val="00EE58D8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5E8E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214"/>
    <w:rsid w:val="00FA2DA6"/>
    <w:rsid w:val="00FA31F2"/>
    <w:rsid w:val="00FA342E"/>
    <w:rsid w:val="00FA4B81"/>
    <w:rsid w:val="00FA5DAD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3DF4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gpg4win.org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E907-6ADB-49ED-B3E4-91F0D8D7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10</Pages>
  <Words>3641</Words>
  <Characters>21848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25439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Ariana Chełminiak</cp:lastModifiedBy>
  <cp:revision>682</cp:revision>
  <cp:lastPrinted>2025-05-20T08:45:00Z</cp:lastPrinted>
  <dcterms:created xsi:type="dcterms:W3CDTF">2021-09-20T07:46:00Z</dcterms:created>
  <dcterms:modified xsi:type="dcterms:W3CDTF">2025-05-20T08:48:00Z</dcterms:modified>
</cp:coreProperties>
</file>