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DB" w:rsidRPr="00EC0649" w:rsidRDefault="000D61DB" w:rsidP="001F042D">
      <w:pPr>
        <w:pStyle w:val="Tytu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UMOWA NR  </w:t>
      </w:r>
      <w:r w:rsidR="000F5844" w:rsidRPr="00EC0649">
        <w:rPr>
          <w:rFonts w:ascii="Verdana" w:hAnsi="Verdana" w:cs="Arial"/>
          <w:sz w:val="20"/>
        </w:rPr>
        <w:t>……………..</w:t>
      </w:r>
      <w:r w:rsidR="001F042D" w:rsidRPr="00EC0649">
        <w:rPr>
          <w:rFonts w:ascii="Verdana" w:hAnsi="Verdana" w:cs="Arial"/>
          <w:sz w:val="20"/>
        </w:rPr>
        <w:t>/2025</w:t>
      </w:r>
    </w:p>
    <w:p w:rsidR="000D61DB" w:rsidRPr="00EC0649" w:rsidRDefault="000D61DB" w:rsidP="001F042D">
      <w:pPr>
        <w:pStyle w:val="Podtytu"/>
        <w:rPr>
          <w:rFonts w:ascii="Verdana" w:hAnsi="Verdana"/>
          <w:sz w:val="20"/>
        </w:rPr>
      </w:pPr>
      <w:r w:rsidRPr="00EC0649">
        <w:rPr>
          <w:rFonts w:ascii="Verdana" w:hAnsi="Verdana"/>
          <w:sz w:val="20"/>
        </w:rPr>
        <w:t>O UDZIELANIE ZAMÓWIENIA NA ŚWIADCZENIA ZDROWOTNE</w:t>
      </w:r>
    </w:p>
    <w:p w:rsidR="000D61DB" w:rsidRPr="00EC0649" w:rsidRDefault="000D61DB" w:rsidP="001F042D">
      <w:pPr>
        <w:jc w:val="both"/>
        <w:rPr>
          <w:rFonts w:ascii="Verdana" w:hAnsi="Verdana" w:cs="Arial"/>
        </w:rPr>
      </w:pPr>
    </w:p>
    <w:p w:rsidR="000D61DB" w:rsidRPr="00EC0649" w:rsidRDefault="000D61DB" w:rsidP="001F042D">
      <w:p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zawarta w dniu </w:t>
      </w:r>
      <w:r w:rsidR="000F5844" w:rsidRPr="00EC0649">
        <w:rPr>
          <w:rFonts w:ascii="Verdana" w:hAnsi="Verdana" w:cs="Arial"/>
        </w:rPr>
        <w:t>…………….</w:t>
      </w:r>
      <w:r w:rsidRPr="00EC0649">
        <w:rPr>
          <w:rFonts w:ascii="Verdana" w:hAnsi="Verdana" w:cs="Arial"/>
        </w:rPr>
        <w:t xml:space="preserve">. w Poznaniu, zwana dalej </w:t>
      </w:r>
      <w:r w:rsidRPr="00EC0649">
        <w:rPr>
          <w:rFonts w:ascii="Verdana" w:hAnsi="Verdana" w:cs="Arial"/>
          <w:i/>
          <w:iCs/>
        </w:rPr>
        <w:t xml:space="preserve">„umową </w:t>
      </w:r>
      <w:r w:rsidRPr="00EC0649">
        <w:rPr>
          <w:rFonts w:ascii="Verdana" w:hAnsi="Verdana" w:cs="Arial"/>
        </w:rPr>
        <w:t>pomiędzy:</w:t>
      </w:r>
    </w:p>
    <w:p w:rsidR="000D61DB" w:rsidRPr="00EC0649" w:rsidRDefault="000D61DB" w:rsidP="001F042D">
      <w:pPr>
        <w:jc w:val="both"/>
        <w:rPr>
          <w:rFonts w:ascii="Verdana" w:hAnsi="Verdana" w:cs="Arial"/>
          <w:bCs/>
          <w:iCs/>
        </w:rPr>
      </w:pPr>
      <w:r w:rsidRPr="00EC0649">
        <w:rPr>
          <w:rFonts w:ascii="Verdana" w:hAnsi="Verdana" w:cs="Arial"/>
          <w:b/>
          <w:bCs/>
        </w:rPr>
        <w:t>Wielkopolskim Centrum Pulmonologii i Torakochirurgii im. Eugenii i Janusza Zeylandów SP ZOZ</w:t>
      </w:r>
      <w:r w:rsidRPr="00EC0649">
        <w:rPr>
          <w:rFonts w:ascii="Verdana" w:hAnsi="Verdana" w:cs="Arial"/>
        </w:rPr>
        <w:t xml:space="preserve"> z siedzibą w Poznaniu, przy </w:t>
      </w:r>
      <w:r w:rsidRPr="00EC0649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0D61DB" w:rsidRPr="00EC0649" w:rsidRDefault="000D61DB" w:rsidP="001F042D">
      <w:pPr>
        <w:numPr>
          <w:ilvl w:val="0"/>
          <w:numId w:val="15"/>
        </w:numPr>
        <w:jc w:val="both"/>
        <w:rPr>
          <w:rFonts w:ascii="Verdana" w:hAnsi="Verdana" w:cs="Arial"/>
          <w:bCs/>
          <w:iCs/>
        </w:rPr>
      </w:pPr>
      <w:r w:rsidRPr="00EC0649">
        <w:rPr>
          <w:rFonts w:ascii="Verdana" w:hAnsi="Verdana" w:cs="Arial"/>
          <w:bCs/>
          <w:iCs/>
        </w:rPr>
        <w:t>Dyrektora</w:t>
      </w:r>
      <w:r w:rsidRPr="00EC0649">
        <w:rPr>
          <w:rFonts w:ascii="Verdana" w:hAnsi="Verdana" w:cs="Arial"/>
          <w:bCs/>
          <w:iCs/>
        </w:rPr>
        <w:tab/>
      </w:r>
      <w:r w:rsidRPr="00EC0649">
        <w:rPr>
          <w:rFonts w:ascii="Verdana" w:hAnsi="Verdana" w:cs="Arial"/>
          <w:bCs/>
          <w:iCs/>
        </w:rPr>
        <w:tab/>
        <w:t>dr n. med. Macieja Bryla</w:t>
      </w:r>
    </w:p>
    <w:p w:rsidR="000D61DB" w:rsidRPr="00EC0649" w:rsidRDefault="000D61DB" w:rsidP="001F042D">
      <w:pPr>
        <w:jc w:val="both"/>
        <w:rPr>
          <w:rFonts w:ascii="Verdana" w:hAnsi="Verdana"/>
          <w:b/>
          <w:i/>
        </w:rPr>
      </w:pPr>
      <w:r w:rsidRPr="00EC0649">
        <w:rPr>
          <w:rFonts w:ascii="Verdana" w:hAnsi="Verdana" w:cs="Arial"/>
          <w:bCs/>
          <w:iCs/>
        </w:rPr>
        <w:t xml:space="preserve">zwanym w dalszej części umowy </w:t>
      </w:r>
      <w:r w:rsidRPr="00EC0649">
        <w:rPr>
          <w:rFonts w:ascii="Verdana" w:hAnsi="Verdana"/>
          <w:b/>
          <w:i/>
        </w:rPr>
        <w:t>„Udzielającym Zamówienia” albo „WCPiT”</w:t>
      </w:r>
    </w:p>
    <w:p w:rsidR="000D61DB" w:rsidRPr="00EC0649" w:rsidRDefault="000D61DB" w:rsidP="001F042D">
      <w:pPr>
        <w:jc w:val="both"/>
        <w:rPr>
          <w:rFonts w:ascii="Verdana" w:hAnsi="Verdana" w:cs="Arial"/>
          <w:bCs/>
          <w:iCs/>
        </w:rPr>
      </w:pPr>
      <w:r w:rsidRPr="00EC0649">
        <w:rPr>
          <w:rFonts w:ascii="Verdana" w:hAnsi="Verdana" w:cs="Arial"/>
          <w:bCs/>
          <w:iCs/>
        </w:rPr>
        <w:t>a</w:t>
      </w:r>
    </w:p>
    <w:p w:rsidR="000D61DB" w:rsidRPr="00EC0649" w:rsidRDefault="000D61DB" w:rsidP="001F042D">
      <w:pPr>
        <w:jc w:val="both"/>
        <w:rPr>
          <w:rFonts w:ascii="Verdana" w:hAnsi="Verdana"/>
          <w:b/>
          <w:i/>
        </w:rPr>
      </w:pPr>
      <w:r w:rsidRPr="00EC0649">
        <w:rPr>
          <w:rFonts w:ascii="Verdana" w:hAnsi="Verdana" w:cs="Arial"/>
          <w:bCs/>
          <w:iCs/>
        </w:rPr>
        <w:t xml:space="preserve">lekarzem </w:t>
      </w:r>
      <w:r w:rsidR="000F5844" w:rsidRPr="00EC0649">
        <w:rPr>
          <w:rFonts w:ascii="Verdana" w:hAnsi="Verdana" w:cs="Arial"/>
          <w:bCs/>
          <w:iCs/>
        </w:rPr>
        <w:t>………………………</w:t>
      </w:r>
      <w:r w:rsidR="001F042D" w:rsidRPr="00EC0649">
        <w:rPr>
          <w:rFonts w:ascii="Verdana" w:hAnsi="Verdana" w:cs="Arial"/>
          <w:bCs/>
          <w:iCs/>
        </w:rPr>
        <w:t xml:space="preserve">, </w:t>
      </w:r>
      <w:r w:rsidRPr="00EC0649">
        <w:rPr>
          <w:rFonts w:ascii="Verdana" w:hAnsi="Verdana" w:cs="Arial"/>
          <w:bCs/>
          <w:iCs/>
        </w:rPr>
        <w:t xml:space="preserve">zwanym w dalszej części umowy </w:t>
      </w:r>
      <w:r w:rsidRPr="00EC0649">
        <w:rPr>
          <w:rFonts w:ascii="Verdana" w:hAnsi="Verdana" w:cs="Arial"/>
          <w:b/>
          <w:i/>
        </w:rPr>
        <w:t xml:space="preserve">„Przyjmującym Zamówienie”. </w:t>
      </w:r>
    </w:p>
    <w:p w:rsidR="000D61DB" w:rsidRPr="00EC0649" w:rsidRDefault="000D61DB" w:rsidP="001F042D">
      <w:pPr>
        <w:pStyle w:val="Tekstpodstawowy"/>
        <w:rPr>
          <w:rFonts w:ascii="Verdana" w:hAnsi="Verdana"/>
          <w:sz w:val="20"/>
        </w:rPr>
      </w:pPr>
    </w:p>
    <w:p w:rsidR="0039196F" w:rsidRPr="00EC0649" w:rsidRDefault="0039196F" w:rsidP="001F042D">
      <w:pPr>
        <w:pStyle w:val="Tekstpodstawowy"/>
        <w:rPr>
          <w:rFonts w:ascii="Verdana" w:hAnsi="Verdana" w:cs="Calibri"/>
          <w:sz w:val="20"/>
        </w:rPr>
      </w:pPr>
      <w:bookmarkStart w:id="0" w:name="_Hlk535416795"/>
      <w:r w:rsidRPr="00EC0649">
        <w:rPr>
          <w:rFonts w:ascii="Verdana" w:hAnsi="Verdana" w:cs="Calibri"/>
          <w:sz w:val="20"/>
        </w:rPr>
        <w:t>Na podstawie przepisów:</w:t>
      </w:r>
    </w:p>
    <w:p w:rsidR="0039196F" w:rsidRPr="00EC0649" w:rsidRDefault="0039196F" w:rsidP="001F042D">
      <w:pPr>
        <w:numPr>
          <w:ilvl w:val="0"/>
          <w:numId w:val="14"/>
        </w:numPr>
        <w:tabs>
          <w:tab w:val="num" w:pos="786"/>
        </w:tabs>
        <w:jc w:val="both"/>
        <w:rPr>
          <w:rFonts w:ascii="Verdana" w:hAnsi="Verdana" w:cs="Calibri"/>
          <w:bCs/>
          <w:iCs/>
        </w:rPr>
      </w:pPr>
      <w:r w:rsidRPr="00EC0649">
        <w:rPr>
          <w:rFonts w:ascii="Verdana" w:hAnsi="Verdana" w:cs="Calibri"/>
          <w:bCs/>
          <w:iCs/>
        </w:rPr>
        <w:t>art. 26 i 27 ustawy z dnia 15 kwietnia 2011r. o działalności leczniczej</w:t>
      </w:r>
      <w:r w:rsidR="00125C6C">
        <w:rPr>
          <w:rFonts w:ascii="Verdana" w:hAnsi="Verdana" w:cs="Calibri"/>
          <w:bCs/>
          <w:iCs/>
        </w:rPr>
        <w:t>,</w:t>
      </w:r>
    </w:p>
    <w:p w:rsidR="0039196F" w:rsidRPr="00EC0649" w:rsidRDefault="0039196F" w:rsidP="001F042D">
      <w:pPr>
        <w:numPr>
          <w:ilvl w:val="0"/>
          <w:numId w:val="14"/>
        </w:numPr>
        <w:tabs>
          <w:tab w:val="num" w:pos="786"/>
        </w:tabs>
        <w:jc w:val="both"/>
        <w:rPr>
          <w:rFonts w:ascii="Verdana" w:hAnsi="Verdana" w:cs="Calibri"/>
          <w:bCs/>
          <w:iCs/>
        </w:rPr>
      </w:pPr>
      <w:r w:rsidRPr="00EC0649">
        <w:rPr>
          <w:rFonts w:ascii="Verdana" w:hAnsi="Verdana" w:cs="Calibri"/>
          <w:bCs/>
          <w:iCs/>
        </w:rPr>
        <w:t>rozporządzenia Ministra Finansów z dnia 29 kwietnia 2019 r. w sprawie obowiązkowego ubezpieczenia odpowiedzialności cywilnej podmiotu wykonującego działalność lecznicz</w:t>
      </w:r>
      <w:r w:rsidR="00125C6C">
        <w:rPr>
          <w:rFonts w:ascii="Verdana" w:hAnsi="Verdana" w:cs="Calibri"/>
          <w:bCs/>
          <w:iCs/>
        </w:rPr>
        <w:t>ą,</w:t>
      </w:r>
    </w:p>
    <w:p w:rsidR="0039196F" w:rsidRPr="00EC0649" w:rsidRDefault="0039196F" w:rsidP="001F042D">
      <w:pPr>
        <w:numPr>
          <w:ilvl w:val="0"/>
          <w:numId w:val="14"/>
        </w:numPr>
        <w:tabs>
          <w:tab w:val="num" w:pos="786"/>
        </w:tabs>
        <w:jc w:val="both"/>
        <w:rPr>
          <w:rFonts w:ascii="Verdana" w:hAnsi="Verdana" w:cs="Calibri"/>
          <w:bCs/>
          <w:iCs/>
        </w:rPr>
      </w:pPr>
      <w:r w:rsidRPr="00EC0649">
        <w:rPr>
          <w:rFonts w:ascii="Verdana" w:hAnsi="Verdana" w:cs="Calibri"/>
          <w:bCs/>
          <w:iCs/>
        </w:rPr>
        <w:t>ustawy z dnia 5 grudnia 1996 r. o zawodach lekarza i lekarza dentyst</w:t>
      </w:r>
      <w:r w:rsidR="00125C6C">
        <w:rPr>
          <w:rFonts w:ascii="Verdana" w:hAnsi="Verdana" w:cs="Calibri"/>
          <w:bCs/>
          <w:iCs/>
        </w:rPr>
        <w:t>y</w:t>
      </w:r>
      <w:r w:rsidRPr="00EC0649">
        <w:rPr>
          <w:rFonts w:ascii="Verdana" w:hAnsi="Verdana" w:cs="Calibri"/>
          <w:bCs/>
          <w:iCs/>
        </w:rPr>
        <w:t>,</w:t>
      </w:r>
    </w:p>
    <w:p w:rsidR="0039196F" w:rsidRPr="00EC0649" w:rsidRDefault="0039196F" w:rsidP="001F042D">
      <w:pPr>
        <w:numPr>
          <w:ilvl w:val="0"/>
          <w:numId w:val="14"/>
        </w:numPr>
        <w:tabs>
          <w:tab w:val="num" w:pos="786"/>
        </w:tabs>
        <w:jc w:val="both"/>
        <w:rPr>
          <w:rFonts w:ascii="Verdana" w:hAnsi="Verdana" w:cs="Calibri"/>
          <w:bCs/>
          <w:iCs/>
        </w:rPr>
      </w:pPr>
      <w:r w:rsidRPr="00EC0649">
        <w:rPr>
          <w:rFonts w:ascii="Verdana" w:hAnsi="Verdana" w:cs="Calibri"/>
          <w:bCs/>
          <w:iCs/>
        </w:rPr>
        <w:t>ustawy z dnia 23 kwietnia 1964 r. – Kodeks cywilny</w:t>
      </w:r>
      <w:r w:rsidRPr="00EC0649">
        <w:rPr>
          <w:rFonts w:ascii="Verdana" w:hAnsi="Verdana"/>
          <w:shd w:val="clear" w:color="auto" w:fill="FFFFFF"/>
        </w:rPr>
        <w:t>,</w:t>
      </w:r>
    </w:p>
    <w:p w:rsidR="0039196F" w:rsidRPr="00EC0649" w:rsidRDefault="0039196F" w:rsidP="001F042D">
      <w:pPr>
        <w:numPr>
          <w:ilvl w:val="0"/>
          <w:numId w:val="14"/>
        </w:numPr>
        <w:tabs>
          <w:tab w:val="num" w:pos="786"/>
        </w:tabs>
        <w:jc w:val="both"/>
        <w:rPr>
          <w:rFonts w:ascii="Verdana" w:hAnsi="Verdana" w:cs="Calibri"/>
          <w:bCs/>
          <w:iCs/>
        </w:rPr>
      </w:pPr>
      <w:r w:rsidRPr="00EC0649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39196F" w:rsidRPr="00EC0649" w:rsidRDefault="0039196F" w:rsidP="001F042D">
      <w:pPr>
        <w:jc w:val="both"/>
        <w:rPr>
          <w:rFonts w:ascii="Verdana" w:hAnsi="Verdana" w:cs="Calibri"/>
          <w:bCs/>
          <w:iCs/>
        </w:rPr>
      </w:pPr>
      <w:r w:rsidRPr="00EC0649">
        <w:rPr>
          <w:rFonts w:ascii="Verdana" w:hAnsi="Verdana" w:cs="Calibri"/>
        </w:rPr>
        <w:t>w wyniku przeprowadzonego w dniu</w:t>
      </w:r>
      <w:r w:rsidRPr="00EC0649">
        <w:rPr>
          <w:rFonts w:ascii="Verdana" w:hAnsi="Verdana" w:cs="Calibri"/>
          <w:bCs/>
        </w:rPr>
        <w:t xml:space="preserve"> </w:t>
      </w:r>
      <w:r w:rsidR="000F5844" w:rsidRPr="00EC0649">
        <w:rPr>
          <w:rFonts w:ascii="Verdana" w:hAnsi="Verdana" w:cs="Calibri"/>
          <w:bCs/>
        </w:rPr>
        <w:t>…………………</w:t>
      </w:r>
      <w:r w:rsidRPr="00EC0649">
        <w:rPr>
          <w:rFonts w:ascii="Verdana" w:hAnsi="Verdana" w:cs="Calibri"/>
          <w:bCs/>
        </w:rPr>
        <w:t>.</w:t>
      </w:r>
      <w:r w:rsidR="001F042D" w:rsidRPr="00EC0649">
        <w:rPr>
          <w:rFonts w:ascii="Verdana" w:hAnsi="Verdana" w:cs="Calibri"/>
          <w:bCs/>
        </w:rPr>
        <w:t xml:space="preserve"> </w:t>
      </w:r>
      <w:r w:rsidRPr="00EC0649">
        <w:rPr>
          <w:rFonts w:ascii="Verdana" w:hAnsi="Verdana" w:cs="Calibri"/>
        </w:rPr>
        <w:t>konkursu ofert strony zawierają umowę o następującej treści:</w:t>
      </w:r>
      <w:bookmarkEnd w:id="0"/>
    </w:p>
    <w:p w:rsidR="00C53A2D" w:rsidRDefault="00C53A2D" w:rsidP="001F042D">
      <w:pPr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1</w:t>
      </w:r>
    </w:p>
    <w:p w:rsidR="000D61DB" w:rsidRDefault="000D61DB" w:rsidP="001F042D">
      <w:pPr>
        <w:pStyle w:val="Nagwek5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Przedmiot umowy, obowiązki stron</w:t>
      </w:r>
    </w:p>
    <w:p w:rsidR="00000000" w:rsidRDefault="00DF0C26"/>
    <w:p w:rsidR="000D61DB" w:rsidRPr="00EC0649" w:rsidRDefault="000D61DB" w:rsidP="001F042D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  <w:bCs/>
        </w:rPr>
        <w:t>Udzielający zamówienia</w:t>
      </w:r>
      <w:r w:rsidRPr="00EC0649">
        <w:rPr>
          <w:rFonts w:ascii="Verdana" w:hAnsi="Verdana" w:cs="Arial"/>
        </w:rPr>
        <w:t xml:space="preserve"> powierza, a </w:t>
      </w:r>
      <w:r w:rsidRPr="00EC0649">
        <w:rPr>
          <w:rFonts w:ascii="Verdana" w:hAnsi="Verdana" w:cs="Arial"/>
          <w:bCs/>
        </w:rPr>
        <w:t xml:space="preserve">Przyjmujący zamówienie </w:t>
      </w:r>
      <w:r w:rsidRPr="00EC0649">
        <w:rPr>
          <w:rFonts w:ascii="Verdana" w:hAnsi="Verdana" w:cs="Arial"/>
        </w:rPr>
        <w:t xml:space="preserve">zobowiązuje się do udzielania całości świadczeń zdrowotnych w zakresie </w:t>
      </w:r>
      <w:r w:rsidR="004B062D" w:rsidRPr="00EC0649">
        <w:rPr>
          <w:rFonts w:ascii="Verdana" w:hAnsi="Verdana" w:cs="Arial"/>
          <w:b/>
        </w:rPr>
        <w:t>onkologii</w:t>
      </w:r>
      <w:r w:rsidRPr="00EC0649">
        <w:rPr>
          <w:rFonts w:ascii="Verdana" w:hAnsi="Verdana" w:cs="Arial"/>
          <w:b/>
        </w:rPr>
        <w:t xml:space="preserve"> </w:t>
      </w:r>
      <w:r w:rsidRPr="00EC0649">
        <w:rPr>
          <w:rFonts w:ascii="Verdana" w:hAnsi="Verdana" w:cs="Arial"/>
        </w:rPr>
        <w:t>dla pacjentów objętych statutową działalnością Udzielającego zamówienia w Wielkopolskim Centrum Pulmonologii i Torakochirurgii (WCPiT, zwanym też dalej Centrum).</w:t>
      </w:r>
    </w:p>
    <w:p w:rsidR="000D61DB" w:rsidRPr="00EC0649" w:rsidRDefault="000D61DB" w:rsidP="001F042D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Miejscem udzielania świadczeń zdrowotnych, o których mowa powyżej, jest WCPiT, a w szczególności Oddział </w:t>
      </w:r>
      <w:r w:rsidR="004B062D" w:rsidRPr="00EC0649">
        <w:rPr>
          <w:rFonts w:ascii="Verdana" w:hAnsi="Verdana" w:cs="Arial"/>
        </w:rPr>
        <w:t>Onkologii</w:t>
      </w:r>
      <w:r w:rsidR="00BA31E2" w:rsidRPr="00EC0649">
        <w:rPr>
          <w:rFonts w:ascii="Verdana" w:hAnsi="Verdana" w:cs="Arial"/>
        </w:rPr>
        <w:t xml:space="preserve"> Klinicznej z Pododdziałem Dziennej Chemioterapii</w:t>
      </w:r>
      <w:r w:rsidRPr="00EC0649">
        <w:rPr>
          <w:rFonts w:ascii="Verdana" w:hAnsi="Verdana" w:cs="Arial"/>
        </w:rPr>
        <w:t>.</w:t>
      </w:r>
    </w:p>
    <w:p w:rsidR="000D61DB" w:rsidRPr="00EC0649" w:rsidRDefault="000D61DB" w:rsidP="001F042D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Przyjmujący zamówienie zobowiązuje się do świadczenia usług medycznych zgodnie z aktualnym stanem wiedzy medycznej, ogólnie przyjętymi zasadami etyki zawodowej i należytą starannością. </w:t>
      </w:r>
    </w:p>
    <w:p w:rsidR="000D61DB" w:rsidRPr="00EC0649" w:rsidRDefault="000D61DB" w:rsidP="001F042D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lekarza kierującego Oddziałem, który będzie reprezentował w tym zakresie Udzielającego zamówienia. </w:t>
      </w:r>
    </w:p>
    <w:p w:rsidR="000D61DB" w:rsidRPr="00EC0649" w:rsidRDefault="000D61DB" w:rsidP="001F042D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zobowiązuje się do wykonywania następujących czynności lekarskich:</w:t>
      </w:r>
    </w:p>
    <w:p w:rsidR="000D61DB" w:rsidRPr="00EC0649" w:rsidRDefault="000D61DB" w:rsidP="001F042D">
      <w:pPr>
        <w:pStyle w:val="Tekstpodstawowywcity"/>
        <w:numPr>
          <w:ilvl w:val="1"/>
          <w:numId w:val="9"/>
        </w:numPr>
        <w:tabs>
          <w:tab w:val="clear" w:pos="2149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udzielania świadczeń diagnostyczno-terapeutycznych </w:t>
      </w:r>
    </w:p>
    <w:p w:rsidR="000D61DB" w:rsidRPr="00FA4DCB" w:rsidRDefault="000D61DB" w:rsidP="00FA4DCB">
      <w:pPr>
        <w:pStyle w:val="Tekstpodstawowywcity"/>
        <w:numPr>
          <w:ilvl w:val="1"/>
          <w:numId w:val="9"/>
        </w:numPr>
        <w:tabs>
          <w:tab w:val="clear" w:pos="2149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udzielania świadczeń diagnostyczno-terapeutycznych w ramach dyspozycyjności dyżurowej zgodnie z harmonogramem zatwierdzonym przez</w:t>
      </w:r>
      <w:r w:rsidR="00172A37">
        <w:rPr>
          <w:rFonts w:ascii="Verdana" w:hAnsi="Verdana" w:cs="Arial"/>
          <w:sz w:val="20"/>
        </w:rPr>
        <w:t xml:space="preserve"> </w:t>
      </w:r>
      <w:r w:rsidRPr="00EC0649">
        <w:rPr>
          <w:rFonts w:ascii="Verdana" w:hAnsi="Verdana" w:cs="Arial"/>
          <w:sz w:val="20"/>
        </w:rPr>
        <w:t>Udzielającego zamówienia</w:t>
      </w:r>
      <w:r w:rsidR="00172A37">
        <w:rPr>
          <w:rFonts w:ascii="Verdana" w:hAnsi="Verdana" w:cs="Arial"/>
          <w:sz w:val="20"/>
        </w:rPr>
        <w:t xml:space="preserve"> i uzgodnionym z Przyjmującym zamówienie oraz innymi lekarzami onkologami udzielającymi świadczeń w WCPiT, o</w:t>
      </w:r>
      <w:r w:rsidRPr="00EC0649">
        <w:rPr>
          <w:rFonts w:ascii="Verdana" w:hAnsi="Verdana" w:cs="Arial"/>
          <w:sz w:val="20"/>
        </w:rPr>
        <w:t>pracowa</w:t>
      </w:r>
      <w:r w:rsidR="00172A37">
        <w:rPr>
          <w:rFonts w:ascii="Verdana" w:hAnsi="Verdana" w:cs="Arial"/>
          <w:sz w:val="20"/>
        </w:rPr>
        <w:t xml:space="preserve">nym </w:t>
      </w:r>
      <w:r w:rsidRPr="00EC0649">
        <w:rPr>
          <w:rFonts w:ascii="Verdana" w:hAnsi="Verdana" w:cs="Arial"/>
          <w:sz w:val="20"/>
        </w:rPr>
        <w:t>na każdy miesiąc odrębnie wspólnie z lekarzem kierującym Oddziałem</w:t>
      </w:r>
      <w:r w:rsidR="00FA4DCB">
        <w:rPr>
          <w:rFonts w:ascii="Verdana" w:hAnsi="Verdana" w:cs="Arial"/>
          <w:sz w:val="20"/>
        </w:rPr>
        <w:t>.</w:t>
      </w:r>
      <w:r w:rsidR="00172A37" w:rsidRPr="00FA4DCB">
        <w:rPr>
          <w:rFonts w:ascii="Verdana" w:hAnsi="Verdana" w:cs="Arial"/>
          <w:sz w:val="20"/>
        </w:rPr>
        <w:t xml:space="preserve"> </w:t>
      </w:r>
    </w:p>
    <w:p w:rsidR="000D61DB" w:rsidRPr="00EC0649" w:rsidRDefault="000D61DB" w:rsidP="001F042D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Do szczegółowego zakresu udzielanych świadczeń zdrowotnych przez Przyjmującego zamówienie należy:</w:t>
      </w:r>
    </w:p>
    <w:p w:rsidR="000D61DB" w:rsidRPr="00EC0649" w:rsidRDefault="000D61D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badanie pacjenta </w:t>
      </w:r>
    </w:p>
    <w:p w:rsidR="00405D34" w:rsidRPr="00EC0649" w:rsidRDefault="00405D34" w:rsidP="00405D34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sprawowanie opieki nad pacjentami w trakcie dyżuru</w:t>
      </w:r>
    </w:p>
    <w:p w:rsidR="000D61DB" w:rsidRPr="00EC0649" w:rsidRDefault="000D61D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prowadzenie procesu diagnostyczno-leczniczego hospitalizowanych pacjentów </w:t>
      </w:r>
    </w:p>
    <w:p w:rsidR="000D61DB" w:rsidRPr="00EC0649" w:rsidRDefault="000D61D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zlecanie badań diagnostycznych niezbędnych do prawidłowego leczenia </w:t>
      </w:r>
    </w:p>
    <w:p w:rsidR="000D61DB" w:rsidRPr="00EC0649" w:rsidRDefault="000D61D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ordynacja leczenia farmakologicznego w oparciu o receptariusz obowiązujący w WCPiT </w:t>
      </w:r>
    </w:p>
    <w:p w:rsidR="000D61DB" w:rsidRPr="00EC0649" w:rsidRDefault="000D61D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prowadzenie dokumentacji medycznej i innej dokumentacji według zasad obowiązujących w WCPiT</w:t>
      </w:r>
      <w:bookmarkStart w:id="1" w:name="_Hlk9953142"/>
      <w:bookmarkStart w:id="2" w:name="_Hlk10045081"/>
      <w:r w:rsidRPr="00EC0649">
        <w:rPr>
          <w:rFonts w:ascii="Verdana" w:hAnsi="Verdana" w:cs="Arial"/>
          <w:sz w:val="20"/>
        </w:rPr>
        <w:t xml:space="preserve"> </w:t>
      </w:r>
      <w:bookmarkStart w:id="3" w:name="_Hlk10044106"/>
      <w:r w:rsidRPr="00EC0649">
        <w:rPr>
          <w:rFonts w:ascii="Verdana" w:hAnsi="Verdana" w:cs="Arial"/>
          <w:sz w:val="20"/>
        </w:rPr>
        <w:t>w tym dokumentacji w postaci elektronicznej /dokumentacji elektronicznej</w:t>
      </w:r>
      <w:bookmarkEnd w:id="1"/>
    </w:p>
    <w:bookmarkEnd w:id="2"/>
    <w:bookmarkEnd w:id="3"/>
    <w:p w:rsidR="0084066B" w:rsidRPr="00EC0649" w:rsidRDefault="0084066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sz w:val="20"/>
        </w:rPr>
        <w:t xml:space="preserve">prowadzenie konsultacji </w:t>
      </w:r>
      <w:r w:rsidR="004B062D" w:rsidRPr="00EC0649">
        <w:rPr>
          <w:rFonts w:ascii="Verdana" w:hAnsi="Verdana" w:cs="Arial"/>
          <w:sz w:val="20"/>
        </w:rPr>
        <w:t>onkologicznych</w:t>
      </w:r>
      <w:r w:rsidRPr="00EC0649">
        <w:rPr>
          <w:rFonts w:ascii="Verdana" w:hAnsi="Verdana" w:cs="Arial"/>
          <w:sz w:val="20"/>
        </w:rPr>
        <w:t xml:space="preserve"> w wyznaczonych oddziałach szpitalnych WCPiT oraz Izbie Przyjęć</w:t>
      </w:r>
    </w:p>
    <w:p w:rsidR="0084066B" w:rsidRPr="00EC0649" w:rsidRDefault="0084066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uczestniczenie w zebraniach szkoleniowych i czynny udział w szkoleniu fachowym</w:t>
      </w:r>
    </w:p>
    <w:p w:rsidR="001F042D" w:rsidRPr="00EC0649" w:rsidRDefault="001F042D" w:rsidP="001F042D">
      <w:pPr>
        <w:pStyle w:val="Tekstpodstawowywcity"/>
        <w:spacing w:line="240" w:lineRule="auto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i) </w:t>
      </w:r>
      <w:r w:rsidR="0084066B" w:rsidRPr="00EC0649">
        <w:rPr>
          <w:rFonts w:ascii="Verdana" w:hAnsi="Verdana" w:cs="Arial"/>
          <w:sz w:val="20"/>
        </w:rPr>
        <w:t>innych czynności wynikających z zasad udzielania świadczeń zdrowotnych,</w:t>
      </w:r>
      <w:r w:rsidR="0084066B" w:rsidRPr="00EC0649">
        <w:rPr>
          <w:rFonts w:ascii="Verdana" w:hAnsi="Verdana" w:cs="Courier New"/>
          <w:sz w:val="20"/>
          <w:shd w:val="clear" w:color="auto" w:fill="FFFFFF"/>
        </w:rPr>
        <w:t xml:space="preserve"> </w:t>
      </w:r>
    </w:p>
    <w:p w:rsidR="000D61DB" w:rsidRPr="00EC0649" w:rsidRDefault="000D61DB" w:rsidP="001F042D">
      <w:pPr>
        <w:pStyle w:val="Tekstpodstawowywcity"/>
        <w:spacing w:line="240" w:lineRule="auto"/>
        <w:ind w:left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7.  Do obowiązków ogólnych Przyjmującego zamówienie należy ponadto: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Przestrzeganie Kodeksu Etyki Lekarskiej, a w szczególności:</w:t>
      </w:r>
    </w:p>
    <w:p w:rsidR="000D61DB" w:rsidRPr="00EC0649" w:rsidRDefault="000D61DB" w:rsidP="001F042D">
      <w:pPr>
        <w:numPr>
          <w:ilvl w:val="0"/>
          <w:numId w:val="5"/>
        </w:numPr>
        <w:tabs>
          <w:tab w:val="clear" w:pos="720"/>
          <w:tab w:val="num" w:pos="567"/>
        </w:tabs>
        <w:ind w:left="567" w:hanging="283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zachowanie życzliwego stosunku do pacjentów </w:t>
      </w:r>
    </w:p>
    <w:p w:rsidR="000D61DB" w:rsidRPr="00EC0649" w:rsidRDefault="000D61DB" w:rsidP="001F042D">
      <w:pPr>
        <w:numPr>
          <w:ilvl w:val="0"/>
          <w:numId w:val="5"/>
        </w:numPr>
        <w:tabs>
          <w:tab w:val="clear" w:pos="720"/>
          <w:tab w:val="num" w:pos="567"/>
        </w:tabs>
        <w:ind w:left="567" w:hanging="283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lastRenderedPageBreak/>
        <w:t xml:space="preserve">zachowanie życzliwego stosunku do współpracującego personelu </w:t>
      </w:r>
    </w:p>
    <w:p w:rsidR="000D61DB" w:rsidRPr="00EC0649" w:rsidRDefault="000D61DB" w:rsidP="001F042D">
      <w:pPr>
        <w:numPr>
          <w:ilvl w:val="0"/>
          <w:numId w:val="5"/>
        </w:numPr>
        <w:tabs>
          <w:tab w:val="clear" w:pos="720"/>
          <w:tab w:val="num" w:pos="567"/>
        </w:tabs>
        <w:ind w:left="567" w:hanging="283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zachowanie tajemnicy lekarskiej.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Przestrzeganie regulaminów i zarządzeń Udzielającego zamówienia.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Przestrzeganie przepisów ochrony radiologicznej, BHP i ppoż.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/>
        </w:rPr>
        <w:t>Przestrzeganie zasad wynikających z wdrożonych i obowiązujących w Centrum standardów akredytacyjnych.</w:t>
      </w:r>
      <w:r w:rsidR="00CD2D40" w:rsidRPr="00EC0649">
        <w:rPr>
          <w:rFonts w:ascii="Verdana" w:hAnsi="Verdana"/>
        </w:rPr>
        <w:t xml:space="preserve"> 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Podnoszenie kwalifikacji zawodowych.</w:t>
      </w:r>
    </w:p>
    <w:p w:rsidR="000D61DB" w:rsidRPr="00EC0649" w:rsidRDefault="000D61DB" w:rsidP="001F042D">
      <w:pPr>
        <w:pStyle w:val="Nagwek4"/>
        <w:numPr>
          <w:ilvl w:val="1"/>
          <w:numId w:val="5"/>
        </w:numPr>
        <w:tabs>
          <w:tab w:val="clear" w:pos="1440"/>
          <w:tab w:val="num" w:pos="426"/>
        </w:tabs>
        <w:spacing w:line="240" w:lineRule="auto"/>
        <w:ind w:left="426" w:hanging="426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Dla prawidłowej realizacji umowy Przyjmujący zamówienie, we współdziałaniu z innymi lekarzami tej samej specjalności zobowiązuje się do:</w:t>
      </w:r>
    </w:p>
    <w:p w:rsidR="000D61DB" w:rsidRPr="00EC0649" w:rsidRDefault="000D61DB" w:rsidP="001F042D">
      <w:pPr>
        <w:numPr>
          <w:ilvl w:val="0"/>
          <w:numId w:val="10"/>
        </w:numPr>
        <w:tabs>
          <w:tab w:val="clear" w:pos="2149"/>
          <w:tab w:val="num" w:pos="567"/>
        </w:tabs>
        <w:ind w:left="567" w:hanging="283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zapewnienia w dni robocze świadczeń diagnostyczno-terapeutycznych w WCPiT, </w:t>
      </w:r>
    </w:p>
    <w:p w:rsidR="000D61DB" w:rsidRPr="00EC0649" w:rsidRDefault="000D61DB" w:rsidP="001F042D">
      <w:pPr>
        <w:numPr>
          <w:ilvl w:val="0"/>
          <w:numId w:val="10"/>
        </w:numPr>
        <w:tabs>
          <w:tab w:val="clear" w:pos="2149"/>
          <w:tab w:val="num" w:pos="567"/>
        </w:tabs>
        <w:ind w:left="567" w:hanging="283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zapewnienia w dni robocze, w godzinach popołudniowych i nocnych oraz w niedziele, </w:t>
      </w:r>
      <w:r w:rsidRPr="00EC0649">
        <w:rPr>
          <w:rFonts w:ascii="Verdana" w:hAnsi="Verdana"/>
        </w:rPr>
        <w:t>dni świąteczne i wolne od pracy,</w:t>
      </w:r>
      <w:r w:rsidRPr="00EC0649">
        <w:rPr>
          <w:rFonts w:ascii="Verdana" w:hAnsi="Verdana" w:cs="Arial"/>
        </w:rPr>
        <w:t xml:space="preserve"> całodobowych świadczeń diagnostyczno-terapeutycznych w WCPiT, zgodnie z opracowanym i przyjętym w WCPiT planem dyżurów lekarskich. </w:t>
      </w:r>
    </w:p>
    <w:p w:rsidR="000D61DB" w:rsidRPr="00EC0649" w:rsidRDefault="000D61DB" w:rsidP="001F042D">
      <w:pPr>
        <w:numPr>
          <w:ilvl w:val="0"/>
          <w:numId w:val="10"/>
        </w:numPr>
        <w:tabs>
          <w:tab w:val="clear" w:pos="2149"/>
          <w:tab w:val="num" w:pos="567"/>
        </w:tabs>
        <w:ind w:left="567" w:hanging="283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w przypadku braku możliwości objęcia dyżuru w terminie wynikającym z harmonogramu, z przyczyn losowych (np. nagła choroba, wypadek), Przyjmujący zamówienie ma obowiązek niezwłocznego poinformowania o tej okoliczności lekarza kierującego Oddziałem, w celu wyznaczenia zastępstwa. </w:t>
      </w:r>
    </w:p>
    <w:p w:rsidR="00C53A2D" w:rsidRDefault="00C53A2D" w:rsidP="001F042D">
      <w:pPr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2</w:t>
      </w:r>
    </w:p>
    <w:p w:rsidR="000D61DB" w:rsidRDefault="000D61DB" w:rsidP="001F042D">
      <w:pPr>
        <w:pStyle w:val="Nagwek1"/>
        <w:spacing w:line="240" w:lineRule="auto"/>
        <w:rPr>
          <w:rFonts w:ascii="Verdana" w:hAnsi="Verdana"/>
          <w:sz w:val="20"/>
        </w:rPr>
      </w:pPr>
      <w:r w:rsidRPr="00EC0649">
        <w:rPr>
          <w:rFonts w:ascii="Verdana" w:hAnsi="Verdana"/>
          <w:sz w:val="20"/>
        </w:rPr>
        <w:t>Zasady udzielania świadczeń zdrowotnych</w:t>
      </w:r>
    </w:p>
    <w:p w:rsidR="00000000" w:rsidRDefault="00DF0C26"/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zobowiązuje się do świadczenia usług medycznych zgodnie z aktualnym stanem wiedzy medycznej i ogólnie przyjętymi zasadami etyki zawodowej, a także z należytą starannością.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zobowiązuje się do udzielania świadczeń zdrowotnych wg opracowywanego, co miesiąc rozkładu usług. Miesięczny rozkład usług określa dni i godziny ich wykonywania przez Przyjmującego zamówienie.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Terminy świadczenia usług ustalane są, co miesiąc między stronami do dnia 20 każdego miesiąca poprzedzającego miesiąc świadczenia usług.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Rozkład świadczenia usług może ulec zmianie za zgodą obu stron.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naruszenie. 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Strony zgodnie ustalają, że Przyjmujący Zamówienie będzie świadczył usługi objęte niniejszą umową przeciętnie przez 1</w:t>
      </w:r>
      <w:r w:rsidR="004F39B8" w:rsidRPr="00EC0649">
        <w:rPr>
          <w:rFonts w:ascii="Verdana" w:hAnsi="Verdana" w:cs="Arial"/>
        </w:rPr>
        <w:t>6</w:t>
      </w:r>
      <w:r w:rsidRPr="00EC0649">
        <w:rPr>
          <w:rFonts w:ascii="Verdana" w:hAnsi="Verdana" w:cs="Arial"/>
        </w:rPr>
        <w:t>0 godzin w miesiącu kalendarzowym.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Strony zgodnie ustalają, że okres rozliczeniowy wynosi jeden miesiąc.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oświadcza, że nie ciąży na nim wyrok sądów powszechnych, ani zawodowych sądów lekarskich, a w chwili zawierania umowy nie toczy się przeciwko niemu żadne postępowanie przygotowawcze, które miałoby wpływ na realizację niniejszej umowy.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zostaną dołączone do egzemplarza umowy przeznaczonego dla Udzielającego zamówienia.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ma obowiązek przedstawienia dokumentów potwierdzających kwalifikacje zawodowe zgodnie z wymogami NFZ oraz obowiązującymi przepisami.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zobowiązuje się w trakcie realizacji umowy przestrzegać obowiązujących przepisów BHP i ppoż. oraz regulaminów wewnętrznych, zarządzeń, instrukcji i innych przepisów porządkowych, wydanych przez Udzielającego zamówienia.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 Przyjmujący zamówienie zobowiązuje się do przestrzegania przepisów określających prawa i obowiązki pacjenta.</w:t>
      </w:r>
    </w:p>
    <w:p w:rsidR="000D61DB" w:rsidRPr="00EC0649" w:rsidRDefault="000D61DB" w:rsidP="001F042D">
      <w:pPr>
        <w:numPr>
          <w:ilvl w:val="0"/>
          <w:numId w:val="16"/>
        </w:numPr>
        <w:suppressAutoHyphens/>
        <w:jc w:val="both"/>
        <w:rPr>
          <w:rFonts w:ascii="Verdana" w:hAnsi="Verdana" w:cs="Arial"/>
          <w:bCs/>
        </w:rPr>
      </w:pPr>
      <w:r w:rsidRPr="00EC0649">
        <w:rPr>
          <w:rFonts w:ascii="Verdana" w:hAnsi="Verdana" w:cs="Arial"/>
          <w:bCs/>
        </w:rPr>
        <w:t xml:space="preserve">Przyjmujący zamówienie </w:t>
      </w:r>
      <w:r w:rsidRPr="00EC0649">
        <w:rPr>
          <w:rFonts w:ascii="Verdana" w:hAnsi="Verdana" w:cs="Arial"/>
        </w:rPr>
        <w:t>zobowiązuje się do noszenia identyfikatora zawierającego imię i nazwisko oraz stanowisko.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lastRenderedPageBreak/>
        <w:t>Przyjmujący zamówienie może kierować pacjentów na leczenie w innych podmiotach leczniczych, jeżeli wymagać tego będzie stan zdrowia pacjenta, a potencjał diagnostyczny i leczniczy Udzielającego zamówienia nie zapewnia możliwości dalszego leczenia, po konsultacji z Dyrektorem Udzielającego zamówienia lub osobą przez niego wyznaczoną.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obowiązujący u Udzielającego zamówienia. Przyjmujący zamówienie oświadcza, iż zapoznał się ze wskazanym powyżej regulaminem.  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Minimalna liczba osób udzielających świadczeń zdrowotnych tego samego rodzaju, co świadczenia udzielane przez Przyjmującego zamówienie wynosi u Udzielającego zamówienia – </w:t>
      </w:r>
      <w:r w:rsidR="000F5844" w:rsidRPr="00EC0649">
        <w:rPr>
          <w:rFonts w:ascii="Verdana" w:hAnsi="Verdana" w:cs="Arial"/>
        </w:rPr>
        <w:t>……………..</w:t>
      </w:r>
      <w:r w:rsidRPr="00EC0649">
        <w:rPr>
          <w:rFonts w:ascii="Verdana" w:hAnsi="Verdana" w:cs="Arial"/>
        </w:rPr>
        <w:t xml:space="preserve"> osób.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Przyjmującemu zamówienie może zostać powierzone pełnienie obowiązków kierownika specjalizacji lub osoby kierującej stażem kierunkowym lekarzy odbywających specjalizację lub staż kierunkowy u Udzielającego zamówienia, na zasadach określonych w ustawie o zawodach lekarza i lekarza dentysty oraz w rozporządzeniach wykonawczych. </w:t>
      </w: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3</w:t>
      </w:r>
    </w:p>
    <w:p w:rsidR="000D61DB" w:rsidRDefault="000D61DB" w:rsidP="001F042D">
      <w:pPr>
        <w:jc w:val="center"/>
        <w:rPr>
          <w:rFonts w:ascii="Verdana" w:hAnsi="Verdana" w:cs="Arial"/>
          <w:b/>
          <w:bCs/>
        </w:rPr>
      </w:pPr>
      <w:r w:rsidRPr="00EC0649">
        <w:rPr>
          <w:rFonts w:ascii="Verdana" w:hAnsi="Verdana" w:cs="Arial"/>
          <w:b/>
          <w:bCs/>
        </w:rPr>
        <w:t>Przerwa w wykonywaniu umowy</w:t>
      </w:r>
    </w:p>
    <w:p w:rsidR="00C53A2D" w:rsidRPr="00EC0649" w:rsidRDefault="00C53A2D" w:rsidP="001F042D">
      <w:pPr>
        <w:jc w:val="center"/>
        <w:rPr>
          <w:rFonts w:ascii="Verdana" w:hAnsi="Verdana" w:cs="Arial"/>
          <w:b/>
          <w:bCs/>
        </w:rPr>
      </w:pPr>
    </w:p>
    <w:p w:rsidR="00FD3864" w:rsidRPr="00EC0649" w:rsidRDefault="002C0B91" w:rsidP="001F042D">
      <w:pPr>
        <w:pStyle w:val="ustpy"/>
        <w:numPr>
          <w:ilvl w:val="0"/>
          <w:numId w:val="27"/>
        </w:numPr>
        <w:spacing w:line="240" w:lineRule="auto"/>
        <w:ind w:left="426" w:hanging="426"/>
        <w:rPr>
          <w:rFonts w:ascii="Verdana" w:hAnsi="Verdana"/>
        </w:rPr>
      </w:pPr>
      <w:r w:rsidRPr="00EC0649">
        <w:rPr>
          <w:rFonts w:ascii="Verdana" w:hAnsi="Verdana"/>
        </w:rPr>
        <w:t>Przyjmujący zamówienie jest uprawniony do przerwy w wykonywaniu umowy, w</w:t>
      </w:r>
      <w:r w:rsidR="00635C9F" w:rsidRPr="00EC0649">
        <w:rPr>
          <w:rFonts w:ascii="Verdana" w:hAnsi="Verdana"/>
        </w:rPr>
        <w:t xml:space="preserve"> wymiarze </w:t>
      </w:r>
      <w:r w:rsidR="004B062D" w:rsidRPr="00EC0649">
        <w:rPr>
          <w:rFonts w:ascii="Verdana" w:hAnsi="Verdana"/>
        </w:rPr>
        <w:t>25 dni roboczych</w:t>
      </w:r>
      <w:r w:rsidRPr="00EC0649">
        <w:rPr>
          <w:rFonts w:ascii="Verdana" w:hAnsi="Verdana"/>
        </w:rPr>
        <w:t>(przy zadeklarowaniu maksymalnej ilości godzin udzielania świadczeń tj. 160h mies. i obliczane proporcjonalnie dla innej ilości zadeklarowanych godzin miesięcznie) w roku kalendarzowym, niezależnie od liczby umów obowiązujących w danym roku pomiędzy stronami. W roku, w którym umowa przestaje obowiązywać z jakiegokolwiek powodu, Przyjmującemu zamówienie przysługuje uprawnienie do przerwy w wymiarze zaokrąglonego w górę</w:t>
      </w:r>
      <w:r w:rsidR="00635C9F" w:rsidRPr="00EC0649">
        <w:rPr>
          <w:rFonts w:ascii="Verdana" w:hAnsi="Verdana"/>
        </w:rPr>
        <w:t xml:space="preserve"> do liczby całkowitej iloczynu </w:t>
      </w:r>
      <w:r w:rsidR="004B062D" w:rsidRPr="00EC0649">
        <w:rPr>
          <w:rFonts w:ascii="Verdana" w:hAnsi="Verdana"/>
        </w:rPr>
        <w:t>2,</w:t>
      </w:r>
      <w:r w:rsidR="000F5844" w:rsidRPr="00EC0649">
        <w:rPr>
          <w:rFonts w:ascii="Verdana" w:hAnsi="Verdana"/>
        </w:rPr>
        <w:t xml:space="preserve">08 </w:t>
      </w:r>
      <w:r w:rsidRPr="00EC0649">
        <w:rPr>
          <w:rFonts w:ascii="Verdana" w:hAnsi="Verdana"/>
        </w:rPr>
        <w:t>dni</w:t>
      </w:r>
      <w:r w:rsidR="000F5844" w:rsidRPr="00EC0649">
        <w:rPr>
          <w:rFonts w:ascii="Verdana" w:hAnsi="Verdana"/>
        </w:rPr>
        <w:t>a</w:t>
      </w:r>
      <w:r w:rsidRPr="00EC0649">
        <w:rPr>
          <w:rFonts w:ascii="Verdana" w:hAnsi="Verdana"/>
        </w:rPr>
        <w:t xml:space="preserve"> i liczby pełnych miesięcy wykonywania umowy.</w:t>
      </w:r>
      <w:r w:rsidR="00FD3864" w:rsidRPr="00EC0649">
        <w:rPr>
          <w:rFonts w:ascii="Verdana" w:hAnsi="Verdana"/>
        </w:rPr>
        <w:t xml:space="preserve"> Jeżeli w czasie tego roku Przyjmujący zamówienie wykorzysta dni przerwy w wyższym wymiarze niż limit wynikający z zakończenia obowiązywania umowy, </w:t>
      </w:r>
      <w:r w:rsidR="00724389" w:rsidRPr="00EC0649">
        <w:rPr>
          <w:rFonts w:ascii="Verdana" w:hAnsi="Verdana"/>
        </w:rPr>
        <w:t xml:space="preserve">obowiązany jest on do zwrotu Udzielającemu zamówienia wynagrodzenia wypłaconego za pełne dni niewykonywania umowy, wykraczające ponad przysługujący mu czas przerwy w wykonywaniu umowy. Udzielającemu zamówienie przysługuje prawo potrącenia wynagrodzenia za ten okres z wynagrodzenia należnego Przyjmującemu zamówienie z tytułu realizacji świadczeń objętych umową. </w:t>
      </w:r>
    </w:p>
    <w:p w:rsidR="002C0B91" w:rsidRPr="00EC0649" w:rsidRDefault="002C0B91" w:rsidP="001F042D">
      <w:pPr>
        <w:pStyle w:val="ustpy"/>
        <w:numPr>
          <w:ilvl w:val="0"/>
          <w:numId w:val="27"/>
        </w:numPr>
        <w:spacing w:line="240" w:lineRule="auto"/>
        <w:ind w:left="426" w:hanging="426"/>
        <w:rPr>
          <w:rFonts w:ascii="Verdana" w:hAnsi="Verdana"/>
        </w:rPr>
      </w:pPr>
      <w:r w:rsidRPr="00EC0649">
        <w:rPr>
          <w:rFonts w:ascii="Verdana" w:hAnsi="Verdana"/>
        </w:rPr>
        <w:t>Przyjmującemu zamówienie przysługuje prawo do przerwy szkoleniowej w wykonywaniu umowy. Przerwa szkoleniowa nie wlicza się do przerwy w wykonywaniu umowy, o której mowa w ust. 1 powyżej, i może być przeznaczona na odbycie:</w:t>
      </w:r>
    </w:p>
    <w:p w:rsidR="002C0B91" w:rsidRPr="00EC0649" w:rsidRDefault="00AB7D75" w:rsidP="001F042D">
      <w:pPr>
        <w:pStyle w:val="ustpy"/>
        <w:numPr>
          <w:ilvl w:val="0"/>
          <w:numId w:val="0"/>
        </w:numPr>
        <w:tabs>
          <w:tab w:val="left" w:pos="851"/>
        </w:tabs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 xml:space="preserve">a) </w:t>
      </w:r>
      <w:r w:rsidR="002C0B91" w:rsidRPr="00EC0649">
        <w:rPr>
          <w:rFonts w:ascii="Verdana" w:hAnsi="Verdana"/>
        </w:rPr>
        <w:t>w wymiarze</w:t>
      </w:r>
      <w:r w:rsidR="00405D34" w:rsidRPr="00EC0649">
        <w:rPr>
          <w:rFonts w:ascii="Verdana" w:hAnsi="Verdana"/>
        </w:rPr>
        <w:t xml:space="preserve"> 8</w:t>
      </w:r>
      <w:r w:rsidR="002C0B91" w:rsidRPr="00EC0649">
        <w:rPr>
          <w:rFonts w:ascii="Verdana" w:hAnsi="Verdana"/>
        </w:rPr>
        <w:t xml:space="preserve"> </w:t>
      </w:r>
      <w:r w:rsidR="00225EF7" w:rsidRPr="00EC0649">
        <w:rPr>
          <w:rFonts w:ascii="Verdana" w:hAnsi="Verdana"/>
        </w:rPr>
        <w:t>(</w:t>
      </w:r>
      <w:r w:rsidR="00635C9F" w:rsidRPr="00EC0649">
        <w:rPr>
          <w:rFonts w:ascii="Verdana" w:hAnsi="Verdana"/>
        </w:rPr>
        <w:t>6</w:t>
      </w:r>
      <w:r w:rsidR="006A2770" w:rsidRPr="00EC0649">
        <w:rPr>
          <w:rFonts w:ascii="Verdana" w:hAnsi="Verdana"/>
        </w:rPr>
        <w:t>pulm</w:t>
      </w:r>
      <w:r w:rsidR="00225EF7" w:rsidRPr="00EC0649">
        <w:rPr>
          <w:rFonts w:ascii="Verdana" w:hAnsi="Verdana"/>
        </w:rPr>
        <w:t>)</w:t>
      </w:r>
      <w:r w:rsidR="002C0B91" w:rsidRPr="00EC0649">
        <w:rPr>
          <w:rFonts w:ascii="Verdana" w:hAnsi="Verdana"/>
        </w:rPr>
        <w:t xml:space="preserve"> (przy 160h mies., i obliczane proporcjonalnie do zadeklarowanej dostępności udzielania świadczeń zdrowotnych – od min. </w:t>
      </w:r>
      <w:r w:rsidRPr="00EC0649">
        <w:rPr>
          <w:rFonts w:ascii="Verdana" w:hAnsi="Verdana"/>
        </w:rPr>
        <w:t>p</w:t>
      </w:r>
      <w:r w:rsidR="002C0B91" w:rsidRPr="00EC0649">
        <w:rPr>
          <w:rFonts w:ascii="Verdana" w:hAnsi="Verdana"/>
        </w:rPr>
        <w:t xml:space="preserve">ołowy max deklarowanej ilości godzin tj. 80h ) dni roboczych w roku kalendarzowym, szkoleń związanych z udzielanymi świadczeniami zdrowotnymi, po uzyskaniu uprzedniej zgody lekarza kierującego Oddziałem i Dyrektora Udzielającego zamówienia. Za okres szkolenia, w którym nie będzie wykonywał świadczeń zdrowotnych, Przyjmujący zamówienie otrzyma wynagrodzenie jak za czas przerwy w wykonywaniu umowy a w uzasadnionych przypadkach zwrot kosztów podróży w granicach administracyjnych Polski. Skorzystanie przez Przyjmującego zamówienie z przerwy, o której jest mowa w </w:t>
      </w:r>
      <w:proofErr w:type="spellStart"/>
      <w:r w:rsidR="002C0B91" w:rsidRPr="00EC0649">
        <w:rPr>
          <w:rFonts w:ascii="Verdana" w:hAnsi="Verdana"/>
        </w:rPr>
        <w:t>ppkt</w:t>
      </w:r>
      <w:proofErr w:type="spellEnd"/>
      <w:r w:rsidR="002C0B91" w:rsidRPr="00EC0649">
        <w:rPr>
          <w:rFonts w:ascii="Verdana" w:hAnsi="Verdana"/>
        </w:rPr>
        <w:t xml:space="preserve"> a) nie może naruszyć ciągłości udzielania świadczeń oraz funkcjonowania oddziału.</w:t>
      </w:r>
    </w:p>
    <w:p w:rsidR="002C0B91" w:rsidRPr="00EC0649" w:rsidRDefault="002C0B91" w:rsidP="001F042D">
      <w:pPr>
        <w:pStyle w:val="ustpy"/>
        <w:numPr>
          <w:ilvl w:val="0"/>
          <w:numId w:val="0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 xml:space="preserve">b) szkolenia związanego z udzielanymi świadczeniami zdrowotnymi, na które kieruje Udzielający zamówienia w uzasadnionych przypadkach. Za okres szkolenia, w którym nie będzie wykonywał świadczeń zdrowotnych, Przyjmujący zamówienie otrzyma wynagrodzenie jak za czas przerwy w wykonywaniu umowy oraz zwrot kosztów szkolenia. </w:t>
      </w:r>
    </w:p>
    <w:p w:rsidR="002C0B91" w:rsidRPr="00EC0649" w:rsidRDefault="002C0B91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 xml:space="preserve">Przyjmującemu zamówienie przysługuje za czas przerwy w wykonywaniu niniejszej umowy wynagrodzenie w kwocie określonej w punkcie 1 </w:t>
      </w:r>
      <w:proofErr w:type="spellStart"/>
      <w:r w:rsidRPr="00EC0649">
        <w:rPr>
          <w:rFonts w:ascii="Verdana" w:hAnsi="Verdana"/>
        </w:rPr>
        <w:t>ppkt</w:t>
      </w:r>
      <w:proofErr w:type="spellEnd"/>
      <w:r w:rsidRPr="00EC0649">
        <w:rPr>
          <w:rFonts w:ascii="Verdana" w:hAnsi="Verdana"/>
        </w:rPr>
        <w:t xml:space="preserve"> a) załącznika nr 2 do niniejszej umowy. Przyjmującemu zamówienie nie przysługuje wynagrodzenie za czas przerwy w wykonywaniu umowy w zakresie, w jakim przekracza on dopuszczalny czas przerwy, wynikający z ust. 1 i 2 powyżej.</w:t>
      </w:r>
    </w:p>
    <w:p w:rsidR="002C0B91" w:rsidRPr="00EC0649" w:rsidRDefault="00BD1FDC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>W odniesieniu do przerwy, o której jest mowa w § 3 ust. 2 postanowienie § 3 ust. 1 stosuje się odpowiednio</w:t>
      </w:r>
      <w:r w:rsidR="00635C9F" w:rsidRPr="00EC0649">
        <w:rPr>
          <w:rFonts w:ascii="Verdana" w:hAnsi="Verdana"/>
        </w:rPr>
        <w:t>.</w:t>
      </w:r>
      <w:r w:rsidRPr="00EC0649">
        <w:rPr>
          <w:rFonts w:ascii="Verdana" w:hAnsi="Verdana"/>
        </w:rPr>
        <w:t xml:space="preserve"> </w:t>
      </w:r>
    </w:p>
    <w:p w:rsidR="000D61DB" w:rsidRPr="00EC0649" w:rsidRDefault="000D61DB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 xml:space="preserve">Przyjmujący zamówienie składa Udzielającemu zamówienia oświadczenie o terminach, w jakich chce skorzystać z przerwy w wykonywaniu umowy. Oświadczenie to powinno zostać złożone do dnia 15 stycznia każdego roku, nie później jednak, niż na dwa tygodnie przed pierwszą planowaną przerwą w wykonywaniu umowy. </w:t>
      </w:r>
    </w:p>
    <w:p w:rsidR="000D61DB" w:rsidRPr="00EC0649" w:rsidRDefault="000D61DB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lastRenderedPageBreak/>
        <w:t xml:space="preserve">Terminy przerw w wykonywaniu niniejszej umowy, wskazane w oświadczeniu, Przyjmujący zamówienie uzgadnia uprzednio z lekarzem kierującym Oddziałem, a zatwierdzone przez niego oświadczenie składa do Menagera Działu </w:t>
      </w:r>
      <w:r w:rsidR="00AB7D75" w:rsidRPr="00EC0649">
        <w:rPr>
          <w:rFonts w:ascii="Verdana" w:hAnsi="Verdana"/>
        </w:rPr>
        <w:t>Zasobów Ludzkich</w:t>
      </w:r>
      <w:r w:rsidRPr="00EC0649">
        <w:rPr>
          <w:rFonts w:ascii="Verdana" w:hAnsi="Verdana"/>
        </w:rPr>
        <w:t xml:space="preserve"> Udzielającego zamówienia.</w:t>
      </w:r>
    </w:p>
    <w:p w:rsidR="000D61DB" w:rsidRPr="00EC0649" w:rsidRDefault="000D61DB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 xml:space="preserve">Przyjmujący zamówienie w razie niemożności wykonywania zaplanowanych świadczeń zdrowotnych, niezwłocznie zawiadamia o tym Udzielającego zamówienia. </w:t>
      </w:r>
    </w:p>
    <w:p w:rsidR="000D61DB" w:rsidRPr="00EC0649" w:rsidRDefault="000D61DB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 xml:space="preserve">Każda zmiana terminu przerwy w realizacji umowy powinna być niezwłocznie zgłoszona u Menagera </w:t>
      </w:r>
      <w:r w:rsidR="00981544" w:rsidRPr="00EC0649">
        <w:rPr>
          <w:rFonts w:ascii="Verdana" w:hAnsi="Verdana"/>
        </w:rPr>
        <w:t xml:space="preserve">Działu Zasobów Ludzkich </w:t>
      </w:r>
      <w:r w:rsidRPr="00EC0649">
        <w:rPr>
          <w:rFonts w:ascii="Verdana" w:hAnsi="Verdana"/>
        </w:rPr>
        <w:t>Udzielającego zamówienia i obowiązuje od momentu zaakceptowania zmiany terminu przerwy przez lekarza kierującego Oddziałem</w:t>
      </w:r>
      <w:r w:rsidRPr="00EC0649">
        <w:rPr>
          <w:rFonts w:ascii="Verdana" w:hAnsi="Verdana"/>
          <w:bCs/>
        </w:rPr>
        <w:t xml:space="preserve">. </w:t>
      </w:r>
    </w:p>
    <w:p w:rsidR="00AB7D75" w:rsidRPr="00EC0649" w:rsidRDefault="00AB7D75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 w:cstheme="minorHAnsi"/>
        </w:rPr>
      </w:pPr>
      <w:r w:rsidRPr="00EC0649">
        <w:rPr>
          <w:rFonts w:ascii="Verdana" w:hAnsi="Verdana" w:cstheme="minorHAnsi"/>
        </w:rPr>
        <w:t xml:space="preserve">Wymiar przerwy w wykonywaniu umowy określony w § 3 ust. 2 pkt a) obowiązuje w roku kalendarzowym, niezależnie od liczby umów obowiązujących w danym roku pomiędzy stronami. </w:t>
      </w: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4</w:t>
      </w:r>
    </w:p>
    <w:p w:rsidR="000D61DB" w:rsidRDefault="000D61DB" w:rsidP="001F042D">
      <w:pPr>
        <w:jc w:val="center"/>
        <w:rPr>
          <w:rFonts w:ascii="Verdana" w:hAnsi="Verdana" w:cs="Arial"/>
          <w:b/>
          <w:bCs/>
        </w:rPr>
      </w:pPr>
      <w:r w:rsidRPr="00EC0649">
        <w:rPr>
          <w:rFonts w:ascii="Verdana" w:hAnsi="Verdana" w:cs="Arial"/>
          <w:b/>
          <w:bCs/>
        </w:rPr>
        <w:t>Obowiązki Udzielającego Zamówienia</w:t>
      </w:r>
    </w:p>
    <w:p w:rsidR="00C53A2D" w:rsidRPr="00EC0649" w:rsidRDefault="00C53A2D" w:rsidP="001F042D">
      <w:pPr>
        <w:jc w:val="center"/>
        <w:rPr>
          <w:rFonts w:ascii="Verdana" w:hAnsi="Verdana" w:cs="Arial"/>
          <w:b/>
          <w:bCs/>
        </w:rPr>
      </w:pPr>
    </w:p>
    <w:p w:rsidR="000D61DB" w:rsidRPr="00EC0649" w:rsidRDefault="000D61DB" w:rsidP="001F042D">
      <w:pPr>
        <w:pStyle w:val="Tekstpodstawowy"/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0D61DB" w:rsidRPr="00EC0649" w:rsidRDefault="000D61DB" w:rsidP="001F042D">
      <w:pPr>
        <w:pStyle w:val="Tekstpodstawowy"/>
        <w:numPr>
          <w:ilvl w:val="1"/>
          <w:numId w:val="18"/>
        </w:numPr>
        <w:tabs>
          <w:tab w:val="num" w:pos="709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wymagań, jakimi powinny te pomieszczenia i aparatura odpowiadać, określonych w odpowiednich przepisach</w:t>
      </w:r>
    </w:p>
    <w:p w:rsidR="000D61DB" w:rsidRPr="00EC0649" w:rsidRDefault="000D61DB" w:rsidP="001F042D">
      <w:pPr>
        <w:pStyle w:val="Tekstpodstawowy3"/>
        <w:numPr>
          <w:ilvl w:val="1"/>
          <w:numId w:val="18"/>
        </w:numPr>
        <w:tabs>
          <w:tab w:val="num" w:pos="709"/>
        </w:tabs>
        <w:spacing w:line="240" w:lineRule="auto"/>
        <w:ind w:left="567" w:hanging="283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0D61DB" w:rsidRPr="00EC0649" w:rsidRDefault="00105278" w:rsidP="001F042D">
      <w:pPr>
        <w:pStyle w:val="Tekstpodstawowy3"/>
        <w:numPr>
          <w:ilvl w:val="1"/>
          <w:numId w:val="18"/>
        </w:numPr>
        <w:tabs>
          <w:tab w:val="num" w:pos="709"/>
        </w:tabs>
        <w:spacing w:line="240" w:lineRule="auto"/>
        <w:ind w:left="567" w:hanging="283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U</w:t>
      </w:r>
      <w:r w:rsidR="000D61DB" w:rsidRPr="00EC0649">
        <w:rPr>
          <w:rFonts w:ascii="Verdana" w:hAnsi="Verdana" w:cs="Arial"/>
          <w:sz w:val="20"/>
        </w:rPr>
        <w:t>dzielający zamówienia zastrzega sobie prawo wglądu do ewidencji zużytych leków, sprzętu jednorazowego użytku i materiałów pomocniczych</w:t>
      </w:r>
    </w:p>
    <w:p w:rsidR="000D61DB" w:rsidRDefault="000D61DB" w:rsidP="001F042D">
      <w:pPr>
        <w:pStyle w:val="Tekstpodstawowy"/>
        <w:numPr>
          <w:ilvl w:val="1"/>
          <w:numId w:val="18"/>
        </w:numPr>
        <w:tabs>
          <w:tab w:val="num" w:pos="709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wykonywania badań diagnostycznych niezbędnych do prawidłowego leczenia pacjentów</w:t>
      </w:r>
      <w:r w:rsidR="00105278">
        <w:rPr>
          <w:rFonts w:ascii="Verdana" w:hAnsi="Verdana" w:cs="Arial"/>
          <w:sz w:val="20"/>
        </w:rPr>
        <w:t>,</w:t>
      </w:r>
    </w:p>
    <w:p w:rsidR="00000000" w:rsidRDefault="00105278">
      <w:pPr>
        <w:pStyle w:val="Tekstpodstawowy"/>
        <w:numPr>
          <w:ilvl w:val="1"/>
          <w:numId w:val="18"/>
        </w:numPr>
        <w:tabs>
          <w:tab w:val="num" w:pos="709"/>
        </w:tabs>
        <w:ind w:left="567" w:hanging="283"/>
        <w:jc w:val="both"/>
        <w:rPr>
          <w:rFonts w:ascii="Verdana" w:hAnsi="Verdana" w:cs="Arial"/>
          <w:sz w:val="20"/>
        </w:rPr>
      </w:pPr>
      <w:r w:rsidRPr="00105278">
        <w:rPr>
          <w:rFonts w:ascii="Verdana" w:hAnsi="Verdana" w:cs="Arial"/>
          <w:sz w:val="20"/>
        </w:rPr>
        <w:t>zapewnienia sprawnie działającego</w:t>
      </w:r>
      <w:r>
        <w:rPr>
          <w:rFonts w:ascii="Verdana" w:hAnsi="Verdana" w:cs="Arial"/>
          <w:sz w:val="20"/>
        </w:rPr>
        <w:t xml:space="preserve"> </w:t>
      </w:r>
      <w:r w:rsidRPr="00105278">
        <w:rPr>
          <w:rFonts w:ascii="Verdana" w:hAnsi="Verdana" w:cs="Arial"/>
          <w:sz w:val="20"/>
        </w:rPr>
        <w:t>systemu informatycznego</w:t>
      </w:r>
      <w:r>
        <w:rPr>
          <w:rFonts w:ascii="Verdana" w:hAnsi="Verdana" w:cs="Arial"/>
          <w:sz w:val="20"/>
        </w:rPr>
        <w:t xml:space="preserve"> oraz </w:t>
      </w:r>
      <w:r w:rsidRPr="00105278">
        <w:rPr>
          <w:rFonts w:ascii="Verdana" w:hAnsi="Verdana" w:cs="Arial"/>
          <w:sz w:val="20"/>
        </w:rPr>
        <w:t>dostępu do systemów i danych niezbędnych do realizacji świadczeń</w:t>
      </w:r>
      <w:r w:rsidR="0024499C">
        <w:rPr>
          <w:rFonts w:ascii="Verdana" w:hAnsi="Verdana" w:cs="Arial"/>
          <w:sz w:val="20"/>
        </w:rPr>
        <w:t>.</w:t>
      </w:r>
    </w:p>
    <w:p w:rsidR="000D61DB" w:rsidRPr="00EC0649" w:rsidRDefault="000D61DB" w:rsidP="001F042D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Udzielający zamówienia zobowiązuje się do zapewnienia:</w:t>
      </w:r>
    </w:p>
    <w:p w:rsidR="000D61DB" w:rsidRPr="00EC0649" w:rsidRDefault="000D61DB" w:rsidP="001F042D">
      <w:pPr>
        <w:pStyle w:val="Tekstpodstawowy"/>
        <w:numPr>
          <w:ilvl w:val="0"/>
          <w:numId w:val="20"/>
        </w:numPr>
        <w:tabs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 </w:t>
      </w:r>
    </w:p>
    <w:p w:rsidR="000D61DB" w:rsidRPr="00EC0649" w:rsidRDefault="000D61DB" w:rsidP="001F042D">
      <w:pPr>
        <w:pStyle w:val="Tekstpodstawowy"/>
        <w:numPr>
          <w:ilvl w:val="0"/>
          <w:numId w:val="20"/>
        </w:numPr>
        <w:tabs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pełnej sprawności urządzeń wskazanych w ust. 1 </w:t>
      </w:r>
    </w:p>
    <w:p w:rsidR="000D61DB" w:rsidRPr="00EC0649" w:rsidRDefault="000D61DB" w:rsidP="001F042D">
      <w:pPr>
        <w:pStyle w:val="Tekstpodstawowy"/>
        <w:numPr>
          <w:ilvl w:val="0"/>
          <w:numId w:val="20"/>
        </w:numPr>
        <w:tabs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odpowiednich warunków sanitarnych.</w:t>
      </w:r>
    </w:p>
    <w:p w:rsidR="000D61DB" w:rsidRPr="00EC0649" w:rsidRDefault="000D61DB" w:rsidP="001F042D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0D61DB" w:rsidRPr="00EC0649" w:rsidRDefault="000D61DB" w:rsidP="001F042D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jest odpowiedzialny za uszkodzenia bądź utratę rzeczy wymienionych w ust.1, jeśli używa ich w sposób sprzeczny z właściwościami lub przeznaczeniem, bądź, jeśli nie dołożył należytych starań dla zabezpieczenia ich należycie przed kradzieżą, zniszczeniem lub uszkodzeniem.</w:t>
      </w:r>
    </w:p>
    <w:p w:rsidR="000D61DB" w:rsidRPr="00EC0649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§ 5</w:t>
      </w:r>
    </w:p>
    <w:p w:rsidR="000D61DB" w:rsidRDefault="000D61DB" w:rsidP="001F042D">
      <w:pPr>
        <w:jc w:val="center"/>
        <w:rPr>
          <w:rFonts w:ascii="Verdana" w:hAnsi="Verdana" w:cs="Arial"/>
          <w:b/>
          <w:bCs/>
        </w:rPr>
      </w:pPr>
      <w:r w:rsidRPr="00EC0649">
        <w:rPr>
          <w:rFonts w:ascii="Verdana" w:hAnsi="Verdana" w:cs="Arial"/>
          <w:b/>
          <w:bCs/>
        </w:rPr>
        <w:t>Prowadzenie dokumentacji medycznej</w:t>
      </w:r>
    </w:p>
    <w:p w:rsidR="00C53A2D" w:rsidRPr="00EC0649" w:rsidRDefault="00C53A2D" w:rsidP="001F042D">
      <w:pPr>
        <w:jc w:val="center"/>
        <w:rPr>
          <w:rFonts w:ascii="Verdana" w:hAnsi="Verdana" w:cs="Arial"/>
          <w:b/>
          <w:bCs/>
        </w:rPr>
      </w:pPr>
    </w:p>
    <w:p w:rsidR="000D61DB" w:rsidRPr="00EC0649" w:rsidRDefault="000D61DB" w:rsidP="001F042D">
      <w:pPr>
        <w:numPr>
          <w:ilvl w:val="0"/>
          <w:numId w:val="21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0D61DB" w:rsidRPr="00EC0649" w:rsidRDefault="000D61DB" w:rsidP="001F042D">
      <w:pPr>
        <w:numPr>
          <w:ilvl w:val="0"/>
          <w:numId w:val="21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jest zobowiązany do ochrony przetwarzanych przez niego danych osobowych na zasadach obowiązujących u Udzielającego Zamówienia oraz w oparciu o przepisy prawa powszechnie obowiązującego.</w:t>
      </w:r>
    </w:p>
    <w:p w:rsidR="000D61DB" w:rsidRPr="00EC0649" w:rsidRDefault="000D61DB" w:rsidP="001F042D">
      <w:pPr>
        <w:pStyle w:val="Tekstpodstawowy"/>
        <w:numPr>
          <w:ilvl w:val="0"/>
          <w:numId w:val="21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EC0649">
        <w:rPr>
          <w:rFonts w:ascii="Verdana" w:hAnsi="Verdana" w:cs="Arial"/>
          <w:iCs/>
          <w:sz w:val="20"/>
        </w:rPr>
        <w:t>Udzielającego Zamówienia</w:t>
      </w:r>
      <w:r w:rsidRPr="00EC0649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Przyjmujący zamówienie ponosi odpowiedzialność za szkody wyrządzone Udzielającemu zamówienia i osobom trzecim nierzetelnym, niedbałym lub niestarannym prowadzeniem dokumentacji.</w:t>
      </w:r>
    </w:p>
    <w:p w:rsidR="000D61DB" w:rsidRPr="00EC0649" w:rsidRDefault="000D61DB" w:rsidP="001F042D">
      <w:pPr>
        <w:pStyle w:val="Tekstpodstawowy"/>
        <w:numPr>
          <w:ilvl w:val="0"/>
          <w:numId w:val="21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lastRenderedPageBreak/>
        <w:t xml:space="preserve"> Udostępnianie dokumentacji medycznej przez Przyjmującego Zamówienie osobom trzecim odbywa się zgodnie z przepisami ustawy o prawach pacjenta i Rzeczniku Praw Pacjenta oraz w trybie ustalonym przez Udzielającego zamówienia.</w:t>
      </w:r>
    </w:p>
    <w:p w:rsidR="000D61DB" w:rsidRPr="00EC0649" w:rsidRDefault="000D61DB" w:rsidP="001F042D">
      <w:pPr>
        <w:pStyle w:val="Tekstpodstawowy"/>
        <w:numPr>
          <w:ilvl w:val="0"/>
          <w:numId w:val="21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jest zobowiązany do 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zamówienia.</w:t>
      </w:r>
    </w:p>
    <w:p w:rsidR="000D61DB" w:rsidRPr="00EC0649" w:rsidRDefault="000D61DB" w:rsidP="001F042D">
      <w:pPr>
        <w:pStyle w:val="Tekstpodstawowy"/>
        <w:numPr>
          <w:ilvl w:val="0"/>
          <w:numId w:val="21"/>
        </w:numPr>
        <w:ind w:right="-142"/>
        <w:jc w:val="both"/>
        <w:rPr>
          <w:rFonts w:ascii="Verdana" w:hAnsi="Verdana"/>
          <w:sz w:val="20"/>
        </w:rPr>
      </w:pPr>
      <w:bookmarkStart w:id="4" w:name="_Hlk10044016"/>
      <w:bookmarkStart w:id="5" w:name="_Hlk10045183"/>
      <w:r w:rsidRPr="00EC0649">
        <w:rPr>
          <w:rFonts w:ascii="Verdana" w:hAnsi="Verdana"/>
          <w:sz w:val="20"/>
          <w:shd w:val="clear" w:color="auto" w:fill="FFFFFF"/>
        </w:rPr>
        <w:t xml:space="preserve"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</w:t>
      </w:r>
      <w:r w:rsidRPr="00EC0649">
        <w:rPr>
          <w:rFonts w:ascii="Verdana" w:hAnsi="Verdana"/>
          <w:sz w:val="20"/>
        </w:rPr>
        <w:t>medycznej.</w:t>
      </w:r>
    </w:p>
    <w:p w:rsidR="0024499C" w:rsidRPr="00EC0649" w:rsidRDefault="00635C9F" w:rsidP="001F042D">
      <w:pPr>
        <w:pStyle w:val="Tekstpodstawowy"/>
        <w:numPr>
          <w:ilvl w:val="0"/>
          <w:numId w:val="21"/>
        </w:numPr>
        <w:ind w:right="-142"/>
        <w:jc w:val="both"/>
        <w:rPr>
          <w:rFonts w:ascii="Verdana" w:hAnsi="Verdana"/>
          <w:sz w:val="20"/>
        </w:rPr>
      </w:pPr>
      <w:r w:rsidRPr="00EC0649">
        <w:rPr>
          <w:rFonts w:ascii="Verdana" w:hAnsi="Verdana" w:cs="Arial"/>
          <w:sz w:val="20"/>
          <w:shd w:val="clear" w:color="auto" w:fill="FFFFFF"/>
        </w:rPr>
        <w:t xml:space="preserve">Przyjmujący  zamówienie zobowiązany jest do bieżącego prowadzenia dokumentacji medycznej w tym przede wszystkim historii chorób pacjentów. Po zakończeniu hospitalizacji i uzupełnieniu dokumentacji w systemie HIS Udzielającego zamówienia  Przyjmujący zamówienie zobowiązany jest wygenerować dokument elektroniczny historii choroby i opatrzyć go własnym podpisem elektronicznym. Potwierdzenia wykonania </w:t>
      </w:r>
      <w:r w:rsidR="0024499C">
        <w:rPr>
          <w:rFonts w:ascii="Verdana" w:hAnsi="Verdana" w:cs="Arial"/>
          <w:sz w:val="20"/>
          <w:shd w:val="clear" w:color="auto" w:fill="FFFFFF"/>
        </w:rPr>
        <w:t xml:space="preserve">świadczeń w danym miesiącu </w:t>
      </w:r>
      <w:r w:rsidRPr="00EC0649">
        <w:rPr>
          <w:rFonts w:ascii="Verdana" w:hAnsi="Verdana" w:cs="Arial"/>
          <w:sz w:val="20"/>
          <w:shd w:val="clear" w:color="auto" w:fill="FFFFFF"/>
        </w:rPr>
        <w:t>dokonuje lekarz kierujący oddziałem, a w razie jego nieobecności lek</w:t>
      </w:r>
      <w:r w:rsidR="005462C5" w:rsidRPr="00EC0649">
        <w:rPr>
          <w:rFonts w:ascii="Verdana" w:hAnsi="Verdana" w:cs="Arial"/>
          <w:sz w:val="20"/>
          <w:shd w:val="clear" w:color="auto" w:fill="FFFFFF"/>
        </w:rPr>
        <w:t>arz, który go zastępuje</w:t>
      </w:r>
      <w:r w:rsidRPr="00EC0649">
        <w:rPr>
          <w:rFonts w:ascii="Verdana" w:hAnsi="Verdana" w:cs="Arial"/>
          <w:sz w:val="20"/>
          <w:shd w:val="clear" w:color="auto" w:fill="FFFFFF"/>
        </w:rPr>
        <w:t>. W odniesieniu do lekarza kierującego oddziałem wykonanie obowiązku potwierdza </w:t>
      </w:r>
      <w:r w:rsidRPr="00EC0649">
        <w:rPr>
          <w:rFonts w:ascii="Verdana" w:hAnsi="Verdana" w:cs="Arial"/>
          <w:sz w:val="20"/>
        </w:rPr>
        <w:t>Za-ca Dyrektora ds. Lecznictwa.</w:t>
      </w:r>
    </w:p>
    <w:p w:rsidR="00000000" w:rsidRDefault="000F5844">
      <w:pPr>
        <w:pStyle w:val="Tekstpodstawowy"/>
        <w:numPr>
          <w:ilvl w:val="0"/>
          <w:numId w:val="21"/>
        </w:numPr>
        <w:ind w:right="-142"/>
        <w:jc w:val="both"/>
        <w:rPr>
          <w:rFonts w:ascii="Verdana" w:hAnsi="Verdana" w:cs="Arial"/>
          <w:sz w:val="20"/>
          <w:shd w:val="clear" w:color="auto" w:fill="FFFFFF"/>
        </w:rPr>
      </w:pPr>
      <w:r w:rsidRPr="00EC0649">
        <w:rPr>
          <w:rFonts w:ascii="Verdana" w:hAnsi="Verdana" w:cs="Arial"/>
          <w:sz w:val="20"/>
          <w:shd w:val="clear" w:color="auto" w:fill="FFFFFF"/>
        </w:rPr>
        <w:t xml:space="preserve">Przyjmujący zamówienie  jest zobowiązany do uczestniczenia w przygotowaniu </w:t>
      </w:r>
    </w:p>
    <w:p w:rsidR="000F5844" w:rsidRPr="00EC0649" w:rsidRDefault="000F5844" w:rsidP="000F5844">
      <w:pPr>
        <w:pStyle w:val="Tekstpodstawowy"/>
        <w:ind w:left="567" w:right="-142" w:hanging="283"/>
        <w:rPr>
          <w:rFonts w:ascii="Verdana" w:hAnsi="Verdana"/>
          <w:sz w:val="20"/>
        </w:rPr>
      </w:pPr>
      <w:r w:rsidRPr="00EC0649">
        <w:rPr>
          <w:rFonts w:ascii="Verdana" w:hAnsi="Verdana" w:cs="Arial"/>
          <w:sz w:val="20"/>
          <w:shd w:val="clear" w:color="auto" w:fill="FFFFFF"/>
        </w:rPr>
        <w:t xml:space="preserve">    i wdrożeniu standardów akredytacyjnych oraz autoryzacyjnych w Szpitalu, </w:t>
      </w:r>
      <w:proofErr w:type="spellStart"/>
      <w:r w:rsidRPr="00EC0649">
        <w:rPr>
          <w:rFonts w:ascii="Verdana" w:hAnsi="Verdana" w:cs="Arial"/>
          <w:sz w:val="20"/>
          <w:shd w:val="clear" w:color="auto" w:fill="FFFFFF"/>
        </w:rPr>
        <w:t>tj</w:t>
      </w:r>
      <w:proofErr w:type="spellEnd"/>
      <w:r w:rsidRPr="00EC0649">
        <w:rPr>
          <w:rFonts w:ascii="Verdana" w:hAnsi="Verdana" w:cs="Arial"/>
          <w:sz w:val="20"/>
          <w:shd w:val="clear" w:color="auto" w:fill="FFFFFF"/>
        </w:rPr>
        <w:t>: </w:t>
      </w:r>
    </w:p>
    <w:p w:rsidR="000F5844" w:rsidRPr="00EC0649" w:rsidRDefault="000F5844" w:rsidP="000F5844">
      <w:pPr>
        <w:pStyle w:val="Akapitzlist"/>
        <w:numPr>
          <w:ilvl w:val="0"/>
          <w:numId w:val="28"/>
        </w:numPr>
        <w:spacing w:after="200"/>
        <w:ind w:left="567" w:hanging="283"/>
        <w:contextualSpacing/>
        <w:jc w:val="both"/>
        <w:rPr>
          <w:rFonts w:ascii="Verdana" w:hAnsi="Verdana"/>
        </w:rPr>
      </w:pPr>
      <w:r w:rsidRPr="00EC0649">
        <w:rPr>
          <w:rFonts w:ascii="Verdana" w:hAnsi="Verdana"/>
        </w:rPr>
        <w:t>Bieżącego aktualizowania treści medycznych, nie rzadziej niż co 2 lata, dokumentacji m.in. procedur, instrukcji,   informacji, formularzy funkcjonujących w WCPiT w oparciu o obowiązujące przepisy,</w:t>
      </w:r>
    </w:p>
    <w:p w:rsidR="000F5844" w:rsidRPr="00EC0649" w:rsidRDefault="000F5844" w:rsidP="000F5844">
      <w:pPr>
        <w:pStyle w:val="Akapitzlist"/>
        <w:numPr>
          <w:ilvl w:val="0"/>
          <w:numId w:val="28"/>
        </w:numPr>
        <w:spacing w:after="200"/>
        <w:ind w:left="567" w:hanging="283"/>
        <w:contextualSpacing/>
        <w:jc w:val="both"/>
        <w:rPr>
          <w:rFonts w:ascii="Verdana" w:hAnsi="Verdana"/>
        </w:rPr>
      </w:pPr>
      <w:r w:rsidRPr="00EC0649">
        <w:rPr>
          <w:rFonts w:ascii="Verdana" w:hAnsi="Verdana"/>
        </w:rPr>
        <w:t>Terminowego i solidarnego wykonywania analiz zgodnie z przyjętą w WCPiT częstotliwością,</w:t>
      </w:r>
    </w:p>
    <w:p w:rsidR="000F5844" w:rsidRPr="00EC0649" w:rsidRDefault="000F5844" w:rsidP="000F5844">
      <w:pPr>
        <w:pStyle w:val="Akapitzlist"/>
        <w:numPr>
          <w:ilvl w:val="0"/>
          <w:numId w:val="28"/>
        </w:numPr>
        <w:ind w:left="567" w:hanging="283"/>
        <w:contextualSpacing/>
        <w:jc w:val="both"/>
        <w:rPr>
          <w:rFonts w:ascii="Verdana" w:hAnsi="Verdana"/>
        </w:rPr>
      </w:pPr>
      <w:r w:rsidRPr="00EC0649">
        <w:rPr>
          <w:rFonts w:ascii="Verdana" w:hAnsi="Verdana"/>
        </w:rPr>
        <w:t>Czynnego udziału w pracach Zespołów lub Komitetów powołanych w WCPiT,</w:t>
      </w:r>
    </w:p>
    <w:p w:rsidR="000F5844" w:rsidRPr="00EC0649" w:rsidRDefault="000F5844" w:rsidP="000F5844">
      <w:pPr>
        <w:pStyle w:val="Akapitzlist"/>
        <w:numPr>
          <w:ilvl w:val="0"/>
          <w:numId w:val="28"/>
        </w:numPr>
        <w:ind w:left="567" w:hanging="283"/>
        <w:contextualSpacing/>
        <w:jc w:val="both"/>
        <w:rPr>
          <w:rFonts w:ascii="Verdana" w:hAnsi="Verdana"/>
        </w:rPr>
      </w:pPr>
      <w:r w:rsidRPr="00EC0649">
        <w:rPr>
          <w:rFonts w:ascii="Verdana" w:hAnsi="Verdana"/>
        </w:rPr>
        <w:t xml:space="preserve">Uczestnictwa w szkoleniach wewnętrznych organizowanych przez WCPiT w szczególności dot. systemu zarządzania jakością, standardów akredytacyjnych, bezpieczeństwa pacjenta i procedur wewnętrznych.  </w:t>
      </w:r>
    </w:p>
    <w:p w:rsidR="000F5844" w:rsidRPr="00EC0649" w:rsidRDefault="000F5844" w:rsidP="000F5844">
      <w:pPr>
        <w:numPr>
          <w:ilvl w:val="0"/>
          <w:numId w:val="52"/>
        </w:numPr>
        <w:ind w:left="567" w:hanging="283"/>
        <w:jc w:val="both"/>
        <w:rPr>
          <w:rFonts w:ascii="Verdana" w:hAnsi="Verdana" w:cs="Calibri Light"/>
        </w:rPr>
      </w:pPr>
      <w:r w:rsidRPr="00EC0649">
        <w:rPr>
          <w:rFonts w:ascii="Verdana" w:hAnsi="Verdana" w:cs="Calibri Light"/>
        </w:rPr>
        <w:t>Prowadzenie diagnostyki, leczenia i dokumentacji medycznej zgodnie z aktualną wiedzą i standardami.</w:t>
      </w:r>
    </w:p>
    <w:p w:rsidR="000F5844" w:rsidRPr="00EC0649" w:rsidRDefault="000F5844" w:rsidP="000F5844">
      <w:pPr>
        <w:numPr>
          <w:ilvl w:val="0"/>
          <w:numId w:val="52"/>
        </w:numPr>
        <w:ind w:left="567" w:hanging="283"/>
        <w:jc w:val="both"/>
        <w:rPr>
          <w:rFonts w:ascii="Verdana" w:hAnsi="Verdana" w:cs="Calibri Light"/>
        </w:rPr>
      </w:pPr>
      <w:r w:rsidRPr="00EC0649">
        <w:rPr>
          <w:rFonts w:ascii="Verdana" w:hAnsi="Verdana" w:cs="Calibri Light"/>
        </w:rPr>
        <w:t>Zgłaszanie zdarzeń niepożądanych oraz zagrożeń dla pacjentów lub personelu.</w:t>
      </w:r>
    </w:p>
    <w:p w:rsidR="000F5844" w:rsidRPr="00EC0649" w:rsidRDefault="000F5844" w:rsidP="000F5844">
      <w:pPr>
        <w:numPr>
          <w:ilvl w:val="0"/>
          <w:numId w:val="52"/>
        </w:numPr>
        <w:ind w:left="567" w:hanging="283"/>
        <w:jc w:val="both"/>
        <w:rPr>
          <w:rFonts w:ascii="Verdana" w:hAnsi="Verdana" w:cs="Calibri Light"/>
        </w:rPr>
      </w:pPr>
      <w:r w:rsidRPr="00EC0649">
        <w:rPr>
          <w:rFonts w:ascii="Verdana" w:hAnsi="Verdana" w:cs="Calibri Light"/>
        </w:rPr>
        <w:t>Aktywny udział w wyjaśnianiu przyczyn zdarzeń niepożądanych.</w:t>
      </w:r>
    </w:p>
    <w:p w:rsidR="000F5844" w:rsidRPr="00EC0649" w:rsidRDefault="000F5844" w:rsidP="000F5844">
      <w:pPr>
        <w:numPr>
          <w:ilvl w:val="0"/>
          <w:numId w:val="52"/>
        </w:numPr>
        <w:ind w:left="567" w:hanging="283"/>
        <w:jc w:val="both"/>
        <w:rPr>
          <w:rFonts w:ascii="Verdana" w:hAnsi="Verdana" w:cs="Calibri Light"/>
        </w:rPr>
      </w:pPr>
      <w:r w:rsidRPr="00EC0649">
        <w:rPr>
          <w:rFonts w:ascii="Verdana" w:hAnsi="Verdana" w:cs="Calibri Light"/>
        </w:rPr>
        <w:t>Wdrażanie i przestrzeganie polityki jakości i bezpieczeństwa.</w:t>
      </w:r>
    </w:p>
    <w:p w:rsidR="000F5844" w:rsidRPr="00EC0649" w:rsidRDefault="000F5844" w:rsidP="000F5844">
      <w:pPr>
        <w:numPr>
          <w:ilvl w:val="0"/>
          <w:numId w:val="52"/>
        </w:numPr>
        <w:ind w:left="567" w:hanging="283"/>
        <w:jc w:val="both"/>
        <w:rPr>
          <w:rFonts w:ascii="Verdana" w:hAnsi="Verdana" w:cs="Calibri Light"/>
        </w:rPr>
      </w:pPr>
      <w:r w:rsidRPr="00EC0649">
        <w:rPr>
          <w:rFonts w:ascii="Verdana" w:hAnsi="Verdana" w:cs="Calibri Light"/>
        </w:rPr>
        <w:t>Uczestnictwo w przeglądach medycznych, analizie wskaźników jakości, audytach wewnętrznych.</w:t>
      </w:r>
    </w:p>
    <w:p w:rsidR="000F5844" w:rsidRPr="00EC0649" w:rsidRDefault="000F5844" w:rsidP="000F5844">
      <w:pPr>
        <w:numPr>
          <w:ilvl w:val="0"/>
          <w:numId w:val="52"/>
        </w:numPr>
        <w:ind w:left="567" w:hanging="283"/>
        <w:jc w:val="both"/>
        <w:rPr>
          <w:rFonts w:ascii="Verdana" w:hAnsi="Verdana" w:cs="Calibri Light"/>
        </w:rPr>
      </w:pPr>
      <w:r w:rsidRPr="00EC0649">
        <w:rPr>
          <w:rFonts w:ascii="Verdana" w:hAnsi="Verdana" w:cs="Calibri Light"/>
        </w:rPr>
        <w:t>Współpraca z personelem pielęgniarskim i zespołem ds. jakości.</w:t>
      </w:r>
    </w:p>
    <w:p w:rsidR="000F5844" w:rsidRPr="00EC0649" w:rsidRDefault="000F5844" w:rsidP="000F5844">
      <w:pPr>
        <w:pStyle w:val="Akapitzlist"/>
        <w:spacing w:after="200"/>
        <w:ind w:left="709"/>
        <w:contextualSpacing/>
        <w:jc w:val="both"/>
        <w:rPr>
          <w:rFonts w:ascii="Verdana" w:hAnsi="Verdana"/>
        </w:rPr>
      </w:pPr>
    </w:p>
    <w:bookmarkEnd w:id="4"/>
    <w:bookmarkEnd w:id="5"/>
    <w:p w:rsidR="000D61DB" w:rsidRPr="00EC0649" w:rsidRDefault="000D61DB" w:rsidP="001F042D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§ 6</w:t>
      </w:r>
    </w:p>
    <w:p w:rsidR="000D61DB" w:rsidRDefault="000D61DB" w:rsidP="001F042D">
      <w:pPr>
        <w:jc w:val="center"/>
        <w:rPr>
          <w:rFonts w:ascii="Verdana" w:hAnsi="Verdana" w:cs="Arial"/>
          <w:b/>
          <w:bCs/>
        </w:rPr>
      </w:pPr>
      <w:r w:rsidRPr="00EC0649">
        <w:rPr>
          <w:rFonts w:ascii="Verdana" w:hAnsi="Verdana" w:cs="Arial"/>
          <w:b/>
          <w:bCs/>
        </w:rPr>
        <w:t>Prawo kontroli</w:t>
      </w:r>
    </w:p>
    <w:p w:rsidR="00C53A2D" w:rsidRPr="00EC0649" w:rsidRDefault="00C53A2D" w:rsidP="001F042D">
      <w:pPr>
        <w:jc w:val="center"/>
        <w:rPr>
          <w:rFonts w:ascii="Verdana" w:hAnsi="Verdana" w:cs="Arial"/>
          <w:b/>
          <w:bCs/>
        </w:rPr>
      </w:pPr>
    </w:p>
    <w:p w:rsidR="000D61DB" w:rsidRPr="00EC0649" w:rsidRDefault="000D61DB" w:rsidP="001F042D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Bezpośrednią kontrolę i nadzór merytoryczny i organizacyjny nad udzielaniem świadczeń zdrowotnych w imieniu udzielającego zamówienia sprawuje lekarz kierujący Oddziałem. </w:t>
      </w:r>
    </w:p>
    <w:p w:rsidR="000D61DB" w:rsidRPr="00EC0649" w:rsidRDefault="000D61DB" w:rsidP="001F042D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0D61DB" w:rsidRPr="00EC0649" w:rsidRDefault="000D61DB" w:rsidP="001F042D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sposobu udzielania świadczeń zdrowotnych i ich, jakości</w:t>
      </w:r>
    </w:p>
    <w:p w:rsidR="000D61DB" w:rsidRPr="00EC0649" w:rsidRDefault="000D61DB" w:rsidP="001F042D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gospodarowania użytkowanym sprzętem, aparaturą medyczną i innymi środkami niezbędnymi do wykonywania świadczeń zdrowotnych</w:t>
      </w:r>
    </w:p>
    <w:p w:rsidR="000D61DB" w:rsidRPr="00EC0649" w:rsidRDefault="000D61DB" w:rsidP="001F042D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dokonywania rozliczeń ustalających koszty udzielanych świadczeń i należności za udzielane świadczenia</w:t>
      </w:r>
    </w:p>
    <w:p w:rsidR="000D61DB" w:rsidRPr="00EC0649" w:rsidRDefault="000D61DB" w:rsidP="001F042D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 prowadzonej dokumentacji medycznej i sprawozdawczości statystycznej.</w:t>
      </w:r>
    </w:p>
    <w:p w:rsidR="000D61DB" w:rsidRPr="00EC0649" w:rsidRDefault="000D61DB" w:rsidP="001F042D">
      <w:pPr>
        <w:pStyle w:val="Tekstpodstawowy"/>
        <w:numPr>
          <w:ilvl w:val="0"/>
          <w:numId w:val="3"/>
        </w:numPr>
        <w:ind w:left="357" w:hanging="357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 razie stwierdzenia w wyniku przeprowadzonej kontroli naruszeń istotnych dla funkcjonowania WCPiT Udzielający zamówienia uprawniony jest do nałożenia na Przyjmującego Zamówienie kary umownej w wysokości 100</w:t>
      </w:r>
      <w:r w:rsidR="00243521">
        <w:rPr>
          <w:rFonts w:ascii="Verdana" w:hAnsi="Verdana" w:cs="Arial"/>
          <w:sz w:val="20"/>
        </w:rPr>
        <w:t xml:space="preserve"> </w:t>
      </w:r>
      <w:r w:rsidRPr="00EC0649">
        <w:rPr>
          <w:rFonts w:ascii="Verdana" w:hAnsi="Verdana" w:cs="Arial"/>
          <w:sz w:val="20"/>
        </w:rPr>
        <w:t>zł</w:t>
      </w:r>
      <w:r w:rsidR="00243521">
        <w:rPr>
          <w:rFonts w:ascii="Verdana" w:hAnsi="Verdana" w:cs="Arial"/>
          <w:sz w:val="20"/>
        </w:rPr>
        <w:t xml:space="preserve"> </w:t>
      </w:r>
      <w:r w:rsidRPr="00EC0649">
        <w:rPr>
          <w:rFonts w:ascii="Verdana" w:hAnsi="Verdana" w:cs="Arial"/>
          <w:sz w:val="20"/>
        </w:rPr>
        <w:t xml:space="preserve">za jedno naruszenie. Do naruszeń uzasadniających nałożenie kary zalicza się w szczególności nieprzestrzeganie przez Przyjmującego Zamówienie obowiązujących przepisów BHP i ppoż. oraz regulaminów wewnętrznych, zarządzeń, instrukcji i innych przepisów porządkowych, wydanych przez Udzielającego zamówienia, a także nieprzestrzeganie zasad prowadzenia dokumentacji medycznej określonych w § 5 umowy. </w:t>
      </w:r>
      <w:r w:rsidRPr="00EC0649">
        <w:rPr>
          <w:rFonts w:ascii="Verdana" w:hAnsi="Verdana" w:cs="Arial"/>
          <w:sz w:val="20"/>
        </w:rPr>
        <w:lastRenderedPageBreak/>
        <w:t xml:space="preserve">Nałożenie kary nie wyłącza obowiązku naprawienia szkody przekraczającej wysokość kary, w przypadkach określonych w niniejszej umowie i w przepisach prawa powszechnie obowiązującego. </w:t>
      </w:r>
    </w:p>
    <w:p w:rsidR="000D61DB" w:rsidRPr="00EC0649" w:rsidRDefault="000D61DB" w:rsidP="001F042D">
      <w:pPr>
        <w:numPr>
          <w:ilvl w:val="0"/>
          <w:numId w:val="3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0D61DB" w:rsidRPr="00EC0649" w:rsidRDefault="000D61DB" w:rsidP="001F042D">
      <w:pPr>
        <w:numPr>
          <w:ilvl w:val="0"/>
          <w:numId w:val="3"/>
        </w:numPr>
        <w:tabs>
          <w:tab w:val="left" w:pos="10660"/>
        </w:tabs>
        <w:suppressAutoHyphens/>
        <w:jc w:val="both"/>
        <w:rPr>
          <w:rFonts w:ascii="Verdana" w:hAnsi="Verdana" w:cs="Arial"/>
        </w:rPr>
      </w:pPr>
      <w:r w:rsidRPr="00EC0649">
        <w:rPr>
          <w:rFonts w:ascii="Verdana" w:hAnsi="Verdana" w:cs="Arial"/>
          <w:bCs/>
        </w:rPr>
        <w:t>Udzielający zamówienia</w:t>
      </w:r>
      <w:r w:rsidRPr="00EC0649">
        <w:rPr>
          <w:rFonts w:ascii="Verdana" w:hAnsi="Verdana" w:cs="Arial"/>
        </w:rPr>
        <w:t xml:space="preserve"> zobowiązuje się do niezwłocznego poinformowania </w:t>
      </w:r>
      <w:r w:rsidRPr="00EC0649">
        <w:rPr>
          <w:rFonts w:ascii="Verdana" w:hAnsi="Verdana" w:cs="Arial"/>
          <w:bCs/>
        </w:rPr>
        <w:t>Przyjmującego zamówienie</w:t>
      </w:r>
      <w:r w:rsidRPr="00EC0649">
        <w:rPr>
          <w:rFonts w:ascii="Verdana" w:hAnsi="Verdana" w:cs="Arial"/>
        </w:rPr>
        <w:t xml:space="preserve"> o planowanej bądź rozpoczętej kontrol</w:t>
      </w:r>
      <w:r w:rsidRPr="00EC0649">
        <w:rPr>
          <w:rFonts w:ascii="Verdana" w:hAnsi="Verdana" w:cs="Arial"/>
          <w:bCs/>
        </w:rPr>
        <w:t xml:space="preserve">i </w:t>
      </w:r>
      <w:r w:rsidRPr="00EC0649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0D61DB" w:rsidRDefault="000D61DB" w:rsidP="001F042D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W przypadku nałożonej kary przez </w:t>
      </w:r>
      <w:r w:rsidRPr="00EC0649">
        <w:rPr>
          <w:rFonts w:ascii="Verdana" w:hAnsi="Verdana" w:cs="Arial"/>
          <w:bCs/>
          <w:sz w:val="20"/>
        </w:rPr>
        <w:t>NFZ</w:t>
      </w:r>
      <w:r w:rsidRPr="00EC0649">
        <w:rPr>
          <w:rFonts w:ascii="Verdana" w:hAnsi="Verdana" w:cs="Arial"/>
          <w:sz w:val="20"/>
        </w:rPr>
        <w:t xml:space="preserve"> dotyczącej nieprawidłowości w zakresie prowadzenia dokumentacji medycznej oraz realizacji przez Przyjmującego Zamówienie usług, lub zobowiązania Udzielającego Zamówienia do zwrotu nienależnie przekazanych środków, </w:t>
      </w:r>
      <w:r w:rsidRPr="00EC0649">
        <w:rPr>
          <w:rFonts w:ascii="Verdana" w:hAnsi="Verdana" w:cs="Arial"/>
          <w:bCs/>
          <w:sz w:val="20"/>
        </w:rPr>
        <w:t xml:space="preserve">Udzielającemu Zamówienie przysługuje prawo </w:t>
      </w:r>
      <w:r w:rsidRPr="00EC0649">
        <w:rPr>
          <w:rFonts w:ascii="Verdana" w:hAnsi="Verdana" w:cs="Arial"/>
          <w:sz w:val="20"/>
        </w:rPr>
        <w:t xml:space="preserve">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EC0649">
          <w:rPr>
            <w:rFonts w:ascii="Verdana" w:hAnsi="Verdana" w:cs="Arial"/>
            <w:sz w:val="20"/>
          </w:rPr>
          <w:t>kw</w:t>
        </w:r>
      </w:smartTag>
      <w:r w:rsidRPr="00EC0649">
        <w:rPr>
          <w:rFonts w:ascii="Verdana" w:hAnsi="Verdana" w:cs="Arial"/>
          <w:sz w:val="20"/>
        </w:rPr>
        <w:t xml:space="preserve">oty wynagrodzenia miesięcznego począwszy od wynagrodzenia za miesiąc, w którym kara/zobowiązanie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EC0649">
          <w:rPr>
            <w:rFonts w:ascii="Verdana" w:hAnsi="Verdana" w:cs="Arial"/>
            <w:sz w:val="20"/>
          </w:rPr>
          <w:t>Kara/zobowiązanie</w:t>
        </w:r>
      </w:smartTag>
      <w:r w:rsidRPr="00EC0649">
        <w:rPr>
          <w:rFonts w:ascii="Verdana" w:hAnsi="Verdana" w:cs="Arial"/>
          <w:sz w:val="2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EC0649">
          <w:rPr>
            <w:rFonts w:ascii="Verdana" w:hAnsi="Verdana" w:cs="Arial"/>
            <w:sz w:val="20"/>
          </w:rPr>
          <w:t>kary/zobowiązania</w:t>
        </w:r>
      </w:smartTag>
      <w:r w:rsidRPr="00EC0649">
        <w:rPr>
          <w:rFonts w:ascii="Verdana" w:hAnsi="Verdana" w:cs="Arial"/>
          <w:sz w:val="20"/>
        </w:rPr>
        <w:t xml:space="preserve"> nałożonych na </w:t>
      </w:r>
      <w:r w:rsidRPr="00EC0649">
        <w:rPr>
          <w:rFonts w:ascii="Verdana" w:hAnsi="Verdana" w:cs="Arial"/>
          <w:bCs/>
          <w:sz w:val="20"/>
        </w:rPr>
        <w:t>Udzielającego Zamówienie</w:t>
      </w:r>
      <w:r w:rsidRPr="00EC0649">
        <w:rPr>
          <w:rFonts w:ascii="Verdana" w:hAnsi="Verdana" w:cs="Arial"/>
          <w:sz w:val="20"/>
        </w:rPr>
        <w:t xml:space="preserve"> przez NFZ po uprzednim pisemnym poinformowaniu </w:t>
      </w:r>
      <w:r w:rsidRPr="00EC0649">
        <w:rPr>
          <w:rFonts w:ascii="Verdana" w:hAnsi="Verdana" w:cs="Arial"/>
          <w:bCs/>
          <w:sz w:val="20"/>
        </w:rPr>
        <w:t xml:space="preserve">Przyjmującego Zamówienie. </w:t>
      </w:r>
      <w:r w:rsidRPr="00EC0649">
        <w:rPr>
          <w:rFonts w:ascii="Verdana" w:hAnsi="Verdana" w:cs="Arial"/>
          <w:sz w:val="20"/>
        </w:rPr>
        <w:t xml:space="preserve">Powyższe nie wyłącza możliwości dochodzenia 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EC0649">
          <w:rPr>
            <w:rFonts w:ascii="Verdana" w:hAnsi="Verdana" w:cs="Arial"/>
            <w:sz w:val="20"/>
          </w:rPr>
          <w:t>kary/zobowiązania</w:t>
        </w:r>
      </w:smartTag>
      <w:r w:rsidRPr="00EC0649">
        <w:rPr>
          <w:rFonts w:ascii="Verdana" w:hAnsi="Verdana" w:cs="Arial"/>
          <w:sz w:val="20"/>
        </w:rPr>
        <w:t>, nierozliczonych ze względu na rozwiązanie umowy przed jej umówionym terminem albo jej wygaśnięcie.</w:t>
      </w:r>
    </w:p>
    <w:p w:rsidR="00000000" w:rsidRDefault="00C53A2D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C53A2D">
        <w:rPr>
          <w:rFonts w:ascii="Verdana" w:hAnsi="Verdana" w:cs="Arial"/>
          <w:sz w:val="20"/>
        </w:rPr>
        <w:t xml:space="preserve">Przed dokonaniem potrącenia Udzielający </w:t>
      </w:r>
      <w:r>
        <w:rPr>
          <w:rFonts w:ascii="Verdana" w:hAnsi="Verdana" w:cs="Arial"/>
          <w:sz w:val="20"/>
        </w:rPr>
        <w:t>z</w:t>
      </w:r>
      <w:r w:rsidRPr="00C53A2D">
        <w:rPr>
          <w:rFonts w:ascii="Verdana" w:hAnsi="Verdana" w:cs="Arial"/>
          <w:sz w:val="20"/>
        </w:rPr>
        <w:t>amówieni</w:t>
      </w:r>
      <w:r>
        <w:rPr>
          <w:rFonts w:ascii="Verdana" w:hAnsi="Verdana" w:cs="Arial"/>
          <w:sz w:val="20"/>
        </w:rPr>
        <w:t>a</w:t>
      </w:r>
      <w:r w:rsidRPr="00C53A2D">
        <w:rPr>
          <w:rFonts w:ascii="Verdana" w:hAnsi="Verdana" w:cs="Arial"/>
          <w:sz w:val="20"/>
        </w:rPr>
        <w:t xml:space="preserve"> zobowiązany jest poinformować Przyjmującego </w:t>
      </w:r>
      <w:r>
        <w:rPr>
          <w:rFonts w:ascii="Verdana" w:hAnsi="Verdana" w:cs="Arial"/>
          <w:sz w:val="20"/>
        </w:rPr>
        <w:t>z</w:t>
      </w:r>
      <w:r w:rsidRPr="00C53A2D">
        <w:rPr>
          <w:rFonts w:ascii="Verdana" w:hAnsi="Verdana" w:cs="Arial"/>
          <w:sz w:val="20"/>
        </w:rPr>
        <w:t xml:space="preserve">amówienie o zamiarze nałożenia kary/zobowiązania oraz </w:t>
      </w:r>
      <w:r>
        <w:rPr>
          <w:rFonts w:ascii="Verdana" w:hAnsi="Verdana" w:cs="Arial"/>
          <w:sz w:val="20"/>
        </w:rPr>
        <w:t xml:space="preserve"> </w:t>
      </w:r>
      <w:r w:rsidRPr="00C53A2D">
        <w:rPr>
          <w:rFonts w:ascii="Verdana" w:hAnsi="Verdana" w:cs="Arial"/>
          <w:sz w:val="20"/>
        </w:rPr>
        <w:t>umożliwić mu złożenie wyjaśnień w wyznaczonym terminie.</w:t>
      </w:r>
    </w:p>
    <w:p w:rsidR="000D61DB" w:rsidRPr="00EC0649" w:rsidRDefault="000D61DB" w:rsidP="001F042D">
      <w:pPr>
        <w:ind w:left="301"/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ind w:left="301"/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7</w:t>
      </w:r>
    </w:p>
    <w:p w:rsidR="000D61DB" w:rsidRDefault="000D61DB" w:rsidP="001F042D">
      <w:pPr>
        <w:ind w:left="284" w:hanging="284"/>
        <w:jc w:val="center"/>
        <w:rPr>
          <w:rFonts w:ascii="Verdana" w:hAnsi="Verdana" w:cs="Arial"/>
          <w:b/>
          <w:bCs/>
        </w:rPr>
      </w:pPr>
      <w:r w:rsidRPr="00EC0649">
        <w:rPr>
          <w:rFonts w:ascii="Verdana" w:hAnsi="Verdana" w:cs="Arial"/>
          <w:b/>
          <w:bCs/>
        </w:rPr>
        <w:t>Odpowiedzialność za szkodę wyrządzoną osobom trzecim</w:t>
      </w:r>
    </w:p>
    <w:p w:rsidR="00C53A2D" w:rsidRPr="00EC0649" w:rsidRDefault="00C53A2D" w:rsidP="001F042D">
      <w:pPr>
        <w:ind w:left="284" w:hanging="284"/>
        <w:jc w:val="center"/>
        <w:rPr>
          <w:rFonts w:ascii="Verdana" w:hAnsi="Verdana" w:cs="Arial"/>
          <w:b/>
          <w:bCs/>
        </w:rPr>
      </w:pPr>
    </w:p>
    <w:p w:rsidR="000D61DB" w:rsidRPr="00EC0649" w:rsidRDefault="000D61DB" w:rsidP="001F042D">
      <w:pPr>
        <w:pStyle w:val="Tekstpodstawowy"/>
        <w:numPr>
          <w:ilvl w:val="0"/>
          <w:numId w:val="11"/>
        </w:numPr>
        <w:jc w:val="both"/>
        <w:rPr>
          <w:rFonts w:ascii="Verdana" w:hAnsi="Verdana" w:cs="Arial"/>
          <w:i/>
          <w:sz w:val="20"/>
          <w:u w:val="single"/>
        </w:rPr>
      </w:pPr>
      <w:r w:rsidRPr="00EC0649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Pr="00EC0649">
          <w:rPr>
            <w:rFonts w:ascii="Verdana" w:hAnsi="Verdana" w:cs="Arial"/>
            <w:sz w:val="20"/>
          </w:rPr>
          <w:t>art. 441 k.c.</w:t>
        </w:r>
      </w:smartTag>
    </w:p>
    <w:p w:rsidR="000D61DB" w:rsidRPr="00EC0649" w:rsidRDefault="000D61DB" w:rsidP="001F042D">
      <w:pPr>
        <w:pStyle w:val="Tekstpodstawowy"/>
        <w:numPr>
          <w:ilvl w:val="0"/>
          <w:numId w:val="11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0D61DB" w:rsidRPr="00EC0649" w:rsidRDefault="000D61DB" w:rsidP="001F042D">
      <w:pPr>
        <w:pStyle w:val="Tekstpodstawowy"/>
        <w:numPr>
          <w:ilvl w:val="0"/>
          <w:numId w:val="12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10% wynagrodzenia miesięcznego w przypadku pierwszej skargi,</w:t>
      </w:r>
    </w:p>
    <w:p w:rsidR="000D61DB" w:rsidRPr="00EC0649" w:rsidRDefault="000D61DB" w:rsidP="001F042D">
      <w:pPr>
        <w:pStyle w:val="Tekstpodstawowy"/>
        <w:numPr>
          <w:ilvl w:val="0"/>
          <w:numId w:val="12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0D61DB" w:rsidRPr="00EC0649" w:rsidRDefault="000D61DB" w:rsidP="001F042D">
      <w:pPr>
        <w:pStyle w:val="Tekstpodstawowy"/>
        <w:numPr>
          <w:ilvl w:val="0"/>
          <w:numId w:val="12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0D61DB" w:rsidRPr="00EC0649" w:rsidRDefault="000D61DB" w:rsidP="001F042D">
      <w:pPr>
        <w:pStyle w:val="Tekstpodstawowy"/>
        <w:numPr>
          <w:ilvl w:val="0"/>
          <w:numId w:val="11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0D61DB" w:rsidRPr="00EC0649" w:rsidRDefault="000D61DB" w:rsidP="001F042D">
      <w:pPr>
        <w:pStyle w:val="Tekstpodstawowy"/>
        <w:numPr>
          <w:ilvl w:val="0"/>
          <w:numId w:val="11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Przed obciążeniem karą umowną Przyjmujący zamówienie udziela Udzielającemu zamówienia pisemnych wyjaśnień, co do treści skargi.</w:t>
      </w:r>
    </w:p>
    <w:p w:rsidR="000D61DB" w:rsidRPr="00EC0649" w:rsidRDefault="000D61DB" w:rsidP="001F042D">
      <w:pPr>
        <w:pStyle w:val="Tekstpodstawowy"/>
        <w:numPr>
          <w:ilvl w:val="0"/>
          <w:numId w:val="11"/>
        </w:numPr>
        <w:jc w:val="both"/>
        <w:rPr>
          <w:rFonts w:ascii="Verdana" w:hAnsi="Verdana" w:cs="Arial"/>
          <w:i/>
          <w:iCs/>
          <w:sz w:val="20"/>
        </w:rPr>
      </w:pPr>
      <w:r w:rsidRPr="00EC0649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8</w:t>
      </w:r>
    </w:p>
    <w:p w:rsidR="000D61DB" w:rsidRDefault="000D61DB" w:rsidP="001F042D">
      <w:pPr>
        <w:ind w:left="284" w:hanging="284"/>
        <w:jc w:val="center"/>
        <w:rPr>
          <w:rFonts w:ascii="Verdana" w:hAnsi="Verdana" w:cs="Arial"/>
          <w:b/>
          <w:bCs/>
        </w:rPr>
      </w:pPr>
      <w:r w:rsidRPr="00EC0649">
        <w:rPr>
          <w:rFonts w:ascii="Verdana" w:hAnsi="Verdana" w:cs="Arial"/>
          <w:b/>
          <w:bCs/>
        </w:rPr>
        <w:t>Tajemnica służbowa i zawodowa. Ochrona danych osobowych</w:t>
      </w:r>
    </w:p>
    <w:p w:rsidR="00C53A2D" w:rsidRPr="00EC0649" w:rsidRDefault="00C53A2D" w:rsidP="001F042D">
      <w:pPr>
        <w:ind w:left="284" w:hanging="284"/>
        <w:jc w:val="center"/>
        <w:rPr>
          <w:rFonts w:ascii="Verdana" w:hAnsi="Verdana" w:cs="Arial"/>
          <w:b/>
          <w:bCs/>
        </w:rPr>
      </w:pPr>
    </w:p>
    <w:p w:rsidR="000D61DB" w:rsidRPr="00EC0649" w:rsidRDefault="000D61DB" w:rsidP="001F042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EC0649">
        <w:rPr>
          <w:rFonts w:ascii="Verdana" w:hAnsi="Verdana"/>
        </w:rPr>
        <w:t>Żadna ze stron nie może ujawnić treści niniejszej umowy osobom trzecim bez zgody drugiej strony, z wyłączeniem sytuacji, gdy obowiązek ten wynika z przepisów prawa powszechnie obowiązującego, albo z prawomocnego orzeczenia sądu lub organu administracji, a także w związku z korzystaniem przez stronę z pomocy prawnej.</w:t>
      </w:r>
    </w:p>
    <w:p w:rsidR="000D61DB" w:rsidRPr="00EC0649" w:rsidRDefault="000D61DB" w:rsidP="001F042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EC0649">
        <w:rPr>
          <w:rFonts w:ascii="Verdana" w:hAnsi="Verdana"/>
        </w:rPr>
        <w:t>Przyjmujący zamówienie zobowiązuje się do zachowania w tajemnicy informacji organizacyjnych oraz wszelkich innych ustaleń dotyczących Udzielającego zamówienia niepodanych do wiadomości publicznej.</w:t>
      </w:r>
    </w:p>
    <w:p w:rsidR="000D61DB" w:rsidRPr="00EC0649" w:rsidRDefault="000D61DB" w:rsidP="001F042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EC0649">
        <w:rPr>
          <w:rFonts w:ascii="Verdana" w:hAnsi="Verdana"/>
        </w:rPr>
        <w:t>Przyjmujący zamówienie zobowiązuje się ponadto do:</w:t>
      </w:r>
    </w:p>
    <w:p w:rsidR="000D61DB" w:rsidRPr="00EC0649" w:rsidRDefault="000D61DB" w:rsidP="001F042D">
      <w:pPr>
        <w:numPr>
          <w:ilvl w:val="1"/>
          <w:numId w:val="26"/>
        </w:numPr>
        <w:ind w:left="709" w:hanging="283"/>
        <w:jc w:val="both"/>
        <w:rPr>
          <w:rFonts w:ascii="Verdana" w:hAnsi="Verdana"/>
        </w:rPr>
      </w:pPr>
      <w:r w:rsidRPr="00EC0649">
        <w:rPr>
          <w:rFonts w:ascii="Verdana" w:hAnsi="Verdana"/>
        </w:rPr>
        <w:t>uczestniczenia w zaznajomieniu przez Inspektora Ochrony Danych WCPiT z przepisami o ochronie danych osobowych oraz z zasadami środowiska informatycznego WCPiT</w:t>
      </w:r>
    </w:p>
    <w:p w:rsidR="000D61DB" w:rsidRPr="00EC0649" w:rsidRDefault="000D61DB" w:rsidP="001F042D">
      <w:pPr>
        <w:numPr>
          <w:ilvl w:val="1"/>
          <w:numId w:val="26"/>
        </w:numPr>
        <w:ind w:left="709" w:hanging="283"/>
        <w:jc w:val="both"/>
        <w:rPr>
          <w:rFonts w:ascii="Verdana" w:hAnsi="Verdana"/>
        </w:rPr>
      </w:pPr>
      <w:r w:rsidRPr="00EC0649">
        <w:rPr>
          <w:rFonts w:ascii="Verdana" w:hAnsi="Verdana"/>
        </w:rPr>
        <w:lastRenderedPageBreak/>
        <w:t>zachowania w tajemnicy wszelkich informacji i danych pozyskanych w związku z realizacją umowy, a w szczególności danych osobowych, w tym dotyczących pacjenta</w:t>
      </w:r>
    </w:p>
    <w:p w:rsidR="000D61DB" w:rsidRPr="00EC0649" w:rsidRDefault="000D61DB" w:rsidP="001F042D">
      <w:pPr>
        <w:numPr>
          <w:ilvl w:val="1"/>
          <w:numId w:val="26"/>
        </w:numPr>
        <w:ind w:left="709" w:hanging="283"/>
        <w:jc w:val="both"/>
        <w:rPr>
          <w:rFonts w:ascii="Verdana" w:hAnsi="Verdana"/>
        </w:rPr>
      </w:pPr>
      <w:r w:rsidRPr="00EC0649">
        <w:rPr>
          <w:rFonts w:ascii="Verdana" w:hAnsi="Verdana"/>
        </w:rPr>
        <w:t>przestrzegania przepisów określających prawa i obowiązki pacjenta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0D61DB" w:rsidRPr="00EC0649" w:rsidRDefault="000D61DB" w:rsidP="001F042D">
      <w:pPr>
        <w:numPr>
          <w:ilvl w:val="1"/>
          <w:numId w:val="26"/>
        </w:numPr>
        <w:ind w:left="709" w:hanging="283"/>
        <w:jc w:val="both"/>
        <w:rPr>
          <w:rFonts w:ascii="Verdana" w:hAnsi="Verdana"/>
        </w:rPr>
      </w:pPr>
      <w:r w:rsidRPr="00EC0649">
        <w:rPr>
          <w:rFonts w:ascii="Verdana" w:hAnsi="Verdana"/>
        </w:rPr>
        <w:t>przestrzegania ustanowionych w WCPiT zasad zapewnienia bezpieczeństwa danych i środowiska informatycznego WCPiT</w:t>
      </w:r>
    </w:p>
    <w:p w:rsidR="000D61DB" w:rsidRPr="00EC0649" w:rsidRDefault="000D61DB" w:rsidP="001F042D">
      <w:pPr>
        <w:numPr>
          <w:ilvl w:val="1"/>
          <w:numId w:val="26"/>
        </w:numPr>
        <w:ind w:left="709" w:hanging="283"/>
        <w:jc w:val="both"/>
        <w:rPr>
          <w:rFonts w:ascii="Verdana" w:hAnsi="Verdana"/>
        </w:rPr>
      </w:pPr>
      <w:r w:rsidRPr="00EC0649">
        <w:rPr>
          <w:rFonts w:ascii="Verdana" w:hAnsi="Verdana"/>
        </w:rPr>
        <w:t>przestrzegania standardów udzielania świadczeń zdrowotnych ustalonych przez Udzielającego zamówienie i procedur NFZ.</w:t>
      </w:r>
    </w:p>
    <w:p w:rsidR="000D61DB" w:rsidRPr="00EC0649" w:rsidRDefault="000D61DB" w:rsidP="001F042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EC0649">
        <w:rPr>
          <w:rFonts w:ascii="Verdana" w:hAnsi="Verdana"/>
        </w:rPr>
        <w:t>Przyjmujący zamówienie przyjmuje do wiadomości, że zostaje upoważniony do przetwarzania danych osobowych w zakresie niezbędnym do realizacji umowy i wpisany do ewidencji osób upoważnionych do przetwarzania danych osobowych WCPiT.</w:t>
      </w:r>
    </w:p>
    <w:p w:rsidR="000D61DB" w:rsidRPr="00EC0649" w:rsidRDefault="000D61DB" w:rsidP="001F042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EC0649">
        <w:rPr>
          <w:rFonts w:ascii="Verdana" w:hAnsi="Verdana"/>
        </w:rPr>
        <w:t>Obowiązek zachowania tajemnicy nie pozostaje w sprzeczności z przepisami ustawy z dnia 27 sierpnia 2004 r. o świadczeniach opieki zdrowotnej finansowanych ze środków publicznych.</w:t>
      </w:r>
    </w:p>
    <w:p w:rsidR="000D61DB" w:rsidRPr="00EC0649" w:rsidRDefault="000D61DB" w:rsidP="001F042D">
      <w:pPr>
        <w:ind w:left="300"/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ind w:left="300"/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9</w:t>
      </w:r>
    </w:p>
    <w:p w:rsidR="000D61DB" w:rsidRDefault="000D61DB" w:rsidP="001F042D">
      <w:pPr>
        <w:ind w:left="301"/>
        <w:jc w:val="center"/>
        <w:rPr>
          <w:rFonts w:ascii="Verdana" w:hAnsi="Verdana"/>
          <w:b/>
        </w:rPr>
      </w:pPr>
      <w:r w:rsidRPr="00EC0649">
        <w:rPr>
          <w:rFonts w:ascii="Verdana" w:hAnsi="Verdana"/>
          <w:b/>
        </w:rPr>
        <w:t>Ubezpieczenie</w:t>
      </w:r>
    </w:p>
    <w:p w:rsidR="00C53A2D" w:rsidRPr="00EC0649" w:rsidRDefault="00C53A2D" w:rsidP="001F042D">
      <w:pPr>
        <w:ind w:left="301"/>
        <w:jc w:val="center"/>
        <w:rPr>
          <w:rFonts w:ascii="Verdana" w:hAnsi="Verdana"/>
          <w:b/>
        </w:rPr>
      </w:pPr>
    </w:p>
    <w:p w:rsidR="000D61DB" w:rsidRPr="00EC0649" w:rsidRDefault="000D61DB" w:rsidP="001F042D">
      <w:pPr>
        <w:numPr>
          <w:ilvl w:val="0"/>
          <w:numId w:val="22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ind w:left="426" w:hanging="426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Przyjmujący zamówienie oświadcza, że posiada zawartą umowę ubezpieczenia odpowiedzialności cywilnej za szkody wyrządzone przy udzielaniu świadczeń zdrowotnych objętych umową na zasadach przewidzianych w art. 25 ustawy z dnia 15 kwietnia 2011 r. o działalności leczniczej Kopia umowy ubezpieczenia stanowi załącznik nr ……. do niniejszej umowy.  </w:t>
      </w:r>
    </w:p>
    <w:p w:rsidR="000D61DB" w:rsidRPr="00EC0649" w:rsidRDefault="000D61DB" w:rsidP="001F042D">
      <w:pPr>
        <w:pStyle w:val="Tekstpodstawowy"/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Niedopełnienie obowiązku, o którym mowa w ust. 1, nie zwalnia Przyjmującego zamówienie od odpowiedzialności za wykonywanie niniejszej umowy.</w:t>
      </w:r>
    </w:p>
    <w:p w:rsidR="000D61DB" w:rsidRPr="00EC0649" w:rsidRDefault="000D61DB" w:rsidP="001F042D">
      <w:pPr>
        <w:numPr>
          <w:ilvl w:val="0"/>
          <w:numId w:val="22"/>
        </w:numPr>
        <w:tabs>
          <w:tab w:val="num" w:pos="426"/>
        </w:tabs>
        <w:suppressAutoHyphens/>
        <w:ind w:left="426" w:hanging="426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  <w:bCs/>
        </w:rPr>
        <w:t xml:space="preserve">Przyjmujący zamówienie </w:t>
      </w:r>
      <w:r w:rsidRPr="00EC0649">
        <w:rPr>
          <w:rFonts w:ascii="Verdana" w:hAnsi="Verdana" w:cs="Arial"/>
        </w:rPr>
        <w:t>zobowiązuje się zapewnić obowiązywanie umowy ubezpieczenia od odpowiedzialności cywilnej przez cały okres trwania umowy oraz do jej przedstawiania na każde żądanie Udzielającego zamówienia.</w:t>
      </w:r>
    </w:p>
    <w:p w:rsidR="000D61DB" w:rsidRPr="00EC0649" w:rsidRDefault="000D61DB" w:rsidP="001F042D">
      <w:pPr>
        <w:pStyle w:val="Nagwek3"/>
        <w:spacing w:line="240" w:lineRule="auto"/>
        <w:rPr>
          <w:rFonts w:ascii="Verdana" w:hAnsi="Verdana" w:cs="Arial"/>
          <w:b/>
          <w:sz w:val="20"/>
        </w:rPr>
      </w:pPr>
    </w:p>
    <w:p w:rsidR="000D61DB" w:rsidRPr="00EC0649" w:rsidRDefault="000D61DB" w:rsidP="001F042D">
      <w:pPr>
        <w:pStyle w:val="Nagwek3"/>
        <w:spacing w:line="240" w:lineRule="auto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Czas trwania umowy i warunki jej wypowiedzenia</w:t>
      </w:r>
    </w:p>
    <w:p w:rsidR="000D61DB" w:rsidRDefault="000D61DB" w:rsidP="001F042D">
      <w:pPr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10</w:t>
      </w:r>
    </w:p>
    <w:p w:rsidR="00C53A2D" w:rsidRPr="00EC0649" w:rsidRDefault="00C53A2D" w:rsidP="001F042D">
      <w:pPr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jc w:val="both"/>
        <w:rPr>
          <w:rFonts w:ascii="Verdana" w:hAnsi="Verdana" w:cs="Arial"/>
          <w:b/>
        </w:rPr>
      </w:pPr>
      <w:r w:rsidRPr="00EC0649">
        <w:rPr>
          <w:rFonts w:ascii="Verdana" w:hAnsi="Verdana" w:cs="Arial"/>
        </w:rPr>
        <w:t xml:space="preserve">Niniejsza Umowa zawarta zostaje na czas określony </w:t>
      </w:r>
      <w:r w:rsidRPr="00EC0649">
        <w:rPr>
          <w:rFonts w:ascii="Verdana" w:hAnsi="Verdana"/>
        </w:rPr>
        <w:t xml:space="preserve">od </w:t>
      </w:r>
      <w:r w:rsidR="002774D6" w:rsidRPr="00EC0649">
        <w:rPr>
          <w:rFonts w:ascii="Verdana" w:hAnsi="Verdana"/>
        </w:rPr>
        <w:t>,,,,,,,,,,,</w:t>
      </w:r>
      <w:r w:rsidR="001F042D" w:rsidRPr="00EC0649">
        <w:rPr>
          <w:rFonts w:ascii="Verdana" w:hAnsi="Verdana"/>
        </w:rPr>
        <w:t>.</w:t>
      </w:r>
      <w:r w:rsidRPr="00EC0649">
        <w:rPr>
          <w:rFonts w:ascii="Verdana" w:hAnsi="Verdana" w:cs="Arial"/>
          <w:b/>
        </w:rPr>
        <w:t xml:space="preserve"> </w:t>
      </w:r>
      <w:r w:rsidRPr="00EC0649">
        <w:rPr>
          <w:rFonts w:ascii="Verdana" w:hAnsi="Verdana"/>
        </w:rPr>
        <w:t xml:space="preserve">do </w:t>
      </w:r>
      <w:r w:rsidR="002774D6" w:rsidRPr="00EC0649">
        <w:rPr>
          <w:rFonts w:ascii="Verdana" w:hAnsi="Verdana"/>
        </w:rPr>
        <w:t>,,,,,,,,,,,,,,,,</w:t>
      </w:r>
      <w:r w:rsidR="001F042D" w:rsidRPr="00EC0649">
        <w:rPr>
          <w:rFonts w:ascii="Verdana" w:hAnsi="Verdana"/>
        </w:rPr>
        <w:t>.</w:t>
      </w:r>
    </w:p>
    <w:p w:rsidR="000D61DB" w:rsidRPr="00EC0649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0D61DB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§ 11</w:t>
      </w:r>
    </w:p>
    <w:p w:rsidR="00C53A2D" w:rsidRPr="00EC0649" w:rsidRDefault="00C53A2D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EC0649" w:rsidRDefault="000D61DB" w:rsidP="001F042D">
      <w:pPr>
        <w:pStyle w:val="Tekstpodstawowy"/>
        <w:numPr>
          <w:ilvl w:val="0"/>
          <w:numId w:val="13"/>
        </w:numPr>
        <w:ind w:left="426" w:hanging="426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bCs/>
          <w:sz w:val="20"/>
        </w:rPr>
        <w:t xml:space="preserve">Każda ze stron </w:t>
      </w:r>
      <w:r w:rsidRPr="00EC0649">
        <w:rPr>
          <w:rFonts w:ascii="Verdana" w:hAnsi="Verdana" w:cs="Arial"/>
          <w:sz w:val="20"/>
        </w:rPr>
        <w:t xml:space="preserve">może rozwiązać umowę, przed upływem terminu określonego w § 10, bez zachowania okresu wypowiedzenia w przypadku rażącego naruszenia przez drugą stronę istotnych postanowień umowy. </w:t>
      </w:r>
    </w:p>
    <w:p w:rsidR="000D61DB" w:rsidRPr="00EC0649" w:rsidRDefault="000D61DB" w:rsidP="001F042D">
      <w:pPr>
        <w:pStyle w:val="Tekstpodstawowy"/>
        <w:numPr>
          <w:ilvl w:val="0"/>
          <w:numId w:val="13"/>
        </w:numPr>
        <w:ind w:left="426" w:hanging="426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Do naruszenia przez Przyjmującego zamówienie istotnych postanowień umowy zalicza się w szczególności następujące przypadki: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w wyniku dokonanej przez </w:t>
      </w:r>
      <w:r w:rsidRPr="00EC0649">
        <w:rPr>
          <w:rFonts w:ascii="Verdana" w:hAnsi="Verdana" w:cs="Arial"/>
          <w:bCs/>
          <w:sz w:val="20"/>
        </w:rPr>
        <w:t>Udzielającego zamówienia</w:t>
      </w:r>
      <w:r w:rsidRPr="00EC0649">
        <w:rPr>
          <w:rFonts w:ascii="Verdana" w:hAnsi="Verdana" w:cs="Arial"/>
          <w:sz w:val="20"/>
        </w:rPr>
        <w:t xml:space="preserve"> kontroli stwierdzono niewypełnienie             przez </w:t>
      </w:r>
      <w:r w:rsidRPr="00EC0649">
        <w:rPr>
          <w:rFonts w:ascii="Verdana" w:hAnsi="Verdana" w:cs="Arial"/>
          <w:bCs/>
          <w:sz w:val="20"/>
        </w:rPr>
        <w:t>Przyjmującego zamówienie</w:t>
      </w:r>
      <w:r w:rsidRPr="00EC0649">
        <w:rPr>
          <w:rFonts w:ascii="Verdana" w:hAnsi="Verdana" w:cs="Arial"/>
          <w:sz w:val="20"/>
        </w:rPr>
        <w:t xml:space="preserve"> warunków umowy lub jej wadliwe wykonanie, a w szczególności ograniczenie dostępności świadczeń, zawężanie ich zakresu lub złą, jakość świadczeń,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bCs/>
          <w:sz w:val="20"/>
        </w:rPr>
        <w:t>Przyjmujący zamówienie</w:t>
      </w:r>
      <w:r w:rsidRPr="00EC0649">
        <w:rPr>
          <w:rFonts w:ascii="Verdana" w:hAnsi="Verdana" w:cs="Arial"/>
          <w:sz w:val="20"/>
        </w:rPr>
        <w:t xml:space="preserve"> swoje prawa i obowiązki wynikające z niniejszej umowy przeniósł na osoby trzecie bez akceptacji </w:t>
      </w:r>
      <w:r w:rsidRPr="00EC0649">
        <w:rPr>
          <w:rFonts w:ascii="Verdana" w:hAnsi="Verdana" w:cs="Arial"/>
          <w:bCs/>
          <w:sz w:val="20"/>
        </w:rPr>
        <w:t>Udzielającego zamówienia,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dane zawarte w ofercie </w:t>
      </w:r>
      <w:r w:rsidRPr="00EC0649">
        <w:rPr>
          <w:rFonts w:ascii="Verdana" w:hAnsi="Verdana" w:cs="Arial"/>
          <w:bCs/>
          <w:sz w:val="20"/>
        </w:rPr>
        <w:t>Przyjmującego zamówienie</w:t>
      </w:r>
      <w:r w:rsidRPr="00EC0649">
        <w:rPr>
          <w:rFonts w:ascii="Verdana" w:hAnsi="Verdana" w:cs="Arial"/>
          <w:sz w:val="20"/>
        </w:rPr>
        <w:t xml:space="preserve"> okażą się nieprawdziwe,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bCs/>
          <w:sz w:val="20"/>
        </w:rPr>
        <w:t>Przyjmujący zamówienie</w:t>
      </w:r>
      <w:r w:rsidRPr="00EC0649">
        <w:rPr>
          <w:rFonts w:ascii="Verdana" w:hAnsi="Verdana" w:cs="Arial"/>
          <w:sz w:val="20"/>
        </w:rPr>
        <w:t xml:space="preserve"> nie dopełni obowiązków, o których mowa w § 8,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bCs/>
          <w:sz w:val="20"/>
        </w:rPr>
        <w:t>Przyjmujący zamówienie</w:t>
      </w:r>
      <w:r w:rsidRPr="00EC0649">
        <w:rPr>
          <w:rFonts w:ascii="Verdana" w:hAnsi="Verdana" w:cs="Arial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dopuści się rażącego naruszenia zasad etyki lekarskiej,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bCs/>
          <w:sz w:val="20"/>
        </w:rPr>
        <w:t>Przyjmujący zamówienie</w:t>
      </w:r>
      <w:r w:rsidRPr="00EC0649">
        <w:rPr>
          <w:rFonts w:ascii="Verdana" w:hAnsi="Verdana" w:cs="Arial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hanging="218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Przyjmujący zamówienie nie udokumentuje zawarcia umowy ubezpieczenia odpowiedzialności cywilnej, o której mowa w art. 25 ustawy o działalności leczniczej w sposób określony w § 9 ust. 1 niniejszej umowy. W przypadku, gdy umowa ubezpieczenia nie obejmuje pełnego okresu obowiązywania niniejszej umowy, Udzielający zamówienia </w:t>
      </w:r>
      <w:r w:rsidRPr="00EC0649">
        <w:rPr>
          <w:rFonts w:ascii="Verdana" w:hAnsi="Verdana" w:cs="Arial"/>
          <w:sz w:val="20"/>
        </w:rPr>
        <w:lastRenderedPageBreak/>
        <w:t>może ją rozwiązać także w przypadku, gdy Przyjmujący Zamówienie nie udokumentuje zawarcia umowy ubezpieczenia na kolejny okres.</w:t>
      </w:r>
    </w:p>
    <w:p w:rsidR="000D61DB" w:rsidRPr="00EC0649" w:rsidRDefault="000D61DB" w:rsidP="001F042D">
      <w:pPr>
        <w:pStyle w:val="Tekstpodstawowy"/>
        <w:numPr>
          <w:ilvl w:val="0"/>
          <w:numId w:val="13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Umowa może zostać rozwiązana wskutek pisemnego oświadczenia jednej ze stron z</w:t>
      </w:r>
      <w:r w:rsidR="00BD1FDC" w:rsidRPr="00EC0649">
        <w:rPr>
          <w:rFonts w:ascii="Verdana" w:hAnsi="Verdana" w:cs="Arial"/>
          <w:sz w:val="20"/>
        </w:rPr>
        <w:t xml:space="preserve"> ważnych powodów z zachowaniem </w:t>
      </w:r>
      <w:r w:rsidR="002774D6" w:rsidRPr="00EC0649">
        <w:rPr>
          <w:rFonts w:ascii="Verdana" w:hAnsi="Verdana" w:cs="Arial"/>
          <w:sz w:val="20"/>
        </w:rPr>
        <w:t>1</w:t>
      </w:r>
      <w:r w:rsidRPr="00EC0649">
        <w:rPr>
          <w:rFonts w:ascii="Verdana" w:hAnsi="Verdana" w:cs="Arial"/>
          <w:sz w:val="20"/>
        </w:rPr>
        <w:t xml:space="preserve">-miesięcznego okresu wypowiedzenia ze skutkiem na koniec miesiąca kalendarzowego. </w:t>
      </w:r>
    </w:p>
    <w:p w:rsidR="000D61DB" w:rsidRPr="00EC0649" w:rsidRDefault="000D61DB" w:rsidP="001F042D">
      <w:pPr>
        <w:pStyle w:val="Tekstpodstawowy"/>
        <w:numPr>
          <w:ilvl w:val="0"/>
          <w:numId w:val="13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0D61DB" w:rsidRPr="00EC0649" w:rsidRDefault="000D61DB" w:rsidP="001F042D">
      <w:pPr>
        <w:pStyle w:val="Tekstpodstawowy"/>
        <w:numPr>
          <w:ilvl w:val="0"/>
          <w:numId w:val="13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EC0649">
        <w:rPr>
          <w:rFonts w:ascii="Verdana" w:hAnsi="Verdana" w:cs="Arial"/>
          <w:bCs/>
          <w:iCs/>
          <w:sz w:val="20"/>
        </w:rPr>
        <w:t xml:space="preserve">Przyjmujący zamówienie </w:t>
      </w:r>
      <w:r w:rsidRPr="00EC0649">
        <w:rPr>
          <w:rFonts w:ascii="Verdana" w:hAnsi="Verdana" w:cs="Arial"/>
          <w:iCs/>
          <w:sz w:val="20"/>
        </w:rPr>
        <w:t xml:space="preserve">zobowiązany jest niezwłocznie przekazać </w:t>
      </w:r>
      <w:r w:rsidRPr="00EC0649">
        <w:rPr>
          <w:rFonts w:ascii="Verdana" w:hAnsi="Verdana" w:cs="Arial"/>
          <w:bCs/>
          <w:iCs/>
          <w:sz w:val="20"/>
        </w:rPr>
        <w:t xml:space="preserve">Udzielającemu zamówienia </w:t>
      </w:r>
      <w:r w:rsidRPr="00EC0649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2774D6" w:rsidRPr="00EC0649" w:rsidRDefault="002774D6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EC0649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Warunki płatności</w:t>
      </w:r>
    </w:p>
    <w:p w:rsidR="000D61DB" w:rsidRDefault="000D61DB" w:rsidP="001F042D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§ 12</w:t>
      </w:r>
    </w:p>
    <w:p w:rsidR="002905C5" w:rsidRPr="00EC0649" w:rsidRDefault="002905C5" w:rsidP="001F042D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EC0649">
        <w:rPr>
          <w:rFonts w:ascii="Verdana" w:hAnsi="Verdana"/>
          <w:sz w:val="20"/>
        </w:rPr>
        <w:t>załączniku nr 2</w:t>
      </w:r>
      <w:r w:rsidRPr="00EC0649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Do rachunku, o którym mowa w ust. 3 Przyjmujący zobowiązuje się każdorazowo dołączyć rozliczenie dyżurów, zgodnie z "grafikiem dyżurów", potwierdzone przez lekarza kierującego Oddziałem.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Dyżury pełnione w Wigilię Bożego Narodzenia oraz Sylwestra wynagradzane są wg stawki </w:t>
      </w:r>
      <w:r w:rsidRPr="00EC0649">
        <w:rPr>
          <w:rFonts w:ascii="Verdana" w:hAnsi="Verdana"/>
          <w:sz w:val="20"/>
        </w:rPr>
        <w:t>za dyżur 24 godzinny w niedziele, dni świąteczne i wolne od pracy.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Wykonanie usług potwierdza każdorazowo lekarz kierujący Oddziałem.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Wypłata wynagrodzenia przysługującego Przyjmującemu zamówienie nastąpi na rachunek bankowy każdorazowo wskazany w przedłożonym Udzielającemu zamówienia rachunku w terminie 7 dni od daty doręczenia rachunku Udzielającemu zamówienie. 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rachunkowości. </w:t>
      </w:r>
    </w:p>
    <w:p w:rsidR="000D61DB" w:rsidRPr="00EC0649" w:rsidRDefault="000D61DB" w:rsidP="001F042D">
      <w:pPr>
        <w:pStyle w:val="ustpy"/>
        <w:numPr>
          <w:ilvl w:val="0"/>
          <w:numId w:val="2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EC0649">
        <w:rPr>
          <w:rFonts w:ascii="Verdana" w:hAnsi="Verdana"/>
        </w:rPr>
        <w:t> </w:t>
      </w:r>
      <w:r w:rsidRPr="00EC0649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  <w:r w:rsidR="00E6317A">
        <w:rPr>
          <w:rFonts w:ascii="Verdana" w:hAnsi="Verdana" w:cs="Tahoma"/>
        </w:rPr>
        <w:t xml:space="preserve"> Udzielający zamówienia zobowiązuje się do poinformowania Przyjmującego zamówienie o wprowadzanych zmianach z odpowiednim wyprzedzeniem umożliwiającym przeprowadzenie renegocjacji warunków umowy, pod warunkiem, że otrzyma taką informację od Narodowego Funduszu Zdrowia. </w:t>
      </w:r>
    </w:p>
    <w:p w:rsidR="000D61DB" w:rsidRPr="00EC0649" w:rsidRDefault="000D61DB" w:rsidP="001F042D">
      <w:pPr>
        <w:pStyle w:val="ustpy"/>
        <w:numPr>
          <w:ilvl w:val="0"/>
          <w:numId w:val="2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EC0649">
        <w:rPr>
          <w:rFonts w:ascii="Verdana" w:hAnsi="Verdana"/>
        </w:rPr>
        <w:t> </w:t>
      </w:r>
      <w:r w:rsidRPr="00EC0649">
        <w:rPr>
          <w:rFonts w:ascii="Verdana" w:hAnsi="Verdana" w:cs="Tahoma"/>
        </w:rPr>
        <w:t xml:space="preserve">W przypadku niedojścia do porozumienia w przedmiocie zawarcia aneksu, o którym mowa w ust. 9 powyżej, Udzielający zamówienia jest uprawniony do rozwiązania niniejszej umowy </w:t>
      </w:r>
      <w:r w:rsidR="00FA417A">
        <w:rPr>
          <w:rFonts w:ascii="Verdana" w:hAnsi="Verdana" w:cs="Tahoma"/>
        </w:rPr>
        <w:t xml:space="preserve">z zachowaniem 1-miesięcznego </w:t>
      </w:r>
      <w:r w:rsidRPr="00EC0649">
        <w:rPr>
          <w:rFonts w:ascii="Verdana" w:hAnsi="Verdana" w:cs="Tahoma"/>
        </w:rPr>
        <w:t>okresu wypowiedzenia</w:t>
      </w:r>
      <w:r w:rsidR="00FA417A">
        <w:rPr>
          <w:rFonts w:ascii="Verdana" w:hAnsi="Verdana" w:cs="Tahoma"/>
        </w:rPr>
        <w:t xml:space="preserve"> ze skutkiem na koniec miesiąca kalendarzowego</w:t>
      </w:r>
      <w:r w:rsidRPr="00EC0649">
        <w:rPr>
          <w:rFonts w:ascii="Verdana" w:hAnsi="Verdana" w:cs="Tahoma"/>
        </w:rPr>
        <w:t>.</w:t>
      </w:r>
    </w:p>
    <w:p w:rsidR="000D61DB" w:rsidRPr="00EC0649" w:rsidRDefault="000D61DB" w:rsidP="001F042D">
      <w:pPr>
        <w:pStyle w:val="ustpy"/>
        <w:numPr>
          <w:ilvl w:val="0"/>
          <w:numId w:val="2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EC0649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000000" w:rsidRDefault="002774D6">
      <w:pPr>
        <w:pStyle w:val="ustpy"/>
        <w:numPr>
          <w:ilvl w:val="0"/>
          <w:numId w:val="0"/>
        </w:numPr>
        <w:shd w:val="clear" w:color="auto" w:fill="FFFFFF"/>
        <w:spacing w:line="240" w:lineRule="auto"/>
        <w:ind w:left="360" w:hanging="360"/>
        <w:rPr>
          <w:rFonts w:ascii="Verdana" w:hAnsi="Verdana" w:cs="Tahoma"/>
        </w:rPr>
      </w:pPr>
      <w:r w:rsidRPr="00EC0649">
        <w:rPr>
          <w:rFonts w:ascii="Verdana" w:hAnsi="Verdana"/>
        </w:rPr>
        <w:t>12.</w:t>
      </w:r>
      <w:r w:rsidR="000D61DB" w:rsidRPr="00EC0649">
        <w:rPr>
          <w:rFonts w:ascii="Verdana" w:hAnsi="Verdana"/>
        </w:rPr>
        <w:t> </w:t>
      </w:r>
      <w:r w:rsidR="000D61DB" w:rsidRPr="00EC0649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</w:t>
      </w:r>
      <w:r w:rsidR="00FA417A" w:rsidRPr="00FA417A">
        <w:t xml:space="preserve"> </w:t>
      </w:r>
      <w:r w:rsidR="00FA417A" w:rsidRPr="00FA417A">
        <w:rPr>
          <w:rFonts w:ascii="Verdana" w:hAnsi="Verdana" w:cs="Tahoma"/>
        </w:rPr>
        <w:t>z zachowaniem 1-miesię</w:t>
      </w:r>
      <w:r w:rsidR="00FA417A">
        <w:rPr>
          <w:rFonts w:ascii="Verdana" w:hAnsi="Verdana" w:cs="Tahoma"/>
        </w:rPr>
        <w:t>c</w:t>
      </w:r>
      <w:r w:rsidR="00FA417A" w:rsidRPr="00FA417A">
        <w:rPr>
          <w:rFonts w:ascii="Verdana" w:hAnsi="Verdana" w:cs="Tahoma"/>
        </w:rPr>
        <w:t>znego okresu wypowiedzenia ze skutkiem na koniec miesiąca kalendarzowego</w:t>
      </w:r>
      <w:r w:rsidR="000D61DB" w:rsidRPr="00EC0649">
        <w:rPr>
          <w:rFonts w:ascii="Verdana" w:hAnsi="Verdana" w:cs="Tahoma"/>
        </w:rPr>
        <w:t xml:space="preserve"> .</w:t>
      </w:r>
    </w:p>
    <w:p w:rsidR="000D61DB" w:rsidRPr="00EC0649" w:rsidRDefault="002774D6" w:rsidP="002774D6">
      <w:pPr>
        <w:pStyle w:val="ustpy"/>
        <w:numPr>
          <w:ilvl w:val="0"/>
          <w:numId w:val="0"/>
        </w:numPr>
        <w:shd w:val="clear" w:color="auto" w:fill="FFFFFF"/>
        <w:tabs>
          <w:tab w:val="left" w:pos="426"/>
        </w:tabs>
        <w:spacing w:line="240" w:lineRule="auto"/>
        <w:ind w:left="284" w:hanging="284"/>
        <w:rPr>
          <w:rFonts w:ascii="Verdana" w:hAnsi="Verdana" w:cs="Tahoma"/>
        </w:rPr>
      </w:pPr>
      <w:r w:rsidRPr="00EC0649">
        <w:rPr>
          <w:rFonts w:ascii="Verdana" w:hAnsi="Verdana" w:cs="Tahoma"/>
        </w:rPr>
        <w:t xml:space="preserve">13. </w:t>
      </w:r>
      <w:r w:rsidR="000D61DB" w:rsidRPr="00EC0649">
        <w:rPr>
          <w:rFonts w:ascii="Verdana" w:hAnsi="Verdana" w:cs="Tahoma"/>
        </w:rPr>
        <w:t xml:space="preserve">Strony będą miały możliwość po każdym pełnym roku obowiązywania umowy do przeprowadzenia negocjacji dotyczących zmiany wynagrodzenia przyjmującego zamówienie w przypadku istotnej zmiany sytuacji ekonomicznej w Polsce. Zmiana obejmować może wskaźnik wartości cen towarów i usług konsumpcyjnych. </w:t>
      </w:r>
    </w:p>
    <w:p w:rsidR="000D61DB" w:rsidRPr="00EC0649" w:rsidRDefault="000D61DB" w:rsidP="001F042D">
      <w:pPr>
        <w:pStyle w:val="ustpy"/>
        <w:numPr>
          <w:ilvl w:val="0"/>
          <w:numId w:val="0"/>
        </w:numPr>
        <w:shd w:val="clear" w:color="auto" w:fill="FFFFFF"/>
        <w:spacing w:line="240" w:lineRule="auto"/>
        <w:ind w:left="360" w:hanging="360"/>
        <w:rPr>
          <w:rFonts w:ascii="Verdana" w:hAnsi="Verdana" w:cs="Tahoma"/>
        </w:rPr>
      </w:pPr>
      <w:r w:rsidRPr="00EC0649">
        <w:rPr>
          <w:rFonts w:ascii="Verdana" w:hAnsi="Verdana" w:cs="Tahoma"/>
        </w:rPr>
        <w:t>1</w:t>
      </w:r>
      <w:r w:rsidR="002774D6" w:rsidRPr="00EC0649">
        <w:rPr>
          <w:rFonts w:ascii="Verdana" w:hAnsi="Verdana" w:cs="Tahoma"/>
        </w:rPr>
        <w:t>4</w:t>
      </w:r>
      <w:r w:rsidRPr="00EC0649">
        <w:rPr>
          <w:rFonts w:ascii="Verdana" w:hAnsi="Verdana" w:cs="Tahoma"/>
        </w:rPr>
        <w:t xml:space="preserve">.Przyjmującemu zamówienie może zostać przyznane dodatkowe wynagrodzenie w wysokości nie niższej niż 20% jego wynagrodzenia miesięcznego (średnie wynagrodzenie z trzech miesięcy </w:t>
      </w:r>
      <w:r w:rsidRPr="00EC0649">
        <w:rPr>
          <w:rFonts w:ascii="Verdana" w:hAnsi="Verdana" w:cs="Tahoma"/>
        </w:rPr>
        <w:lastRenderedPageBreak/>
        <w:t xml:space="preserve">poprzedzających decyzję o jego przyznaniu) w przypadku zrealizowania przez WCPIT w danym roku kalendarzowym  </w:t>
      </w:r>
      <w:proofErr w:type="spellStart"/>
      <w:r w:rsidRPr="00EC0649">
        <w:rPr>
          <w:rFonts w:ascii="Verdana" w:hAnsi="Verdana" w:cs="Tahoma"/>
        </w:rPr>
        <w:t>nadwykonań</w:t>
      </w:r>
      <w:proofErr w:type="spellEnd"/>
      <w:r w:rsidRPr="00EC0649">
        <w:rPr>
          <w:rFonts w:ascii="Verdana" w:hAnsi="Verdana" w:cs="Tahoma"/>
        </w:rPr>
        <w:t xml:space="preserve"> w ramach umów łączących Udzielającego zamówienia z NFZ.</w:t>
      </w:r>
    </w:p>
    <w:p w:rsidR="000D61DB" w:rsidRPr="00EC0649" w:rsidRDefault="000D61DB" w:rsidP="001F042D">
      <w:pPr>
        <w:pStyle w:val="ustpy"/>
        <w:numPr>
          <w:ilvl w:val="0"/>
          <w:numId w:val="0"/>
        </w:numPr>
        <w:shd w:val="clear" w:color="auto" w:fill="FFFFFF"/>
        <w:spacing w:line="240" w:lineRule="auto"/>
        <w:ind w:left="360" w:hanging="360"/>
        <w:rPr>
          <w:rFonts w:ascii="Verdana" w:hAnsi="Verdana" w:cs="Tahoma"/>
        </w:rPr>
      </w:pPr>
      <w:r w:rsidRPr="00EC0649">
        <w:rPr>
          <w:rFonts w:ascii="Verdana" w:hAnsi="Verdana" w:cs="Tahoma"/>
        </w:rPr>
        <w:t>1</w:t>
      </w:r>
      <w:r w:rsidR="002774D6" w:rsidRPr="00EC0649">
        <w:rPr>
          <w:rFonts w:ascii="Verdana" w:hAnsi="Verdana" w:cs="Tahoma"/>
        </w:rPr>
        <w:t>5</w:t>
      </w:r>
      <w:r w:rsidRPr="00EC0649">
        <w:rPr>
          <w:rFonts w:ascii="Verdana" w:hAnsi="Verdana" w:cs="Tahoma"/>
        </w:rPr>
        <w:t>.Przyznanie dodatkowego wynagrodzenia, o którym jest mowa w ustępie 1</w:t>
      </w:r>
      <w:r w:rsidR="002774D6" w:rsidRPr="00EC0649">
        <w:rPr>
          <w:rFonts w:ascii="Verdana" w:hAnsi="Verdana" w:cs="Tahoma"/>
        </w:rPr>
        <w:t>4</w:t>
      </w:r>
      <w:r w:rsidRPr="00EC0649">
        <w:rPr>
          <w:rFonts w:ascii="Verdana" w:hAnsi="Verdana" w:cs="Tahoma"/>
        </w:rPr>
        <w:t xml:space="preserve">, jest możliwe w przypadku uzyskania przez WCPIT dodatniego wyniku finansowego w roku kalendarzowym, którego dotyczą </w:t>
      </w:r>
      <w:proofErr w:type="spellStart"/>
      <w:r w:rsidRPr="00EC0649">
        <w:rPr>
          <w:rFonts w:ascii="Verdana" w:hAnsi="Verdana" w:cs="Tahoma"/>
        </w:rPr>
        <w:t>nadwykonania</w:t>
      </w:r>
      <w:proofErr w:type="spellEnd"/>
      <w:r w:rsidRPr="00EC0649">
        <w:rPr>
          <w:rFonts w:ascii="Verdana" w:hAnsi="Verdana" w:cs="Tahoma"/>
        </w:rPr>
        <w:t xml:space="preserve"> oraz pod warunkiem ich sfinansowania przez Narodowy Fundusz Zdrowia  </w:t>
      </w:r>
    </w:p>
    <w:p w:rsidR="000D61DB" w:rsidRPr="00EC0649" w:rsidRDefault="000D61DB" w:rsidP="001F042D">
      <w:pPr>
        <w:pStyle w:val="ustpy"/>
        <w:numPr>
          <w:ilvl w:val="0"/>
          <w:numId w:val="0"/>
        </w:numPr>
        <w:shd w:val="clear" w:color="auto" w:fill="FFFFFF"/>
        <w:spacing w:line="240" w:lineRule="auto"/>
        <w:ind w:left="360" w:hanging="360"/>
        <w:rPr>
          <w:rFonts w:ascii="Verdana" w:hAnsi="Verdana" w:cs="Tahoma"/>
        </w:rPr>
      </w:pPr>
      <w:r w:rsidRPr="00EC0649">
        <w:rPr>
          <w:rFonts w:ascii="Verdana" w:hAnsi="Verdana" w:cs="Tahoma"/>
        </w:rPr>
        <w:t>1</w:t>
      </w:r>
      <w:r w:rsidR="002774D6" w:rsidRPr="00EC0649">
        <w:rPr>
          <w:rFonts w:ascii="Verdana" w:hAnsi="Verdana" w:cs="Tahoma"/>
        </w:rPr>
        <w:t>6</w:t>
      </w:r>
      <w:r w:rsidRPr="00EC0649">
        <w:rPr>
          <w:rFonts w:ascii="Verdana" w:hAnsi="Verdana" w:cs="Tahoma"/>
        </w:rPr>
        <w:t>.Dodatkowe wynagrodzenie jest wypłacane w pierwszym kwartale roku kalendarzowego następującego po roku, którego dotyczy, na podstawie decyzji Dyrektora WCPiT.</w:t>
      </w:r>
    </w:p>
    <w:p w:rsidR="000D61DB" w:rsidRPr="00EC0649" w:rsidRDefault="000D61DB" w:rsidP="001F042D">
      <w:pPr>
        <w:pStyle w:val="ustpy"/>
        <w:numPr>
          <w:ilvl w:val="0"/>
          <w:numId w:val="0"/>
        </w:numPr>
        <w:shd w:val="clear" w:color="auto" w:fill="FFFFFF"/>
        <w:spacing w:line="240" w:lineRule="auto"/>
        <w:ind w:left="360" w:hanging="360"/>
        <w:rPr>
          <w:rFonts w:ascii="Verdana" w:hAnsi="Verdana" w:cs="Tahoma"/>
        </w:rPr>
      </w:pPr>
      <w:r w:rsidRPr="00EC0649">
        <w:rPr>
          <w:rFonts w:ascii="Verdana" w:hAnsi="Verdana" w:cs="Tahoma"/>
        </w:rPr>
        <w:t>1</w:t>
      </w:r>
      <w:r w:rsidR="002774D6" w:rsidRPr="00EC0649">
        <w:rPr>
          <w:rFonts w:ascii="Verdana" w:hAnsi="Verdana" w:cs="Tahoma"/>
        </w:rPr>
        <w:t>7</w:t>
      </w:r>
      <w:r w:rsidRPr="00EC0649">
        <w:rPr>
          <w:rFonts w:ascii="Verdana" w:hAnsi="Verdana" w:cs="Tahoma"/>
        </w:rPr>
        <w:t xml:space="preserve">.W przypadku gdy Przyjmujący zamówienie nie realizował niniejszej umowy lub poprzedzającej ją umowy zawartej z Udzielającym zamówienia i obejmującej ten sam zakres świadczeń przez pełen rok kalendarzowy (z zastrzeżeniem okresu przerwy w wykonywaniu umowy w określonym w niej wymiarze) dodatkowe wynagrodzenie, o którym jest mowa w ust. 13 przysługuje mu w wysokości proporcjonalnej do okresu, w którym Przyjmujący zamówienie udzielał świadczeń zdrowotnych. </w:t>
      </w:r>
    </w:p>
    <w:p w:rsidR="00C53A2D" w:rsidRDefault="00C53A2D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0D61DB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§ 13</w:t>
      </w:r>
    </w:p>
    <w:p w:rsidR="002905C5" w:rsidRPr="00EC0649" w:rsidRDefault="002905C5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EC0649" w:rsidRDefault="000D61DB" w:rsidP="001F042D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  <w:bCs/>
        </w:rPr>
        <w:t>Przyjmujący zamówienie</w:t>
      </w:r>
      <w:r w:rsidRPr="00EC0649">
        <w:rPr>
          <w:rFonts w:ascii="Verdana" w:hAnsi="Verdana" w:cs="Arial"/>
        </w:rPr>
        <w:t xml:space="preserve"> oświadcza, iż świadczy usługi na rzecz ludności i w ramach prowadzonej działalności gospodarczej rozlicza się we właściwym Urzędzie Skarbowym.</w:t>
      </w:r>
    </w:p>
    <w:p w:rsidR="000D61DB" w:rsidRPr="00EC0649" w:rsidRDefault="000D61DB" w:rsidP="001F042D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  <w:bCs/>
        </w:rPr>
        <w:t>Przyjmujący zamówienie</w:t>
      </w:r>
      <w:r w:rsidRPr="00EC0649">
        <w:rPr>
          <w:rFonts w:ascii="Verdana" w:hAnsi="Verdana" w:cs="Arial"/>
        </w:rPr>
        <w:t xml:space="preserve"> oświadcza, iż zgłosił swoją działalność w Zakładzie Ubezpieczeń Społecznych i opłaca należne składki.</w:t>
      </w:r>
    </w:p>
    <w:p w:rsidR="00C53A2D" w:rsidRDefault="00C53A2D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EC0649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§ 14</w:t>
      </w:r>
    </w:p>
    <w:p w:rsidR="000D61DB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Postanowienia końcowe</w:t>
      </w:r>
    </w:p>
    <w:p w:rsidR="00C53A2D" w:rsidRPr="00EC0649" w:rsidRDefault="00C53A2D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EC0649" w:rsidRDefault="000D61DB" w:rsidP="001F042D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0D61DB" w:rsidRPr="00EC0649" w:rsidRDefault="000D61DB" w:rsidP="001F042D">
      <w:pPr>
        <w:pStyle w:val="Tekstpodstawowy"/>
        <w:numPr>
          <w:ilvl w:val="0"/>
          <w:numId w:val="2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0D61DB" w:rsidRPr="00EC0649" w:rsidRDefault="000D61DB" w:rsidP="001F042D">
      <w:pPr>
        <w:pStyle w:val="Tekstpodstawowy31"/>
        <w:numPr>
          <w:ilvl w:val="0"/>
          <w:numId w:val="2"/>
        </w:numPr>
        <w:tabs>
          <w:tab w:val="left" w:pos="426"/>
          <w:tab w:val="left" w:pos="1080"/>
          <w:tab w:val="left" w:pos="3600"/>
        </w:tabs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EC0649">
        <w:rPr>
          <w:rFonts w:ascii="Verdana" w:hAnsi="Verdana" w:cs="Arial"/>
          <w:bCs/>
          <w:sz w:val="20"/>
        </w:rPr>
        <w:t>Udzielającego zamówienia</w:t>
      </w:r>
      <w:r w:rsidRPr="00EC0649">
        <w:rPr>
          <w:rFonts w:ascii="Verdana" w:hAnsi="Verdana" w:cs="Arial"/>
          <w:sz w:val="20"/>
        </w:rPr>
        <w:t xml:space="preserve">, jeżeli przy ich uwzględnieniu zachodziłaby konieczność zmiany treści oferty, na podstawie, której dokonano wyboru </w:t>
      </w:r>
      <w:r w:rsidRPr="00EC0649">
        <w:rPr>
          <w:rFonts w:ascii="Verdana" w:hAnsi="Verdana" w:cs="Arial"/>
          <w:bCs/>
          <w:sz w:val="20"/>
        </w:rPr>
        <w:t>Przyjmującego zamówienie,</w:t>
      </w:r>
      <w:r w:rsidRPr="00EC0649">
        <w:rPr>
          <w:rFonts w:ascii="Verdana" w:hAnsi="Verdana" w:cs="Arial"/>
          <w:sz w:val="20"/>
        </w:rPr>
        <w:t xml:space="preserve"> chyba, że konieczność wprowadzenia takich zmian wynika z okoliczności, których nie można było przewidzieć w chwili zawarcia umowy.</w:t>
      </w:r>
    </w:p>
    <w:p w:rsidR="000D61DB" w:rsidRPr="00EC0649" w:rsidRDefault="000D61DB" w:rsidP="001F042D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Zmiana dokonana z naruszeniem § 14 ust.3 umowy jest nieważna.</w:t>
      </w:r>
    </w:p>
    <w:p w:rsidR="000D61DB" w:rsidRPr="00EC0649" w:rsidRDefault="000D61DB" w:rsidP="001F042D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0D61DB" w:rsidRPr="00EC0649" w:rsidRDefault="000D61DB" w:rsidP="001F042D">
      <w:pPr>
        <w:pStyle w:val="Tekstpodstawowy"/>
        <w:numPr>
          <w:ilvl w:val="0"/>
          <w:numId w:val="2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Integralną cześć niniejszej umowy stanowią załączniki w liczbie 3, </w:t>
      </w:r>
    </w:p>
    <w:p w:rsidR="000D61DB" w:rsidRPr="00EC0649" w:rsidRDefault="000D61DB" w:rsidP="001F042D">
      <w:pPr>
        <w:pStyle w:val="Tekstpodstawowy"/>
        <w:numPr>
          <w:ilvl w:val="0"/>
          <w:numId w:val="2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0D61DB" w:rsidRPr="00EC0649" w:rsidRDefault="000D61DB" w:rsidP="001F042D">
      <w:pPr>
        <w:rPr>
          <w:rFonts w:ascii="Verdana" w:hAnsi="Verdana" w:cs="Arial"/>
        </w:rPr>
      </w:pPr>
    </w:p>
    <w:p w:rsidR="000D61DB" w:rsidRPr="00EC0649" w:rsidRDefault="000D61DB" w:rsidP="001F042D">
      <w:pPr>
        <w:rPr>
          <w:rFonts w:ascii="Verdana" w:hAnsi="Verdana" w:cs="Arial"/>
        </w:rPr>
      </w:pPr>
      <w:r w:rsidRPr="00EC0649">
        <w:rPr>
          <w:rFonts w:ascii="Verdana" w:hAnsi="Verdana" w:cs="Arial"/>
        </w:rPr>
        <w:t>Załącznik nr 1 - kopia formularza polisy ubezpieczeniowej,</w:t>
      </w:r>
    </w:p>
    <w:p w:rsidR="000D61DB" w:rsidRPr="00EC0649" w:rsidRDefault="000D61DB" w:rsidP="001F042D">
      <w:pPr>
        <w:rPr>
          <w:rFonts w:ascii="Verdana" w:hAnsi="Verdana" w:cs="Arial"/>
        </w:rPr>
      </w:pPr>
      <w:r w:rsidRPr="00EC0649">
        <w:rPr>
          <w:rFonts w:ascii="Verdana" w:hAnsi="Verdana" w:cs="Arial"/>
        </w:rPr>
        <w:t>Załącznik nr 2 – zasady rozliczeń za wykonywane świadczenia zdrowotne.</w:t>
      </w:r>
    </w:p>
    <w:p w:rsidR="000D61DB" w:rsidRPr="00EC0649" w:rsidRDefault="000D61DB" w:rsidP="001F042D">
      <w:pPr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załącznik nr 3  – dokumenty potwierdzające kwalifikacje Przyjmującego zamówienie </w:t>
      </w:r>
    </w:p>
    <w:p w:rsidR="000D61DB" w:rsidRPr="00EC0649" w:rsidRDefault="000D61DB" w:rsidP="001F042D">
      <w:pPr>
        <w:rPr>
          <w:rFonts w:ascii="Verdana" w:hAnsi="Verdana" w:cs="Arial"/>
        </w:rPr>
      </w:pPr>
    </w:p>
    <w:p w:rsidR="000D61DB" w:rsidRPr="00EC0649" w:rsidRDefault="000D61DB" w:rsidP="001F042D">
      <w:pPr>
        <w:rPr>
          <w:rFonts w:ascii="Verdana" w:hAnsi="Verdana" w:cs="Arial"/>
        </w:rPr>
      </w:pPr>
    </w:p>
    <w:p w:rsidR="000D61DB" w:rsidRPr="00EC0649" w:rsidRDefault="000D61DB" w:rsidP="001F042D">
      <w:pPr>
        <w:jc w:val="both"/>
        <w:rPr>
          <w:rFonts w:ascii="Verdana" w:hAnsi="Verdana" w:cs="Arial"/>
        </w:rPr>
      </w:pPr>
    </w:p>
    <w:p w:rsidR="000D61DB" w:rsidRPr="00EC0649" w:rsidRDefault="000D61DB" w:rsidP="001F042D">
      <w:pPr>
        <w:jc w:val="both"/>
        <w:rPr>
          <w:rFonts w:ascii="Verdana" w:hAnsi="Verdana" w:cs="Arial"/>
        </w:rPr>
      </w:pPr>
    </w:p>
    <w:p w:rsidR="000D61DB" w:rsidRPr="00EC0649" w:rsidRDefault="000D61DB" w:rsidP="001F042D">
      <w:pPr>
        <w:jc w:val="both"/>
        <w:rPr>
          <w:rFonts w:ascii="Verdana" w:hAnsi="Verdana" w:cs="Arial"/>
        </w:rPr>
      </w:pPr>
    </w:p>
    <w:p w:rsidR="000D61DB" w:rsidRPr="00EC0649" w:rsidRDefault="000D61DB" w:rsidP="001F042D">
      <w:pPr>
        <w:ind w:firstLine="708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 </w:t>
      </w:r>
      <w:r w:rsidR="00CD7B1A" w:rsidRPr="00EC0649">
        <w:rPr>
          <w:rFonts w:ascii="Verdana" w:hAnsi="Verdana" w:cs="Arial"/>
        </w:rPr>
        <w:t xml:space="preserve">      </w:t>
      </w:r>
      <w:r w:rsidRPr="00EC0649">
        <w:rPr>
          <w:rFonts w:ascii="Verdana" w:hAnsi="Verdana" w:cs="Arial"/>
        </w:rPr>
        <w:t>……………………………………</w:t>
      </w:r>
      <w:r w:rsidRPr="00EC0649">
        <w:rPr>
          <w:rFonts w:ascii="Verdana" w:hAnsi="Verdana" w:cs="Arial"/>
        </w:rPr>
        <w:tab/>
      </w:r>
      <w:r w:rsidRPr="00EC0649">
        <w:rPr>
          <w:rFonts w:ascii="Verdana" w:hAnsi="Verdana" w:cs="Arial"/>
        </w:rPr>
        <w:tab/>
      </w:r>
      <w:r w:rsidRPr="00EC0649">
        <w:rPr>
          <w:rFonts w:ascii="Verdana" w:hAnsi="Verdana" w:cs="Arial"/>
        </w:rPr>
        <w:tab/>
        <w:t xml:space="preserve">          .......................................................</w:t>
      </w:r>
    </w:p>
    <w:p w:rsidR="000D61DB" w:rsidRPr="00EC0649" w:rsidRDefault="000D61DB" w:rsidP="001F042D">
      <w:pPr>
        <w:rPr>
          <w:rFonts w:ascii="Verdana" w:hAnsi="Verdana"/>
        </w:rPr>
      </w:pPr>
      <w:r w:rsidRPr="00EC0649">
        <w:rPr>
          <w:rFonts w:ascii="Verdana" w:hAnsi="Verdana" w:cs="Arial"/>
          <w:b/>
        </w:rPr>
        <w:t xml:space="preserve">             Przyjmujący zamówienie</w:t>
      </w:r>
      <w:r w:rsidRPr="00EC0649">
        <w:rPr>
          <w:rFonts w:ascii="Verdana" w:hAnsi="Verdana" w:cs="Arial"/>
          <w:b/>
        </w:rPr>
        <w:tab/>
      </w:r>
      <w:r w:rsidRPr="00EC0649">
        <w:rPr>
          <w:rFonts w:ascii="Verdana" w:hAnsi="Verdana" w:cs="Arial"/>
          <w:b/>
        </w:rPr>
        <w:tab/>
      </w:r>
      <w:r w:rsidRPr="00EC0649">
        <w:rPr>
          <w:rFonts w:ascii="Verdana" w:hAnsi="Verdana" w:cs="Arial"/>
          <w:b/>
        </w:rPr>
        <w:tab/>
      </w:r>
      <w:r w:rsidRPr="00EC0649">
        <w:rPr>
          <w:rFonts w:ascii="Verdana" w:hAnsi="Verdana" w:cs="Arial"/>
          <w:b/>
        </w:rPr>
        <w:tab/>
        <w:t>Udzielający  zamówienia</w:t>
      </w:r>
    </w:p>
    <w:p w:rsidR="00741831" w:rsidRPr="00EC0649" w:rsidRDefault="00741831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2774D6" w:rsidRPr="00EC0649" w:rsidRDefault="002774D6" w:rsidP="001F042D">
      <w:pPr>
        <w:rPr>
          <w:rFonts w:ascii="Verdana" w:hAnsi="Verdana"/>
        </w:rPr>
      </w:pPr>
    </w:p>
    <w:p w:rsidR="002774D6" w:rsidRPr="00EC0649" w:rsidRDefault="002774D6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AF4041" w:rsidP="0063225F">
      <w:pPr>
        <w:tabs>
          <w:tab w:val="left" w:pos="8580"/>
        </w:tabs>
        <w:rPr>
          <w:rFonts w:ascii="Verdana" w:hAnsi="Verdana"/>
        </w:rPr>
      </w:pPr>
      <w:r w:rsidRPr="00EC0649">
        <w:rPr>
          <w:rFonts w:ascii="Verdana" w:hAnsi="Verdana"/>
        </w:rPr>
        <w:tab/>
      </w:r>
    </w:p>
    <w:p w:rsidR="001F042D" w:rsidRPr="00EC0649" w:rsidRDefault="001F042D" w:rsidP="001F042D">
      <w:pPr>
        <w:rPr>
          <w:rFonts w:ascii="Verdana" w:hAnsi="Verdana"/>
        </w:rPr>
      </w:pPr>
    </w:p>
    <w:sectPr w:rsidR="001F042D" w:rsidRPr="00EC0649" w:rsidSect="008344C5">
      <w:headerReference w:type="default" r:id="rId7"/>
      <w:footerReference w:type="even" r:id="rId8"/>
      <w:footerReference w:type="default" r:id="rId9"/>
      <w:pgSz w:w="11906" w:h="16838"/>
      <w:pgMar w:top="720" w:right="720" w:bottom="720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128" w:rsidRDefault="00120128">
      <w:r>
        <w:separator/>
      </w:r>
    </w:p>
  </w:endnote>
  <w:endnote w:type="continuationSeparator" w:id="0">
    <w:p w:rsidR="00120128" w:rsidRDefault="00120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70" w:rsidRDefault="002E314D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27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277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A2770" w:rsidRDefault="006A277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70" w:rsidRPr="00ED6E1B" w:rsidRDefault="006A2770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128" w:rsidRDefault="00120128">
      <w:r>
        <w:separator/>
      </w:r>
    </w:p>
  </w:footnote>
  <w:footnote w:type="continuationSeparator" w:id="0">
    <w:p w:rsidR="00120128" w:rsidRDefault="00120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70" w:rsidRDefault="006A27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68758B"/>
    <w:multiLevelType w:val="hybridMultilevel"/>
    <w:tmpl w:val="607C09F4"/>
    <w:lvl w:ilvl="0" w:tplc="49A46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1654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30E3E58"/>
    <w:multiLevelType w:val="hybridMultilevel"/>
    <w:tmpl w:val="C9704D1C"/>
    <w:lvl w:ilvl="0" w:tplc="D0A86DDE">
      <w:start w:val="2"/>
      <w:numFmt w:val="none"/>
      <w:lvlText w:val="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624219"/>
    <w:multiLevelType w:val="hybridMultilevel"/>
    <w:tmpl w:val="D4EE2AF8"/>
    <w:lvl w:ilvl="0" w:tplc="E56AD6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11804"/>
    <w:multiLevelType w:val="hybridMultilevel"/>
    <w:tmpl w:val="1B1433F0"/>
    <w:lvl w:ilvl="0" w:tplc="08F4D05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 w:tplc="78E689EC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AB5376E"/>
    <w:multiLevelType w:val="hybridMultilevel"/>
    <w:tmpl w:val="5616223E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7">
    <w:nsid w:val="1FCD3185"/>
    <w:multiLevelType w:val="hybridMultilevel"/>
    <w:tmpl w:val="1D3A85D4"/>
    <w:lvl w:ilvl="0" w:tplc="7DE8B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D21538"/>
    <w:multiLevelType w:val="hybridMultilevel"/>
    <w:tmpl w:val="EB72F9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6E207A"/>
    <w:multiLevelType w:val="hybridMultilevel"/>
    <w:tmpl w:val="4CBC39D6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026B71"/>
    <w:multiLevelType w:val="multilevel"/>
    <w:tmpl w:val="066CD01E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420F7785"/>
    <w:multiLevelType w:val="singleLevel"/>
    <w:tmpl w:val="25C4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/>
      </w:rPr>
    </w:lvl>
  </w:abstractNum>
  <w:abstractNum w:abstractNumId="28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A8D36F2"/>
    <w:multiLevelType w:val="hybridMultilevel"/>
    <w:tmpl w:val="12AA7FD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19605C"/>
    <w:multiLevelType w:val="singleLevel"/>
    <w:tmpl w:val="A50E9D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33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32018D"/>
    <w:multiLevelType w:val="hybridMultilevel"/>
    <w:tmpl w:val="5898470A"/>
    <w:lvl w:ilvl="0" w:tplc="C24C8E9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BE0966"/>
    <w:multiLevelType w:val="hybridMultilevel"/>
    <w:tmpl w:val="78E67D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3"/>
  </w:num>
  <w:num w:numId="3">
    <w:abstractNumId w:val="28"/>
  </w:num>
  <w:num w:numId="4">
    <w:abstractNumId w:val="43"/>
  </w:num>
  <w:num w:numId="5">
    <w:abstractNumId w:val="23"/>
  </w:num>
  <w:num w:numId="6">
    <w:abstractNumId w:val="6"/>
  </w:num>
  <w:num w:numId="7">
    <w:abstractNumId w:val="20"/>
  </w:num>
  <w:num w:numId="8">
    <w:abstractNumId w:val="4"/>
  </w:num>
  <w:num w:numId="9">
    <w:abstractNumId w:val="14"/>
  </w:num>
  <w:num w:numId="10">
    <w:abstractNumId w:val="22"/>
  </w:num>
  <w:num w:numId="11">
    <w:abstractNumId w:val="27"/>
  </w:num>
  <w:num w:numId="12">
    <w:abstractNumId w:val="29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2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</w:num>
  <w:num w:numId="25">
    <w:abstractNumId w:val="10"/>
  </w:num>
  <w:num w:numId="26">
    <w:abstractNumId w:val="19"/>
  </w:num>
  <w:num w:numId="27">
    <w:abstractNumId w:val="17"/>
  </w:num>
  <w:num w:numId="28">
    <w:abstractNumId w:val="37"/>
  </w:num>
  <w:num w:numId="29">
    <w:abstractNumId w:val="30"/>
  </w:num>
  <w:num w:numId="30">
    <w:abstractNumId w:val="9"/>
    <w:lvlOverride w:ilvl="0">
      <w:startOverride w:val="1"/>
    </w:lvlOverride>
  </w:num>
  <w:num w:numId="31">
    <w:abstractNumId w:val="21"/>
  </w:num>
  <w:num w:numId="32">
    <w:abstractNumId w:val="32"/>
  </w:num>
  <w:num w:numId="33">
    <w:abstractNumId w:val="38"/>
  </w:num>
  <w:num w:numId="34">
    <w:abstractNumId w:val="15"/>
  </w:num>
  <w:num w:numId="35">
    <w:abstractNumId w:val="24"/>
  </w:num>
  <w:num w:numId="36">
    <w:abstractNumId w:val="8"/>
  </w:num>
  <w:num w:numId="37">
    <w:abstractNumId w:val="25"/>
  </w:num>
  <w:num w:numId="38">
    <w:abstractNumId w:val="36"/>
  </w:num>
  <w:num w:numId="39">
    <w:abstractNumId w:val="12"/>
  </w:num>
  <w:num w:numId="40">
    <w:abstractNumId w:val="5"/>
  </w:num>
  <w:num w:numId="41">
    <w:abstractNumId w:val="13"/>
  </w:num>
  <w:num w:numId="42">
    <w:abstractNumId w:val="39"/>
  </w:num>
  <w:num w:numId="43">
    <w:abstractNumId w:val="7"/>
  </w:num>
  <w:num w:numId="44">
    <w:abstractNumId w:val="41"/>
  </w:num>
  <w:num w:numId="45">
    <w:abstractNumId w:val="31"/>
  </w:num>
  <w:num w:numId="46">
    <w:abstractNumId w:val="16"/>
  </w:num>
  <w:num w:numId="47">
    <w:abstractNumId w:val="18"/>
  </w:num>
  <w:num w:numId="48">
    <w:abstractNumId w:val="34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 Sowisło Topolewski ">
    <w15:presenceInfo w15:providerId="None" w15:userId="Kancelaria Sowisło Topolewski 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40D6"/>
    <w:rsid w:val="0000746A"/>
    <w:rsid w:val="00017B7B"/>
    <w:rsid w:val="00022604"/>
    <w:rsid w:val="00022DD0"/>
    <w:rsid w:val="00025E43"/>
    <w:rsid w:val="0002682A"/>
    <w:rsid w:val="00047C89"/>
    <w:rsid w:val="00052978"/>
    <w:rsid w:val="00064213"/>
    <w:rsid w:val="00064BD0"/>
    <w:rsid w:val="00073874"/>
    <w:rsid w:val="000821DC"/>
    <w:rsid w:val="00082894"/>
    <w:rsid w:val="00083F80"/>
    <w:rsid w:val="0008692F"/>
    <w:rsid w:val="00091216"/>
    <w:rsid w:val="000A0694"/>
    <w:rsid w:val="000B0398"/>
    <w:rsid w:val="000C1C21"/>
    <w:rsid w:val="000C2038"/>
    <w:rsid w:val="000C345C"/>
    <w:rsid w:val="000C51C4"/>
    <w:rsid w:val="000C7B91"/>
    <w:rsid w:val="000D542F"/>
    <w:rsid w:val="000D61DB"/>
    <w:rsid w:val="000E031A"/>
    <w:rsid w:val="000E062F"/>
    <w:rsid w:val="000E55CC"/>
    <w:rsid w:val="000E763E"/>
    <w:rsid w:val="000F1643"/>
    <w:rsid w:val="000F30B5"/>
    <w:rsid w:val="000F5844"/>
    <w:rsid w:val="00102EF8"/>
    <w:rsid w:val="00104CA4"/>
    <w:rsid w:val="00104E60"/>
    <w:rsid w:val="00105278"/>
    <w:rsid w:val="00120128"/>
    <w:rsid w:val="001251B6"/>
    <w:rsid w:val="00125C6C"/>
    <w:rsid w:val="001277C7"/>
    <w:rsid w:val="00135BD4"/>
    <w:rsid w:val="00140C47"/>
    <w:rsid w:val="0014129C"/>
    <w:rsid w:val="00145A6B"/>
    <w:rsid w:val="00145B29"/>
    <w:rsid w:val="00153563"/>
    <w:rsid w:val="00155465"/>
    <w:rsid w:val="00162755"/>
    <w:rsid w:val="00162D4D"/>
    <w:rsid w:val="00166BDF"/>
    <w:rsid w:val="00170AB0"/>
    <w:rsid w:val="001723F5"/>
    <w:rsid w:val="00172A37"/>
    <w:rsid w:val="00177127"/>
    <w:rsid w:val="001844C3"/>
    <w:rsid w:val="001A0644"/>
    <w:rsid w:val="001A5F32"/>
    <w:rsid w:val="001C3ED6"/>
    <w:rsid w:val="001D4620"/>
    <w:rsid w:val="001E6A4B"/>
    <w:rsid w:val="001E776A"/>
    <w:rsid w:val="001F042D"/>
    <w:rsid w:val="0020444F"/>
    <w:rsid w:val="00210E9E"/>
    <w:rsid w:val="00215C73"/>
    <w:rsid w:val="00216F09"/>
    <w:rsid w:val="00222A19"/>
    <w:rsid w:val="00225EF7"/>
    <w:rsid w:val="00241CC5"/>
    <w:rsid w:val="00243521"/>
    <w:rsid w:val="0024499C"/>
    <w:rsid w:val="00247223"/>
    <w:rsid w:val="0024789D"/>
    <w:rsid w:val="002560B6"/>
    <w:rsid w:val="002575D2"/>
    <w:rsid w:val="00266916"/>
    <w:rsid w:val="0026762A"/>
    <w:rsid w:val="002738C6"/>
    <w:rsid w:val="00276930"/>
    <w:rsid w:val="002774D6"/>
    <w:rsid w:val="00284422"/>
    <w:rsid w:val="002905C5"/>
    <w:rsid w:val="00293CC8"/>
    <w:rsid w:val="00294941"/>
    <w:rsid w:val="002961B7"/>
    <w:rsid w:val="002A189F"/>
    <w:rsid w:val="002A6F7C"/>
    <w:rsid w:val="002C0B91"/>
    <w:rsid w:val="002D0FD6"/>
    <w:rsid w:val="002D39B6"/>
    <w:rsid w:val="002E314D"/>
    <w:rsid w:val="002E5D9E"/>
    <w:rsid w:val="002F1396"/>
    <w:rsid w:val="002F5A69"/>
    <w:rsid w:val="003060D3"/>
    <w:rsid w:val="00307F69"/>
    <w:rsid w:val="003116AA"/>
    <w:rsid w:val="00314167"/>
    <w:rsid w:val="00321697"/>
    <w:rsid w:val="003315E4"/>
    <w:rsid w:val="003316DB"/>
    <w:rsid w:val="003637A9"/>
    <w:rsid w:val="00364278"/>
    <w:rsid w:val="003709BB"/>
    <w:rsid w:val="0037177F"/>
    <w:rsid w:val="00386BFF"/>
    <w:rsid w:val="0038742D"/>
    <w:rsid w:val="0039196F"/>
    <w:rsid w:val="003926E9"/>
    <w:rsid w:val="00396869"/>
    <w:rsid w:val="003A0F43"/>
    <w:rsid w:val="003A71EF"/>
    <w:rsid w:val="003B7FEA"/>
    <w:rsid w:val="003C09A3"/>
    <w:rsid w:val="003C2737"/>
    <w:rsid w:val="003C30A8"/>
    <w:rsid w:val="003D5DCB"/>
    <w:rsid w:val="003E76F0"/>
    <w:rsid w:val="003F2FD4"/>
    <w:rsid w:val="00405D34"/>
    <w:rsid w:val="00407693"/>
    <w:rsid w:val="0042260E"/>
    <w:rsid w:val="00425258"/>
    <w:rsid w:val="004274AB"/>
    <w:rsid w:val="00431BCD"/>
    <w:rsid w:val="00437246"/>
    <w:rsid w:val="0044012A"/>
    <w:rsid w:val="00441E80"/>
    <w:rsid w:val="00446B9C"/>
    <w:rsid w:val="004511AB"/>
    <w:rsid w:val="00452AC4"/>
    <w:rsid w:val="00455C8B"/>
    <w:rsid w:val="00460966"/>
    <w:rsid w:val="004612E3"/>
    <w:rsid w:val="00467494"/>
    <w:rsid w:val="00471B93"/>
    <w:rsid w:val="00477F18"/>
    <w:rsid w:val="00481353"/>
    <w:rsid w:val="0048268C"/>
    <w:rsid w:val="0048518B"/>
    <w:rsid w:val="004912AF"/>
    <w:rsid w:val="00492A0A"/>
    <w:rsid w:val="004945A4"/>
    <w:rsid w:val="004A01FA"/>
    <w:rsid w:val="004B062D"/>
    <w:rsid w:val="004B452E"/>
    <w:rsid w:val="004C578C"/>
    <w:rsid w:val="004D22CA"/>
    <w:rsid w:val="004E552E"/>
    <w:rsid w:val="004E66E9"/>
    <w:rsid w:val="004F0DA2"/>
    <w:rsid w:val="004F2853"/>
    <w:rsid w:val="004F2FA7"/>
    <w:rsid w:val="004F39B8"/>
    <w:rsid w:val="004F55AB"/>
    <w:rsid w:val="00501A01"/>
    <w:rsid w:val="00503057"/>
    <w:rsid w:val="00514547"/>
    <w:rsid w:val="00531DC3"/>
    <w:rsid w:val="005359C2"/>
    <w:rsid w:val="00536E42"/>
    <w:rsid w:val="005462C5"/>
    <w:rsid w:val="00550F2E"/>
    <w:rsid w:val="00556E60"/>
    <w:rsid w:val="005662AC"/>
    <w:rsid w:val="00567C38"/>
    <w:rsid w:val="00577A45"/>
    <w:rsid w:val="00580A60"/>
    <w:rsid w:val="00581F28"/>
    <w:rsid w:val="005846E0"/>
    <w:rsid w:val="005A1B1D"/>
    <w:rsid w:val="005A21CD"/>
    <w:rsid w:val="005A427D"/>
    <w:rsid w:val="005A460D"/>
    <w:rsid w:val="005B3830"/>
    <w:rsid w:val="005C292A"/>
    <w:rsid w:val="005D4161"/>
    <w:rsid w:val="005D6F98"/>
    <w:rsid w:val="005E0CB3"/>
    <w:rsid w:val="005E30AB"/>
    <w:rsid w:val="005E44A4"/>
    <w:rsid w:val="005E6018"/>
    <w:rsid w:val="005E6366"/>
    <w:rsid w:val="005F5A22"/>
    <w:rsid w:val="005F7296"/>
    <w:rsid w:val="006124C3"/>
    <w:rsid w:val="00614768"/>
    <w:rsid w:val="00614B80"/>
    <w:rsid w:val="00625EBC"/>
    <w:rsid w:val="006260C9"/>
    <w:rsid w:val="0063225F"/>
    <w:rsid w:val="00635C9F"/>
    <w:rsid w:val="006426DF"/>
    <w:rsid w:val="00645DE2"/>
    <w:rsid w:val="00650FC3"/>
    <w:rsid w:val="00667A16"/>
    <w:rsid w:val="00671B33"/>
    <w:rsid w:val="00675298"/>
    <w:rsid w:val="00676B98"/>
    <w:rsid w:val="00676DE3"/>
    <w:rsid w:val="006837C8"/>
    <w:rsid w:val="006866A8"/>
    <w:rsid w:val="006923BD"/>
    <w:rsid w:val="0069436F"/>
    <w:rsid w:val="006A2770"/>
    <w:rsid w:val="006A7965"/>
    <w:rsid w:val="006C0270"/>
    <w:rsid w:val="006D28C7"/>
    <w:rsid w:val="006D2E16"/>
    <w:rsid w:val="006E120C"/>
    <w:rsid w:val="006E26DD"/>
    <w:rsid w:val="006E31B1"/>
    <w:rsid w:val="006E4627"/>
    <w:rsid w:val="00704AFF"/>
    <w:rsid w:val="00704B35"/>
    <w:rsid w:val="00704CE1"/>
    <w:rsid w:val="00715788"/>
    <w:rsid w:val="007212BE"/>
    <w:rsid w:val="0072220A"/>
    <w:rsid w:val="00724389"/>
    <w:rsid w:val="00726F46"/>
    <w:rsid w:val="00727830"/>
    <w:rsid w:val="00732334"/>
    <w:rsid w:val="00733777"/>
    <w:rsid w:val="00741831"/>
    <w:rsid w:val="00750F21"/>
    <w:rsid w:val="00754A51"/>
    <w:rsid w:val="007602C7"/>
    <w:rsid w:val="00770373"/>
    <w:rsid w:val="00770974"/>
    <w:rsid w:val="00785614"/>
    <w:rsid w:val="00793446"/>
    <w:rsid w:val="00794D52"/>
    <w:rsid w:val="007977C8"/>
    <w:rsid w:val="007A720A"/>
    <w:rsid w:val="007C3107"/>
    <w:rsid w:val="007C3748"/>
    <w:rsid w:val="007C395B"/>
    <w:rsid w:val="007C54D9"/>
    <w:rsid w:val="007D3E67"/>
    <w:rsid w:val="007D6CC8"/>
    <w:rsid w:val="007E1B9C"/>
    <w:rsid w:val="007E29DB"/>
    <w:rsid w:val="007E3C84"/>
    <w:rsid w:val="007E74C8"/>
    <w:rsid w:val="007F2A9E"/>
    <w:rsid w:val="007F5A4A"/>
    <w:rsid w:val="00800E07"/>
    <w:rsid w:val="00804A92"/>
    <w:rsid w:val="00811032"/>
    <w:rsid w:val="0081169D"/>
    <w:rsid w:val="00814922"/>
    <w:rsid w:val="00815805"/>
    <w:rsid w:val="00815E0E"/>
    <w:rsid w:val="00817CEB"/>
    <w:rsid w:val="0082139F"/>
    <w:rsid w:val="00822F66"/>
    <w:rsid w:val="008236B7"/>
    <w:rsid w:val="00824437"/>
    <w:rsid w:val="00825129"/>
    <w:rsid w:val="00826EDB"/>
    <w:rsid w:val="008325E9"/>
    <w:rsid w:val="00832903"/>
    <w:rsid w:val="008344C5"/>
    <w:rsid w:val="00836AA8"/>
    <w:rsid w:val="0084066B"/>
    <w:rsid w:val="00847681"/>
    <w:rsid w:val="0086042C"/>
    <w:rsid w:val="008637C0"/>
    <w:rsid w:val="00864F47"/>
    <w:rsid w:val="008865C4"/>
    <w:rsid w:val="008A0AF1"/>
    <w:rsid w:val="008A2963"/>
    <w:rsid w:val="008A29FA"/>
    <w:rsid w:val="008B4387"/>
    <w:rsid w:val="008C34AC"/>
    <w:rsid w:val="008C34D0"/>
    <w:rsid w:val="008E35BD"/>
    <w:rsid w:val="008E3AF1"/>
    <w:rsid w:val="008E6D32"/>
    <w:rsid w:val="008F0978"/>
    <w:rsid w:val="008F3712"/>
    <w:rsid w:val="009028B1"/>
    <w:rsid w:val="00906261"/>
    <w:rsid w:val="009078C1"/>
    <w:rsid w:val="009104A1"/>
    <w:rsid w:val="009230A2"/>
    <w:rsid w:val="00927A2F"/>
    <w:rsid w:val="00933EA5"/>
    <w:rsid w:val="00940A06"/>
    <w:rsid w:val="00941EE5"/>
    <w:rsid w:val="00947795"/>
    <w:rsid w:val="00956A1A"/>
    <w:rsid w:val="00963117"/>
    <w:rsid w:val="00973BDF"/>
    <w:rsid w:val="00980EDD"/>
    <w:rsid w:val="00981544"/>
    <w:rsid w:val="00984851"/>
    <w:rsid w:val="009859F7"/>
    <w:rsid w:val="009874BE"/>
    <w:rsid w:val="009A35C8"/>
    <w:rsid w:val="009A35D0"/>
    <w:rsid w:val="009A5979"/>
    <w:rsid w:val="009B6FA9"/>
    <w:rsid w:val="009D46FD"/>
    <w:rsid w:val="009D5D37"/>
    <w:rsid w:val="009E1E59"/>
    <w:rsid w:val="009F27B7"/>
    <w:rsid w:val="009F2F03"/>
    <w:rsid w:val="00A12CFC"/>
    <w:rsid w:val="00A13AA0"/>
    <w:rsid w:val="00A1751B"/>
    <w:rsid w:val="00A2062A"/>
    <w:rsid w:val="00A23CA6"/>
    <w:rsid w:val="00A2574E"/>
    <w:rsid w:val="00A259B4"/>
    <w:rsid w:val="00A25D1C"/>
    <w:rsid w:val="00A26117"/>
    <w:rsid w:val="00A270CE"/>
    <w:rsid w:val="00A44121"/>
    <w:rsid w:val="00A466F9"/>
    <w:rsid w:val="00A5115B"/>
    <w:rsid w:val="00A565B3"/>
    <w:rsid w:val="00A56FC8"/>
    <w:rsid w:val="00A622C7"/>
    <w:rsid w:val="00A62A10"/>
    <w:rsid w:val="00A62DB3"/>
    <w:rsid w:val="00A635F5"/>
    <w:rsid w:val="00A732F2"/>
    <w:rsid w:val="00A806CD"/>
    <w:rsid w:val="00A90D49"/>
    <w:rsid w:val="00A91366"/>
    <w:rsid w:val="00A924F5"/>
    <w:rsid w:val="00A972F8"/>
    <w:rsid w:val="00AA405B"/>
    <w:rsid w:val="00AA68FE"/>
    <w:rsid w:val="00AB1810"/>
    <w:rsid w:val="00AB535C"/>
    <w:rsid w:val="00AB606B"/>
    <w:rsid w:val="00AB64E5"/>
    <w:rsid w:val="00AB7D75"/>
    <w:rsid w:val="00AC3D2A"/>
    <w:rsid w:val="00AC64B0"/>
    <w:rsid w:val="00AC6852"/>
    <w:rsid w:val="00AC79EE"/>
    <w:rsid w:val="00AD39BF"/>
    <w:rsid w:val="00AD465F"/>
    <w:rsid w:val="00AD5A65"/>
    <w:rsid w:val="00AD6868"/>
    <w:rsid w:val="00AE01D6"/>
    <w:rsid w:val="00AF4041"/>
    <w:rsid w:val="00B01966"/>
    <w:rsid w:val="00B020F7"/>
    <w:rsid w:val="00B02CF3"/>
    <w:rsid w:val="00B03CCD"/>
    <w:rsid w:val="00B0759F"/>
    <w:rsid w:val="00B23317"/>
    <w:rsid w:val="00B42ED5"/>
    <w:rsid w:val="00B55350"/>
    <w:rsid w:val="00B60814"/>
    <w:rsid w:val="00B62854"/>
    <w:rsid w:val="00B65A7B"/>
    <w:rsid w:val="00B66259"/>
    <w:rsid w:val="00B700B2"/>
    <w:rsid w:val="00B706B8"/>
    <w:rsid w:val="00B9573D"/>
    <w:rsid w:val="00BA173D"/>
    <w:rsid w:val="00BA31E2"/>
    <w:rsid w:val="00BA3349"/>
    <w:rsid w:val="00BB1BDE"/>
    <w:rsid w:val="00BB34FD"/>
    <w:rsid w:val="00BC0560"/>
    <w:rsid w:val="00BC5B7C"/>
    <w:rsid w:val="00BD03E8"/>
    <w:rsid w:val="00BD1FDC"/>
    <w:rsid w:val="00BE41F2"/>
    <w:rsid w:val="00BE618B"/>
    <w:rsid w:val="00BE6C13"/>
    <w:rsid w:val="00BE759B"/>
    <w:rsid w:val="00C00377"/>
    <w:rsid w:val="00C06162"/>
    <w:rsid w:val="00C12D68"/>
    <w:rsid w:val="00C12D7E"/>
    <w:rsid w:val="00C16BA6"/>
    <w:rsid w:val="00C31721"/>
    <w:rsid w:val="00C31AC9"/>
    <w:rsid w:val="00C3476E"/>
    <w:rsid w:val="00C436B8"/>
    <w:rsid w:val="00C53A2D"/>
    <w:rsid w:val="00C54A40"/>
    <w:rsid w:val="00C65157"/>
    <w:rsid w:val="00C665B3"/>
    <w:rsid w:val="00C74B86"/>
    <w:rsid w:val="00C80CB4"/>
    <w:rsid w:val="00C9503A"/>
    <w:rsid w:val="00C9543E"/>
    <w:rsid w:val="00C96268"/>
    <w:rsid w:val="00CA652E"/>
    <w:rsid w:val="00CB43A5"/>
    <w:rsid w:val="00CB5E43"/>
    <w:rsid w:val="00CB6B4A"/>
    <w:rsid w:val="00CB764D"/>
    <w:rsid w:val="00CC0BB9"/>
    <w:rsid w:val="00CC0D9A"/>
    <w:rsid w:val="00CC31FB"/>
    <w:rsid w:val="00CD2D40"/>
    <w:rsid w:val="00CD303D"/>
    <w:rsid w:val="00CD4B03"/>
    <w:rsid w:val="00CD7B1A"/>
    <w:rsid w:val="00CE22A4"/>
    <w:rsid w:val="00CF0441"/>
    <w:rsid w:val="00D07255"/>
    <w:rsid w:val="00D07C22"/>
    <w:rsid w:val="00D13B41"/>
    <w:rsid w:val="00D22D39"/>
    <w:rsid w:val="00D3367B"/>
    <w:rsid w:val="00D34AEA"/>
    <w:rsid w:val="00D422C0"/>
    <w:rsid w:val="00D519D2"/>
    <w:rsid w:val="00D55220"/>
    <w:rsid w:val="00D57F96"/>
    <w:rsid w:val="00D76521"/>
    <w:rsid w:val="00D769FF"/>
    <w:rsid w:val="00D946A0"/>
    <w:rsid w:val="00D97750"/>
    <w:rsid w:val="00DA0DAE"/>
    <w:rsid w:val="00DA4E64"/>
    <w:rsid w:val="00DA747D"/>
    <w:rsid w:val="00DA7987"/>
    <w:rsid w:val="00DB102C"/>
    <w:rsid w:val="00DB2393"/>
    <w:rsid w:val="00DB42B0"/>
    <w:rsid w:val="00DC3CBB"/>
    <w:rsid w:val="00DC406D"/>
    <w:rsid w:val="00DE27CA"/>
    <w:rsid w:val="00DE5444"/>
    <w:rsid w:val="00DF050C"/>
    <w:rsid w:val="00DF0C26"/>
    <w:rsid w:val="00DF1266"/>
    <w:rsid w:val="00E05D42"/>
    <w:rsid w:val="00E1092A"/>
    <w:rsid w:val="00E112AC"/>
    <w:rsid w:val="00E13552"/>
    <w:rsid w:val="00E22D07"/>
    <w:rsid w:val="00E324D7"/>
    <w:rsid w:val="00E42FA3"/>
    <w:rsid w:val="00E44593"/>
    <w:rsid w:val="00E44D89"/>
    <w:rsid w:val="00E45080"/>
    <w:rsid w:val="00E46845"/>
    <w:rsid w:val="00E53788"/>
    <w:rsid w:val="00E62190"/>
    <w:rsid w:val="00E6305B"/>
    <w:rsid w:val="00E6317A"/>
    <w:rsid w:val="00E66EC1"/>
    <w:rsid w:val="00E67243"/>
    <w:rsid w:val="00E72FF4"/>
    <w:rsid w:val="00E7355E"/>
    <w:rsid w:val="00E8532E"/>
    <w:rsid w:val="00E8537A"/>
    <w:rsid w:val="00E86228"/>
    <w:rsid w:val="00E90460"/>
    <w:rsid w:val="00E92150"/>
    <w:rsid w:val="00E94C7F"/>
    <w:rsid w:val="00EA2BEF"/>
    <w:rsid w:val="00EA3399"/>
    <w:rsid w:val="00EA4823"/>
    <w:rsid w:val="00EA6A34"/>
    <w:rsid w:val="00EB529D"/>
    <w:rsid w:val="00EB6B40"/>
    <w:rsid w:val="00EC0649"/>
    <w:rsid w:val="00EC06C6"/>
    <w:rsid w:val="00ED0A87"/>
    <w:rsid w:val="00ED67F2"/>
    <w:rsid w:val="00ED6E1B"/>
    <w:rsid w:val="00EE3A77"/>
    <w:rsid w:val="00EE4CE3"/>
    <w:rsid w:val="00EF2881"/>
    <w:rsid w:val="00F00E1A"/>
    <w:rsid w:val="00F106D0"/>
    <w:rsid w:val="00F1442B"/>
    <w:rsid w:val="00F23724"/>
    <w:rsid w:val="00F25E1A"/>
    <w:rsid w:val="00F349FA"/>
    <w:rsid w:val="00F41D91"/>
    <w:rsid w:val="00F513D8"/>
    <w:rsid w:val="00F66D51"/>
    <w:rsid w:val="00F7237B"/>
    <w:rsid w:val="00F80089"/>
    <w:rsid w:val="00F84313"/>
    <w:rsid w:val="00F90440"/>
    <w:rsid w:val="00F922E2"/>
    <w:rsid w:val="00F93A19"/>
    <w:rsid w:val="00FA017E"/>
    <w:rsid w:val="00FA1D99"/>
    <w:rsid w:val="00FA417A"/>
    <w:rsid w:val="00FA4DCB"/>
    <w:rsid w:val="00FB309D"/>
    <w:rsid w:val="00FB4D8A"/>
    <w:rsid w:val="00FB6E51"/>
    <w:rsid w:val="00FB7E5A"/>
    <w:rsid w:val="00FC101C"/>
    <w:rsid w:val="00FC421C"/>
    <w:rsid w:val="00FC5CF7"/>
    <w:rsid w:val="00FC7C29"/>
    <w:rsid w:val="00FD3864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FA"/>
  </w:style>
  <w:style w:type="paragraph" w:styleId="Nagwek1">
    <w:name w:val="heading 1"/>
    <w:basedOn w:val="Normalny"/>
    <w:next w:val="Normalny"/>
    <w:link w:val="Nagwek1Znak"/>
    <w:qFormat/>
    <w:rsid w:val="00F349FA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349FA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F349FA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F349FA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F349FA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49FA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F349FA"/>
    <w:rPr>
      <w:sz w:val="24"/>
    </w:rPr>
  </w:style>
  <w:style w:type="paragraph" w:styleId="Tekstpodstawowywcity">
    <w:name w:val="Body Text Indent"/>
    <w:basedOn w:val="Normalny"/>
    <w:link w:val="TekstpodstawowywcityZnak"/>
    <w:rsid w:val="00F349FA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F349FA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F349FA"/>
    <w:rPr>
      <w:b/>
      <w:sz w:val="24"/>
    </w:rPr>
  </w:style>
  <w:style w:type="paragraph" w:styleId="Tekstpodstawowywcity3">
    <w:name w:val="Body Text Indent 3"/>
    <w:basedOn w:val="Normalny"/>
    <w:rsid w:val="00F349FA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F349FA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F349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49FA"/>
  </w:style>
  <w:style w:type="paragraph" w:styleId="Podtytu">
    <w:name w:val="Subtitle"/>
    <w:basedOn w:val="Normalny"/>
    <w:link w:val="PodtytuZnak"/>
    <w:qFormat/>
    <w:rsid w:val="00F349FA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paragraph" w:customStyle="1" w:styleId="ZnakZnak1">
    <w:name w:val="Znak Znak1"/>
    <w:basedOn w:val="Normalny"/>
    <w:rsid w:val="00FB309D"/>
    <w:rPr>
      <w:rFonts w:ascii="Arial" w:hAnsi="Arial" w:cs="Arial"/>
      <w:sz w:val="24"/>
      <w:szCs w:val="24"/>
    </w:rPr>
  </w:style>
  <w:style w:type="character" w:customStyle="1" w:styleId="TytuZnak">
    <w:name w:val="Tytuł Znak"/>
    <w:link w:val="Tytu"/>
    <w:rsid w:val="00DB102C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rsid w:val="00DB102C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E109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092A"/>
  </w:style>
  <w:style w:type="character" w:customStyle="1" w:styleId="TekstkomentarzaZnak">
    <w:name w:val="Tekst komentarza Znak"/>
    <w:basedOn w:val="Domylnaczcionkaakapitu"/>
    <w:link w:val="Tekstkomentarza"/>
    <w:rsid w:val="00E1092A"/>
  </w:style>
  <w:style w:type="paragraph" w:styleId="Tematkomentarza">
    <w:name w:val="annotation subject"/>
    <w:basedOn w:val="Tekstkomentarza"/>
    <w:next w:val="Tekstkomentarza"/>
    <w:link w:val="TematkomentarzaZnak"/>
    <w:rsid w:val="00E1092A"/>
    <w:rPr>
      <w:b/>
      <w:bCs/>
    </w:rPr>
  </w:style>
  <w:style w:type="character" w:customStyle="1" w:styleId="TematkomentarzaZnak">
    <w:name w:val="Temat komentarza Znak"/>
    <w:link w:val="Tematkomentarza"/>
    <w:rsid w:val="00E1092A"/>
    <w:rPr>
      <w:b/>
      <w:bCs/>
    </w:rPr>
  </w:style>
  <w:style w:type="paragraph" w:customStyle="1" w:styleId="ustpy">
    <w:name w:val="ustępy"/>
    <w:basedOn w:val="Akapitzlist"/>
    <w:link w:val="ustpyZnak"/>
    <w:uiPriority w:val="99"/>
    <w:rsid w:val="003C2737"/>
    <w:pPr>
      <w:numPr>
        <w:numId w:val="17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3C2737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3C2737"/>
    <w:pPr>
      <w:ind w:left="708"/>
    </w:pPr>
  </w:style>
  <w:style w:type="character" w:customStyle="1" w:styleId="Tekstpodstawowy3Znak">
    <w:name w:val="Tekst podstawowy 3 Znak"/>
    <w:link w:val="Tekstpodstawowy3"/>
    <w:rsid w:val="003C2737"/>
    <w:rPr>
      <w:sz w:val="24"/>
    </w:rPr>
  </w:style>
  <w:style w:type="paragraph" w:styleId="Poprawka">
    <w:name w:val="Revision"/>
    <w:hidden/>
    <w:uiPriority w:val="99"/>
    <w:semiHidden/>
    <w:rsid w:val="009028B1"/>
  </w:style>
  <w:style w:type="character" w:customStyle="1" w:styleId="Nagwek1Znak">
    <w:name w:val="Nagłówek 1 Znak"/>
    <w:basedOn w:val="Domylnaczcionkaakapitu"/>
    <w:link w:val="Nagwek1"/>
    <w:rsid w:val="000D61DB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0D61DB"/>
    <w:rPr>
      <w:sz w:val="24"/>
    </w:rPr>
  </w:style>
  <w:style w:type="character" w:customStyle="1" w:styleId="Nagwek3Znak">
    <w:name w:val="Nagłówek 3 Znak"/>
    <w:basedOn w:val="Domylnaczcionkaakapitu"/>
    <w:link w:val="Nagwek3"/>
    <w:rsid w:val="000D61DB"/>
    <w:rPr>
      <w:sz w:val="24"/>
    </w:rPr>
  </w:style>
  <w:style w:type="character" w:customStyle="1" w:styleId="Nagwek4Znak">
    <w:name w:val="Nagłówek 4 Znak"/>
    <w:basedOn w:val="Domylnaczcionkaakapitu"/>
    <w:link w:val="Nagwek4"/>
    <w:rsid w:val="000D61D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0D61DB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61DB"/>
    <w:rPr>
      <w:sz w:val="24"/>
    </w:rPr>
  </w:style>
  <w:style w:type="character" w:styleId="Uwydatnienie">
    <w:name w:val="Emphasis"/>
    <w:basedOn w:val="Domylnaczcionkaakapitu"/>
    <w:uiPriority w:val="20"/>
    <w:qFormat/>
    <w:rsid w:val="00635C9F"/>
    <w:rPr>
      <w:i/>
      <w:iCs/>
    </w:rPr>
  </w:style>
  <w:style w:type="character" w:customStyle="1" w:styleId="FontStyle35">
    <w:name w:val="Font Style35"/>
    <w:qFormat/>
    <w:rsid w:val="00EF2881"/>
    <w:rPr>
      <w:rFonts w:ascii="Arial" w:hAnsi="Arial" w:cs="Arial"/>
      <w:sz w:val="16"/>
      <w:szCs w:val="16"/>
    </w:rPr>
  </w:style>
  <w:style w:type="character" w:customStyle="1" w:styleId="alb">
    <w:name w:val="a_lb"/>
    <w:rsid w:val="00127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48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4404</Words>
  <Characters>30436</Characters>
  <Application>Microsoft Office Word</Application>
  <DocSecurity>0</DocSecurity>
  <Lines>253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34771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9</cp:revision>
  <cp:lastPrinted>2023-10-19T10:18:00Z</cp:lastPrinted>
  <dcterms:created xsi:type="dcterms:W3CDTF">2025-12-09T09:37:00Z</dcterms:created>
  <dcterms:modified xsi:type="dcterms:W3CDTF">2025-12-09T13:34:00Z</dcterms:modified>
</cp:coreProperties>
</file>