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012AD4" w:rsidRPr="002220D9" w:rsidRDefault="00012AD4" w:rsidP="00AB12AE">
      <w:pPr>
        <w:rPr>
          <w:rFonts w:ascii="Verdana" w:hAnsi="Verdana"/>
          <w:sz w:val="20"/>
          <w:szCs w:val="20"/>
        </w:rPr>
      </w:pPr>
    </w:p>
    <w:p w:rsidR="00012AD4" w:rsidRPr="002220D9" w:rsidRDefault="00012AD4" w:rsidP="00AB12AE">
      <w:pPr>
        <w:rPr>
          <w:rFonts w:ascii="Verdana" w:hAnsi="Verdana"/>
          <w:sz w:val="20"/>
          <w:szCs w:val="20"/>
        </w:rPr>
      </w:pPr>
    </w:p>
    <w:p w:rsidR="00012AD4" w:rsidRPr="002220D9" w:rsidRDefault="00012AD4" w:rsidP="00AB12AE">
      <w:pPr>
        <w:rPr>
          <w:rFonts w:ascii="Verdana" w:hAnsi="Verdana"/>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rPr>
          <w:rFonts w:ascii="Verdana" w:hAnsi="Verdana"/>
          <w:sz w:val="20"/>
          <w:szCs w:val="20"/>
        </w:rPr>
      </w:pPr>
      <w:r w:rsidRPr="002220D9">
        <w:rPr>
          <w:rFonts w:ascii="Verdana" w:hAnsi="Verdana"/>
          <w:sz w:val="20"/>
          <w:szCs w:val="20"/>
        </w:rPr>
        <w:t>SPECYFIKACJA ISTOTNYCH WARUNKÓW ZAMÓWIENIA</w:t>
      </w: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pStyle w:val="tytu"/>
        <w:rPr>
          <w:rFonts w:ascii="Verdana" w:hAnsi="Verdana"/>
          <w:b w:val="0"/>
          <w:sz w:val="20"/>
          <w:szCs w:val="20"/>
        </w:rPr>
      </w:pPr>
    </w:p>
    <w:p w:rsidR="0039487D" w:rsidRPr="002220D9" w:rsidRDefault="00981EFF" w:rsidP="0039487D">
      <w:pPr>
        <w:pStyle w:val="tytu"/>
        <w:rPr>
          <w:rFonts w:ascii="Verdana" w:hAnsi="Verdana"/>
          <w:b w:val="0"/>
          <w:sz w:val="20"/>
          <w:szCs w:val="20"/>
        </w:rPr>
      </w:pPr>
      <w:r w:rsidRPr="002220D9">
        <w:rPr>
          <w:rFonts w:ascii="Verdana" w:hAnsi="Verdana"/>
          <w:b w:val="0"/>
          <w:sz w:val="20"/>
          <w:szCs w:val="20"/>
        </w:rPr>
        <w:t>Przetarg nieograniczony</w:t>
      </w:r>
    </w:p>
    <w:p w:rsidR="0039487D" w:rsidRPr="002220D9" w:rsidRDefault="00981EFF" w:rsidP="0039487D">
      <w:pPr>
        <w:pStyle w:val="tytu"/>
        <w:rPr>
          <w:rFonts w:ascii="Verdana" w:hAnsi="Verdana"/>
          <w:b w:val="0"/>
          <w:sz w:val="20"/>
          <w:szCs w:val="20"/>
        </w:rPr>
      </w:pPr>
      <w:r w:rsidRPr="002220D9">
        <w:rPr>
          <w:rFonts w:ascii="Verdana" w:hAnsi="Verdana"/>
          <w:b w:val="0"/>
          <w:sz w:val="20"/>
          <w:szCs w:val="20"/>
        </w:rPr>
        <w:t>o wartości zamówienia przekraczającej kwoty</w:t>
      </w:r>
    </w:p>
    <w:p w:rsidR="00981EFF" w:rsidRPr="002220D9" w:rsidRDefault="00981EFF" w:rsidP="0039487D">
      <w:pPr>
        <w:pStyle w:val="tytu"/>
        <w:rPr>
          <w:rFonts w:ascii="Verdana" w:hAnsi="Verdana"/>
          <w:b w:val="0"/>
          <w:sz w:val="20"/>
          <w:szCs w:val="20"/>
        </w:rPr>
      </w:pPr>
      <w:r w:rsidRPr="002220D9">
        <w:rPr>
          <w:rFonts w:ascii="Verdana" w:hAnsi="Verdana"/>
          <w:b w:val="0"/>
          <w:sz w:val="20"/>
          <w:szCs w:val="20"/>
        </w:rPr>
        <w:t xml:space="preserve">określonej w przepisach wydanych na podstawie art. 11 ust. 8 ustawy </w:t>
      </w:r>
      <w:proofErr w:type="spellStart"/>
      <w:r w:rsidRPr="002220D9">
        <w:rPr>
          <w:rFonts w:ascii="Verdana" w:hAnsi="Verdana"/>
          <w:b w:val="0"/>
          <w:sz w:val="20"/>
          <w:szCs w:val="20"/>
        </w:rPr>
        <w:t>Pzp</w:t>
      </w:r>
      <w:proofErr w:type="spellEnd"/>
      <w:r w:rsidR="005C17C2" w:rsidRPr="002220D9">
        <w:rPr>
          <w:rFonts w:ascii="Verdana" w:hAnsi="Verdana"/>
          <w:b w:val="0"/>
          <w:sz w:val="20"/>
          <w:szCs w:val="20"/>
        </w:rPr>
        <w:t>.</w:t>
      </w:r>
    </w:p>
    <w:p w:rsidR="005C17C2" w:rsidRPr="002220D9" w:rsidRDefault="005C17C2" w:rsidP="00AB12AE">
      <w:pPr>
        <w:rPr>
          <w:rFonts w:ascii="Verdana" w:hAnsi="Verdana"/>
          <w:sz w:val="20"/>
          <w:szCs w:val="20"/>
        </w:rPr>
      </w:pPr>
    </w:p>
    <w:p w:rsidR="00C20415" w:rsidRPr="002220D9" w:rsidRDefault="00C20415" w:rsidP="00AB12AE">
      <w:pPr>
        <w:rPr>
          <w:rFonts w:ascii="Verdana" w:hAnsi="Verdana"/>
          <w:sz w:val="20"/>
          <w:szCs w:val="20"/>
        </w:rPr>
      </w:pPr>
    </w:p>
    <w:p w:rsidR="00AF0480" w:rsidRPr="002220D9" w:rsidRDefault="00AF0480" w:rsidP="004419D8">
      <w:pPr>
        <w:spacing w:line="360" w:lineRule="auto"/>
        <w:jc w:val="center"/>
        <w:rPr>
          <w:rFonts w:ascii="Verdana" w:hAnsi="Verdana" w:cs="Times New Roman"/>
          <w:sz w:val="20"/>
          <w:szCs w:val="20"/>
        </w:rPr>
      </w:pPr>
      <w:r w:rsidRPr="002220D9">
        <w:rPr>
          <w:rFonts w:ascii="Verdana" w:hAnsi="Verdana" w:cs="Times New Roman"/>
          <w:b/>
          <w:sz w:val="20"/>
          <w:szCs w:val="20"/>
        </w:rPr>
        <w:t>DOSTAWA ANTYBIOTYKÓW, LEKÓW OGÓLNYCH, CYTOSTATYCZNYCH, PRZECIWGRUŹLICZYCH, LEKÓW IMMUNOSTYMULUJĄCYCH, LEKÓW ODURZAJĄCYCH, PSYCHOTROPOWYCH, LEKÓW Z IMPORTU DOCELOWEGO, PŁYNÓW DO WLEWU DOŻYLNEGO, PŁYNÓW DO IRYGACJI, PŁYNÓW DO HEMOFILTRACJI, SUROWIC I SZCZEPIONEK, ŚRODKÓW KONTRASTOWYCH, PREPARATÓW DO ŻYWIENIA POZAJELITOWEGO, DOJELITOWEGO I DOUSTNEGO, ZESTAWÓW DO PODAŻY ŻYWIENIA DOJELITOWEGO</w:t>
      </w:r>
    </w:p>
    <w:p w:rsidR="007E39BB" w:rsidRPr="002220D9" w:rsidRDefault="007E39BB"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cs="Times New Roman"/>
          <w:b/>
          <w:sz w:val="20"/>
          <w:szCs w:val="20"/>
        </w:rPr>
      </w:pPr>
    </w:p>
    <w:p w:rsidR="00D954F8" w:rsidRPr="002220D9" w:rsidRDefault="00D954F8" w:rsidP="00AB12AE">
      <w:pPr>
        <w:jc w:val="center"/>
        <w:rPr>
          <w:rFonts w:ascii="Verdana" w:hAnsi="Verdana"/>
          <w:sz w:val="20"/>
          <w:szCs w:val="20"/>
        </w:rPr>
      </w:pPr>
    </w:p>
    <w:p w:rsidR="00981EFF" w:rsidRPr="002220D9" w:rsidRDefault="00981EFF" w:rsidP="00AB12AE">
      <w:pPr>
        <w:pStyle w:val="tytu"/>
        <w:rPr>
          <w:rFonts w:ascii="Verdana" w:hAnsi="Verdana"/>
          <w:sz w:val="20"/>
          <w:szCs w:val="20"/>
        </w:rPr>
      </w:pPr>
    </w:p>
    <w:p w:rsidR="00981EFF" w:rsidRPr="002220D9" w:rsidRDefault="00981EFF" w:rsidP="00AB12AE">
      <w:pPr>
        <w:pStyle w:val="tytu"/>
        <w:rPr>
          <w:rFonts w:ascii="Verdana" w:hAnsi="Verdana"/>
          <w:sz w:val="20"/>
          <w:szCs w:val="20"/>
        </w:rPr>
      </w:pPr>
    </w:p>
    <w:p w:rsidR="00981EFF" w:rsidRPr="002220D9" w:rsidRDefault="00981EFF" w:rsidP="00AB12AE">
      <w:pPr>
        <w:pStyle w:val="tytu"/>
        <w:rPr>
          <w:rFonts w:ascii="Verdana" w:hAnsi="Verdana"/>
          <w:b w:val="0"/>
          <w:sz w:val="20"/>
          <w:szCs w:val="20"/>
        </w:rPr>
      </w:pPr>
    </w:p>
    <w:p w:rsidR="00981EFF" w:rsidRPr="002220D9" w:rsidRDefault="00981EFF" w:rsidP="00AB12AE">
      <w:pPr>
        <w:pStyle w:val="tytu"/>
        <w:jc w:val="both"/>
        <w:rPr>
          <w:rFonts w:ascii="Verdana" w:hAnsi="Verdana"/>
          <w:b w:val="0"/>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981EFF" w:rsidRPr="002220D9" w:rsidRDefault="00981EFF" w:rsidP="00AB12AE">
      <w:pPr>
        <w:rPr>
          <w:rFonts w:ascii="Verdana" w:hAnsi="Verdana"/>
          <w:sz w:val="20"/>
          <w:szCs w:val="20"/>
        </w:rPr>
      </w:pPr>
    </w:p>
    <w:p w:rsidR="00C475B0" w:rsidRPr="002220D9" w:rsidRDefault="00C475B0" w:rsidP="00AB12AE">
      <w:pPr>
        <w:rPr>
          <w:rFonts w:ascii="Verdana" w:hAnsi="Verdana"/>
          <w:sz w:val="20"/>
          <w:szCs w:val="20"/>
        </w:rPr>
      </w:pPr>
    </w:p>
    <w:p w:rsidR="00C475B0" w:rsidRPr="002220D9" w:rsidRDefault="00C475B0" w:rsidP="00AB12AE">
      <w:pPr>
        <w:rPr>
          <w:rFonts w:ascii="Verdana" w:hAnsi="Verdana"/>
          <w:sz w:val="20"/>
          <w:szCs w:val="20"/>
        </w:rPr>
      </w:pPr>
    </w:p>
    <w:p w:rsidR="00C475B0" w:rsidRPr="002220D9" w:rsidRDefault="00C475B0" w:rsidP="00AB12AE">
      <w:pPr>
        <w:rPr>
          <w:rFonts w:ascii="Verdana" w:hAnsi="Verdana"/>
          <w:sz w:val="20"/>
          <w:szCs w:val="20"/>
        </w:rPr>
      </w:pPr>
    </w:p>
    <w:p w:rsidR="00C475B0" w:rsidRPr="002220D9" w:rsidRDefault="00C475B0" w:rsidP="00AB12AE">
      <w:pPr>
        <w:rPr>
          <w:rFonts w:ascii="Verdana" w:hAnsi="Verdana"/>
          <w:sz w:val="20"/>
          <w:szCs w:val="20"/>
        </w:rPr>
      </w:pPr>
    </w:p>
    <w:p w:rsidR="00C475B0" w:rsidRDefault="00C475B0" w:rsidP="00AB12AE">
      <w:pPr>
        <w:rPr>
          <w:rFonts w:ascii="Verdana" w:hAnsi="Verdana"/>
          <w:sz w:val="20"/>
          <w:szCs w:val="20"/>
        </w:rPr>
      </w:pPr>
    </w:p>
    <w:p w:rsidR="004419D8" w:rsidRPr="002220D9" w:rsidRDefault="004419D8" w:rsidP="00AB12AE">
      <w:pPr>
        <w:rPr>
          <w:rFonts w:ascii="Verdana" w:hAnsi="Verdana"/>
          <w:sz w:val="20"/>
          <w:szCs w:val="20"/>
        </w:rPr>
      </w:pPr>
    </w:p>
    <w:p w:rsidR="00C475B0" w:rsidRPr="002220D9" w:rsidRDefault="00C475B0" w:rsidP="00AB12AE">
      <w:pPr>
        <w:rPr>
          <w:rFonts w:ascii="Verdana" w:hAnsi="Verdana"/>
          <w:sz w:val="20"/>
          <w:szCs w:val="20"/>
        </w:rPr>
      </w:pPr>
    </w:p>
    <w:p w:rsidR="00AB12AE" w:rsidRPr="002220D9" w:rsidRDefault="00AB12AE" w:rsidP="00AB12AE">
      <w:pPr>
        <w:rPr>
          <w:rFonts w:ascii="Verdana" w:hAnsi="Verdana"/>
          <w:sz w:val="20"/>
          <w:szCs w:val="20"/>
        </w:rPr>
      </w:pPr>
    </w:p>
    <w:p w:rsidR="00AB12AE" w:rsidRPr="002220D9" w:rsidRDefault="00AB12AE" w:rsidP="00AB12AE">
      <w:pPr>
        <w:rPr>
          <w:rFonts w:ascii="Verdana" w:hAnsi="Verdana"/>
          <w:sz w:val="20"/>
          <w:szCs w:val="20"/>
        </w:rPr>
      </w:pPr>
    </w:p>
    <w:p w:rsidR="00AB12AE" w:rsidRPr="002220D9" w:rsidRDefault="00AB12AE" w:rsidP="00AB12AE">
      <w:pPr>
        <w:rPr>
          <w:rFonts w:ascii="Verdana" w:hAnsi="Verdana"/>
          <w:sz w:val="20"/>
          <w:szCs w:val="20"/>
        </w:rPr>
      </w:pPr>
    </w:p>
    <w:p w:rsidR="00981EFF" w:rsidRPr="002220D9" w:rsidRDefault="00981EFF" w:rsidP="00AB12AE">
      <w:pPr>
        <w:pStyle w:val="Tekstpodstawowy"/>
        <w:numPr>
          <w:ilvl w:val="0"/>
          <w:numId w:val="6"/>
        </w:numPr>
        <w:tabs>
          <w:tab w:val="clear" w:pos="1065"/>
        </w:tabs>
        <w:ind w:left="709" w:hanging="709"/>
        <w:rPr>
          <w:rFonts w:ascii="Verdana" w:hAnsi="Verdana" w:cs="Verdana"/>
          <w:sz w:val="20"/>
        </w:rPr>
      </w:pPr>
      <w:r w:rsidRPr="002220D9">
        <w:rPr>
          <w:rFonts w:ascii="Verdana" w:hAnsi="Verdana" w:cs="Verdana"/>
          <w:b/>
          <w:sz w:val="20"/>
        </w:rPr>
        <w:lastRenderedPageBreak/>
        <w:t>ZAMAWIAJĄCY</w:t>
      </w:r>
    </w:p>
    <w:p w:rsidR="00981EFF" w:rsidRPr="002220D9" w:rsidRDefault="00981EFF" w:rsidP="00AB12AE">
      <w:pPr>
        <w:rPr>
          <w:rFonts w:ascii="Verdana" w:hAnsi="Verdana"/>
          <w:sz w:val="20"/>
          <w:szCs w:val="20"/>
        </w:rPr>
      </w:pPr>
    </w:p>
    <w:p w:rsidR="00981EFF" w:rsidRPr="002220D9" w:rsidRDefault="00981EFF" w:rsidP="00AB12AE">
      <w:pPr>
        <w:jc w:val="both"/>
        <w:rPr>
          <w:rFonts w:ascii="Verdana" w:hAnsi="Verdana"/>
          <w:bCs/>
          <w:sz w:val="20"/>
          <w:szCs w:val="20"/>
        </w:rPr>
      </w:pPr>
      <w:r w:rsidRPr="002220D9">
        <w:rPr>
          <w:rFonts w:ascii="Verdana" w:hAnsi="Verdana"/>
          <w:bCs/>
          <w:sz w:val="20"/>
          <w:szCs w:val="20"/>
        </w:rPr>
        <w:t>Wielkopolskie Centrum Pulmonologii i Torakochirurgii im. Eugenii i Janusza Zeylandów Samodzielny Publiczny Zakład Opieki Zdrowotnej</w:t>
      </w:r>
    </w:p>
    <w:p w:rsidR="00981EFF" w:rsidRPr="002220D9" w:rsidRDefault="00981EFF" w:rsidP="00AB12AE">
      <w:pPr>
        <w:jc w:val="both"/>
        <w:rPr>
          <w:rFonts w:ascii="Verdana" w:hAnsi="Verdana"/>
          <w:bCs/>
          <w:sz w:val="20"/>
          <w:szCs w:val="20"/>
        </w:rPr>
      </w:pPr>
      <w:r w:rsidRPr="002220D9">
        <w:rPr>
          <w:rFonts w:ascii="Verdana" w:hAnsi="Verdana"/>
          <w:bCs/>
          <w:sz w:val="20"/>
          <w:szCs w:val="20"/>
        </w:rPr>
        <w:t>ul. Szamarzewskiego 62, 60-569 Poznań</w:t>
      </w:r>
    </w:p>
    <w:p w:rsidR="00981EFF" w:rsidRPr="002220D9" w:rsidRDefault="00981EFF" w:rsidP="00AB12AE">
      <w:pPr>
        <w:jc w:val="both"/>
        <w:rPr>
          <w:rFonts w:ascii="Verdana" w:hAnsi="Verdana"/>
          <w:bCs/>
          <w:sz w:val="20"/>
          <w:szCs w:val="20"/>
        </w:rPr>
      </w:pPr>
      <w:r w:rsidRPr="002220D9">
        <w:rPr>
          <w:rFonts w:ascii="Verdana" w:hAnsi="Verdana"/>
          <w:bCs/>
          <w:sz w:val="20"/>
          <w:szCs w:val="20"/>
        </w:rPr>
        <w:t>NIP - 781-16-18-973Regon - 631250369</w:t>
      </w:r>
    </w:p>
    <w:p w:rsidR="00981EFF" w:rsidRPr="002220D9" w:rsidRDefault="00981EFF" w:rsidP="00AB12AE">
      <w:pPr>
        <w:jc w:val="both"/>
        <w:rPr>
          <w:rFonts w:ascii="Verdana" w:hAnsi="Verdana"/>
          <w:b/>
          <w:bCs/>
          <w:sz w:val="20"/>
          <w:szCs w:val="20"/>
        </w:rPr>
      </w:pPr>
      <w:r w:rsidRPr="002220D9">
        <w:rPr>
          <w:rFonts w:ascii="Verdana" w:hAnsi="Verdana"/>
          <w:b/>
          <w:bCs/>
          <w:sz w:val="20"/>
          <w:szCs w:val="20"/>
        </w:rPr>
        <w:t>Tel.061 66 54 </w:t>
      </w:r>
      <w:r w:rsidR="007E39BB" w:rsidRPr="002220D9">
        <w:rPr>
          <w:rFonts w:ascii="Verdana" w:hAnsi="Verdana"/>
          <w:b/>
          <w:bCs/>
          <w:sz w:val="20"/>
          <w:szCs w:val="20"/>
        </w:rPr>
        <w:t>255</w:t>
      </w:r>
      <w:r w:rsidRPr="002220D9">
        <w:rPr>
          <w:rFonts w:ascii="Verdana" w:hAnsi="Verdana"/>
          <w:b/>
          <w:bCs/>
          <w:sz w:val="20"/>
          <w:szCs w:val="20"/>
        </w:rPr>
        <w:t>,faks 061 66 54 </w:t>
      </w:r>
      <w:r w:rsidR="0039487D" w:rsidRPr="002220D9">
        <w:rPr>
          <w:rFonts w:ascii="Verdana" w:hAnsi="Verdana"/>
          <w:b/>
          <w:bCs/>
          <w:sz w:val="20"/>
          <w:szCs w:val="20"/>
        </w:rPr>
        <w:t>255</w:t>
      </w:r>
      <w:r w:rsidRPr="002220D9">
        <w:rPr>
          <w:rFonts w:ascii="Verdana" w:hAnsi="Verdana"/>
          <w:b/>
          <w:bCs/>
          <w:sz w:val="20"/>
          <w:szCs w:val="20"/>
        </w:rPr>
        <w:t xml:space="preserve">, e-mail: </w:t>
      </w:r>
      <w:r w:rsidR="006D3B0A" w:rsidRPr="002220D9">
        <w:rPr>
          <w:rFonts w:ascii="Verdana" w:hAnsi="Verdana"/>
          <w:b/>
          <w:sz w:val="20"/>
          <w:szCs w:val="20"/>
        </w:rPr>
        <w:t>przetargi@wcpit.org</w:t>
      </w:r>
    </w:p>
    <w:p w:rsidR="00981EFF" w:rsidRPr="002220D9" w:rsidRDefault="00981EFF" w:rsidP="00AB12AE">
      <w:pPr>
        <w:jc w:val="both"/>
        <w:rPr>
          <w:rFonts w:ascii="Verdana" w:hAnsi="Verdana"/>
          <w:sz w:val="20"/>
          <w:szCs w:val="20"/>
        </w:rPr>
      </w:pPr>
      <w:proofErr w:type="spellStart"/>
      <w:r w:rsidRPr="002220D9">
        <w:rPr>
          <w:rFonts w:ascii="Verdana" w:hAnsi="Verdana"/>
          <w:sz w:val="20"/>
          <w:szCs w:val="20"/>
        </w:rPr>
        <w:t>internet</w:t>
      </w:r>
      <w:proofErr w:type="spellEnd"/>
      <w:r w:rsidRPr="002220D9">
        <w:rPr>
          <w:rFonts w:ascii="Verdana" w:hAnsi="Verdana"/>
          <w:sz w:val="20"/>
          <w:szCs w:val="20"/>
        </w:rPr>
        <w:t xml:space="preserve">: </w:t>
      </w:r>
      <w:hyperlink r:id="rId8" w:history="1">
        <w:r w:rsidR="00C475B0" w:rsidRPr="002220D9">
          <w:rPr>
            <w:rStyle w:val="Hipercze"/>
            <w:rFonts w:ascii="Verdana" w:hAnsi="Verdana" w:cs="Verdana"/>
            <w:color w:val="auto"/>
            <w:sz w:val="20"/>
            <w:szCs w:val="20"/>
          </w:rPr>
          <w:t>http://www.wcpit.pl</w:t>
        </w:r>
      </w:hyperlink>
    </w:p>
    <w:p w:rsidR="00981EFF" w:rsidRPr="002220D9" w:rsidRDefault="00981EFF" w:rsidP="00AB12AE">
      <w:pPr>
        <w:jc w:val="both"/>
        <w:rPr>
          <w:rFonts w:ascii="Verdana" w:hAnsi="Verdana"/>
          <w:bCs/>
          <w:sz w:val="20"/>
          <w:szCs w:val="20"/>
        </w:rPr>
      </w:pPr>
      <w:r w:rsidRPr="002220D9">
        <w:rPr>
          <w:rFonts w:ascii="Verdana" w:hAnsi="Verdana"/>
          <w:sz w:val="20"/>
          <w:szCs w:val="20"/>
        </w:rPr>
        <w:t>Ilekroć w Specyfikacji jest mowa o „Zamawiającym“ należy przez to rozumieć</w:t>
      </w:r>
      <w:r w:rsidRPr="002220D9">
        <w:rPr>
          <w:rFonts w:ascii="Verdana" w:hAnsi="Verdana"/>
          <w:bCs/>
          <w:sz w:val="20"/>
          <w:szCs w:val="20"/>
        </w:rPr>
        <w:t xml:space="preserve"> Wielkopolskie Centrum Pulmonologii i Torakochirurgii im. Eugenii i Janusza Zeylandów SP ZOZ.</w:t>
      </w:r>
    </w:p>
    <w:p w:rsidR="00981EFF" w:rsidRPr="002220D9" w:rsidRDefault="00981EFF" w:rsidP="00AB12AE">
      <w:pPr>
        <w:rPr>
          <w:rFonts w:ascii="Verdana" w:hAnsi="Verdana"/>
          <w:sz w:val="20"/>
          <w:szCs w:val="20"/>
        </w:rPr>
      </w:pPr>
    </w:p>
    <w:p w:rsidR="00981EFF" w:rsidRPr="002220D9" w:rsidRDefault="00981EFF" w:rsidP="00AB12AE">
      <w:pPr>
        <w:pStyle w:val="Tekstpodstawowy"/>
        <w:rPr>
          <w:rFonts w:ascii="Verdana" w:hAnsi="Verdana" w:cs="Verdana"/>
          <w:sz w:val="20"/>
        </w:rPr>
      </w:pPr>
      <w:r w:rsidRPr="002220D9">
        <w:rPr>
          <w:rFonts w:ascii="Verdana" w:hAnsi="Verdana" w:cs="Verdana"/>
          <w:b/>
          <w:sz w:val="20"/>
        </w:rPr>
        <w:t>2.</w:t>
      </w:r>
      <w:r w:rsidRPr="002220D9">
        <w:rPr>
          <w:rFonts w:ascii="Verdana" w:hAnsi="Verdana" w:cs="Verdana"/>
          <w:b/>
          <w:sz w:val="20"/>
        </w:rPr>
        <w:tab/>
        <w:t>OZNACZENIE</w:t>
      </w:r>
      <w:r w:rsidRPr="002220D9">
        <w:rPr>
          <w:rFonts w:ascii="Verdana" w:eastAsia="Verdana" w:hAnsi="Verdana" w:cs="Verdana"/>
          <w:b/>
          <w:sz w:val="20"/>
        </w:rPr>
        <w:t xml:space="preserve"> </w:t>
      </w:r>
      <w:r w:rsidRPr="002220D9">
        <w:rPr>
          <w:rFonts w:ascii="Verdana" w:hAnsi="Verdana" w:cs="Verdana"/>
          <w:b/>
          <w:sz w:val="20"/>
        </w:rPr>
        <w:t>POSTĘPOWANIA</w:t>
      </w:r>
    </w:p>
    <w:p w:rsidR="00981EFF" w:rsidRPr="002220D9" w:rsidRDefault="00981EFF" w:rsidP="00AB12AE">
      <w:pPr>
        <w:rPr>
          <w:rFonts w:ascii="Verdana" w:eastAsia="Verdana" w:hAnsi="Verdana"/>
          <w:sz w:val="20"/>
          <w:szCs w:val="20"/>
        </w:rPr>
      </w:pPr>
      <w:r w:rsidRPr="002220D9">
        <w:rPr>
          <w:rFonts w:ascii="Verdana" w:hAnsi="Verdana"/>
          <w:sz w:val="20"/>
          <w:szCs w:val="20"/>
        </w:rPr>
        <w:t>Postępowanie</w:t>
      </w:r>
      <w:r w:rsidRPr="002220D9">
        <w:rPr>
          <w:rFonts w:ascii="Verdana" w:eastAsia="Verdana" w:hAnsi="Verdana"/>
          <w:sz w:val="20"/>
          <w:szCs w:val="20"/>
        </w:rPr>
        <w:t xml:space="preserve"> </w:t>
      </w:r>
      <w:r w:rsidRPr="002220D9">
        <w:rPr>
          <w:rFonts w:ascii="Verdana" w:hAnsi="Verdana"/>
          <w:sz w:val="20"/>
          <w:szCs w:val="20"/>
        </w:rPr>
        <w:t>oznaczone</w:t>
      </w:r>
      <w:r w:rsidRPr="002220D9">
        <w:rPr>
          <w:rFonts w:ascii="Verdana" w:eastAsia="Verdana" w:hAnsi="Verdana"/>
          <w:sz w:val="20"/>
          <w:szCs w:val="20"/>
        </w:rPr>
        <w:t xml:space="preserve"> </w:t>
      </w:r>
      <w:r w:rsidRPr="002220D9">
        <w:rPr>
          <w:rFonts w:ascii="Verdana" w:hAnsi="Verdana"/>
          <w:sz w:val="20"/>
          <w:szCs w:val="20"/>
        </w:rPr>
        <w:t>jest</w:t>
      </w:r>
      <w:r w:rsidRPr="002220D9">
        <w:rPr>
          <w:rFonts w:ascii="Verdana" w:eastAsia="Verdana" w:hAnsi="Verdana"/>
          <w:sz w:val="20"/>
          <w:szCs w:val="20"/>
        </w:rPr>
        <w:t xml:space="preserve"> </w:t>
      </w:r>
      <w:r w:rsidRPr="002220D9">
        <w:rPr>
          <w:rFonts w:ascii="Verdana" w:hAnsi="Verdana"/>
          <w:sz w:val="20"/>
          <w:szCs w:val="20"/>
        </w:rPr>
        <w:t>znakiem:</w:t>
      </w:r>
      <w:r w:rsidRPr="002220D9">
        <w:rPr>
          <w:rFonts w:ascii="Verdana" w:eastAsia="Verdana" w:hAnsi="Verdana"/>
          <w:sz w:val="20"/>
          <w:szCs w:val="20"/>
        </w:rPr>
        <w:t xml:space="preserve"> </w:t>
      </w:r>
      <w:proofErr w:type="spellStart"/>
      <w:r w:rsidRPr="002220D9">
        <w:rPr>
          <w:rFonts w:ascii="Verdana" w:eastAsia="Verdana" w:hAnsi="Verdana"/>
          <w:b/>
          <w:sz w:val="20"/>
          <w:szCs w:val="20"/>
        </w:rPr>
        <w:t>WCPiT</w:t>
      </w:r>
      <w:proofErr w:type="spellEnd"/>
      <w:r w:rsidRPr="002220D9">
        <w:rPr>
          <w:rFonts w:ascii="Verdana" w:eastAsia="Verdana" w:hAnsi="Verdana"/>
          <w:b/>
          <w:sz w:val="20"/>
          <w:szCs w:val="20"/>
        </w:rPr>
        <w:t>/EA/381-</w:t>
      </w:r>
      <w:r w:rsidR="00151ADD" w:rsidRPr="002220D9">
        <w:rPr>
          <w:rFonts w:ascii="Verdana" w:eastAsia="Verdana" w:hAnsi="Verdana"/>
          <w:b/>
          <w:sz w:val="20"/>
          <w:szCs w:val="20"/>
        </w:rPr>
        <w:t xml:space="preserve"> </w:t>
      </w:r>
      <w:r w:rsidR="00AF0480" w:rsidRPr="002220D9">
        <w:rPr>
          <w:rFonts w:ascii="Verdana" w:eastAsia="Verdana" w:hAnsi="Verdana"/>
          <w:b/>
          <w:sz w:val="20"/>
          <w:szCs w:val="20"/>
        </w:rPr>
        <w:t>0</w:t>
      </w:r>
      <w:r w:rsidR="00E40D4A">
        <w:rPr>
          <w:rFonts w:ascii="Verdana" w:eastAsia="Verdana" w:hAnsi="Verdana"/>
          <w:b/>
          <w:sz w:val="20"/>
          <w:szCs w:val="20"/>
        </w:rPr>
        <w:t>7</w:t>
      </w:r>
      <w:r w:rsidR="00151ADD" w:rsidRPr="002220D9">
        <w:rPr>
          <w:rFonts w:ascii="Verdana" w:eastAsia="Verdana" w:hAnsi="Verdana"/>
          <w:b/>
          <w:sz w:val="20"/>
          <w:szCs w:val="20"/>
        </w:rPr>
        <w:t xml:space="preserve"> </w:t>
      </w:r>
      <w:r w:rsidRPr="002220D9">
        <w:rPr>
          <w:rFonts w:ascii="Verdana" w:eastAsia="Verdana" w:hAnsi="Verdana"/>
          <w:b/>
          <w:sz w:val="20"/>
          <w:szCs w:val="20"/>
        </w:rPr>
        <w:t>/201</w:t>
      </w:r>
      <w:r w:rsidR="00A54C53" w:rsidRPr="002220D9">
        <w:rPr>
          <w:rFonts w:ascii="Verdana" w:eastAsia="Verdana" w:hAnsi="Verdana"/>
          <w:b/>
          <w:sz w:val="20"/>
          <w:szCs w:val="20"/>
        </w:rPr>
        <w:t>9</w:t>
      </w:r>
    </w:p>
    <w:p w:rsidR="00981EFF" w:rsidRPr="002220D9" w:rsidRDefault="00981EFF" w:rsidP="00AB12AE">
      <w:pPr>
        <w:jc w:val="both"/>
        <w:rPr>
          <w:rFonts w:ascii="Verdana" w:hAnsi="Verdana"/>
          <w:sz w:val="20"/>
          <w:szCs w:val="20"/>
        </w:rPr>
      </w:pPr>
      <w:r w:rsidRPr="002220D9">
        <w:rPr>
          <w:rFonts w:ascii="Verdana" w:hAnsi="Verdana"/>
          <w:sz w:val="20"/>
          <w:szCs w:val="20"/>
        </w:rPr>
        <w:t>Wykonawcy</w:t>
      </w:r>
      <w:r w:rsidRPr="002220D9">
        <w:rPr>
          <w:rFonts w:ascii="Verdana" w:eastAsia="Verdana" w:hAnsi="Verdana"/>
          <w:sz w:val="20"/>
          <w:szCs w:val="20"/>
        </w:rPr>
        <w:t xml:space="preserve"> </w:t>
      </w:r>
      <w:r w:rsidRPr="002220D9">
        <w:rPr>
          <w:rFonts w:ascii="Verdana" w:hAnsi="Verdana"/>
          <w:sz w:val="20"/>
          <w:szCs w:val="20"/>
        </w:rPr>
        <w:t>powinni</w:t>
      </w:r>
      <w:r w:rsidRPr="002220D9">
        <w:rPr>
          <w:rFonts w:ascii="Verdana" w:eastAsia="Verdana" w:hAnsi="Verdana"/>
          <w:sz w:val="20"/>
          <w:szCs w:val="20"/>
        </w:rPr>
        <w:t xml:space="preserve"> </w:t>
      </w:r>
      <w:r w:rsidRPr="002220D9">
        <w:rPr>
          <w:rFonts w:ascii="Verdana" w:hAnsi="Verdana"/>
          <w:sz w:val="20"/>
          <w:szCs w:val="20"/>
        </w:rPr>
        <w:t>we</w:t>
      </w:r>
      <w:r w:rsidRPr="002220D9">
        <w:rPr>
          <w:rFonts w:ascii="Verdana" w:eastAsia="Verdana" w:hAnsi="Verdana"/>
          <w:sz w:val="20"/>
          <w:szCs w:val="20"/>
        </w:rPr>
        <w:t xml:space="preserve"> </w:t>
      </w:r>
      <w:r w:rsidRPr="002220D9">
        <w:rPr>
          <w:rFonts w:ascii="Verdana" w:hAnsi="Verdana"/>
          <w:sz w:val="20"/>
          <w:szCs w:val="20"/>
        </w:rPr>
        <w:t>wszelkich</w:t>
      </w:r>
      <w:r w:rsidRPr="002220D9">
        <w:rPr>
          <w:rFonts w:ascii="Verdana" w:eastAsia="Verdana" w:hAnsi="Verdana"/>
          <w:sz w:val="20"/>
          <w:szCs w:val="20"/>
        </w:rPr>
        <w:t xml:space="preserve"> </w:t>
      </w:r>
      <w:r w:rsidRPr="002220D9">
        <w:rPr>
          <w:rFonts w:ascii="Verdana" w:hAnsi="Verdana"/>
          <w:sz w:val="20"/>
          <w:szCs w:val="20"/>
        </w:rPr>
        <w:t>kontaktach</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Zamawiającym</w:t>
      </w:r>
      <w:r w:rsidRPr="002220D9">
        <w:rPr>
          <w:rFonts w:ascii="Verdana" w:eastAsia="Verdana" w:hAnsi="Verdana"/>
          <w:sz w:val="20"/>
          <w:szCs w:val="20"/>
        </w:rPr>
        <w:t xml:space="preserve"> </w:t>
      </w:r>
      <w:r w:rsidRPr="002220D9">
        <w:rPr>
          <w:rFonts w:ascii="Verdana" w:hAnsi="Verdana"/>
          <w:sz w:val="20"/>
          <w:szCs w:val="20"/>
        </w:rPr>
        <w:t>powoływać</w:t>
      </w:r>
      <w:r w:rsidRPr="002220D9">
        <w:rPr>
          <w:rFonts w:ascii="Verdana" w:eastAsia="Verdana" w:hAnsi="Verdana"/>
          <w:sz w:val="20"/>
          <w:szCs w:val="20"/>
        </w:rPr>
        <w:t xml:space="preserve"> </w:t>
      </w:r>
      <w:r w:rsidRPr="002220D9">
        <w:rPr>
          <w:rFonts w:ascii="Verdana" w:hAnsi="Verdana"/>
          <w:sz w:val="20"/>
          <w:szCs w:val="20"/>
        </w:rPr>
        <w:t>się</w:t>
      </w:r>
      <w:r w:rsidRPr="002220D9">
        <w:rPr>
          <w:rFonts w:ascii="Verdana" w:eastAsia="Verdana" w:hAnsi="Verdana"/>
          <w:sz w:val="20"/>
          <w:szCs w:val="20"/>
        </w:rPr>
        <w:t xml:space="preserve"> </w:t>
      </w:r>
      <w:r w:rsidRPr="002220D9">
        <w:rPr>
          <w:rFonts w:ascii="Verdana" w:hAnsi="Verdana"/>
          <w:sz w:val="20"/>
          <w:szCs w:val="20"/>
        </w:rPr>
        <w:t>na</w:t>
      </w:r>
      <w:r w:rsidRPr="002220D9">
        <w:rPr>
          <w:rFonts w:ascii="Verdana" w:eastAsia="Verdana" w:hAnsi="Verdana"/>
          <w:sz w:val="20"/>
          <w:szCs w:val="20"/>
        </w:rPr>
        <w:t xml:space="preserve"> </w:t>
      </w:r>
      <w:r w:rsidRPr="002220D9">
        <w:rPr>
          <w:rFonts w:ascii="Verdana" w:hAnsi="Verdana"/>
          <w:sz w:val="20"/>
          <w:szCs w:val="20"/>
        </w:rPr>
        <w:t>wyżej</w:t>
      </w:r>
      <w:r w:rsidRPr="002220D9">
        <w:rPr>
          <w:rFonts w:ascii="Verdana" w:eastAsia="Verdana" w:hAnsi="Verdana"/>
          <w:sz w:val="20"/>
          <w:szCs w:val="20"/>
        </w:rPr>
        <w:t xml:space="preserve"> </w:t>
      </w:r>
      <w:r w:rsidRPr="002220D9">
        <w:rPr>
          <w:rFonts w:ascii="Verdana" w:hAnsi="Verdana"/>
          <w:sz w:val="20"/>
          <w:szCs w:val="20"/>
        </w:rPr>
        <w:t>podane</w:t>
      </w:r>
      <w:r w:rsidRPr="002220D9">
        <w:rPr>
          <w:rFonts w:ascii="Verdana" w:eastAsia="Verdana" w:hAnsi="Verdana"/>
          <w:sz w:val="20"/>
          <w:szCs w:val="20"/>
        </w:rPr>
        <w:t xml:space="preserve"> </w:t>
      </w:r>
      <w:r w:rsidRPr="002220D9">
        <w:rPr>
          <w:rFonts w:ascii="Verdana" w:hAnsi="Verdana"/>
          <w:sz w:val="20"/>
          <w:szCs w:val="20"/>
        </w:rPr>
        <w:t>oznaczenie.</w:t>
      </w:r>
    </w:p>
    <w:p w:rsidR="00981EFF" w:rsidRPr="002220D9" w:rsidRDefault="00981EFF" w:rsidP="00AB12AE">
      <w:pPr>
        <w:jc w:val="both"/>
        <w:rPr>
          <w:rFonts w:ascii="Verdana" w:hAnsi="Verdana"/>
          <w:sz w:val="20"/>
          <w:szCs w:val="20"/>
        </w:rPr>
      </w:pPr>
    </w:p>
    <w:p w:rsidR="00981EFF" w:rsidRPr="002220D9" w:rsidRDefault="00981EFF" w:rsidP="00AB12AE">
      <w:pPr>
        <w:pStyle w:val="Tekstpodstawowy"/>
        <w:rPr>
          <w:rFonts w:ascii="Verdana" w:hAnsi="Verdana" w:cs="Verdana"/>
          <w:sz w:val="20"/>
        </w:rPr>
      </w:pPr>
      <w:r w:rsidRPr="002220D9">
        <w:rPr>
          <w:rFonts w:ascii="Verdana" w:hAnsi="Verdana" w:cs="Verdana"/>
          <w:b/>
          <w:sz w:val="20"/>
        </w:rPr>
        <w:t>3.</w:t>
      </w:r>
      <w:r w:rsidRPr="002220D9">
        <w:rPr>
          <w:rFonts w:ascii="Verdana" w:hAnsi="Verdana" w:cs="Verdana"/>
          <w:b/>
          <w:sz w:val="20"/>
        </w:rPr>
        <w:tab/>
        <w:t>TRYB</w:t>
      </w:r>
      <w:r w:rsidRPr="002220D9">
        <w:rPr>
          <w:rFonts w:ascii="Verdana" w:eastAsia="Verdana" w:hAnsi="Verdana" w:cs="Verdana"/>
          <w:b/>
          <w:sz w:val="20"/>
        </w:rPr>
        <w:t xml:space="preserve"> </w:t>
      </w:r>
      <w:r w:rsidRPr="002220D9">
        <w:rPr>
          <w:rFonts w:ascii="Verdana" w:hAnsi="Verdana" w:cs="Verdana"/>
          <w:b/>
          <w:sz w:val="20"/>
        </w:rPr>
        <w:t>POSTĘPOWANIA</w:t>
      </w:r>
    </w:p>
    <w:p w:rsidR="00581C00" w:rsidRPr="002220D9" w:rsidRDefault="00581C00" w:rsidP="00AB12AE">
      <w:pPr>
        <w:jc w:val="both"/>
        <w:rPr>
          <w:rFonts w:ascii="Verdana" w:eastAsia="Verdana" w:hAnsi="Verdana"/>
          <w:sz w:val="20"/>
          <w:szCs w:val="20"/>
        </w:rPr>
      </w:pPr>
      <w:r w:rsidRPr="002220D9">
        <w:rPr>
          <w:rFonts w:ascii="Verdana" w:hAnsi="Verdana"/>
          <w:sz w:val="20"/>
          <w:szCs w:val="20"/>
        </w:rPr>
        <w:t>Postępowanie</w:t>
      </w:r>
      <w:r w:rsidRPr="002220D9">
        <w:rPr>
          <w:rFonts w:ascii="Verdana" w:eastAsia="Verdana" w:hAnsi="Verdana"/>
          <w:sz w:val="20"/>
          <w:szCs w:val="20"/>
        </w:rPr>
        <w:t xml:space="preserve"> </w:t>
      </w:r>
      <w:r w:rsidRPr="002220D9">
        <w:rPr>
          <w:rFonts w:ascii="Verdana" w:hAnsi="Verdana"/>
          <w:sz w:val="20"/>
          <w:szCs w:val="20"/>
        </w:rPr>
        <w:t>o</w:t>
      </w:r>
      <w:r w:rsidRPr="002220D9">
        <w:rPr>
          <w:rFonts w:ascii="Verdana" w:eastAsia="Verdana" w:hAnsi="Verdana"/>
          <w:sz w:val="20"/>
          <w:szCs w:val="20"/>
        </w:rPr>
        <w:t xml:space="preserve"> </w:t>
      </w:r>
      <w:r w:rsidRPr="002220D9">
        <w:rPr>
          <w:rFonts w:ascii="Verdana" w:hAnsi="Verdana"/>
          <w:sz w:val="20"/>
          <w:szCs w:val="20"/>
        </w:rPr>
        <w:t>udzielenie</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prowadzone</w:t>
      </w:r>
      <w:r w:rsidRPr="002220D9">
        <w:rPr>
          <w:rFonts w:ascii="Verdana" w:eastAsia="Verdana" w:hAnsi="Verdana"/>
          <w:sz w:val="20"/>
          <w:szCs w:val="20"/>
        </w:rPr>
        <w:t xml:space="preserve"> </w:t>
      </w:r>
      <w:r w:rsidRPr="002220D9">
        <w:rPr>
          <w:rFonts w:ascii="Verdana" w:hAnsi="Verdana"/>
          <w:sz w:val="20"/>
          <w:szCs w:val="20"/>
        </w:rPr>
        <w:t>jest</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trybie</w:t>
      </w:r>
      <w:r w:rsidRPr="002220D9">
        <w:rPr>
          <w:rFonts w:ascii="Verdana" w:eastAsia="Verdana" w:hAnsi="Verdana"/>
          <w:sz w:val="20"/>
          <w:szCs w:val="20"/>
        </w:rPr>
        <w:t xml:space="preserve"> </w:t>
      </w:r>
      <w:r w:rsidRPr="002220D9">
        <w:rPr>
          <w:rFonts w:ascii="Verdana" w:hAnsi="Verdana"/>
          <w:b/>
          <w:sz w:val="20"/>
          <w:szCs w:val="20"/>
        </w:rPr>
        <w:t>przetargu</w:t>
      </w:r>
      <w:r w:rsidRPr="002220D9">
        <w:rPr>
          <w:rFonts w:ascii="Verdana" w:eastAsia="Verdana" w:hAnsi="Verdana"/>
          <w:b/>
          <w:sz w:val="20"/>
          <w:szCs w:val="20"/>
        </w:rPr>
        <w:t xml:space="preserve"> </w:t>
      </w:r>
      <w:r w:rsidRPr="002220D9">
        <w:rPr>
          <w:rFonts w:ascii="Verdana" w:hAnsi="Verdana"/>
          <w:b/>
          <w:sz w:val="20"/>
          <w:szCs w:val="20"/>
        </w:rPr>
        <w:t>nieograniczonego</w:t>
      </w:r>
      <w:r w:rsidRPr="002220D9">
        <w:rPr>
          <w:rFonts w:ascii="Verdana" w:eastAsia="Verdana" w:hAnsi="Verdana"/>
          <w:sz w:val="20"/>
          <w:szCs w:val="20"/>
        </w:rPr>
        <w:t xml:space="preserve"> </w:t>
      </w:r>
      <w:r w:rsidRPr="002220D9">
        <w:rPr>
          <w:rFonts w:ascii="Verdana" w:hAnsi="Verdana"/>
          <w:sz w:val="20"/>
          <w:szCs w:val="20"/>
        </w:rPr>
        <w:t>na</w:t>
      </w:r>
      <w:r w:rsidRPr="002220D9">
        <w:rPr>
          <w:rFonts w:ascii="Verdana" w:eastAsia="Verdana" w:hAnsi="Verdana"/>
          <w:sz w:val="20"/>
          <w:szCs w:val="20"/>
        </w:rPr>
        <w:t xml:space="preserve"> </w:t>
      </w:r>
      <w:r w:rsidRPr="002220D9">
        <w:rPr>
          <w:rFonts w:ascii="Verdana" w:hAnsi="Verdana"/>
          <w:sz w:val="20"/>
          <w:szCs w:val="20"/>
        </w:rPr>
        <w:t>podstawie</w:t>
      </w:r>
      <w:r w:rsidRPr="002220D9">
        <w:rPr>
          <w:rFonts w:ascii="Verdana" w:eastAsia="Verdana" w:hAnsi="Verdana"/>
          <w:sz w:val="20"/>
          <w:szCs w:val="20"/>
        </w:rPr>
        <w:t xml:space="preserve"> </w:t>
      </w:r>
      <w:r w:rsidRPr="002220D9">
        <w:rPr>
          <w:rFonts w:ascii="Verdana" w:hAnsi="Verdana"/>
          <w:sz w:val="20"/>
          <w:szCs w:val="20"/>
        </w:rPr>
        <w:t>ustawy</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dnia</w:t>
      </w:r>
      <w:r w:rsidRPr="002220D9">
        <w:rPr>
          <w:rFonts w:ascii="Verdana" w:eastAsia="Verdana" w:hAnsi="Verdana"/>
          <w:sz w:val="20"/>
          <w:szCs w:val="20"/>
        </w:rPr>
        <w:t xml:space="preserve"> </w:t>
      </w:r>
      <w:r w:rsidRPr="002220D9">
        <w:rPr>
          <w:rFonts w:ascii="Verdana" w:hAnsi="Verdana"/>
          <w:sz w:val="20"/>
          <w:szCs w:val="20"/>
        </w:rPr>
        <w:t>29</w:t>
      </w:r>
      <w:r w:rsidRPr="002220D9">
        <w:rPr>
          <w:rFonts w:ascii="Verdana" w:eastAsia="Verdana" w:hAnsi="Verdana"/>
          <w:sz w:val="20"/>
          <w:szCs w:val="20"/>
        </w:rPr>
        <w:t xml:space="preserve"> </w:t>
      </w:r>
      <w:r w:rsidRPr="002220D9">
        <w:rPr>
          <w:rFonts w:ascii="Verdana" w:hAnsi="Verdana"/>
          <w:sz w:val="20"/>
          <w:szCs w:val="20"/>
        </w:rPr>
        <w:t>stycznia</w:t>
      </w:r>
      <w:r w:rsidRPr="002220D9">
        <w:rPr>
          <w:rFonts w:ascii="Verdana" w:eastAsia="Verdana" w:hAnsi="Verdana"/>
          <w:sz w:val="20"/>
          <w:szCs w:val="20"/>
        </w:rPr>
        <w:t xml:space="preserve"> </w:t>
      </w:r>
      <w:r w:rsidRPr="002220D9">
        <w:rPr>
          <w:rFonts w:ascii="Verdana" w:hAnsi="Verdana"/>
          <w:sz w:val="20"/>
          <w:szCs w:val="20"/>
        </w:rPr>
        <w:t>2004r.</w:t>
      </w:r>
      <w:r w:rsidRPr="002220D9">
        <w:rPr>
          <w:rFonts w:ascii="Verdana" w:eastAsia="Verdana" w:hAnsi="Verdana"/>
          <w:sz w:val="20"/>
          <w:szCs w:val="20"/>
        </w:rPr>
        <w:t xml:space="preserve"> </w:t>
      </w:r>
      <w:r w:rsidRPr="002220D9">
        <w:rPr>
          <w:rFonts w:ascii="Verdana" w:hAnsi="Verdana"/>
          <w:sz w:val="20"/>
          <w:szCs w:val="20"/>
        </w:rPr>
        <w:t>Prawo</w:t>
      </w:r>
      <w:r w:rsidRPr="002220D9">
        <w:rPr>
          <w:rFonts w:ascii="Verdana" w:eastAsia="Verdana" w:hAnsi="Verdana"/>
          <w:sz w:val="20"/>
          <w:szCs w:val="20"/>
        </w:rPr>
        <w:t xml:space="preserve"> </w:t>
      </w:r>
      <w:r w:rsidRPr="002220D9">
        <w:rPr>
          <w:rFonts w:ascii="Verdana" w:hAnsi="Verdana"/>
          <w:sz w:val="20"/>
          <w:szCs w:val="20"/>
        </w:rPr>
        <w:t>zamówień</w:t>
      </w:r>
      <w:r w:rsidRPr="002220D9">
        <w:rPr>
          <w:rFonts w:ascii="Verdana" w:eastAsia="Verdana" w:hAnsi="Verdana"/>
          <w:sz w:val="20"/>
          <w:szCs w:val="20"/>
        </w:rPr>
        <w:t xml:space="preserve"> </w:t>
      </w:r>
      <w:r w:rsidRPr="002220D9">
        <w:rPr>
          <w:rFonts w:ascii="Verdana" w:hAnsi="Verdana"/>
          <w:sz w:val="20"/>
          <w:szCs w:val="20"/>
        </w:rPr>
        <w:t>publicznych</w:t>
      </w:r>
      <w:r w:rsidRPr="002220D9">
        <w:rPr>
          <w:rFonts w:ascii="Verdana" w:eastAsia="Verdana" w:hAnsi="Verdana"/>
          <w:sz w:val="20"/>
          <w:szCs w:val="20"/>
        </w:rPr>
        <w:t xml:space="preserve"> </w:t>
      </w:r>
      <w:r w:rsidRPr="002220D9">
        <w:rPr>
          <w:rFonts w:ascii="Verdana" w:hAnsi="Verdana"/>
          <w:sz w:val="20"/>
          <w:szCs w:val="20"/>
        </w:rPr>
        <w:t>(Dz.</w:t>
      </w:r>
      <w:r w:rsidRPr="002220D9">
        <w:rPr>
          <w:rFonts w:ascii="Verdana" w:eastAsia="Verdana" w:hAnsi="Verdana"/>
          <w:sz w:val="20"/>
          <w:szCs w:val="20"/>
        </w:rPr>
        <w:t xml:space="preserve"> </w:t>
      </w:r>
      <w:r w:rsidRPr="002220D9">
        <w:rPr>
          <w:rFonts w:ascii="Verdana" w:hAnsi="Verdana"/>
          <w:sz w:val="20"/>
          <w:szCs w:val="20"/>
        </w:rPr>
        <w:t>U.</w:t>
      </w:r>
      <w:r w:rsidRPr="002220D9">
        <w:rPr>
          <w:rFonts w:ascii="Verdana" w:eastAsia="Verdana" w:hAnsi="Verdana"/>
          <w:sz w:val="20"/>
          <w:szCs w:val="20"/>
        </w:rPr>
        <w:t xml:space="preserve"> </w:t>
      </w:r>
      <w:r w:rsidRPr="002220D9">
        <w:rPr>
          <w:rFonts w:ascii="Verdana" w:hAnsi="Verdana"/>
          <w:sz w:val="20"/>
          <w:szCs w:val="20"/>
        </w:rPr>
        <w:t>z</w:t>
      </w:r>
      <w:r w:rsidR="00F279D2" w:rsidRPr="002220D9">
        <w:rPr>
          <w:rFonts w:ascii="Verdana" w:hAnsi="Verdana"/>
          <w:sz w:val="20"/>
          <w:szCs w:val="20"/>
        </w:rPr>
        <w:t xml:space="preserve"> </w:t>
      </w:r>
      <w:r w:rsidR="005F3039" w:rsidRPr="002220D9">
        <w:rPr>
          <w:rFonts w:ascii="Verdana" w:hAnsi="Verdana"/>
          <w:sz w:val="20"/>
          <w:szCs w:val="20"/>
        </w:rPr>
        <w:t>2018</w:t>
      </w:r>
      <w:r w:rsidRPr="002220D9">
        <w:rPr>
          <w:rFonts w:ascii="Verdana" w:eastAsia="Verdana" w:hAnsi="Verdana"/>
          <w:sz w:val="20"/>
          <w:szCs w:val="20"/>
        </w:rPr>
        <w:t xml:space="preserve"> </w:t>
      </w:r>
      <w:r w:rsidRPr="002220D9">
        <w:rPr>
          <w:rFonts w:ascii="Verdana" w:hAnsi="Verdana"/>
          <w:sz w:val="20"/>
          <w:szCs w:val="20"/>
        </w:rPr>
        <w:t>r.</w:t>
      </w:r>
      <w:r w:rsidRPr="002220D9">
        <w:rPr>
          <w:rFonts w:ascii="Verdana" w:eastAsia="Verdana" w:hAnsi="Verdana"/>
          <w:sz w:val="20"/>
          <w:szCs w:val="20"/>
        </w:rPr>
        <w:t xml:space="preserve"> </w:t>
      </w:r>
      <w:r w:rsidRPr="002220D9">
        <w:rPr>
          <w:rFonts w:ascii="Verdana" w:hAnsi="Verdana"/>
          <w:sz w:val="20"/>
          <w:szCs w:val="20"/>
        </w:rPr>
        <w:t>poz.</w:t>
      </w:r>
      <w:r w:rsidR="00F279D2" w:rsidRPr="002220D9">
        <w:rPr>
          <w:rFonts w:ascii="Verdana" w:hAnsi="Verdana"/>
          <w:sz w:val="20"/>
          <w:szCs w:val="20"/>
        </w:rPr>
        <w:t xml:space="preserve"> </w:t>
      </w:r>
      <w:r w:rsidR="005F3039" w:rsidRPr="002220D9">
        <w:rPr>
          <w:rFonts w:ascii="Verdana" w:hAnsi="Verdana"/>
          <w:sz w:val="20"/>
          <w:szCs w:val="20"/>
        </w:rPr>
        <w:t>1986</w:t>
      </w:r>
      <w:r w:rsidRPr="002220D9">
        <w:rPr>
          <w:rFonts w:ascii="Verdana" w:hAnsi="Verdana"/>
          <w:sz w:val="20"/>
          <w:szCs w:val="20"/>
        </w:rPr>
        <w:t>)</w:t>
      </w:r>
      <w:r w:rsidRPr="002220D9">
        <w:rPr>
          <w:rFonts w:ascii="Verdana" w:eastAsia="Verdana" w:hAnsi="Verdana"/>
          <w:sz w:val="20"/>
          <w:szCs w:val="20"/>
        </w:rPr>
        <w:t xml:space="preserve"> </w:t>
      </w:r>
      <w:r w:rsidRPr="002220D9">
        <w:rPr>
          <w:rFonts w:ascii="Verdana" w:hAnsi="Verdana"/>
          <w:sz w:val="20"/>
          <w:szCs w:val="20"/>
        </w:rPr>
        <w:t>zwanej</w:t>
      </w:r>
      <w:r w:rsidRPr="002220D9">
        <w:rPr>
          <w:rFonts w:ascii="Verdana" w:eastAsia="Verdana" w:hAnsi="Verdana"/>
          <w:sz w:val="20"/>
          <w:szCs w:val="20"/>
        </w:rPr>
        <w:t xml:space="preserve"> </w:t>
      </w:r>
      <w:r w:rsidRPr="002220D9">
        <w:rPr>
          <w:rFonts w:ascii="Verdana" w:hAnsi="Verdana"/>
          <w:sz w:val="20"/>
          <w:szCs w:val="20"/>
        </w:rPr>
        <w:t>dalej</w:t>
      </w:r>
      <w:r w:rsidRPr="002220D9">
        <w:rPr>
          <w:rFonts w:ascii="Verdana" w:eastAsia="Verdana" w:hAnsi="Verdana"/>
          <w:sz w:val="20"/>
          <w:szCs w:val="20"/>
        </w:rPr>
        <w:t xml:space="preserve"> „</w:t>
      </w:r>
      <w:r w:rsidRPr="002220D9">
        <w:rPr>
          <w:rFonts w:ascii="Verdana" w:hAnsi="Verdana"/>
          <w:sz w:val="20"/>
          <w:szCs w:val="20"/>
        </w:rPr>
        <w:t>ustawą</w:t>
      </w:r>
      <w:r w:rsidRPr="002220D9">
        <w:rPr>
          <w:rFonts w:ascii="Verdana" w:eastAsia="Verdana" w:hAnsi="Verdana"/>
          <w:sz w:val="20"/>
          <w:szCs w:val="20"/>
        </w:rPr>
        <w:t>”</w:t>
      </w:r>
      <w:r w:rsidRPr="002220D9">
        <w:rPr>
          <w:rFonts w:ascii="Verdana" w:hAnsi="Verdana"/>
          <w:sz w:val="20"/>
          <w:szCs w:val="20"/>
        </w:rPr>
        <w:t>. Wartość</w:t>
      </w:r>
      <w:r w:rsidRPr="002220D9">
        <w:rPr>
          <w:rFonts w:ascii="Verdana" w:eastAsia="Verdana" w:hAnsi="Verdana"/>
          <w:sz w:val="20"/>
          <w:szCs w:val="20"/>
        </w:rPr>
        <w:t xml:space="preserve"> </w:t>
      </w:r>
      <w:r w:rsidRPr="002220D9">
        <w:rPr>
          <w:rFonts w:ascii="Verdana" w:hAnsi="Verdana"/>
          <w:sz w:val="20"/>
          <w:szCs w:val="20"/>
        </w:rPr>
        <w:t>postępowania</w:t>
      </w:r>
      <w:r w:rsidRPr="002220D9">
        <w:rPr>
          <w:rFonts w:ascii="Verdana" w:eastAsia="Verdana" w:hAnsi="Verdana"/>
          <w:sz w:val="20"/>
          <w:szCs w:val="20"/>
        </w:rPr>
        <w:t xml:space="preserve"> jest większa niż </w:t>
      </w:r>
      <w:r w:rsidRPr="002220D9">
        <w:rPr>
          <w:rFonts w:ascii="Verdana" w:hAnsi="Verdana"/>
          <w:sz w:val="20"/>
          <w:szCs w:val="20"/>
        </w:rPr>
        <w:t>kwota</w:t>
      </w:r>
      <w:r w:rsidRPr="002220D9">
        <w:rPr>
          <w:rFonts w:ascii="Verdana" w:eastAsia="Verdana" w:hAnsi="Verdana"/>
          <w:sz w:val="20"/>
          <w:szCs w:val="20"/>
        </w:rPr>
        <w:t xml:space="preserve"> </w:t>
      </w:r>
      <w:r w:rsidRPr="002220D9">
        <w:rPr>
          <w:rFonts w:ascii="Verdana" w:hAnsi="Verdana"/>
          <w:sz w:val="20"/>
          <w:szCs w:val="20"/>
        </w:rPr>
        <w:t>określona</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art.</w:t>
      </w:r>
      <w:r w:rsidRPr="002220D9">
        <w:rPr>
          <w:rFonts w:ascii="Verdana" w:eastAsia="Verdana" w:hAnsi="Verdana"/>
          <w:sz w:val="20"/>
          <w:szCs w:val="20"/>
        </w:rPr>
        <w:t xml:space="preserve"> </w:t>
      </w:r>
      <w:r w:rsidRPr="002220D9">
        <w:rPr>
          <w:rFonts w:ascii="Verdana" w:hAnsi="Verdana"/>
          <w:sz w:val="20"/>
          <w:szCs w:val="20"/>
        </w:rPr>
        <w:t>11</w:t>
      </w:r>
      <w:r w:rsidRPr="002220D9">
        <w:rPr>
          <w:rFonts w:ascii="Verdana" w:eastAsia="Verdana" w:hAnsi="Verdana"/>
          <w:sz w:val="20"/>
          <w:szCs w:val="20"/>
        </w:rPr>
        <w:t xml:space="preserve"> </w:t>
      </w:r>
      <w:r w:rsidRPr="002220D9">
        <w:rPr>
          <w:rFonts w:ascii="Verdana" w:hAnsi="Verdana"/>
          <w:sz w:val="20"/>
          <w:szCs w:val="20"/>
        </w:rPr>
        <w:t>ust.</w:t>
      </w:r>
      <w:r w:rsidRPr="002220D9">
        <w:rPr>
          <w:rFonts w:ascii="Verdana" w:eastAsia="Verdana" w:hAnsi="Verdana"/>
          <w:sz w:val="20"/>
          <w:szCs w:val="20"/>
        </w:rPr>
        <w:t xml:space="preserve"> </w:t>
      </w:r>
      <w:r w:rsidRPr="002220D9">
        <w:rPr>
          <w:rFonts w:ascii="Verdana" w:hAnsi="Verdana"/>
          <w:sz w:val="20"/>
          <w:szCs w:val="20"/>
        </w:rPr>
        <w:t>8</w:t>
      </w:r>
      <w:r w:rsidRPr="002220D9">
        <w:rPr>
          <w:rFonts w:ascii="Verdana" w:eastAsia="Verdana" w:hAnsi="Verdana"/>
          <w:sz w:val="20"/>
          <w:szCs w:val="20"/>
        </w:rPr>
        <w:t xml:space="preserve"> </w:t>
      </w:r>
      <w:r w:rsidRPr="002220D9">
        <w:rPr>
          <w:rFonts w:ascii="Verdana" w:hAnsi="Verdana"/>
          <w:sz w:val="20"/>
          <w:szCs w:val="20"/>
        </w:rPr>
        <w:t>ustawy.</w:t>
      </w:r>
      <w:r w:rsidRPr="002220D9">
        <w:rPr>
          <w:rFonts w:ascii="Verdana" w:eastAsia="Verdana" w:hAnsi="Verdana"/>
          <w:sz w:val="20"/>
          <w:szCs w:val="20"/>
        </w:rPr>
        <w:t xml:space="preserve"> </w:t>
      </w:r>
    </w:p>
    <w:p w:rsidR="00981EFF" w:rsidRPr="002220D9" w:rsidRDefault="00981EFF" w:rsidP="00AB12AE">
      <w:pPr>
        <w:jc w:val="both"/>
        <w:rPr>
          <w:rFonts w:ascii="Verdana" w:hAnsi="Verdana"/>
          <w:sz w:val="20"/>
          <w:szCs w:val="20"/>
        </w:rPr>
      </w:pPr>
    </w:p>
    <w:p w:rsidR="00981EFF" w:rsidRPr="002220D9" w:rsidRDefault="00981EFF" w:rsidP="00AB12AE">
      <w:pPr>
        <w:pStyle w:val="Tekstpodstawowy"/>
        <w:jc w:val="both"/>
        <w:rPr>
          <w:rFonts w:ascii="Verdana" w:hAnsi="Verdana" w:cs="Verdana"/>
          <w:sz w:val="20"/>
        </w:rPr>
      </w:pPr>
      <w:r w:rsidRPr="002220D9">
        <w:rPr>
          <w:rFonts w:ascii="Verdana" w:hAnsi="Verdana" w:cs="Verdana"/>
          <w:b/>
          <w:sz w:val="20"/>
        </w:rPr>
        <w:t>4.</w:t>
      </w:r>
      <w:r w:rsidRPr="002220D9">
        <w:rPr>
          <w:rFonts w:ascii="Verdana" w:hAnsi="Verdana" w:cs="Verdana"/>
          <w:b/>
          <w:sz w:val="20"/>
        </w:rPr>
        <w:tab/>
        <w:t>ŹRÓDŁA</w:t>
      </w:r>
      <w:r w:rsidRPr="002220D9">
        <w:rPr>
          <w:rFonts w:ascii="Verdana" w:eastAsia="Verdana" w:hAnsi="Verdana" w:cs="Verdana"/>
          <w:b/>
          <w:sz w:val="20"/>
        </w:rPr>
        <w:t xml:space="preserve"> </w:t>
      </w:r>
      <w:r w:rsidRPr="002220D9">
        <w:rPr>
          <w:rFonts w:ascii="Verdana" w:hAnsi="Verdana" w:cs="Verdana"/>
          <w:b/>
          <w:sz w:val="20"/>
        </w:rPr>
        <w:t>FINANSOWANIA</w:t>
      </w:r>
    </w:p>
    <w:p w:rsidR="00981EFF" w:rsidRPr="002220D9" w:rsidRDefault="00981EFF" w:rsidP="00AB12AE">
      <w:pPr>
        <w:jc w:val="both"/>
        <w:rPr>
          <w:rFonts w:ascii="Verdana" w:hAnsi="Verdana"/>
          <w:sz w:val="20"/>
          <w:szCs w:val="20"/>
        </w:rPr>
      </w:pPr>
      <w:r w:rsidRPr="002220D9">
        <w:rPr>
          <w:rFonts w:ascii="Verdana" w:hAnsi="Verdana"/>
          <w:sz w:val="20"/>
          <w:szCs w:val="20"/>
        </w:rPr>
        <w:t>Zamówienie</w:t>
      </w:r>
      <w:r w:rsidRPr="002220D9">
        <w:rPr>
          <w:rFonts w:ascii="Verdana" w:eastAsia="Verdana" w:hAnsi="Verdana"/>
          <w:sz w:val="20"/>
          <w:szCs w:val="20"/>
        </w:rPr>
        <w:t xml:space="preserve"> </w:t>
      </w:r>
      <w:r w:rsidRPr="002220D9">
        <w:rPr>
          <w:rFonts w:ascii="Verdana" w:hAnsi="Verdana"/>
          <w:sz w:val="20"/>
          <w:szCs w:val="20"/>
        </w:rPr>
        <w:t>jest</w:t>
      </w:r>
      <w:r w:rsidRPr="002220D9">
        <w:rPr>
          <w:rFonts w:ascii="Verdana" w:eastAsia="Verdana" w:hAnsi="Verdana"/>
          <w:sz w:val="20"/>
          <w:szCs w:val="20"/>
        </w:rPr>
        <w:t xml:space="preserve"> </w:t>
      </w:r>
      <w:r w:rsidR="00BC3856" w:rsidRPr="002220D9">
        <w:rPr>
          <w:rFonts w:ascii="Verdana" w:hAnsi="Verdana"/>
          <w:sz w:val="20"/>
          <w:szCs w:val="20"/>
        </w:rPr>
        <w:t xml:space="preserve">finansowane </w:t>
      </w:r>
      <w:r w:rsidR="0086584F" w:rsidRPr="002220D9">
        <w:rPr>
          <w:rFonts w:ascii="Verdana" w:hAnsi="Verdana"/>
          <w:sz w:val="20"/>
          <w:szCs w:val="20"/>
        </w:rPr>
        <w:t xml:space="preserve">ze </w:t>
      </w:r>
      <w:r w:rsidR="00BC3856" w:rsidRPr="002220D9">
        <w:rPr>
          <w:rFonts w:ascii="Verdana" w:hAnsi="Verdana"/>
          <w:sz w:val="20"/>
          <w:szCs w:val="20"/>
        </w:rPr>
        <w:t>środków własnych</w:t>
      </w:r>
      <w:r w:rsidR="007371D7" w:rsidRPr="002220D9">
        <w:rPr>
          <w:rFonts w:ascii="Verdana" w:hAnsi="Verdana"/>
          <w:sz w:val="20"/>
          <w:szCs w:val="20"/>
        </w:rPr>
        <w:t>.</w:t>
      </w:r>
      <w:r w:rsidR="00BC3856" w:rsidRPr="002220D9">
        <w:rPr>
          <w:rFonts w:ascii="Verdana" w:hAnsi="Verdana"/>
          <w:sz w:val="20"/>
          <w:szCs w:val="20"/>
        </w:rPr>
        <w:t xml:space="preserve"> </w:t>
      </w:r>
    </w:p>
    <w:p w:rsidR="00981EFF" w:rsidRPr="002220D9" w:rsidRDefault="00981EFF" w:rsidP="00AB12AE">
      <w:pPr>
        <w:pStyle w:val="Tekstpodstawowy"/>
        <w:rPr>
          <w:rFonts w:ascii="Verdana" w:hAnsi="Verdana" w:cs="Verdana"/>
          <w:sz w:val="20"/>
        </w:rPr>
      </w:pPr>
    </w:p>
    <w:p w:rsidR="00A7348A" w:rsidRPr="002220D9" w:rsidRDefault="00A7348A" w:rsidP="00AB12AE">
      <w:pPr>
        <w:pStyle w:val="Tekstpodstawowy"/>
        <w:rPr>
          <w:rFonts w:ascii="Verdana" w:hAnsi="Verdana" w:cs="Verdana"/>
          <w:sz w:val="20"/>
        </w:rPr>
      </w:pPr>
      <w:r w:rsidRPr="002220D9">
        <w:rPr>
          <w:rFonts w:ascii="Verdana" w:hAnsi="Verdana" w:cs="Verdana"/>
          <w:b/>
          <w:sz w:val="20"/>
        </w:rPr>
        <w:t>5.</w:t>
      </w:r>
      <w:r w:rsidRPr="002220D9">
        <w:rPr>
          <w:rFonts w:ascii="Verdana" w:hAnsi="Verdana" w:cs="Verdana"/>
          <w:b/>
          <w:sz w:val="20"/>
        </w:rPr>
        <w:tab/>
        <w:t>PRZEDMIOT</w:t>
      </w:r>
      <w:r w:rsidRPr="002220D9">
        <w:rPr>
          <w:rFonts w:ascii="Verdana" w:eastAsia="Verdana" w:hAnsi="Verdana" w:cs="Verdana"/>
          <w:b/>
          <w:sz w:val="20"/>
        </w:rPr>
        <w:t xml:space="preserve"> </w:t>
      </w:r>
      <w:r w:rsidRPr="002220D9">
        <w:rPr>
          <w:rFonts w:ascii="Verdana" w:hAnsi="Verdana" w:cs="Verdana"/>
          <w:b/>
          <w:sz w:val="20"/>
        </w:rPr>
        <w:t>ZAMÓWIENIA</w:t>
      </w:r>
    </w:p>
    <w:p w:rsidR="00A7348A" w:rsidRPr="002220D9" w:rsidRDefault="00A7348A" w:rsidP="00AB12AE">
      <w:pPr>
        <w:pStyle w:val="Tematkomentarza"/>
        <w:rPr>
          <w:rFonts w:ascii="Verdana" w:hAnsi="Verdana"/>
        </w:rPr>
      </w:pPr>
    </w:p>
    <w:p w:rsidR="007E39BB" w:rsidRPr="00E40D4A" w:rsidRDefault="00A7348A" w:rsidP="00DB673D">
      <w:pPr>
        <w:pStyle w:val="Tematkomentarza"/>
        <w:numPr>
          <w:ilvl w:val="1"/>
          <w:numId w:val="13"/>
        </w:numPr>
        <w:ind w:left="0" w:hanging="11"/>
        <w:jc w:val="both"/>
        <w:rPr>
          <w:rFonts w:ascii="Verdana" w:hAnsi="Verdana"/>
          <w:b w:val="0"/>
        </w:rPr>
      </w:pPr>
      <w:r w:rsidRPr="002220D9">
        <w:rPr>
          <w:rFonts w:ascii="Verdana" w:hAnsi="Verdana"/>
          <w:b w:val="0"/>
        </w:rPr>
        <w:t>Przedmiotem</w:t>
      </w:r>
      <w:r w:rsidRPr="002220D9">
        <w:rPr>
          <w:rFonts w:ascii="Verdana" w:eastAsia="Verdana" w:hAnsi="Verdana"/>
          <w:b w:val="0"/>
        </w:rPr>
        <w:t xml:space="preserve"> </w:t>
      </w:r>
      <w:r w:rsidRPr="002220D9">
        <w:rPr>
          <w:rFonts w:ascii="Verdana" w:hAnsi="Verdana"/>
          <w:b w:val="0"/>
        </w:rPr>
        <w:t>zamówienia</w:t>
      </w:r>
      <w:r w:rsidRPr="002220D9">
        <w:rPr>
          <w:rFonts w:ascii="Verdana" w:eastAsia="Verdana" w:hAnsi="Verdana"/>
          <w:b w:val="0"/>
        </w:rPr>
        <w:t xml:space="preserve"> </w:t>
      </w:r>
      <w:r w:rsidRPr="002220D9">
        <w:rPr>
          <w:rFonts w:ascii="Verdana" w:hAnsi="Verdana"/>
          <w:b w:val="0"/>
        </w:rPr>
        <w:t>jest</w:t>
      </w:r>
      <w:r w:rsidR="008A794B" w:rsidRPr="002220D9">
        <w:rPr>
          <w:rFonts w:ascii="Verdana" w:hAnsi="Verdana"/>
          <w:b w:val="0"/>
        </w:rPr>
        <w:t xml:space="preserve"> </w:t>
      </w:r>
      <w:r w:rsidR="007E39BB" w:rsidRPr="002220D9">
        <w:rPr>
          <w:rFonts w:ascii="Verdana" w:hAnsi="Verdana" w:cs="Times New Roman"/>
          <w:b w:val="0"/>
        </w:rPr>
        <w:t xml:space="preserve">dostawa </w:t>
      </w:r>
      <w:r w:rsidR="00E40D4A" w:rsidRPr="00E40D4A">
        <w:rPr>
          <w:rFonts w:ascii="Verdana" w:hAnsi="Verdana" w:cs="Times New Roman"/>
          <w:b w:val="0"/>
        </w:rPr>
        <w:t xml:space="preserve">antybiotyków, leków ogólnych, cytostatycznych, przeciwgruźliczych, leków </w:t>
      </w:r>
      <w:proofErr w:type="spellStart"/>
      <w:r w:rsidR="00E40D4A" w:rsidRPr="00E40D4A">
        <w:rPr>
          <w:rFonts w:ascii="Verdana" w:hAnsi="Verdana" w:cs="Times New Roman"/>
          <w:b w:val="0"/>
        </w:rPr>
        <w:t>immunostymulujących</w:t>
      </w:r>
      <w:proofErr w:type="spellEnd"/>
      <w:r w:rsidR="00E40D4A" w:rsidRPr="00E40D4A">
        <w:rPr>
          <w:rFonts w:ascii="Verdana" w:hAnsi="Verdana" w:cs="Times New Roman"/>
          <w:b w:val="0"/>
        </w:rPr>
        <w:t xml:space="preserve">, leków odurzających, psychotropowych, leków z importu docelowego, płynów do wlewu dożylnego, płynów do irygacji, płynów do </w:t>
      </w:r>
      <w:proofErr w:type="spellStart"/>
      <w:r w:rsidR="00E40D4A" w:rsidRPr="00E40D4A">
        <w:rPr>
          <w:rFonts w:ascii="Verdana" w:hAnsi="Verdana" w:cs="Times New Roman"/>
          <w:b w:val="0"/>
        </w:rPr>
        <w:t>hemofiltracji</w:t>
      </w:r>
      <w:proofErr w:type="spellEnd"/>
      <w:r w:rsidR="00E40D4A" w:rsidRPr="00E40D4A">
        <w:rPr>
          <w:rFonts w:ascii="Verdana" w:hAnsi="Verdana" w:cs="Times New Roman"/>
          <w:b w:val="0"/>
        </w:rPr>
        <w:t>, surowic i szczepionek, środków kontrastowych, preparatów do żywienia pozajelitowego, dojelitowego i doustnego, zestawów do podaży żywienia dojelitowego.</w:t>
      </w:r>
      <w:r w:rsidR="00E40D4A" w:rsidRPr="00E40D4A">
        <w:rPr>
          <w:rFonts w:ascii="Verdana" w:hAnsi="Verdana"/>
          <w:b w:val="0"/>
        </w:rPr>
        <w:t xml:space="preserve"> </w:t>
      </w:r>
    </w:p>
    <w:p w:rsidR="0086584F" w:rsidRPr="002220D9" w:rsidRDefault="00CD31F0" w:rsidP="00AB12AE">
      <w:pPr>
        <w:pStyle w:val="Tematkomentarza"/>
        <w:jc w:val="both"/>
        <w:rPr>
          <w:rFonts w:ascii="Verdana" w:hAnsi="Verdana"/>
          <w:b w:val="0"/>
        </w:rPr>
      </w:pPr>
      <w:r w:rsidRPr="002220D9">
        <w:rPr>
          <w:rFonts w:ascii="Verdana" w:hAnsi="Verdana"/>
          <w:b w:val="0"/>
        </w:rPr>
        <w:t xml:space="preserve">Przedmiot zamówienia został podzielony na </w:t>
      </w:r>
      <w:r w:rsidR="00AF0480" w:rsidRPr="002220D9">
        <w:rPr>
          <w:rFonts w:ascii="Verdana" w:hAnsi="Verdana"/>
          <w:b w:val="0"/>
        </w:rPr>
        <w:t xml:space="preserve"> 139 </w:t>
      </w:r>
      <w:r w:rsidRPr="002220D9">
        <w:rPr>
          <w:rFonts w:ascii="Verdana" w:hAnsi="Verdana"/>
          <w:b w:val="0"/>
        </w:rPr>
        <w:t>pakiet</w:t>
      </w:r>
      <w:r w:rsidR="00E914CA" w:rsidRPr="002220D9">
        <w:rPr>
          <w:rFonts w:ascii="Verdana" w:hAnsi="Verdana"/>
          <w:b w:val="0"/>
        </w:rPr>
        <w:t>ów</w:t>
      </w:r>
      <w:r w:rsidRPr="002220D9">
        <w:rPr>
          <w:rFonts w:ascii="Verdana" w:hAnsi="Verdana"/>
          <w:b w:val="0"/>
        </w:rPr>
        <w:t>.</w:t>
      </w:r>
    </w:p>
    <w:p w:rsidR="007E39BB" w:rsidRPr="002220D9" w:rsidRDefault="007E39BB" w:rsidP="00AB12AE">
      <w:pPr>
        <w:pStyle w:val="Tekstkomentarza1"/>
        <w:rPr>
          <w:rFonts w:ascii="Verdana" w:hAnsi="Verdana"/>
        </w:rPr>
      </w:pPr>
    </w:p>
    <w:p w:rsidR="000F22B1" w:rsidRPr="002220D9" w:rsidRDefault="00BF457F" w:rsidP="00DB673D">
      <w:pPr>
        <w:pStyle w:val="Tematkomentarza"/>
        <w:numPr>
          <w:ilvl w:val="1"/>
          <w:numId w:val="13"/>
        </w:numPr>
        <w:tabs>
          <w:tab w:val="left" w:pos="0"/>
        </w:tabs>
        <w:ind w:left="0" w:firstLine="0"/>
        <w:jc w:val="both"/>
        <w:rPr>
          <w:rFonts w:ascii="Verdana" w:hAnsi="Verdana" w:cs="Arial"/>
          <w:b w:val="0"/>
        </w:rPr>
      </w:pPr>
      <w:r w:rsidRPr="002220D9">
        <w:rPr>
          <w:rFonts w:ascii="Verdana" w:eastAsia="Verdana" w:hAnsi="Verdana"/>
          <w:b w:val="0"/>
        </w:rPr>
        <w:t xml:space="preserve">Szczegółowy opis przedmiotu zamówienia </w:t>
      </w:r>
      <w:r w:rsidR="0086584F" w:rsidRPr="002220D9">
        <w:rPr>
          <w:rFonts w:ascii="Verdana" w:hAnsi="Verdana" w:cs="Arial"/>
          <w:b w:val="0"/>
        </w:rPr>
        <w:t>załączniku nr 2 do SIWZ, który jest jednocześnie Formularzem cenowym.</w:t>
      </w:r>
    </w:p>
    <w:p w:rsidR="0086584F" w:rsidRPr="002220D9" w:rsidRDefault="0086584F" w:rsidP="00AB12AE">
      <w:pPr>
        <w:pStyle w:val="Tekstkomentarza1"/>
        <w:rPr>
          <w:rFonts w:ascii="Verdana" w:hAnsi="Verdana"/>
        </w:rPr>
      </w:pPr>
    </w:p>
    <w:p w:rsidR="00F06FE6" w:rsidRPr="002220D9" w:rsidRDefault="00A7348A" w:rsidP="00151ADD">
      <w:pPr>
        <w:numPr>
          <w:ilvl w:val="1"/>
          <w:numId w:val="13"/>
        </w:numPr>
        <w:spacing w:line="360" w:lineRule="auto"/>
        <w:jc w:val="both"/>
        <w:rPr>
          <w:rFonts w:ascii="Verdana" w:hAnsi="Verdana" w:cs="Times New Roman"/>
          <w:sz w:val="20"/>
          <w:szCs w:val="20"/>
        </w:rPr>
      </w:pPr>
      <w:r w:rsidRPr="002220D9">
        <w:rPr>
          <w:rFonts w:ascii="Verdana" w:hAnsi="Verdana"/>
          <w:sz w:val="20"/>
          <w:szCs w:val="20"/>
        </w:rPr>
        <w:t>CPV</w:t>
      </w:r>
      <w:r w:rsidRPr="002220D9">
        <w:rPr>
          <w:rFonts w:ascii="Verdana" w:eastAsia="Verdana" w:hAnsi="Verdana"/>
          <w:sz w:val="20"/>
          <w:szCs w:val="20"/>
        </w:rPr>
        <w:t xml:space="preserve"> </w:t>
      </w:r>
      <w:r w:rsidRPr="002220D9">
        <w:rPr>
          <w:rFonts w:ascii="Verdana" w:hAnsi="Verdana"/>
          <w:sz w:val="20"/>
          <w:szCs w:val="20"/>
        </w:rPr>
        <w:t>(Wspólny</w:t>
      </w:r>
      <w:r w:rsidRPr="002220D9">
        <w:rPr>
          <w:rFonts w:ascii="Verdana" w:eastAsia="Verdana" w:hAnsi="Verdana"/>
          <w:sz w:val="20"/>
          <w:szCs w:val="20"/>
        </w:rPr>
        <w:t xml:space="preserve"> </w:t>
      </w:r>
      <w:r w:rsidRPr="002220D9">
        <w:rPr>
          <w:rFonts w:ascii="Verdana" w:hAnsi="Verdana"/>
          <w:sz w:val="20"/>
          <w:szCs w:val="20"/>
        </w:rPr>
        <w:t>Słownik</w:t>
      </w:r>
      <w:r w:rsidRPr="002220D9">
        <w:rPr>
          <w:rFonts w:ascii="Verdana" w:eastAsia="Verdana" w:hAnsi="Verdana"/>
          <w:sz w:val="20"/>
          <w:szCs w:val="20"/>
        </w:rPr>
        <w:t xml:space="preserve"> </w:t>
      </w:r>
      <w:r w:rsidRPr="002220D9">
        <w:rPr>
          <w:rFonts w:ascii="Verdana" w:hAnsi="Verdana"/>
          <w:sz w:val="20"/>
          <w:szCs w:val="20"/>
        </w:rPr>
        <w:t>Zamówień):</w:t>
      </w:r>
      <w:r w:rsidR="007B37F0" w:rsidRPr="002220D9">
        <w:rPr>
          <w:rFonts w:ascii="Verdana" w:hAnsi="Verdana"/>
          <w:sz w:val="20"/>
          <w:szCs w:val="20"/>
        </w:rPr>
        <w:t xml:space="preserve"> </w:t>
      </w:r>
    </w:p>
    <w:p w:rsidR="00AF0480" w:rsidRPr="002220D9" w:rsidRDefault="00AF0480" w:rsidP="00E40D4A">
      <w:pPr>
        <w:pStyle w:val="Akapitzlist"/>
        <w:spacing w:line="240" w:lineRule="auto"/>
        <w:ind w:left="360"/>
        <w:jc w:val="both"/>
        <w:rPr>
          <w:rFonts w:ascii="Verdana" w:hAnsi="Verdana" w:cs="Times New Roman"/>
          <w:sz w:val="20"/>
          <w:szCs w:val="20"/>
        </w:rPr>
      </w:pPr>
      <w:r w:rsidRPr="002220D9">
        <w:rPr>
          <w:rFonts w:ascii="Verdana" w:hAnsi="Verdana" w:cs="Times New Roman"/>
          <w:b/>
          <w:bCs/>
          <w:sz w:val="20"/>
          <w:szCs w:val="20"/>
        </w:rPr>
        <w:t>33652100-6; 33692210-2; 33651100-9; 33651200-0; 33670000-0; 33610000-9; 33622400-0; 33613000-0; 33622700-3; 33675000-2; 33661600-7; 33631000-2; 33621300-2; 33617000-8; 33622600-2; 33631600-8; 33622100-7; 33662100-9; 33621200-1; 33670000-7; 33675000-2; 33622800-4; 33622000-6; 33631000-2; 33622300-9; 33642200-4; 33642300-5; 33615000-4; 33641000-5; 33692700-4; 33661500-6; 33621400-3; 33612000-3; 33661200-3; 33141624-0; 33692210-2;</w:t>
      </w:r>
      <w:r w:rsidRPr="002220D9">
        <w:rPr>
          <w:rFonts w:ascii="Verdana" w:hAnsi="Verdana" w:cs="Times New Roman"/>
          <w:i/>
          <w:iCs/>
          <w:sz w:val="20"/>
          <w:szCs w:val="20"/>
        </w:rPr>
        <w:t xml:space="preserve"> </w:t>
      </w:r>
      <w:r w:rsidRPr="002220D9">
        <w:rPr>
          <w:rFonts w:ascii="Verdana" w:hAnsi="Verdana" w:cs="Times New Roman"/>
          <w:b/>
          <w:iCs/>
          <w:sz w:val="20"/>
          <w:szCs w:val="20"/>
        </w:rPr>
        <w:t xml:space="preserve">33141540-7; </w:t>
      </w:r>
      <w:r w:rsidRPr="002220D9">
        <w:rPr>
          <w:rFonts w:ascii="Verdana" w:hAnsi="Verdana" w:cs="Times New Roman"/>
          <w:b/>
          <w:sz w:val="20"/>
          <w:szCs w:val="20"/>
        </w:rPr>
        <w:t>33652300-8</w:t>
      </w:r>
    </w:p>
    <w:p w:rsidR="00AB12AE" w:rsidRPr="002220D9" w:rsidRDefault="00D322F4" w:rsidP="00DB673D">
      <w:pPr>
        <w:numPr>
          <w:ilvl w:val="1"/>
          <w:numId w:val="13"/>
        </w:numPr>
        <w:jc w:val="both"/>
        <w:rPr>
          <w:rFonts w:ascii="Verdana" w:hAnsi="Verdana"/>
          <w:sz w:val="20"/>
          <w:szCs w:val="20"/>
        </w:rPr>
      </w:pPr>
      <w:r w:rsidRPr="002220D9">
        <w:rPr>
          <w:rFonts w:ascii="Verdana" w:hAnsi="Verdana"/>
          <w:sz w:val="20"/>
          <w:szCs w:val="20"/>
        </w:rPr>
        <w:t xml:space="preserve">Jeżeli w dokumentach przetargowych zamieszczone zostały rozwiązania opatrzone </w:t>
      </w:r>
    </w:p>
    <w:p w:rsidR="00D322F4" w:rsidRPr="002220D9" w:rsidRDefault="00D322F4" w:rsidP="00AB12AE">
      <w:pPr>
        <w:jc w:val="both"/>
        <w:rPr>
          <w:rFonts w:ascii="Verdana" w:hAnsi="Verdana"/>
          <w:sz w:val="20"/>
          <w:szCs w:val="20"/>
        </w:rPr>
      </w:pPr>
      <w:r w:rsidRPr="002220D9">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2220D9" w:rsidRDefault="00E46B6B" w:rsidP="00AB12AE">
      <w:pPr>
        <w:jc w:val="both"/>
        <w:rPr>
          <w:rFonts w:ascii="Verdana" w:hAnsi="Verdana"/>
          <w:sz w:val="20"/>
          <w:szCs w:val="20"/>
        </w:rPr>
      </w:pPr>
    </w:p>
    <w:p w:rsidR="00A7348A" w:rsidRPr="002220D9" w:rsidRDefault="00A7348A" w:rsidP="00DB673D">
      <w:pPr>
        <w:numPr>
          <w:ilvl w:val="1"/>
          <w:numId w:val="13"/>
        </w:numPr>
        <w:jc w:val="both"/>
        <w:rPr>
          <w:rFonts w:ascii="Verdana" w:hAnsi="Verdana"/>
          <w:sz w:val="20"/>
          <w:szCs w:val="20"/>
        </w:rPr>
      </w:pPr>
      <w:r w:rsidRPr="002220D9">
        <w:rPr>
          <w:rFonts w:ascii="Verdana" w:hAnsi="Verdana"/>
          <w:b/>
          <w:sz w:val="20"/>
          <w:szCs w:val="20"/>
        </w:rPr>
        <w:t>Podwykonawcy</w:t>
      </w:r>
    </w:p>
    <w:p w:rsidR="001D1E4C" w:rsidRPr="002220D9" w:rsidRDefault="001D1E4C" w:rsidP="00AB12AE">
      <w:pPr>
        <w:jc w:val="both"/>
        <w:rPr>
          <w:rFonts w:ascii="Verdana" w:hAnsi="Verdana"/>
          <w:sz w:val="20"/>
          <w:szCs w:val="20"/>
        </w:rPr>
      </w:pP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Wykonawca</w:t>
      </w:r>
      <w:r w:rsidRPr="002220D9">
        <w:rPr>
          <w:rFonts w:ascii="Verdana" w:eastAsia="Verdana" w:hAnsi="Verdana"/>
          <w:sz w:val="20"/>
          <w:szCs w:val="20"/>
        </w:rPr>
        <w:t xml:space="preserve"> </w:t>
      </w:r>
      <w:r w:rsidRPr="002220D9">
        <w:rPr>
          <w:rFonts w:ascii="Verdana" w:hAnsi="Verdana"/>
          <w:sz w:val="20"/>
          <w:szCs w:val="20"/>
        </w:rPr>
        <w:t>może</w:t>
      </w:r>
      <w:r w:rsidRPr="002220D9">
        <w:rPr>
          <w:rFonts w:ascii="Verdana" w:eastAsia="Verdana" w:hAnsi="Verdana"/>
          <w:sz w:val="20"/>
          <w:szCs w:val="20"/>
        </w:rPr>
        <w:t xml:space="preserve"> </w:t>
      </w:r>
      <w:r w:rsidRPr="002220D9">
        <w:rPr>
          <w:rFonts w:ascii="Verdana" w:hAnsi="Verdana"/>
          <w:sz w:val="20"/>
          <w:szCs w:val="20"/>
        </w:rPr>
        <w:t>powierzyć</w:t>
      </w:r>
      <w:r w:rsidRPr="002220D9">
        <w:rPr>
          <w:rFonts w:ascii="Verdana" w:eastAsia="Verdana" w:hAnsi="Verdana"/>
          <w:sz w:val="20"/>
          <w:szCs w:val="20"/>
        </w:rPr>
        <w:t xml:space="preserve"> </w:t>
      </w:r>
      <w:r w:rsidRPr="002220D9">
        <w:rPr>
          <w:rFonts w:ascii="Verdana" w:hAnsi="Verdana"/>
          <w:sz w:val="20"/>
          <w:szCs w:val="20"/>
        </w:rPr>
        <w:t>wykonanie</w:t>
      </w:r>
      <w:r w:rsidRPr="002220D9">
        <w:rPr>
          <w:rFonts w:ascii="Verdana" w:eastAsia="Verdana" w:hAnsi="Verdana"/>
          <w:sz w:val="20"/>
          <w:szCs w:val="20"/>
        </w:rPr>
        <w:t xml:space="preserve"> </w:t>
      </w:r>
      <w:r w:rsidRPr="002220D9">
        <w:rPr>
          <w:rFonts w:ascii="Verdana" w:hAnsi="Verdana"/>
          <w:sz w:val="20"/>
          <w:szCs w:val="20"/>
        </w:rPr>
        <w:t>części</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 xml:space="preserve">podwykonawcom. </w:t>
      </w: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przypadku</w:t>
      </w:r>
      <w:r w:rsidRPr="002220D9">
        <w:rPr>
          <w:rFonts w:ascii="Verdana" w:eastAsia="Verdana" w:hAnsi="Verdana"/>
          <w:sz w:val="20"/>
          <w:szCs w:val="20"/>
        </w:rPr>
        <w:t xml:space="preserve"> </w:t>
      </w:r>
      <w:r w:rsidRPr="002220D9">
        <w:rPr>
          <w:rFonts w:ascii="Verdana" w:hAnsi="Verdana"/>
          <w:sz w:val="20"/>
          <w:szCs w:val="20"/>
        </w:rPr>
        <w:t>powierzenia</w:t>
      </w:r>
      <w:r w:rsidRPr="002220D9">
        <w:rPr>
          <w:rFonts w:ascii="Verdana" w:eastAsia="Verdana" w:hAnsi="Verdana"/>
          <w:sz w:val="20"/>
          <w:szCs w:val="20"/>
        </w:rPr>
        <w:t xml:space="preserve"> </w:t>
      </w:r>
      <w:r w:rsidRPr="002220D9">
        <w:rPr>
          <w:rFonts w:ascii="Verdana" w:hAnsi="Verdana"/>
          <w:sz w:val="20"/>
          <w:szCs w:val="20"/>
        </w:rPr>
        <w:t>wykonania</w:t>
      </w:r>
      <w:r w:rsidRPr="002220D9">
        <w:rPr>
          <w:rFonts w:ascii="Verdana" w:eastAsia="Verdana" w:hAnsi="Verdana"/>
          <w:sz w:val="20"/>
          <w:szCs w:val="20"/>
        </w:rPr>
        <w:t xml:space="preserve"> </w:t>
      </w:r>
      <w:r w:rsidRPr="002220D9">
        <w:rPr>
          <w:rFonts w:ascii="Verdana" w:hAnsi="Verdana"/>
          <w:sz w:val="20"/>
          <w:szCs w:val="20"/>
        </w:rPr>
        <w:t>części</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podwykonawcom</w:t>
      </w:r>
      <w:r w:rsidRPr="002220D9">
        <w:rPr>
          <w:rFonts w:ascii="Verdana" w:eastAsia="Verdana" w:hAnsi="Verdana"/>
          <w:sz w:val="20"/>
          <w:szCs w:val="20"/>
        </w:rPr>
        <w:t xml:space="preserve"> </w:t>
      </w:r>
      <w:r w:rsidRPr="002220D9">
        <w:rPr>
          <w:rFonts w:ascii="Verdana" w:hAnsi="Verdana"/>
          <w:sz w:val="20"/>
          <w:szCs w:val="20"/>
        </w:rPr>
        <w:t>Zamawiający</w:t>
      </w:r>
      <w:r w:rsidRPr="002220D9">
        <w:rPr>
          <w:rFonts w:ascii="Verdana" w:eastAsia="Verdana" w:hAnsi="Verdana"/>
          <w:sz w:val="20"/>
          <w:szCs w:val="20"/>
        </w:rPr>
        <w:t xml:space="preserve"> </w:t>
      </w:r>
      <w:r w:rsidRPr="002220D9">
        <w:rPr>
          <w:rFonts w:ascii="Verdana" w:hAnsi="Verdana"/>
          <w:sz w:val="20"/>
          <w:szCs w:val="20"/>
        </w:rPr>
        <w:t>żąda</w:t>
      </w:r>
      <w:r w:rsidRPr="002220D9">
        <w:rPr>
          <w:rFonts w:ascii="Verdana" w:eastAsia="Verdana" w:hAnsi="Verdana"/>
          <w:sz w:val="20"/>
          <w:szCs w:val="20"/>
        </w:rPr>
        <w:t xml:space="preserve"> </w:t>
      </w:r>
      <w:r w:rsidRPr="002220D9">
        <w:rPr>
          <w:rFonts w:ascii="Verdana" w:hAnsi="Verdana"/>
          <w:sz w:val="20"/>
          <w:szCs w:val="20"/>
        </w:rPr>
        <w:t>wskazania</w:t>
      </w:r>
      <w:r w:rsidRPr="002220D9">
        <w:rPr>
          <w:rFonts w:ascii="Verdana" w:eastAsia="Verdana" w:hAnsi="Verdana"/>
          <w:sz w:val="20"/>
          <w:szCs w:val="20"/>
        </w:rPr>
        <w:t xml:space="preserve"> </w:t>
      </w:r>
      <w:r w:rsidRPr="002220D9">
        <w:rPr>
          <w:rFonts w:ascii="Verdana" w:hAnsi="Verdana"/>
          <w:sz w:val="20"/>
          <w:szCs w:val="20"/>
        </w:rPr>
        <w:t>przez</w:t>
      </w:r>
      <w:r w:rsidRPr="002220D9">
        <w:rPr>
          <w:rFonts w:ascii="Verdana" w:eastAsia="Verdana" w:hAnsi="Verdana"/>
          <w:sz w:val="20"/>
          <w:szCs w:val="20"/>
        </w:rPr>
        <w:t xml:space="preserve"> </w:t>
      </w:r>
      <w:r w:rsidRPr="002220D9">
        <w:rPr>
          <w:rFonts w:ascii="Verdana" w:hAnsi="Verdana"/>
          <w:sz w:val="20"/>
          <w:szCs w:val="20"/>
        </w:rPr>
        <w:t>Wykonawcę</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Ofercie</w:t>
      </w:r>
      <w:r w:rsidRPr="002220D9">
        <w:rPr>
          <w:rFonts w:ascii="Verdana" w:eastAsia="Verdana" w:hAnsi="Verdana"/>
          <w:sz w:val="20"/>
          <w:szCs w:val="20"/>
        </w:rPr>
        <w:t xml:space="preserve"> </w:t>
      </w:r>
      <w:r w:rsidRPr="002220D9">
        <w:rPr>
          <w:rFonts w:ascii="Verdana" w:hAnsi="Verdana"/>
          <w:sz w:val="20"/>
          <w:szCs w:val="20"/>
        </w:rPr>
        <w:t>części</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których</w:t>
      </w:r>
      <w:r w:rsidRPr="002220D9">
        <w:rPr>
          <w:rFonts w:ascii="Verdana" w:eastAsia="Verdana" w:hAnsi="Verdana"/>
          <w:sz w:val="20"/>
          <w:szCs w:val="20"/>
        </w:rPr>
        <w:t xml:space="preserve"> </w:t>
      </w:r>
      <w:r w:rsidRPr="002220D9">
        <w:rPr>
          <w:rFonts w:ascii="Verdana" w:hAnsi="Verdana"/>
          <w:sz w:val="20"/>
          <w:szCs w:val="20"/>
        </w:rPr>
        <w:lastRenderedPageBreak/>
        <w:t>wykonanie</w:t>
      </w:r>
      <w:r w:rsidRPr="002220D9">
        <w:rPr>
          <w:rFonts w:ascii="Verdana" w:eastAsia="Verdana" w:hAnsi="Verdana"/>
          <w:sz w:val="20"/>
          <w:szCs w:val="20"/>
        </w:rPr>
        <w:t xml:space="preserve"> </w:t>
      </w:r>
      <w:r w:rsidRPr="002220D9">
        <w:rPr>
          <w:rFonts w:ascii="Verdana" w:hAnsi="Verdana"/>
          <w:sz w:val="20"/>
          <w:szCs w:val="20"/>
        </w:rPr>
        <w:t>zamierza</w:t>
      </w:r>
      <w:r w:rsidRPr="002220D9">
        <w:rPr>
          <w:rFonts w:ascii="Verdana" w:eastAsia="Verdana" w:hAnsi="Verdana"/>
          <w:sz w:val="20"/>
          <w:szCs w:val="20"/>
        </w:rPr>
        <w:t xml:space="preserve"> </w:t>
      </w:r>
      <w:r w:rsidRPr="002220D9">
        <w:rPr>
          <w:rFonts w:ascii="Verdana" w:hAnsi="Verdana"/>
          <w:sz w:val="20"/>
          <w:szCs w:val="20"/>
        </w:rPr>
        <w:t>powierzyć</w:t>
      </w:r>
      <w:r w:rsidRPr="002220D9">
        <w:rPr>
          <w:rFonts w:ascii="Verdana" w:eastAsia="Verdana" w:hAnsi="Verdana"/>
          <w:sz w:val="20"/>
          <w:szCs w:val="20"/>
        </w:rPr>
        <w:t xml:space="preserve"> </w:t>
      </w:r>
      <w:r w:rsidRPr="002220D9">
        <w:rPr>
          <w:rFonts w:ascii="Verdana" w:hAnsi="Verdana"/>
          <w:sz w:val="20"/>
          <w:szCs w:val="20"/>
        </w:rPr>
        <w:t>podwykonawcom,</w:t>
      </w:r>
      <w:r w:rsidRPr="002220D9">
        <w:rPr>
          <w:rFonts w:ascii="Verdana" w:eastAsia="Verdana" w:hAnsi="Verdana"/>
          <w:sz w:val="20"/>
          <w:szCs w:val="20"/>
        </w:rPr>
        <w:t xml:space="preserve"> i </w:t>
      </w:r>
      <w:r w:rsidRPr="002220D9">
        <w:rPr>
          <w:rFonts w:ascii="Verdana" w:hAnsi="Verdana"/>
          <w:sz w:val="20"/>
          <w:szCs w:val="20"/>
        </w:rPr>
        <w:t>podania</w:t>
      </w:r>
      <w:r w:rsidRPr="002220D9">
        <w:rPr>
          <w:rFonts w:ascii="Verdana" w:eastAsia="Verdana" w:hAnsi="Verdana"/>
          <w:sz w:val="20"/>
          <w:szCs w:val="20"/>
        </w:rPr>
        <w:t xml:space="preserve"> </w:t>
      </w:r>
      <w:r w:rsidRPr="002220D9">
        <w:rPr>
          <w:rFonts w:ascii="Verdana" w:hAnsi="Verdana"/>
          <w:sz w:val="20"/>
          <w:szCs w:val="20"/>
        </w:rPr>
        <w:t>przez</w:t>
      </w:r>
      <w:r w:rsidRPr="002220D9">
        <w:rPr>
          <w:rFonts w:ascii="Verdana" w:eastAsia="Verdana" w:hAnsi="Verdana"/>
          <w:sz w:val="20"/>
          <w:szCs w:val="20"/>
        </w:rPr>
        <w:t xml:space="preserve"> </w:t>
      </w:r>
      <w:r w:rsidRPr="002220D9">
        <w:rPr>
          <w:rFonts w:ascii="Verdana" w:hAnsi="Verdana"/>
          <w:sz w:val="20"/>
          <w:szCs w:val="20"/>
        </w:rPr>
        <w:t>Wykonawcę</w:t>
      </w:r>
      <w:r w:rsidRPr="002220D9">
        <w:rPr>
          <w:rFonts w:ascii="Verdana" w:eastAsia="Verdana" w:hAnsi="Verdana"/>
          <w:sz w:val="20"/>
          <w:szCs w:val="20"/>
        </w:rPr>
        <w:t xml:space="preserve"> </w:t>
      </w:r>
      <w:r w:rsidRPr="002220D9">
        <w:rPr>
          <w:rFonts w:ascii="Verdana" w:hAnsi="Verdana"/>
          <w:sz w:val="20"/>
          <w:szCs w:val="20"/>
        </w:rPr>
        <w:t>firm</w:t>
      </w:r>
      <w:r w:rsidRPr="002220D9">
        <w:rPr>
          <w:rFonts w:ascii="Verdana" w:eastAsia="Verdana" w:hAnsi="Verdana"/>
          <w:sz w:val="20"/>
          <w:szCs w:val="20"/>
        </w:rPr>
        <w:t xml:space="preserve"> </w:t>
      </w:r>
      <w:r w:rsidRPr="002220D9">
        <w:rPr>
          <w:rFonts w:ascii="Verdana" w:hAnsi="Verdana"/>
          <w:sz w:val="20"/>
          <w:szCs w:val="20"/>
        </w:rPr>
        <w:t xml:space="preserve">podwykonawców. </w:t>
      </w: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 xml:space="preserve">Przepisy </w:t>
      </w:r>
      <w:r w:rsidR="00961BEE" w:rsidRPr="002220D9">
        <w:rPr>
          <w:rFonts w:ascii="Verdana" w:hAnsi="Verdana"/>
          <w:sz w:val="20"/>
          <w:szCs w:val="20"/>
        </w:rPr>
        <w:t>pkt</w:t>
      </w:r>
      <w:r w:rsidR="00256FF5" w:rsidRPr="002220D9">
        <w:rPr>
          <w:rFonts w:ascii="Verdana" w:hAnsi="Verdana"/>
          <w:sz w:val="20"/>
          <w:szCs w:val="20"/>
        </w:rPr>
        <w:t>.</w:t>
      </w:r>
      <w:r w:rsidR="00961BEE" w:rsidRPr="002220D9">
        <w:rPr>
          <w:rFonts w:ascii="Verdana" w:hAnsi="Verdana"/>
          <w:sz w:val="20"/>
          <w:szCs w:val="20"/>
        </w:rPr>
        <w:t xml:space="preserve"> 4 </w:t>
      </w:r>
      <w:r w:rsidRPr="002220D9">
        <w:rPr>
          <w:rFonts w:ascii="Verdana" w:hAnsi="Verdana"/>
          <w:sz w:val="20"/>
          <w:szCs w:val="20"/>
        </w:rPr>
        <w:t>stosuje się wobec dalszych podwykonawców.</w:t>
      </w:r>
    </w:p>
    <w:p w:rsidR="000F5390" w:rsidRPr="002220D9" w:rsidRDefault="000F5390" w:rsidP="00DB673D">
      <w:pPr>
        <w:numPr>
          <w:ilvl w:val="0"/>
          <w:numId w:val="16"/>
        </w:numPr>
        <w:jc w:val="both"/>
        <w:rPr>
          <w:rFonts w:ascii="Verdana" w:hAnsi="Verdana"/>
          <w:sz w:val="20"/>
          <w:szCs w:val="20"/>
        </w:rPr>
      </w:pPr>
      <w:r w:rsidRPr="002220D9">
        <w:rPr>
          <w:rFonts w:ascii="Verdana" w:hAnsi="Verdana"/>
          <w:sz w:val="20"/>
          <w:szCs w:val="20"/>
        </w:rPr>
        <w:t>Powierzenie wykonania części zamówienia podwykonawcom nie zwalnia wykonawcy z odpowiedzialności za należyte wykonanie tego zamówienia.</w:t>
      </w:r>
    </w:p>
    <w:p w:rsidR="001D1E4C" w:rsidRPr="002220D9" w:rsidRDefault="001D1E4C" w:rsidP="00AB12AE">
      <w:pPr>
        <w:jc w:val="both"/>
        <w:rPr>
          <w:rFonts w:ascii="Verdana" w:hAnsi="Verdana"/>
          <w:sz w:val="20"/>
          <w:szCs w:val="20"/>
        </w:rPr>
      </w:pPr>
    </w:p>
    <w:p w:rsidR="0086584F" w:rsidRPr="002220D9" w:rsidRDefault="00A7348A" w:rsidP="00DB673D">
      <w:pPr>
        <w:numPr>
          <w:ilvl w:val="1"/>
          <w:numId w:val="13"/>
        </w:numPr>
        <w:jc w:val="both"/>
        <w:rPr>
          <w:rFonts w:ascii="Verdana" w:hAnsi="Verdana"/>
          <w:sz w:val="20"/>
          <w:szCs w:val="20"/>
        </w:rPr>
      </w:pPr>
      <w:r w:rsidRPr="002220D9">
        <w:rPr>
          <w:rFonts w:ascii="Verdana" w:hAnsi="Verdana"/>
          <w:sz w:val="20"/>
          <w:szCs w:val="20"/>
        </w:rPr>
        <w:t>Zamawiający</w:t>
      </w:r>
      <w:r w:rsidRPr="002220D9">
        <w:rPr>
          <w:rFonts w:ascii="Verdana" w:eastAsia="Verdana" w:hAnsi="Verdana"/>
          <w:sz w:val="20"/>
          <w:szCs w:val="20"/>
        </w:rPr>
        <w:t xml:space="preserve"> </w:t>
      </w:r>
      <w:r w:rsidRPr="002220D9">
        <w:rPr>
          <w:rFonts w:ascii="Verdana" w:hAnsi="Verdana"/>
          <w:sz w:val="20"/>
          <w:szCs w:val="20"/>
        </w:rPr>
        <w:t>nie</w:t>
      </w:r>
      <w:r w:rsidRPr="002220D9">
        <w:rPr>
          <w:rFonts w:ascii="Verdana" w:eastAsia="Verdana" w:hAnsi="Verdana"/>
          <w:sz w:val="20"/>
          <w:szCs w:val="20"/>
        </w:rPr>
        <w:t xml:space="preserve"> </w:t>
      </w:r>
      <w:r w:rsidRPr="002220D9">
        <w:rPr>
          <w:rFonts w:ascii="Verdana" w:hAnsi="Verdana"/>
          <w:sz w:val="20"/>
          <w:szCs w:val="20"/>
        </w:rPr>
        <w:t>dopuszcza</w:t>
      </w:r>
      <w:r w:rsidRPr="002220D9">
        <w:rPr>
          <w:rFonts w:ascii="Verdana" w:eastAsia="Verdana" w:hAnsi="Verdana"/>
          <w:sz w:val="20"/>
          <w:szCs w:val="20"/>
        </w:rPr>
        <w:t xml:space="preserve"> </w:t>
      </w:r>
      <w:r w:rsidRPr="002220D9">
        <w:rPr>
          <w:rFonts w:ascii="Verdana" w:hAnsi="Verdana"/>
          <w:sz w:val="20"/>
          <w:szCs w:val="20"/>
        </w:rPr>
        <w:t>możliwości</w:t>
      </w:r>
      <w:r w:rsidRPr="002220D9">
        <w:rPr>
          <w:rFonts w:ascii="Verdana" w:eastAsia="Verdana" w:hAnsi="Verdana"/>
          <w:sz w:val="20"/>
          <w:szCs w:val="20"/>
        </w:rPr>
        <w:t xml:space="preserve"> </w:t>
      </w:r>
      <w:r w:rsidRPr="002220D9">
        <w:rPr>
          <w:rFonts w:ascii="Verdana" w:hAnsi="Verdana"/>
          <w:sz w:val="20"/>
          <w:szCs w:val="20"/>
        </w:rPr>
        <w:t>składania</w:t>
      </w:r>
      <w:r w:rsidRPr="002220D9">
        <w:rPr>
          <w:rFonts w:ascii="Verdana" w:eastAsia="Verdana" w:hAnsi="Verdana"/>
          <w:sz w:val="20"/>
          <w:szCs w:val="20"/>
        </w:rPr>
        <w:t xml:space="preserve"> </w:t>
      </w:r>
      <w:r w:rsidRPr="002220D9">
        <w:rPr>
          <w:rFonts w:ascii="Verdana" w:hAnsi="Verdana"/>
          <w:sz w:val="20"/>
          <w:szCs w:val="20"/>
        </w:rPr>
        <w:t>ofert</w:t>
      </w:r>
      <w:r w:rsidRPr="002220D9">
        <w:rPr>
          <w:rFonts w:ascii="Verdana" w:eastAsia="Verdana" w:hAnsi="Verdana"/>
          <w:sz w:val="20"/>
          <w:szCs w:val="20"/>
        </w:rPr>
        <w:t xml:space="preserve"> </w:t>
      </w:r>
      <w:r w:rsidRPr="002220D9">
        <w:rPr>
          <w:rFonts w:ascii="Verdana" w:hAnsi="Verdana"/>
          <w:sz w:val="20"/>
          <w:szCs w:val="20"/>
        </w:rPr>
        <w:t>wariantowych.</w:t>
      </w:r>
    </w:p>
    <w:p w:rsidR="0086584F" w:rsidRPr="002220D9" w:rsidRDefault="0086584F" w:rsidP="00DB673D">
      <w:pPr>
        <w:numPr>
          <w:ilvl w:val="1"/>
          <w:numId w:val="13"/>
        </w:numPr>
        <w:jc w:val="both"/>
        <w:rPr>
          <w:rFonts w:ascii="Verdana" w:hAnsi="Verdana"/>
          <w:sz w:val="20"/>
          <w:szCs w:val="20"/>
        </w:rPr>
      </w:pPr>
      <w:r w:rsidRPr="002220D9">
        <w:rPr>
          <w:rFonts w:ascii="Verdana" w:hAnsi="Verdana"/>
          <w:sz w:val="20"/>
          <w:szCs w:val="20"/>
        </w:rPr>
        <w:t>Zamawiający dopuszcza możliwoś</w:t>
      </w:r>
      <w:r w:rsidR="001E1509" w:rsidRPr="002220D9">
        <w:rPr>
          <w:rFonts w:ascii="Verdana" w:hAnsi="Verdana"/>
          <w:sz w:val="20"/>
          <w:szCs w:val="20"/>
        </w:rPr>
        <w:t>ć</w:t>
      </w:r>
      <w:r w:rsidRPr="002220D9">
        <w:rPr>
          <w:rFonts w:ascii="Verdana" w:hAnsi="Verdana"/>
          <w:sz w:val="20"/>
          <w:szCs w:val="20"/>
        </w:rPr>
        <w:t xml:space="preserve"> składania ofert częściowych na wybrany pakiet/pakiety. </w:t>
      </w:r>
    </w:p>
    <w:p w:rsidR="0086584F" w:rsidRPr="002220D9" w:rsidRDefault="0086584F" w:rsidP="00DB673D">
      <w:pPr>
        <w:numPr>
          <w:ilvl w:val="1"/>
          <w:numId w:val="13"/>
        </w:numPr>
        <w:jc w:val="both"/>
        <w:rPr>
          <w:rFonts w:ascii="Verdana" w:hAnsi="Verdana"/>
          <w:sz w:val="20"/>
          <w:szCs w:val="20"/>
        </w:rPr>
      </w:pPr>
      <w:r w:rsidRPr="002220D9">
        <w:rPr>
          <w:rFonts w:ascii="Verdana" w:hAnsi="Verdana"/>
          <w:sz w:val="20"/>
          <w:szCs w:val="20"/>
        </w:rPr>
        <w:t xml:space="preserve">Ofertę można składać w odniesieniu do wszystkich części zamówienia. </w:t>
      </w:r>
    </w:p>
    <w:p w:rsidR="00A7348A" w:rsidRPr="002220D9" w:rsidRDefault="00A7348A" w:rsidP="00DB673D">
      <w:pPr>
        <w:numPr>
          <w:ilvl w:val="1"/>
          <w:numId w:val="13"/>
        </w:numPr>
        <w:jc w:val="both"/>
        <w:rPr>
          <w:rFonts w:ascii="Verdana" w:hAnsi="Verdana"/>
          <w:sz w:val="20"/>
          <w:szCs w:val="20"/>
        </w:rPr>
      </w:pPr>
      <w:r w:rsidRPr="002220D9">
        <w:rPr>
          <w:rFonts w:ascii="Verdana" w:hAnsi="Verdana"/>
          <w:sz w:val="20"/>
          <w:szCs w:val="20"/>
        </w:rPr>
        <w:t>Zamawiający</w:t>
      </w:r>
      <w:r w:rsidRPr="002220D9">
        <w:rPr>
          <w:rFonts w:ascii="Verdana" w:eastAsia="Verdana" w:hAnsi="Verdana"/>
          <w:sz w:val="20"/>
          <w:szCs w:val="20"/>
        </w:rPr>
        <w:t xml:space="preserve"> </w:t>
      </w:r>
      <w:r w:rsidRPr="002220D9">
        <w:rPr>
          <w:rFonts w:ascii="Verdana" w:hAnsi="Verdana"/>
          <w:sz w:val="20"/>
          <w:szCs w:val="20"/>
        </w:rPr>
        <w:t>nie</w:t>
      </w:r>
      <w:r w:rsidRPr="002220D9">
        <w:rPr>
          <w:rFonts w:ascii="Verdana" w:eastAsia="Verdana" w:hAnsi="Verdana"/>
          <w:sz w:val="20"/>
          <w:szCs w:val="20"/>
        </w:rPr>
        <w:t xml:space="preserve"> </w:t>
      </w:r>
      <w:r w:rsidRPr="002220D9">
        <w:rPr>
          <w:rFonts w:ascii="Verdana" w:hAnsi="Verdana"/>
          <w:sz w:val="20"/>
          <w:szCs w:val="20"/>
        </w:rPr>
        <w:t>przewiduje</w:t>
      </w:r>
      <w:r w:rsidRPr="002220D9">
        <w:rPr>
          <w:rFonts w:ascii="Verdana" w:eastAsia="Verdana" w:hAnsi="Verdana"/>
          <w:sz w:val="20"/>
          <w:szCs w:val="20"/>
        </w:rPr>
        <w:t xml:space="preserve"> </w:t>
      </w:r>
      <w:r w:rsidRPr="002220D9">
        <w:rPr>
          <w:rFonts w:ascii="Verdana" w:hAnsi="Verdana"/>
          <w:sz w:val="20"/>
          <w:szCs w:val="20"/>
        </w:rPr>
        <w:t>przeprowadzenia</w:t>
      </w:r>
      <w:r w:rsidRPr="002220D9">
        <w:rPr>
          <w:rFonts w:ascii="Verdana" w:eastAsia="Verdana" w:hAnsi="Verdana"/>
          <w:sz w:val="20"/>
          <w:szCs w:val="20"/>
        </w:rPr>
        <w:t xml:space="preserve"> </w:t>
      </w:r>
      <w:r w:rsidRPr="002220D9">
        <w:rPr>
          <w:rFonts w:ascii="Verdana" w:hAnsi="Verdana"/>
          <w:sz w:val="20"/>
          <w:szCs w:val="20"/>
        </w:rPr>
        <w:t>aukcji</w:t>
      </w:r>
      <w:r w:rsidRPr="002220D9">
        <w:rPr>
          <w:rFonts w:ascii="Verdana" w:eastAsia="Verdana" w:hAnsi="Verdana"/>
          <w:sz w:val="20"/>
          <w:szCs w:val="20"/>
        </w:rPr>
        <w:t xml:space="preserve"> </w:t>
      </w:r>
      <w:r w:rsidRPr="002220D9">
        <w:rPr>
          <w:rFonts w:ascii="Verdana" w:hAnsi="Verdana"/>
          <w:sz w:val="20"/>
          <w:szCs w:val="20"/>
        </w:rPr>
        <w:t>elektronicznej.</w:t>
      </w:r>
    </w:p>
    <w:p w:rsidR="00A7348A" w:rsidRPr="002220D9" w:rsidRDefault="00A7348A" w:rsidP="00AB12AE">
      <w:pPr>
        <w:jc w:val="both"/>
        <w:textAlignment w:val="top"/>
        <w:rPr>
          <w:rFonts w:ascii="Verdana" w:hAnsi="Verdana"/>
          <w:sz w:val="20"/>
          <w:szCs w:val="20"/>
        </w:rPr>
      </w:pPr>
    </w:p>
    <w:p w:rsidR="00A7348A" w:rsidRPr="002220D9" w:rsidRDefault="00A7348A" w:rsidP="00AB12AE">
      <w:pPr>
        <w:jc w:val="both"/>
        <w:rPr>
          <w:rFonts w:ascii="Verdana" w:hAnsi="Verdana"/>
          <w:sz w:val="20"/>
          <w:szCs w:val="20"/>
        </w:rPr>
      </w:pPr>
      <w:r w:rsidRPr="002220D9">
        <w:rPr>
          <w:rFonts w:ascii="Verdana" w:hAnsi="Verdana"/>
          <w:b/>
          <w:sz w:val="20"/>
          <w:szCs w:val="20"/>
        </w:rPr>
        <w:t>6.</w:t>
      </w:r>
      <w:r w:rsidRPr="002220D9">
        <w:rPr>
          <w:rFonts w:ascii="Verdana" w:eastAsia="Verdana" w:hAnsi="Verdana"/>
          <w:b/>
          <w:sz w:val="20"/>
          <w:szCs w:val="20"/>
        </w:rPr>
        <w:t xml:space="preserve"> </w:t>
      </w:r>
      <w:r w:rsidRPr="002220D9">
        <w:rPr>
          <w:rFonts w:ascii="Verdana" w:hAnsi="Verdana"/>
          <w:b/>
          <w:sz w:val="20"/>
          <w:szCs w:val="20"/>
        </w:rPr>
        <w:t>TERMIN</w:t>
      </w:r>
      <w:r w:rsidRPr="002220D9">
        <w:rPr>
          <w:rFonts w:ascii="Verdana" w:eastAsia="Verdana" w:hAnsi="Verdana"/>
          <w:b/>
          <w:sz w:val="20"/>
          <w:szCs w:val="20"/>
        </w:rPr>
        <w:t xml:space="preserve"> </w:t>
      </w:r>
      <w:r w:rsidRPr="002220D9">
        <w:rPr>
          <w:rFonts w:ascii="Verdana" w:hAnsi="Verdana"/>
          <w:b/>
          <w:sz w:val="20"/>
          <w:szCs w:val="20"/>
        </w:rPr>
        <w:t>REALIZACJI</w:t>
      </w:r>
      <w:r w:rsidRPr="002220D9">
        <w:rPr>
          <w:rFonts w:ascii="Verdana" w:eastAsia="Verdana" w:hAnsi="Verdana"/>
          <w:b/>
          <w:sz w:val="20"/>
          <w:szCs w:val="20"/>
        </w:rPr>
        <w:t xml:space="preserve"> </w:t>
      </w:r>
      <w:r w:rsidRPr="002220D9">
        <w:rPr>
          <w:rFonts w:ascii="Verdana" w:hAnsi="Verdana"/>
          <w:b/>
          <w:sz w:val="20"/>
          <w:szCs w:val="20"/>
        </w:rPr>
        <w:t>PRZEDMIOTU</w:t>
      </w:r>
      <w:r w:rsidRPr="002220D9">
        <w:rPr>
          <w:rFonts w:ascii="Verdana" w:eastAsia="Verdana" w:hAnsi="Verdana"/>
          <w:b/>
          <w:sz w:val="20"/>
          <w:szCs w:val="20"/>
        </w:rPr>
        <w:t xml:space="preserve"> </w:t>
      </w:r>
      <w:r w:rsidRPr="002220D9">
        <w:rPr>
          <w:rFonts w:ascii="Verdana" w:hAnsi="Verdana"/>
          <w:b/>
          <w:sz w:val="20"/>
          <w:szCs w:val="20"/>
        </w:rPr>
        <w:t>ZAMÓWIENIA</w:t>
      </w:r>
    </w:p>
    <w:p w:rsidR="00BF457F" w:rsidRPr="002220D9" w:rsidRDefault="00BF457F" w:rsidP="00AB12AE">
      <w:pPr>
        <w:jc w:val="both"/>
        <w:rPr>
          <w:rFonts w:ascii="Verdana" w:hAnsi="Verdana"/>
          <w:sz w:val="20"/>
          <w:szCs w:val="20"/>
        </w:rPr>
      </w:pPr>
    </w:p>
    <w:p w:rsidR="007B37F0" w:rsidRPr="002220D9" w:rsidRDefault="00AF0480" w:rsidP="007B37F0">
      <w:pPr>
        <w:pStyle w:val="Tekstpodstawowy2"/>
        <w:spacing w:after="0" w:line="240" w:lineRule="auto"/>
        <w:rPr>
          <w:rFonts w:ascii="Verdana" w:hAnsi="Verdana"/>
          <w:b/>
          <w:sz w:val="20"/>
          <w:szCs w:val="20"/>
        </w:rPr>
      </w:pPr>
      <w:r w:rsidRPr="002220D9">
        <w:rPr>
          <w:rFonts w:ascii="Verdana" w:hAnsi="Verdana"/>
          <w:b/>
          <w:sz w:val="20"/>
          <w:szCs w:val="20"/>
        </w:rPr>
        <w:t>12 miesięcy od dnia podpisania umowy.</w:t>
      </w:r>
    </w:p>
    <w:p w:rsidR="008A794B" w:rsidRPr="002220D9" w:rsidRDefault="008A794B" w:rsidP="00AB12AE">
      <w:pPr>
        <w:pStyle w:val="NormalnyWeb"/>
        <w:spacing w:before="0" w:after="0"/>
        <w:rPr>
          <w:rFonts w:ascii="Verdana" w:hAnsi="Verdana"/>
        </w:rPr>
      </w:pPr>
    </w:p>
    <w:p w:rsidR="00A7348A" w:rsidRPr="002220D9" w:rsidRDefault="00A7348A" w:rsidP="00AB12AE">
      <w:pPr>
        <w:tabs>
          <w:tab w:val="left" w:pos="3030"/>
        </w:tabs>
        <w:jc w:val="both"/>
        <w:rPr>
          <w:rFonts w:ascii="Verdana" w:hAnsi="Verdana"/>
          <w:sz w:val="20"/>
          <w:szCs w:val="20"/>
        </w:rPr>
      </w:pPr>
      <w:r w:rsidRPr="002220D9">
        <w:rPr>
          <w:rStyle w:val="tekstdokbold"/>
          <w:rFonts w:ascii="Verdana" w:hAnsi="Verdana"/>
          <w:sz w:val="20"/>
          <w:szCs w:val="20"/>
        </w:rPr>
        <w:t>7. WARUNKI</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UDZIAŁU</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W</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POSTĘPOWANIU</w:t>
      </w:r>
      <w:r w:rsidRPr="002220D9">
        <w:rPr>
          <w:rStyle w:val="tekstdokbold"/>
          <w:rFonts w:ascii="Verdana" w:eastAsia="Verdana" w:hAnsi="Verdana"/>
          <w:sz w:val="20"/>
          <w:szCs w:val="20"/>
        </w:rPr>
        <w:t xml:space="preserve"> </w:t>
      </w:r>
    </w:p>
    <w:p w:rsidR="00A7348A" w:rsidRPr="002220D9" w:rsidRDefault="00A7348A" w:rsidP="00AB12AE">
      <w:pPr>
        <w:jc w:val="both"/>
        <w:rPr>
          <w:rFonts w:ascii="Verdana" w:hAnsi="Verdana"/>
          <w:sz w:val="20"/>
          <w:szCs w:val="20"/>
        </w:rPr>
      </w:pPr>
    </w:p>
    <w:p w:rsidR="00A7348A" w:rsidRPr="002220D9" w:rsidRDefault="00A7348A" w:rsidP="00DB673D">
      <w:pPr>
        <w:numPr>
          <w:ilvl w:val="1"/>
          <w:numId w:val="21"/>
        </w:numPr>
        <w:jc w:val="both"/>
        <w:rPr>
          <w:rFonts w:ascii="Verdana" w:hAnsi="Verdana"/>
          <w:sz w:val="20"/>
          <w:szCs w:val="20"/>
        </w:rPr>
      </w:pPr>
      <w:r w:rsidRPr="002220D9">
        <w:rPr>
          <w:rFonts w:ascii="Verdana" w:hAnsi="Verdana"/>
          <w:b/>
          <w:sz w:val="20"/>
          <w:szCs w:val="20"/>
        </w:rPr>
        <w:t xml:space="preserve">    O udzielenie zamówienia mogą ubiegać się wykonawcy, którzy:</w:t>
      </w:r>
    </w:p>
    <w:p w:rsidR="008C39DF" w:rsidRPr="002220D9" w:rsidRDefault="00A7348A" w:rsidP="00DB673D">
      <w:pPr>
        <w:numPr>
          <w:ilvl w:val="0"/>
          <w:numId w:val="20"/>
        </w:numPr>
        <w:ind w:left="709" w:hanging="425"/>
        <w:jc w:val="both"/>
        <w:rPr>
          <w:rFonts w:ascii="Verdana" w:hAnsi="Verdana"/>
          <w:sz w:val="20"/>
          <w:szCs w:val="20"/>
        </w:rPr>
      </w:pPr>
      <w:r w:rsidRPr="002220D9">
        <w:rPr>
          <w:rFonts w:ascii="Verdana" w:hAnsi="Verdana"/>
          <w:sz w:val="20"/>
          <w:szCs w:val="20"/>
        </w:rPr>
        <w:t>nie podlegają wykluczeniu na podstawie art. 24 ust. 1</w:t>
      </w:r>
      <w:r w:rsidR="00D434C8" w:rsidRPr="002220D9">
        <w:rPr>
          <w:rFonts w:ascii="Verdana" w:hAnsi="Verdana"/>
          <w:sz w:val="20"/>
          <w:szCs w:val="20"/>
        </w:rPr>
        <w:t xml:space="preserve"> pkt 12-23</w:t>
      </w:r>
      <w:r w:rsidR="008C39DF" w:rsidRPr="002220D9">
        <w:rPr>
          <w:rFonts w:ascii="Verdana" w:hAnsi="Verdana"/>
          <w:sz w:val="20"/>
          <w:szCs w:val="20"/>
        </w:rPr>
        <w:t xml:space="preserve"> oraz</w:t>
      </w:r>
      <w:r w:rsidR="00D434C8" w:rsidRPr="002220D9">
        <w:rPr>
          <w:rFonts w:ascii="Verdana" w:hAnsi="Verdana"/>
          <w:sz w:val="20"/>
          <w:szCs w:val="20"/>
        </w:rPr>
        <w:t xml:space="preserve"> art.</w:t>
      </w:r>
      <w:r w:rsidR="008C39DF" w:rsidRPr="002220D9">
        <w:rPr>
          <w:rFonts w:ascii="Verdana" w:hAnsi="Verdana"/>
          <w:sz w:val="20"/>
          <w:szCs w:val="20"/>
        </w:rPr>
        <w:t xml:space="preserve"> 24 ust.</w:t>
      </w:r>
      <w:r w:rsidR="0073450B" w:rsidRPr="002220D9">
        <w:rPr>
          <w:rFonts w:ascii="Verdana" w:hAnsi="Verdana"/>
          <w:sz w:val="20"/>
          <w:szCs w:val="20"/>
        </w:rPr>
        <w:t xml:space="preserve"> 5</w:t>
      </w:r>
      <w:r w:rsidR="008C39DF" w:rsidRPr="002220D9">
        <w:rPr>
          <w:rFonts w:ascii="Verdana" w:hAnsi="Verdana"/>
          <w:sz w:val="20"/>
          <w:szCs w:val="20"/>
        </w:rPr>
        <w:t xml:space="preserve"> pk</w:t>
      </w:r>
      <w:r w:rsidR="00D434C8" w:rsidRPr="002220D9">
        <w:rPr>
          <w:rFonts w:ascii="Verdana" w:hAnsi="Verdana"/>
          <w:sz w:val="20"/>
          <w:szCs w:val="20"/>
        </w:rPr>
        <w:t>t 1 U</w:t>
      </w:r>
      <w:r w:rsidRPr="002220D9">
        <w:rPr>
          <w:rFonts w:ascii="Verdana" w:hAnsi="Verdana"/>
          <w:sz w:val="20"/>
          <w:szCs w:val="20"/>
        </w:rPr>
        <w:t xml:space="preserve">stawy </w:t>
      </w:r>
    </w:p>
    <w:p w:rsidR="00133855" w:rsidRPr="002220D9" w:rsidRDefault="00133855" w:rsidP="00DB673D">
      <w:pPr>
        <w:numPr>
          <w:ilvl w:val="0"/>
          <w:numId w:val="20"/>
        </w:numPr>
        <w:ind w:left="709" w:hanging="425"/>
        <w:jc w:val="both"/>
        <w:rPr>
          <w:rFonts w:ascii="Verdana" w:hAnsi="Verdana"/>
          <w:sz w:val="20"/>
          <w:szCs w:val="20"/>
        </w:rPr>
      </w:pPr>
      <w:r w:rsidRPr="002220D9">
        <w:rPr>
          <w:rFonts w:ascii="Verdana" w:hAnsi="Verdana"/>
          <w:sz w:val="20"/>
          <w:szCs w:val="20"/>
        </w:rPr>
        <w:t xml:space="preserve">spełniają warunki udziału w postępowaniu, określone w pkt 7.2 </w:t>
      </w:r>
    </w:p>
    <w:p w:rsidR="00133855" w:rsidRPr="002220D9" w:rsidRDefault="00133855" w:rsidP="00AB12AE">
      <w:pPr>
        <w:ind w:left="284"/>
        <w:jc w:val="both"/>
        <w:rPr>
          <w:rFonts w:ascii="Verdana" w:hAnsi="Verdana"/>
          <w:sz w:val="20"/>
          <w:szCs w:val="20"/>
        </w:rPr>
      </w:pPr>
    </w:p>
    <w:p w:rsidR="00A7348A" w:rsidRPr="002220D9" w:rsidRDefault="00A7348A" w:rsidP="00DB673D">
      <w:pPr>
        <w:numPr>
          <w:ilvl w:val="1"/>
          <w:numId w:val="19"/>
        </w:numPr>
        <w:jc w:val="both"/>
        <w:rPr>
          <w:rFonts w:ascii="Verdana" w:hAnsi="Verdana"/>
          <w:sz w:val="20"/>
          <w:szCs w:val="20"/>
        </w:rPr>
      </w:pPr>
      <w:r w:rsidRPr="002220D9">
        <w:rPr>
          <w:rFonts w:ascii="Verdana" w:hAnsi="Verdana"/>
          <w:b/>
          <w:sz w:val="20"/>
          <w:szCs w:val="20"/>
        </w:rPr>
        <w:t xml:space="preserve">Warunki udziału w postępowaniu </w:t>
      </w:r>
      <w:r w:rsidR="00133855" w:rsidRPr="002220D9">
        <w:rPr>
          <w:rFonts w:ascii="Verdana" w:hAnsi="Verdana"/>
          <w:b/>
          <w:sz w:val="20"/>
          <w:szCs w:val="20"/>
        </w:rPr>
        <w:t>dotyczą:</w:t>
      </w:r>
    </w:p>
    <w:p w:rsidR="00091DB2" w:rsidRPr="002220D9" w:rsidRDefault="00443790" w:rsidP="00443790">
      <w:pPr>
        <w:autoSpaceDE w:val="0"/>
        <w:autoSpaceDN w:val="0"/>
        <w:adjustRightInd w:val="0"/>
        <w:spacing w:before="120"/>
        <w:ind w:left="426"/>
        <w:jc w:val="both"/>
        <w:rPr>
          <w:rFonts w:ascii="Verdana" w:hAnsi="Verdana" w:cs="Arial"/>
          <w:sz w:val="20"/>
          <w:szCs w:val="20"/>
        </w:rPr>
      </w:pPr>
      <w:r w:rsidRPr="002220D9">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2220D9">
        <w:rPr>
          <w:rFonts w:ascii="Verdana" w:hAnsi="Verdana" w:cs="Arial"/>
          <w:sz w:val="20"/>
          <w:szCs w:val="20"/>
        </w:rPr>
        <w:t>t.j</w:t>
      </w:r>
      <w:proofErr w:type="spellEnd"/>
      <w:r w:rsidRPr="002220D9">
        <w:rPr>
          <w:rFonts w:ascii="Verdana" w:hAnsi="Verdana" w:cs="Arial"/>
          <w:sz w:val="20"/>
          <w:szCs w:val="20"/>
        </w:rPr>
        <w:t>. Dz.U.08.45.271 z późn.zm.)</w:t>
      </w:r>
      <w:r w:rsidR="00091DB2" w:rsidRPr="002220D9">
        <w:rPr>
          <w:rFonts w:ascii="Verdana" w:hAnsi="Verdana" w:cs="Arial"/>
          <w:sz w:val="20"/>
          <w:szCs w:val="20"/>
        </w:rPr>
        <w:t>.</w:t>
      </w:r>
    </w:p>
    <w:p w:rsidR="00443790" w:rsidRPr="002220D9" w:rsidRDefault="00091DB2" w:rsidP="00091DB2">
      <w:pPr>
        <w:autoSpaceDE w:val="0"/>
        <w:autoSpaceDN w:val="0"/>
        <w:adjustRightInd w:val="0"/>
        <w:spacing w:before="120"/>
        <w:ind w:left="426"/>
        <w:jc w:val="both"/>
        <w:rPr>
          <w:rFonts w:ascii="Verdana" w:hAnsi="Verdana" w:cs="Arial"/>
          <w:i/>
          <w:sz w:val="20"/>
          <w:szCs w:val="20"/>
        </w:rPr>
      </w:pPr>
      <w:r w:rsidRPr="002220D9">
        <w:rPr>
          <w:rFonts w:ascii="Verdana" w:hAnsi="Verdana" w:cs="Arial"/>
          <w:sz w:val="20"/>
          <w:szCs w:val="20"/>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w:t>
      </w:r>
      <w:r w:rsidR="00443790" w:rsidRPr="002220D9">
        <w:rPr>
          <w:rFonts w:ascii="Verdana" w:hAnsi="Verdana" w:cs="Arial"/>
          <w:sz w:val="20"/>
          <w:szCs w:val="20"/>
        </w:rPr>
        <w:t xml:space="preserve"> zezwolenie na hurtowy obrót lekiem wydany przez właściwy organ znajdujący się na terenie Państwa w którym Wykonawc</w:t>
      </w:r>
      <w:r w:rsidRPr="002220D9">
        <w:rPr>
          <w:rFonts w:ascii="Verdana" w:hAnsi="Verdana" w:cs="Arial"/>
          <w:sz w:val="20"/>
          <w:szCs w:val="20"/>
        </w:rPr>
        <w:t xml:space="preserve">y mają </w:t>
      </w:r>
      <w:r w:rsidR="00443790" w:rsidRPr="002220D9">
        <w:rPr>
          <w:rFonts w:ascii="Verdana" w:hAnsi="Verdana" w:cs="Arial"/>
          <w:sz w:val="20"/>
          <w:szCs w:val="20"/>
        </w:rPr>
        <w:t>siedzibę</w:t>
      </w:r>
      <w:r w:rsidRPr="002220D9">
        <w:rPr>
          <w:rFonts w:ascii="Verdana" w:hAnsi="Verdana" w:cs="Arial"/>
          <w:sz w:val="20"/>
          <w:szCs w:val="20"/>
        </w:rPr>
        <w:t xml:space="preserve"> lub miejsce zamieszkania</w:t>
      </w:r>
      <w:r w:rsidR="00443790" w:rsidRPr="002220D9">
        <w:rPr>
          <w:rFonts w:ascii="Verdana" w:hAnsi="Verdana" w:cs="Arial"/>
          <w:sz w:val="20"/>
          <w:szCs w:val="20"/>
        </w:rPr>
        <w:t>.</w:t>
      </w:r>
    </w:p>
    <w:p w:rsidR="00292E2E" w:rsidRPr="002220D9" w:rsidRDefault="00292E2E" w:rsidP="00291C04">
      <w:pPr>
        <w:autoSpaceDE w:val="0"/>
        <w:autoSpaceDN w:val="0"/>
        <w:adjustRightInd w:val="0"/>
        <w:spacing w:before="120"/>
        <w:ind w:left="426"/>
        <w:jc w:val="both"/>
        <w:rPr>
          <w:rFonts w:ascii="Verdana" w:hAnsi="Verdana"/>
          <w:sz w:val="20"/>
          <w:szCs w:val="20"/>
        </w:rPr>
      </w:pPr>
    </w:p>
    <w:p w:rsidR="00A7348A" w:rsidRPr="002220D9" w:rsidRDefault="00A7348A" w:rsidP="00DB673D">
      <w:pPr>
        <w:numPr>
          <w:ilvl w:val="1"/>
          <w:numId w:val="19"/>
        </w:numPr>
        <w:jc w:val="both"/>
        <w:rPr>
          <w:rFonts w:ascii="Verdana" w:hAnsi="Verdana"/>
          <w:sz w:val="20"/>
          <w:szCs w:val="20"/>
        </w:rPr>
      </w:pPr>
      <w:r w:rsidRPr="002220D9">
        <w:rPr>
          <w:rFonts w:ascii="Verdana" w:hAnsi="Verdana"/>
          <w:b/>
          <w:sz w:val="20"/>
          <w:szCs w:val="20"/>
        </w:rPr>
        <w:t>Poleganie na zasobach innych podmiotów</w:t>
      </w:r>
    </w:p>
    <w:p w:rsidR="00335577" w:rsidRPr="002220D9" w:rsidRDefault="003B51ED" w:rsidP="00AB12AE">
      <w:pPr>
        <w:jc w:val="both"/>
        <w:rPr>
          <w:rFonts w:ascii="Verdana" w:hAnsi="Verdana"/>
          <w:b/>
          <w:sz w:val="20"/>
          <w:szCs w:val="20"/>
        </w:rPr>
      </w:pPr>
      <w:r w:rsidRPr="002220D9">
        <w:rPr>
          <w:rFonts w:ascii="Verdana" w:hAnsi="Verdana"/>
          <w:b/>
          <w:sz w:val="20"/>
          <w:szCs w:val="20"/>
        </w:rPr>
        <w:t xml:space="preserve">Nie dotyczy </w:t>
      </w:r>
    </w:p>
    <w:p w:rsidR="00280479" w:rsidRPr="002220D9" w:rsidRDefault="00280479" w:rsidP="00AB12AE">
      <w:pPr>
        <w:jc w:val="both"/>
        <w:rPr>
          <w:rFonts w:ascii="Verdana" w:hAnsi="Verdana"/>
          <w:b/>
          <w:sz w:val="20"/>
          <w:szCs w:val="20"/>
        </w:rPr>
      </w:pPr>
    </w:p>
    <w:p w:rsidR="007245CA" w:rsidRPr="002220D9" w:rsidRDefault="007245CA" w:rsidP="00DB673D">
      <w:pPr>
        <w:numPr>
          <w:ilvl w:val="1"/>
          <w:numId w:val="19"/>
        </w:numPr>
        <w:jc w:val="both"/>
        <w:rPr>
          <w:rFonts w:ascii="Verdana" w:hAnsi="Verdana"/>
          <w:b/>
          <w:sz w:val="20"/>
          <w:szCs w:val="20"/>
        </w:rPr>
      </w:pPr>
      <w:r w:rsidRPr="002220D9">
        <w:rPr>
          <w:rFonts w:ascii="Verdana" w:hAnsi="Verdana"/>
          <w:b/>
          <w:sz w:val="20"/>
          <w:szCs w:val="20"/>
        </w:rPr>
        <w:t xml:space="preserve">Fakultatywne podstawy wykluczenia </w:t>
      </w:r>
    </w:p>
    <w:p w:rsidR="00EE3670" w:rsidRPr="002220D9" w:rsidRDefault="00EE3670" w:rsidP="00AB12AE">
      <w:pPr>
        <w:jc w:val="both"/>
        <w:rPr>
          <w:rFonts w:ascii="Verdana" w:hAnsi="Verdana"/>
          <w:sz w:val="20"/>
          <w:szCs w:val="20"/>
        </w:rPr>
      </w:pPr>
      <w:r w:rsidRPr="002220D9">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2220D9">
        <w:rPr>
          <w:rFonts w:ascii="Verdana" w:hAnsi="Verdana"/>
          <w:sz w:val="20"/>
          <w:szCs w:val="20"/>
        </w:rPr>
        <w:t>późn</w:t>
      </w:r>
      <w:proofErr w:type="spellEnd"/>
      <w:r w:rsidRPr="002220D9">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2220D9">
        <w:rPr>
          <w:rFonts w:ascii="Verdana" w:hAnsi="Verdana"/>
          <w:sz w:val="20"/>
          <w:szCs w:val="20"/>
        </w:rPr>
        <w:t>późn</w:t>
      </w:r>
      <w:proofErr w:type="spellEnd"/>
      <w:r w:rsidR="00B45C2E" w:rsidRPr="002220D9">
        <w:rPr>
          <w:rFonts w:ascii="Verdana" w:hAnsi="Verdana"/>
          <w:sz w:val="20"/>
          <w:szCs w:val="20"/>
        </w:rPr>
        <w:t>. zm.).</w:t>
      </w:r>
    </w:p>
    <w:p w:rsidR="00A7348A" w:rsidRPr="002220D9" w:rsidRDefault="00A7348A" w:rsidP="00DB673D">
      <w:pPr>
        <w:numPr>
          <w:ilvl w:val="1"/>
          <w:numId w:val="19"/>
        </w:numPr>
        <w:jc w:val="both"/>
        <w:rPr>
          <w:rFonts w:ascii="Verdana" w:hAnsi="Verdana"/>
          <w:sz w:val="20"/>
          <w:szCs w:val="20"/>
        </w:rPr>
      </w:pPr>
      <w:r w:rsidRPr="002220D9">
        <w:rPr>
          <w:rFonts w:ascii="Verdana" w:hAnsi="Verdana"/>
          <w:b/>
          <w:sz w:val="20"/>
          <w:szCs w:val="20"/>
        </w:rPr>
        <w:lastRenderedPageBreak/>
        <w:t xml:space="preserve">Wykonawcy występujący wspólnie </w:t>
      </w:r>
    </w:p>
    <w:p w:rsidR="00A7348A" w:rsidRPr="002220D9" w:rsidRDefault="00A7348A" w:rsidP="00AB12AE">
      <w:pPr>
        <w:jc w:val="both"/>
        <w:rPr>
          <w:rFonts w:ascii="Verdana" w:hAnsi="Verdana"/>
          <w:sz w:val="20"/>
          <w:szCs w:val="20"/>
        </w:rPr>
      </w:pPr>
    </w:p>
    <w:p w:rsidR="00A7348A" w:rsidRPr="002220D9" w:rsidRDefault="00A7348A" w:rsidP="00DB673D">
      <w:pPr>
        <w:numPr>
          <w:ilvl w:val="0"/>
          <w:numId w:val="17"/>
        </w:numPr>
        <w:jc w:val="both"/>
        <w:rPr>
          <w:rFonts w:ascii="Verdana" w:hAnsi="Verdana"/>
          <w:sz w:val="20"/>
          <w:szCs w:val="20"/>
        </w:rPr>
      </w:pPr>
      <w:r w:rsidRPr="002220D9">
        <w:rPr>
          <w:rFonts w:ascii="Verdana" w:hAnsi="Verdana"/>
          <w:sz w:val="20"/>
          <w:szCs w:val="20"/>
        </w:rPr>
        <w:t>Wykonawcy mogą wspólnie ubiegać się o udzielenie zamówienia</w:t>
      </w:r>
    </w:p>
    <w:p w:rsidR="00A7348A" w:rsidRPr="002220D9" w:rsidRDefault="00A7348A" w:rsidP="00DB673D">
      <w:pPr>
        <w:numPr>
          <w:ilvl w:val="0"/>
          <w:numId w:val="17"/>
        </w:numPr>
        <w:jc w:val="both"/>
        <w:rPr>
          <w:rFonts w:ascii="Verdana" w:hAnsi="Verdana"/>
          <w:sz w:val="20"/>
          <w:szCs w:val="20"/>
        </w:rPr>
      </w:pPr>
      <w:r w:rsidRPr="002220D9">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2220D9" w:rsidRDefault="00A7348A" w:rsidP="00DB673D">
      <w:pPr>
        <w:numPr>
          <w:ilvl w:val="0"/>
          <w:numId w:val="17"/>
        </w:numPr>
        <w:jc w:val="both"/>
        <w:rPr>
          <w:rFonts w:ascii="Verdana" w:hAnsi="Verdana"/>
          <w:sz w:val="20"/>
          <w:szCs w:val="20"/>
        </w:rPr>
      </w:pPr>
      <w:r w:rsidRPr="002220D9">
        <w:rPr>
          <w:rFonts w:ascii="Verdana" w:hAnsi="Verdana"/>
          <w:sz w:val="20"/>
          <w:szCs w:val="20"/>
        </w:rPr>
        <w:t xml:space="preserve">Żaden z wykonawców występujących wspólnie nie może podlegać wykluczeniu </w:t>
      </w:r>
    </w:p>
    <w:p w:rsidR="00961BEE" w:rsidRPr="002220D9" w:rsidRDefault="00961BEE" w:rsidP="00DB673D">
      <w:pPr>
        <w:numPr>
          <w:ilvl w:val="0"/>
          <w:numId w:val="17"/>
        </w:numPr>
        <w:jc w:val="both"/>
        <w:rPr>
          <w:rFonts w:ascii="Verdana" w:hAnsi="Verdana"/>
          <w:sz w:val="20"/>
          <w:szCs w:val="20"/>
        </w:rPr>
      </w:pPr>
      <w:r w:rsidRPr="002220D9">
        <w:rPr>
          <w:rFonts w:ascii="Verdana" w:hAnsi="Verdana"/>
          <w:sz w:val="20"/>
          <w:szCs w:val="20"/>
        </w:rPr>
        <w:t>Wykonawcy występujący wspólnie łącznie muszą spełnić warunki udziału w postępowaniu, określone w pkt 7.2.</w:t>
      </w:r>
    </w:p>
    <w:p w:rsidR="00A7348A" w:rsidRPr="002220D9" w:rsidRDefault="00A7348A" w:rsidP="00AB12AE">
      <w:pPr>
        <w:jc w:val="both"/>
        <w:rPr>
          <w:rFonts w:ascii="Verdana" w:hAnsi="Verdana"/>
          <w:sz w:val="20"/>
          <w:szCs w:val="20"/>
        </w:rPr>
      </w:pPr>
    </w:p>
    <w:p w:rsidR="00A7348A" w:rsidRPr="002220D9" w:rsidRDefault="00A7348A" w:rsidP="00DB673D">
      <w:pPr>
        <w:numPr>
          <w:ilvl w:val="1"/>
          <w:numId w:val="19"/>
        </w:numPr>
        <w:jc w:val="both"/>
        <w:rPr>
          <w:rFonts w:ascii="Verdana" w:hAnsi="Verdana"/>
          <w:sz w:val="20"/>
          <w:szCs w:val="20"/>
        </w:rPr>
      </w:pPr>
      <w:r w:rsidRPr="002220D9">
        <w:rPr>
          <w:rFonts w:ascii="Verdana" w:hAnsi="Verdana"/>
          <w:sz w:val="20"/>
          <w:szCs w:val="20"/>
        </w:rPr>
        <w:t>Ocena spełnienia warunków udziału w postępowaniu zostani</w:t>
      </w:r>
      <w:r w:rsidR="006F6E82" w:rsidRPr="002220D9">
        <w:rPr>
          <w:rFonts w:ascii="Verdana" w:hAnsi="Verdana"/>
          <w:sz w:val="20"/>
          <w:szCs w:val="20"/>
        </w:rPr>
        <w:t xml:space="preserve">e dokonana zgodnie z </w:t>
      </w:r>
      <w:r w:rsidRPr="002220D9">
        <w:rPr>
          <w:rFonts w:ascii="Verdana" w:hAnsi="Verdana"/>
          <w:sz w:val="20"/>
          <w:szCs w:val="20"/>
        </w:rPr>
        <w:t xml:space="preserve">formułą: </w:t>
      </w:r>
      <w:r w:rsidRPr="002220D9">
        <w:rPr>
          <w:rFonts w:ascii="Verdana" w:hAnsi="Verdana"/>
          <w:i/>
          <w:iCs/>
          <w:sz w:val="20"/>
          <w:szCs w:val="20"/>
        </w:rPr>
        <w:t xml:space="preserve">„spełnia-nie spełnia” </w:t>
      </w:r>
      <w:r w:rsidRPr="002220D9">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2220D9" w:rsidRDefault="0047659D" w:rsidP="00AB12AE">
      <w:pPr>
        <w:ind w:left="720"/>
        <w:jc w:val="both"/>
        <w:rPr>
          <w:rFonts w:ascii="Verdana" w:hAnsi="Verdana"/>
          <w:sz w:val="20"/>
          <w:szCs w:val="20"/>
        </w:rPr>
      </w:pPr>
    </w:p>
    <w:p w:rsidR="0047659D" w:rsidRPr="002220D9" w:rsidRDefault="0047659D" w:rsidP="00DB673D">
      <w:pPr>
        <w:numPr>
          <w:ilvl w:val="1"/>
          <w:numId w:val="19"/>
        </w:numPr>
        <w:jc w:val="both"/>
        <w:rPr>
          <w:rFonts w:ascii="Verdana" w:hAnsi="Verdana"/>
          <w:sz w:val="20"/>
          <w:szCs w:val="20"/>
        </w:rPr>
      </w:pPr>
      <w:r w:rsidRPr="002220D9">
        <w:rPr>
          <w:rFonts w:ascii="Verdana" w:hAnsi="Verdana"/>
          <w:sz w:val="20"/>
          <w:szCs w:val="20"/>
        </w:rPr>
        <w:t>Środki naprawcze (</w:t>
      </w:r>
      <w:proofErr w:type="spellStart"/>
      <w:r w:rsidRPr="002220D9">
        <w:rPr>
          <w:rFonts w:ascii="Verdana" w:hAnsi="Verdana"/>
          <w:sz w:val="20"/>
          <w:szCs w:val="20"/>
        </w:rPr>
        <w:t>self-cleaning</w:t>
      </w:r>
      <w:proofErr w:type="spellEnd"/>
      <w:r w:rsidRPr="002220D9">
        <w:rPr>
          <w:rFonts w:ascii="Verdana" w:hAnsi="Verdana"/>
          <w:sz w:val="20"/>
          <w:szCs w:val="20"/>
        </w:rPr>
        <w:t>)</w:t>
      </w:r>
    </w:p>
    <w:p w:rsidR="0047659D" w:rsidRPr="002220D9" w:rsidRDefault="0047659D" w:rsidP="00DB673D">
      <w:pPr>
        <w:numPr>
          <w:ilvl w:val="0"/>
          <w:numId w:val="23"/>
        </w:numPr>
        <w:jc w:val="both"/>
        <w:rPr>
          <w:rFonts w:ascii="Verdana" w:hAnsi="Verdana"/>
          <w:sz w:val="20"/>
          <w:szCs w:val="20"/>
        </w:rPr>
      </w:pPr>
      <w:r w:rsidRPr="002220D9">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2220D9" w:rsidRDefault="0047659D" w:rsidP="00DB673D">
      <w:pPr>
        <w:numPr>
          <w:ilvl w:val="0"/>
          <w:numId w:val="23"/>
        </w:numPr>
        <w:jc w:val="both"/>
        <w:rPr>
          <w:rFonts w:ascii="Verdana" w:hAnsi="Verdana"/>
          <w:sz w:val="20"/>
          <w:szCs w:val="20"/>
        </w:rPr>
      </w:pPr>
      <w:r w:rsidRPr="002220D9">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2220D9" w:rsidRDefault="0047659D" w:rsidP="00DB673D">
      <w:pPr>
        <w:numPr>
          <w:ilvl w:val="0"/>
          <w:numId w:val="23"/>
        </w:numPr>
        <w:jc w:val="both"/>
        <w:rPr>
          <w:rFonts w:ascii="Verdana" w:hAnsi="Verdana"/>
          <w:sz w:val="20"/>
          <w:szCs w:val="20"/>
        </w:rPr>
      </w:pPr>
      <w:r w:rsidRPr="002220D9">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2220D9" w:rsidRDefault="00A7348A" w:rsidP="00AB12AE">
      <w:pPr>
        <w:jc w:val="both"/>
        <w:rPr>
          <w:rFonts w:ascii="Verdana" w:hAnsi="Verdana"/>
          <w:sz w:val="20"/>
          <w:szCs w:val="20"/>
        </w:rPr>
      </w:pPr>
    </w:p>
    <w:p w:rsidR="00A7348A" w:rsidRPr="002220D9" w:rsidRDefault="00A7348A" w:rsidP="00AB12AE">
      <w:pPr>
        <w:ind w:left="680" w:hanging="680"/>
        <w:rPr>
          <w:rFonts w:ascii="Verdana" w:hAnsi="Verdana"/>
          <w:sz w:val="20"/>
          <w:szCs w:val="20"/>
        </w:rPr>
      </w:pPr>
      <w:r w:rsidRPr="002220D9">
        <w:rPr>
          <w:rStyle w:val="tekstdokbold"/>
          <w:rFonts w:ascii="Verdana" w:hAnsi="Verdana"/>
          <w:sz w:val="20"/>
          <w:szCs w:val="20"/>
        </w:rPr>
        <w:t>8.</w:t>
      </w:r>
      <w:r w:rsidRPr="002220D9">
        <w:rPr>
          <w:rStyle w:val="tekstdokbold"/>
          <w:rFonts w:ascii="Verdana" w:hAnsi="Verdana"/>
          <w:sz w:val="20"/>
          <w:szCs w:val="20"/>
        </w:rPr>
        <w:tab/>
        <w:t>WYKAZ OŚWIADCZEŃ</w:t>
      </w:r>
      <w:r w:rsidRPr="002220D9">
        <w:rPr>
          <w:rStyle w:val="tekstdokbold"/>
          <w:rFonts w:ascii="Verdana" w:eastAsia="Verdana" w:hAnsi="Verdana"/>
          <w:sz w:val="20"/>
          <w:szCs w:val="20"/>
        </w:rPr>
        <w:t xml:space="preserve"> LUB </w:t>
      </w:r>
      <w:r w:rsidRPr="002220D9">
        <w:rPr>
          <w:rStyle w:val="tekstdokbold"/>
          <w:rFonts w:ascii="Verdana" w:hAnsi="Verdana"/>
          <w:sz w:val="20"/>
          <w:szCs w:val="20"/>
        </w:rPr>
        <w:t>DOKUMENTÓW, POTWIERDZAJĄCYCH</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SPEŁNIANIE WARUNKÓW UDZIAŁU</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W</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POSTĘPOWANIU ORAZ BRAK PODSTAW WYKLUCZENIA</w:t>
      </w:r>
    </w:p>
    <w:p w:rsidR="00A7348A" w:rsidRPr="002220D9" w:rsidRDefault="00A7348A" w:rsidP="00AB12AE">
      <w:pPr>
        <w:tabs>
          <w:tab w:val="left" w:pos="-3060"/>
          <w:tab w:val="left" w:pos="709"/>
        </w:tabs>
        <w:suppressAutoHyphens w:val="0"/>
        <w:jc w:val="both"/>
        <w:rPr>
          <w:rFonts w:ascii="Verdana" w:hAnsi="Verdana"/>
          <w:sz w:val="20"/>
          <w:szCs w:val="20"/>
        </w:rPr>
      </w:pPr>
    </w:p>
    <w:p w:rsidR="00A7348A" w:rsidRPr="002220D9" w:rsidRDefault="00804D72"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cs="Arial"/>
          <w:b/>
          <w:sz w:val="20"/>
          <w:szCs w:val="20"/>
        </w:rPr>
        <w:t>Jednolity dokument</w:t>
      </w:r>
    </w:p>
    <w:p w:rsidR="00817BE8" w:rsidRPr="002220D9" w:rsidRDefault="00817BE8" w:rsidP="00AB12AE">
      <w:pPr>
        <w:rPr>
          <w:rFonts w:ascii="Verdana" w:hAnsi="Verdana"/>
          <w:sz w:val="20"/>
          <w:szCs w:val="20"/>
        </w:rPr>
      </w:pPr>
    </w:p>
    <w:p w:rsidR="00335577" w:rsidRPr="002220D9" w:rsidRDefault="00335577" w:rsidP="00DB673D">
      <w:pPr>
        <w:numPr>
          <w:ilvl w:val="0"/>
          <w:numId w:val="24"/>
        </w:numPr>
        <w:jc w:val="both"/>
        <w:rPr>
          <w:rFonts w:ascii="Verdana" w:hAnsi="Verdana"/>
          <w:sz w:val="20"/>
          <w:szCs w:val="20"/>
        </w:rPr>
      </w:pPr>
      <w:r w:rsidRPr="002220D9">
        <w:rPr>
          <w:rFonts w:ascii="Verdana" w:hAnsi="Verdana"/>
          <w:sz w:val="20"/>
          <w:szCs w:val="20"/>
        </w:rPr>
        <w:t>Do oferty wykonawca dołącza</w:t>
      </w:r>
      <w:r w:rsidR="005C3AD0" w:rsidRPr="002220D9">
        <w:rPr>
          <w:rFonts w:ascii="Verdana" w:hAnsi="Verdana"/>
          <w:sz w:val="20"/>
          <w:szCs w:val="20"/>
        </w:rPr>
        <w:t xml:space="preserve"> – w formie jednolitego dokumentu, którego wzór stanowi </w:t>
      </w:r>
      <w:r w:rsidR="005C3AD0" w:rsidRPr="002220D9">
        <w:rPr>
          <w:rFonts w:ascii="Verdana" w:hAnsi="Verdana"/>
          <w:b/>
          <w:sz w:val="20"/>
          <w:szCs w:val="20"/>
        </w:rPr>
        <w:t xml:space="preserve">załącznik </w:t>
      </w:r>
      <w:r w:rsidR="00393152" w:rsidRPr="002220D9">
        <w:rPr>
          <w:rFonts w:ascii="Verdana" w:hAnsi="Verdana"/>
          <w:b/>
          <w:sz w:val="20"/>
          <w:szCs w:val="20"/>
        </w:rPr>
        <w:t xml:space="preserve">nr 3 </w:t>
      </w:r>
      <w:r w:rsidR="005C3AD0" w:rsidRPr="002220D9">
        <w:rPr>
          <w:rFonts w:ascii="Verdana" w:hAnsi="Verdana"/>
          <w:b/>
          <w:sz w:val="20"/>
          <w:szCs w:val="20"/>
        </w:rPr>
        <w:t xml:space="preserve">do </w:t>
      </w:r>
      <w:r w:rsidR="00393152" w:rsidRPr="002220D9">
        <w:rPr>
          <w:rFonts w:ascii="Verdana" w:hAnsi="Verdana"/>
          <w:b/>
          <w:sz w:val="20"/>
          <w:szCs w:val="20"/>
        </w:rPr>
        <w:t>SIWZ</w:t>
      </w:r>
      <w:r w:rsidR="005C3AD0" w:rsidRPr="002220D9">
        <w:rPr>
          <w:rFonts w:ascii="Verdana" w:hAnsi="Verdana"/>
          <w:b/>
          <w:sz w:val="20"/>
          <w:szCs w:val="20"/>
        </w:rPr>
        <w:t xml:space="preserve"> –</w:t>
      </w:r>
      <w:r w:rsidRPr="002220D9">
        <w:rPr>
          <w:rFonts w:ascii="Verdana" w:hAnsi="Verdana"/>
          <w:sz w:val="20"/>
          <w:szCs w:val="20"/>
        </w:rPr>
        <w:t xml:space="preserve"> aktualne na dzień składania ofert oświadczenia:</w:t>
      </w:r>
    </w:p>
    <w:p w:rsidR="00AB12AE" w:rsidRPr="002220D9" w:rsidRDefault="00AB12AE" w:rsidP="00AB12AE">
      <w:pPr>
        <w:ind w:left="720"/>
        <w:jc w:val="both"/>
        <w:rPr>
          <w:rFonts w:ascii="Verdana" w:hAnsi="Verdana"/>
          <w:sz w:val="20"/>
          <w:szCs w:val="20"/>
        </w:rPr>
      </w:pPr>
    </w:p>
    <w:p w:rsidR="007E39BB" w:rsidRPr="002220D9" w:rsidRDefault="007E39BB" w:rsidP="00DB673D">
      <w:pPr>
        <w:pStyle w:val="Akapitzlist"/>
        <w:numPr>
          <w:ilvl w:val="0"/>
          <w:numId w:val="33"/>
        </w:numPr>
        <w:spacing w:line="240" w:lineRule="auto"/>
        <w:jc w:val="both"/>
        <w:rPr>
          <w:rFonts w:ascii="Verdana" w:hAnsi="Verdana"/>
          <w:sz w:val="20"/>
          <w:szCs w:val="20"/>
        </w:rPr>
      </w:pPr>
      <w:r w:rsidRPr="002220D9">
        <w:rPr>
          <w:rFonts w:ascii="Verdana" w:hAnsi="Verdana"/>
          <w:sz w:val="20"/>
          <w:szCs w:val="20"/>
        </w:rPr>
        <w:t xml:space="preserve">dotyczące przesłanek wykluczenia z postępowania </w:t>
      </w:r>
    </w:p>
    <w:p w:rsidR="007E39BB" w:rsidRPr="002220D9" w:rsidRDefault="007E39BB" w:rsidP="00DB673D">
      <w:pPr>
        <w:pStyle w:val="Akapitzlist"/>
        <w:numPr>
          <w:ilvl w:val="0"/>
          <w:numId w:val="33"/>
        </w:numPr>
        <w:spacing w:line="240" w:lineRule="auto"/>
        <w:jc w:val="both"/>
        <w:rPr>
          <w:rFonts w:ascii="Verdana" w:hAnsi="Verdana"/>
          <w:sz w:val="20"/>
          <w:szCs w:val="20"/>
        </w:rPr>
      </w:pPr>
      <w:r w:rsidRPr="002220D9">
        <w:rPr>
          <w:rFonts w:ascii="Verdana" w:hAnsi="Verdana"/>
          <w:sz w:val="20"/>
          <w:szCs w:val="20"/>
        </w:rPr>
        <w:t>dotyczące spełniania warunków udziału w postępowaniu</w:t>
      </w:r>
    </w:p>
    <w:p w:rsidR="005C3AD0" w:rsidRPr="002220D9" w:rsidRDefault="00335577" w:rsidP="00AB12AE">
      <w:pPr>
        <w:ind w:left="720"/>
        <w:jc w:val="both"/>
        <w:rPr>
          <w:rFonts w:ascii="Verdana" w:hAnsi="Verdana"/>
          <w:sz w:val="20"/>
          <w:szCs w:val="20"/>
        </w:rPr>
      </w:pPr>
      <w:r w:rsidRPr="002220D9">
        <w:rPr>
          <w:rFonts w:ascii="Verdana" w:hAnsi="Verdana"/>
          <w:sz w:val="20"/>
          <w:szCs w:val="20"/>
        </w:rPr>
        <w:t>Informacje zawarte w oświadczeniach stanowią wstępne potwierdzenie, że wykonawca nie podlega wykluczeniu</w:t>
      </w:r>
      <w:r w:rsidR="00D83300" w:rsidRPr="002220D9">
        <w:rPr>
          <w:rFonts w:ascii="Verdana" w:hAnsi="Verdana"/>
          <w:sz w:val="20"/>
          <w:szCs w:val="20"/>
        </w:rPr>
        <w:t>.</w:t>
      </w:r>
    </w:p>
    <w:p w:rsidR="005C3AD0" w:rsidRPr="002220D9" w:rsidRDefault="005C3AD0" w:rsidP="00DB673D">
      <w:pPr>
        <w:numPr>
          <w:ilvl w:val="0"/>
          <w:numId w:val="24"/>
        </w:numPr>
        <w:jc w:val="both"/>
        <w:rPr>
          <w:rFonts w:ascii="Verdana" w:hAnsi="Verdana"/>
          <w:sz w:val="20"/>
          <w:szCs w:val="20"/>
        </w:rPr>
      </w:pPr>
      <w:r w:rsidRPr="002220D9">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2220D9" w:rsidRDefault="00A7348A" w:rsidP="00DB673D">
      <w:pPr>
        <w:numPr>
          <w:ilvl w:val="0"/>
          <w:numId w:val="24"/>
        </w:numPr>
        <w:ind w:left="709"/>
        <w:jc w:val="both"/>
        <w:rPr>
          <w:rFonts w:ascii="Verdana" w:hAnsi="Verdana"/>
          <w:sz w:val="20"/>
          <w:szCs w:val="20"/>
        </w:rPr>
      </w:pPr>
      <w:r w:rsidRPr="002220D9">
        <w:rPr>
          <w:rFonts w:ascii="Verdana" w:hAnsi="Verdana"/>
          <w:sz w:val="20"/>
          <w:szCs w:val="20"/>
        </w:rPr>
        <w:t>Wykonawca, który zamierza powierzyć wykonanie części zamówienia podwykonawcom, w celu wykazania braku istnienia wobec nich podstaw wykluczenia z udziału w postępowaniu</w:t>
      </w:r>
      <w:r w:rsidR="005C3AD0" w:rsidRPr="002220D9">
        <w:rPr>
          <w:rFonts w:ascii="Verdana" w:hAnsi="Verdana"/>
          <w:sz w:val="20"/>
          <w:szCs w:val="20"/>
        </w:rPr>
        <w:tab/>
        <w:t>składa jednolite dokumenty dotyczące podwykonawców,</w:t>
      </w:r>
    </w:p>
    <w:p w:rsidR="00A7348A" w:rsidRPr="002220D9" w:rsidRDefault="00A7348A" w:rsidP="00DB673D">
      <w:pPr>
        <w:numPr>
          <w:ilvl w:val="0"/>
          <w:numId w:val="24"/>
        </w:numPr>
        <w:jc w:val="both"/>
        <w:rPr>
          <w:rFonts w:ascii="Verdana" w:hAnsi="Verdana"/>
          <w:sz w:val="20"/>
          <w:szCs w:val="20"/>
        </w:rPr>
      </w:pPr>
      <w:r w:rsidRPr="002220D9">
        <w:rPr>
          <w:rFonts w:ascii="Verdana" w:hAnsi="Verdana"/>
          <w:sz w:val="20"/>
          <w:szCs w:val="20"/>
        </w:rPr>
        <w:t>W przypadku wspólnego ubiegania się o</w:t>
      </w:r>
      <w:r w:rsidR="00817BE8" w:rsidRPr="002220D9">
        <w:rPr>
          <w:rFonts w:ascii="Verdana" w:hAnsi="Verdana"/>
          <w:sz w:val="20"/>
          <w:szCs w:val="20"/>
        </w:rPr>
        <w:t xml:space="preserve"> zamówienie przez wykonawców,</w:t>
      </w:r>
      <w:r w:rsidR="005C3AD0" w:rsidRPr="002220D9">
        <w:rPr>
          <w:rFonts w:ascii="Verdana" w:hAnsi="Verdana"/>
          <w:sz w:val="20"/>
          <w:szCs w:val="20"/>
        </w:rPr>
        <w:t xml:space="preserve"> jednolity dokument</w:t>
      </w:r>
      <w:r w:rsidRPr="002220D9">
        <w:rPr>
          <w:rFonts w:ascii="Verdana" w:hAnsi="Verdana"/>
          <w:sz w:val="20"/>
          <w:szCs w:val="20"/>
        </w:rPr>
        <w:t xml:space="preserve"> składa każdy z wykonawców wspólnie ubiegających się o zamówienie. </w:t>
      </w:r>
      <w:r w:rsidRPr="002220D9">
        <w:rPr>
          <w:rFonts w:ascii="Verdana" w:hAnsi="Verdana"/>
          <w:sz w:val="20"/>
          <w:szCs w:val="20"/>
        </w:rPr>
        <w:lastRenderedPageBreak/>
        <w:t>Dokumenty te potwierdzają brak podstaw wykluczenia w zakresie, w którym każdy z wykonawców wykazuje brak podstaw wykluczenia.</w:t>
      </w:r>
    </w:p>
    <w:p w:rsidR="00804D72" w:rsidRPr="002220D9" w:rsidRDefault="00804D72" w:rsidP="00DB673D">
      <w:pPr>
        <w:numPr>
          <w:ilvl w:val="0"/>
          <w:numId w:val="24"/>
        </w:numPr>
        <w:jc w:val="both"/>
        <w:rPr>
          <w:rFonts w:ascii="Verdana" w:hAnsi="Verdana"/>
          <w:sz w:val="20"/>
          <w:szCs w:val="20"/>
        </w:rPr>
      </w:pPr>
      <w:r w:rsidRPr="002220D9">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2220D9" w:rsidRDefault="00370C0E" w:rsidP="00AB12AE">
      <w:pPr>
        <w:ind w:left="360"/>
        <w:jc w:val="both"/>
        <w:rPr>
          <w:rFonts w:ascii="Verdana" w:hAnsi="Verdana"/>
          <w:sz w:val="20"/>
          <w:szCs w:val="20"/>
        </w:rPr>
      </w:pPr>
    </w:p>
    <w:p w:rsidR="00A7348A" w:rsidRPr="002220D9" w:rsidRDefault="00A7348A"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Dokumenty składane przez Wykonawcę</w:t>
      </w:r>
    </w:p>
    <w:p w:rsidR="00335577" w:rsidRPr="002220D9" w:rsidRDefault="00335577" w:rsidP="00DB673D">
      <w:pPr>
        <w:numPr>
          <w:ilvl w:val="0"/>
          <w:numId w:val="25"/>
        </w:numPr>
        <w:tabs>
          <w:tab w:val="left" w:pos="-3060"/>
          <w:tab w:val="left" w:pos="709"/>
        </w:tabs>
        <w:suppressAutoHyphens w:val="0"/>
        <w:jc w:val="both"/>
        <w:rPr>
          <w:rFonts w:ascii="Verdana" w:hAnsi="Verdana"/>
          <w:sz w:val="20"/>
          <w:szCs w:val="20"/>
        </w:rPr>
      </w:pPr>
      <w:r w:rsidRPr="002220D9">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2220D9" w:rsidRDefault="006F4E83" w:rsidP="00DB673D">
      <w:pPr>
        <w:numPr>
          <w:ilvl w:val="0"/>
          <w:numId w:val="25"/>
        </w:numPr>
        <w:tabs>
          <w:tab w:val="left" w:pos="-3060"/>
          <w:tab w:val="left" w:pos="709"/>
        </w:tabs>
        <w:suppressAutoHyphens w:val="0"/>
        <w:jc w:val="both"/>
        <w:rPr>
          <w:rFonts w:ascii="Verdana" w:hAnsi="Verdana"/>
          <w:sz w:val="20"/>
          <w:szCs w:val="20"/>
        </w:rPr>
      </w:pPr>
      <w:r w:rsidRPr="002220D9">
        <w:rPr>
          <w:rFonts w:ascii="Verdana" w:hAnsi="Verdana"/>
          <w:sz w:val="20"/>
          <w:szCs w:val="20"/>
        </w:rPr>
        <w:t xml:space="preserve">Zamawiający </w:t>
      </w:r>
      <w:r w:rsidR="00804D72" w:rsidRPr="002220D9">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2220D9">
        <w:rPr>
          <w:rFonts w:ascii="Verdana" w:hAnsi="Verdana"/>
          <w:sz w:val="20"/>
          <w:szCs w:val="20"/>
        </w:rPr>
        <w:t>:</w:t>
      </w:r>
    </w:p>
    <w:p w:rsidR="00335577" w:rsidRPr="002220D9"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2220D9">
        <w:rPr>
          <w:rFonts w:ascii="Verdana" w:hAnsi="Verdana"/>
          <w:sz w:val="20"/>
          <w:szCs w:val="20"/>
        </w:rPr>
        <w:t>brak podstaw wykluczenia</w:t>
      </w:r>
      <w:r w:rsidR="00290BE1" w:rsidRPr="002220D9">
        <w:rPr>
          <w:rFonts w:ascii="Verdana" w:hAnsi="Verdana"/>
          <w:sz w:val="20"/>
          <w:szCs w:val="20"/>
        </w:rPr>
        <w:t xml:space="preserve"> – wskazanych w </w:t>
      </w:r>
      <w:proofErr w:type="spellStart"/>
      <w:r w:rsidR="00290BE1" w:rsidRPr="002220D9">
        <w:rPr>
          <w:rFonts w:ascii="Verdana" w:hAnsi="Verdana"/>
          <w:sz w:val="20"/>
          <w:szCs w:val="20"/>
        </w:rPr>
        <w:t>pkt</w:t>
      </w:r>
      <w:proofErr w:type="spellEnd"/>
      <w:r w:rsidR="00290BE1" w:rsidRPr="002220D9">
        <w:rPr>
          <w:rFonts w:ascii="Verdana" w:hAnsi="Verdana"/>
          <w:sz w:val="20"/>
          <w:szCs w:val="20"/>
        </w:rPr>
        <w:t xml:space="preserve"> 8.4 </w:t>
      </w:r>
      <w:proofErr w:type="spellStart"/>
      <w:r w:rsidR="00290BE1" w:rsidRPr="002220D9">
        <w:rPr>
          <w:rFonts w:ascii="Verdana" w:hAnsi="Verdana"/>
          <w:sz w:val="20"/>
          <w:szCs w:val="20"/>
        </w:rPr>
        <w:t>siwz</w:t>
      </w:r>
      <w:proofErr w:type="spellEnd"/>
      <w:r w:rsidR="00290BE1" w:rsidRPr="002220D9">
        <w:rPr>
          <w:rFonts w:ascii="Verdana" w:hAnsi="Verdana"/>
          <w:sz w:val="20"/>
          <w:szCs w:val="20"/>
        </w:rPr>
        <w:t xml:space="preserve"> </w:t>
      </w:r>
    </w:p>
    <w:p w:rsidR="00F279D2" w:rsidRPr="002220D9" w:rsidRDefault="00F279D2" w:rsidP="00DB673D">
      <w:pPr>
        <w:numPr>
          <w:ilvl w:val="0"/>
          <w:numId w:val="10"/>
        </w:numPr>
        <w:tabs>
          <w:tab w:val="left" w:pos="-3060"/>
          <w:tab w:val="left" w:pos="1418"/>
        </w:tabs>
        <w:suppressAutoHyphens w:val="0"/>
        <w:ind w:left="1418"/>
        <w:jc w:val="both"/>
        <w:rPr>
          <w:rFonts w:ascii="Verdana" w:hAnsi="Verdana"/>
          <w:sz w:val="20"/>
          <w:szCs w:val="20"/>
        </w:rPr>
      </w:pPr>
      <w:r w:rsidRPr="002220D9">
        <w:rPr>
          <w:rFonts w:ascii="Verdana" w:hAnsi="Verdana"/>
          <w:sz w:val="20"/>
          <w:szCs w:val="20"/>
        </w:rPr>
        <w:t xml:space="preserve">spełnianie warunków udziału w postępowaniu – wskazanych w </w:t>
      </w:r>
      <w:proofErr w:type="spellStart"/>
      <w:r w:rsidRPr="002220D9">
        <w:rPr>
          <w:rFonts w:ascii="Verdana" w:hAnsi="Verdana"/>
          <w:sz w:val="20"/>
          <w:szCs w:val="20"/>
        </w:rPr>
        <w:t>pkt</w:t>
      </w:r>
      <w:proofErr w:type="spellEnd"/>
      <w:r w:rsidRPr="002220D9">
        <w:rPr>
          <w:rFonts w:ascii="Verdana" w:hAnsi="Verdana"/>
          <w:sz w:val="20"/>
          <w:szCs w:val="20"/>
        </w:rPr>
        <w:t xml:space="preserve"> 8.3 </w:t>
      </w:r>
      <w:proofErr w:type="spellStart"/>
      <w:r w:rsidRPr="002220D9">
        <w:rPr>
          <w:rFonts w:ascii="Verdana" w:hAnsi="Verdana"/>
          <w:sz w:val="20"/>
          <w:szCs w:val="20"/>
        </w:rPr>
        <w:t>siwz</w:t>
      </w:r>
      <w:proofErr w:type="spellEnd"/>
    </w:p>
    <w:p w:rsidR="00290BE1" w:rsidRPr="002220D9" w:rsidRDefault="00290BE1" w:rsidP="00DB673D">
      <w:pPr>
        <w:numPr>
          <w:ilvl w:val="0"/>
          <w:numId w:val="25"/>
        </w:numPr>
        <w:tabs>
          <w:tab w:val="left" w:pos="-3060"/>
          <w:tab w:val="left" w:pos="709"/>
        </w:tabs>
        <w:suppressAutoHyphens w:val="0"/>
        <w:jc w:val="both"/>
        <w:rPr>
          <w:rFonts w:ascii="Verdana" w:hAnsi="Verdana"/>
          <w:sz w:val="20"/>
          <w:szCs w:val="20"/>
        </w:rPr>
      </w:pPr>
      <w:r w:rsidRPr="002220D9">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2220D9">
        <w:rPr>
          <w:rFonts w:ascii="Verdana" w:hAnsi="Verdana"/>
          <w:sz w:val="20"/>
          <w:szCs w:val="20"/>
        </w:rPr>
        <w:t>, że nie podlegają wykluczeniu</w:t>
      </w:r>
      <w:r w:rsidRPr="002220D9">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2220D9" w:rsidRDefault="00A7348A" w:rsidP="00DB673D">
      <w:pPr>
        <w:numPr>
          <w:ilvl w:val="0"/>
          <w:numId w:val="25"/>
        </w:numPr>
        <w:tabs>
          <w:tab w:val="left" w:pos="-3060"/>
          <w:tab w:val="left" w:pos="709"/>
        </w:tabs>
        <w:suppressAutoHyphens w:val="0"/>
        <w:jc w:val="both"/>
        <w:rPr>
          <w:rFonts w:ascii="Verdana" w:hAnsi="Verdana"/>
          <w:sz w:val="20"/>
          <w:szCs w:val="20"/>
        </w:rPr>
      </w:pPr>
      <w:r w:rsidRPr="002220D9">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2220D9" w:rsidRDefault="001962EC" w:rsidP="00DB673D">
      <w:pPr>
        <w:numPr>
          <w:ilvl w:val="0"/>
          <w:numId w:val="25"/>
        </w:numPr>
        <w:tabs>
          <w:tab w:val="left" w:pos="-3060"/>
          <w:tab w:val="left" w:pos="709"/>
        </w:tabs>
        <w:suppressAutoHyphens w:val="0"/>
        <w:jc w:val="both"/>
        <w:rPr>
          <w:rFonts w:ascii="Verdana" w:hAnsi="Verdana"/>
          <w:sz w:val="20"/>
          <w:szCs w:val="20"/>
        </w:rPr>
      </w:pPr>
      <w:r w:rsidRPr="002220D9">
        <w:rPr>
          <w:rFonts w:ascii="Verdana" w:hAnsi="Verdana"/>
          <w:sz w:val="20"/>
          <w:szCs w:val="20"/>
        </w:rPr>
        <w:t>Wykonawca, w terminie 3 dni od dnia zamieszczenia na stronie internetowej informacji, o której mowa w art. 86 ust. 5</w:t>
      </w:r>
      <w:r w:rsidR="00290BE1" w:rsidRPr="002220D9">
        <w:rPr>
          <w:rFonts w:ascii="Verdana" w:hAnsi="Verdana"/>
          <w:sz w:val="20"/>
          <w:szCs w:val="20"/>
        </w:rPr>
        <w:t xml:space="preserve"> Ustawy</w:t>
      </w:r>
      <w:r w:rsidRPr="002220D9">
        <w:rPr>
          <w:rFonts w:ascii="Verdana" w:hAnsi="Verdana"/>
          <w:sz w:val="20"/>
          <w:szCs w:val="20"/>
        </w:rPr>
        <w:t xml:space="preserve">, przekazuje zamawiającemu oświadczenie o przynależności lub braku przynależności do tej samej grupy kapitałowej, o której mowa w </w:t>
      </w:r>
      <w:r w:rsidR="00290BE1" w:rsidRPr="002220D9">
        <w:rPr>
          <w:rFonts w:ascii="Verdana" w:hAnsi="Verdana"/>
          <w:sz w:val="20"/>
          <w:szCs w:val="20"/>
        </w:rPr>
        <w:t xml:space="preserve">art. 24 </w:t>
      </w:r>
      <w:r w:rsidRPr="002220D9">
        <w:rPr>
          <w:rFonts w:ascii="Verdana" w:hAnsi="Verdana"/>
          <w:sz w:val="20"/>
          <w:szCs w:val="20"/>
        </w:rPr>
        <w:t>ust. 1 pkt 23</w:t>
      </w:r>
      <w:r w:rsidR="00290BE1" w:rsidRPr="002220D9">
        <w:rPr>
          <w:rFonts w:ascii="Verdana" w:hAnsi="Verdana"/>
          <w:sz w:val="20"/>
          <w:szCs w:val="20"/>
        </w:rPr>
        <w:t xml:space="preserve"> Ust</w:t>
      </w:r>
      <w:r w:rsidR="00292E2E" w:rsidRPr="002220D9">
        <w:rPr>
          <w:rFonts w:ascii="Verdana" w:hAnsi="Verdana"/>
          <w:sz w:val="20"/>
          <w:szCs w:val="20"/>
        </w:rPr>
        <w:t>a</w:t>
      </w:r>
      <w:r w:rsidR="00290BE1" w:rsidRPr="002220D9">
        <w:rPr>
          <w:rFonts w:ascii="Verdana" w:hAnsi="Verdana"/>
          <w:sz w:val="20"/>
          <w:szCs w:val="20"/>
        </w:rPr>
        <w:t>wy</w:t>
      </w:r>
      <w:r w:rsidRPr="002220D9">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2220D9" w:rsidRDefault="001962EC" w:rsidP="00AB12AE">
      <w:pPr>
        <w:tabs>
          <w:tab w:val="left" w:pos="-3060"/>
          <w:tab w:val="left" w:pos="709"/>
        </w:tabs>
        <w:suppressAutoHyphens w:val="0"/>
        <w:jc w:val="both"/>
        <w:rPr>
          <w:rFonts w:ascii="Verdana" w:hAnsi="Verdana"/>
          <w:sz w:val="20"/>
          <w:szCs w:val="20"/>
        </w:rPr>
      </w:pPr>
    </w:p>
    <w:p w:rsidR="00A7348A" w:rsidRPr="002220D9" w:rsidRDefault="00A7348A"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W celu potwierdzenia spełniania przez wykonawcę warunków udziału</w:t>
      </w:r>
      <w:r w:rsidR="009B7BF7" w:rsidRPr="002220D9">
        <w:rPr>
          <w:rFonts w:ascii="Verdana" w:hAnsi="Verdana"/>
          <w:b/>
          <w:sz w:val="20"/>
          <w:szCs w:val="20"/>
        </w:rPr>
        <w:t xml:space="preserve"> w postępowaniu Zamawiający będzie żądał</w:t>
      </w:r>
      <w:r w:rsidR="00290BE1" w:rsidRPr="002220D9">
        <w:rPr>
          <w:rFonts w:ascii="Verdana" w:hAnsi="Verdana"/>
          <w:b/>
          <w:sz w:val="20"/>
          <w:szCs w:val="20"/>
        </w:rPr>
        <w:t xml:space="preserve"> zgodnie z </w:t>
      </w:r>
      <w:proofErr w:type="spellStart"/>
      <w:r w:rsidR="00290BE1" w:rsidRPr="002220D9">
        <w:rPr>
          <w:rFonts w:ascii="Verdana" w:hAnsi="Verdana"/>
          <w:b/>
          <w:sz w:val="20"/>
          <w:szCs w:val="20"/>
        </w:rPr>
        <w:t>pkt</w:t>
      </w:r>
      <w:proofErr w:type="spellEnd"/>
      <w:r w:rsidR="00290BE1" w:rsidRPr="002220D9">
        <w:rPr>
          <w:rFonts w:ascii="Verdana" w:hAnsi="Verdana"/>
          <w:b/>
          <w:sz w:val="20"/>
          <w:szCs w:val="20"/>
        </w:rPr>
        <w:t xml:space="preserve"> 8.2 </w:t>
      </w:r>
      <w:proofErr w:type="spellStart"/>
      <w:r w:rsidR="00290BE1" w:rsidRPr="002220D9">
        <w:rPr>
          <w:rFonts w:ascii="Verdana" w:hAnsi="Verdana"/>
          <w:b/>
          <w:sz w:val="20"/>
          <w:szCs w:val="20"/>
        </w:rPr>
        <w:t>siwz</w:t>
      </w:r>
      <w:proofErr w:type="spellEnd"/>
      <w:r w:rsidRPr="002220D9">
        <w:rPr>
          <w:rFonts w:ascii="Verdana" w:hAnsi="Verdana"/>
          <w:b/>
          <w:sz w:val="20"/>
          <w:szCs w:val="20"/>
        </w:rPr>
        <w:t xml:space="preserve"> </w:t>
      </w:r>
      <w:r w:rsidR="009B7BF7" w:rsidRPr="002220D9">
        <w:rPr>
          <w:rFonts w:ascii="Verdana" w:hAnsi="Verdana"/>
          <w:b/>
          <w:sz w:val="20"/>
          <w:szCs w:val="20"/>
        </w:rPr>
        <w:t xml:space="preserve">następujących </w:t>
      </w:r>
      <w:r w:rsidRPr="002220D9">
        <w:rPr>
          <w:rFonts w:ascii="Verdana" w:hAnsi="Verdana"/>
          <w:b/>
          <w:sz w:val="20"/>
          <w:szCs w:val="20"/>
        </w:rPr>
        <w:t>dokumentów:</w:t>
      </w:r>
    </w:p>
    <w:p w:rsidR="00443790" w:rsidRPr="002220D9" w:rsidRDefault="00443790" w:rsidP="00443790">
      <w:pPr>
        <w:pStyle w:val="Akapitzlist"/>
        <w:autoSpaceDE w:val="0"/>
        <w:autoSpaceDN w:val="0"/>
        <w:adjustRightInd w:val="0"/>
        <w:spacing w:before="120"/>
        <w:ind w:left="709"/>
        <w:jc w:val="both"/>
        <w:rPr>
          <w:rFonts w:ascii="Verdana" w:hAnsi="Verdana" w:cs="Arial"/>
          <w:i/>
          <w:sz w:val="20"/>
          <w:szCs w:val="20"/>
        </w:rPr>
      </w:pPr>
      <w:r w:rsidRPr="002220D9">
        <w:rPr>
          <w:rFonts w:ascii="Verdana" w:hAnsi="Verdana" w:cs="Arial"/>
          <w:sz w:val="20"/>
          <w:szCs w:val="20"/>
          <w:u w:val="single"/>
        </w:rPr>
        <w:t xml:space="preserve">zezwolenie na hurtowy obrót lekiem </w:t>
      </w:r>
      <w:r w:rsidR="00091DB2" w:rsidRPr="002220D9">
        <w:rPr>
          <w:rFonts w:ascii="Verdana" w:hAnsi="Verdana" w:cs="Arial"/>
          <w:sz w:val="20"/>
          <w:szCs w:val="20"/>
          <w:u w:val="single"/>
        </w:rPr>
        <w:t>zgodnie z pkt. 7.2</w:t>
      </w:r>
      <w:r w:rsidR="00091DB2" w:rsidRPr="002220D9">
        <w:rPr>
          <w:rFonts w:ascii="Verdana" w:hAnsi="Verdana" w:cs="Arial"/>
          <w:sz w:val="20"/>
          <w:szCs w:val="20"/>
        </w:rPr>
        <w:t>.</w:t>
      </w:r>
    </w:p>
    <w:p w:rsidR="00A7348A" w:rsidRPr="002220D9" w:rsidRDefault="00A7348A"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W celu potwierdzenia braku podstaw wykluczenia wykonawcy z udziału w postępowaniu zamawiający</w:t>
      </w:r>
      <w:r w:rsidR="009B7BF7" w:rsidRPr="002220D9">
        <w:rPr>
          <w:rFonts w:ascii="Verdana" w:hAnsi="Verdana"/>
          <w:b/>
          <w:sz w:val="20"/>
          <w:szCs w:val="20"/>
        </w:rPr>
        <w:t xml:space="preserve"> będzie</w:t>
      </w:r>
      <w:r w:rsidRPr="002220D9">
        <w:rPr>
          <w:rFonts w:ascii="Verdana" w:hAnsi="Verdana"/>
          <w:b/>
          <w:sz w:val="20"/>
          <w:szCs w:val="20"/>
        </w:rPr>
        <w:t xml:space="preserve"> żąda</w:t>
      </w:r>
      <w:r w:rsidR="009B7BF7" w:rsidRPr="002220D9">
        <w:rPr>
          <w:rFonts w:ascii="Verdana" w:hAnsi="Verdana"/>
          <w:b/>
          <w:sz w:val="20"/>
          <w:szCs w:val="20"/>
        </w:rPr>
        <w:t>ł</w:t>
      </w:r>
      <w:r w:rsidRPr="002220D9">
        <w:rPr>
          <w:rFonts w:ascii="Verdana" w:hAnsi="Verdana"/>
          <w:b/>
          <w:i/>
          <w:sz w:val="20"/>
          <w:szCs w:val="20"/>
        </w:rPr>
        <w:t xml:space="preserve"> </w:t>
      </w:r>
      <w:r w:rsidR="00290BE1" w:rsidRPr="002220D9">
        <w:rPr>
          <w:rFonts w:ascii="Verdana" w:hAnsi="Verdana"/>
          <w:b/>
          <w:sz w:val="20"/>
          <w:szCs w:val="20"/>
        </w:rPr>
        <w:t xml:space="preserve">zgodnie z </w:t>
      </w:r>
      <w:proofErr w:type="spellStart"/>
      <w:r w:rsidR="00290BE1" w:rsidRPr="002220D9">
        <w:rPr>
          <w:rFonts w:ascii="Verdana" w:hAnsi="Verdana"/>
          <w:b/>
          <w:sz w:val="20"/>
          <w:szCs w:val="20"/>
        </w:rPr>
        <w:t>pkt</w:t>
      </w:r>
      <w:proofErr w:type="spellEnd"/>
      <w:r w:rsidR="00290BE1" w:rsidRPr="002220D9">
        <w:rPr>
          <w:rFonts w:ascii="Verdana" w:hAnsi="Verdana"/>
          <w:b/>
          <w:sz w:val="20"/>
          <w:szCs w:val="20"/>
        </w:rPr>
        <w:t xml:space="preserve"> 8.2 </w:t>
      </w:r>
      <w:proofErr w:type="spellStart"/>
      <w:r w:rsidR="00290BE1" w:rsidRPr="002220D9">
        <w:rPr>
          <w:rFonts w:ascii="Verdana" w:hAnsi="Verdana"/>
          <w:b/>
          <w:sz w:val="20"/>
          <w:szCs w:val="20"/>
        </w:rPr>
        <w:t>siwz</w:t>
      </w:r>
      <w:proofErr w:type="spellEnd"/>
      <w:r w:rsidR="00290BE1" w:rsidRPr="002220D9">
        <w:rPr>
          <w:rFonts w:ascii="Verdana" w:hAnsi="Verdana"/>
          <w:b/>
          <w:sz w:val="20"/>
          <w:szCs w:val="20"/>
        </w:rPr>
        <w:t xml:space="preserve"> </w:t>
      </w:r>
      <w:r w:rsidRPr="002220D9">
        <w:rPr>
          <w:rFonts w:ascii="Verdana" w:hAnsi="Verdana"/>
          <w:b/>
          <w:sz w:val="20"/>
          <w:szCs w:val="20"/>
        </w:rPr>
        <w:t>następujących dokumentów:</w:t>
      </w:r>
    </w:p>
    <w:p w:rsidR="00525B6A" w:rsidRPr="002220D9" w:rsidRDefault="00525B6A" w:rsidP="00AB12AE">
      <w:pPr>
        <w:tabs>
          <w:tab w:val="left" w:pos="-3060"/>
          <w:tab w:val="left" w:pos="709"/>
        </w:tabs>
        <w:suppressAutoHyphens w:val="0"/>
        <w:ind w:left="720"/>
        <w:jc w:val="both"/>
        <w:rPr>
          <w:rFonts w:ascii="Verdana" w:hAnsi="Verdana"/>
          <w:sz w:val="20"/>
          <w:szCs w:val="20"/>
        </w:rPr>
      </w:pPr>
    </w:p>
    <w:p w:rsidR="00A7348A" w:rsidRPr="002220D9" w:rsidRDefault="00A7348A" w:rsidP="00DB673D">
      <w:pPr>
        <w:numPr>
          <w:ilvl w:val="0"/>
          <w:numId w:val="15"/>
        </w:numPr>
        <w:tabs>
          <w:tab w:val="left" w:pos="-3060"/>
          <w:tab w:val="left" w:pos="709"/>
        </w:tabs>
        <w:suppressAutoHyphens w:val="0"/>
        <w:jc w:val="both"/>
        <w:rPr>
          <w:rFonts w:ascii="Verdana" w:hAnsi="Verdana"/>
          <w:sz w:val="20"/>
          <w:szCs w:val="20"/>
        </w:rPr>
      </w:pPr>
      <w:r w:rsidRPr="002220D9">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2220D9" w:rsidRDefault="003C2756" w:rsidP="00DB673D">
      <w:pPr>
        <w:numPr>
          <w:ilvl w:val="0"/>
          <w:numId w:val="15"/>
        </w:numPr>
        <w:tabs>
          <w:tab w:val="left" w:pos="-3060"/>
          <w:tab w:val="left" w:pos="709"/>
        </w:tabs>
        <w:suppressAutoHyphens w:val="0"/>
        <w:jc w:val="both"/>
        <w:rPr>
          <w:rFonts w:ascii="Verdana" w:hAnsi="Verdana"/>
          <w:sz w:val="20"/>
          <w:szCs w:val="20"/>
        </w:rPr>
      </w:pPr>
      <w:r w:rsidRPr="002220D9">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2220D9" w:rsidRDefault="00A7348A" w:rsidP="00DB673D">
      <w:pPr>
        <w:numPr>
          <w:ilvl w:val="0"/>
          <w:numId w:val="15"/>
        </w:numPr>
        <w:tabs>
          <w:tab w:val="left" w:pos="-3060"/>
          <w:tab w:val="left" w:pos="709"/>
        </w:tabs>
        <w:suppressAutoHyphens w:val="0"/>
        <w:jc w:val="both"/>
        <w:rPr>
          <w:rFonts w:ascii="Verdana" w:hAnsi="Verdana"/>
          <w:sz w:val="20"/>
          <w:szCs w:val="20"/>
        </w:rPr>
      </w:pPr>
      <w:r w:rsidRPr="002220D9">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2220D9" w:rsidRDefault="00A7348A" w:rsidP="00DB673D">
      <w:pPr>
        <w:numPr>
          <w:ilvl w:val="0"/>
          <w:numId w:val="15"/>
        </w:numPr>
        <w:tabs>
          <w:tab w:val="left" w:pos="-3060"/>
          <w:tab w:val="left" w:pos="709"/>
        </w:tabs>
        <w:suppressAutoHyphens w:val="0"/>
        <w:jc w:val="both"/>
        <w:rPr>
          <w:rFonts w:ascii="Verdana" w:hAnsi="Verdana"/>
          <w:sz w:val="20"/>
          <w:szCs w:val="20"/>
        </w:rPr>
      </w:pPr>
      <w:r w:rsidRPr="002220D9">
        <w:rPr>
          <w:rFonts w:ascii="Verdana" w:hAnsi="Verdana"/>
          <w:sz w:val="20"/>
          <w:szCs w:val="20"/>
        </w:rPr>
        <w:lastRenderedPageBreak/>
        <w:t>oświadczenia wykonawcy o braku orzeczenia wobec niego tytułem środka zapobiegawczego zakazu ubiegania się o zamówienia publiczne;</w:t>
      </w:r>
    </w:p>
    <w:p w:rsidR="00A7348A" w:rsidRPr="002220D9" w:rsidRDefault="00A7348A" w:rsidP="00DB673D">
      <w:pPr>
        <w:numPr>
          <w:ilvl w:val="0"/>
          <w:numId w:val="15"/>
        </w:numPr>
        <w:tabs>
          <w:tab w:val="left" w:pos="-3060"/>
          <w:tab w:val="left" w:pos="709"/>
        </w:tabs>
        <w:suppressAutoHyphens w:val="0"/>
        <w:jc w:val="both"/>
        <w:rPr>
          <w:rFonts w:ascii="Verdana" w:hAnsi="Verdana"/>
          <w:sz w:val="20"/>
          <w:szCs w:val="20"/>
        </w:rPr>
      </w:pPr>
      <w:r w:rsidRPr="002220D9">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2220D9" w:rsidRDefault="00A7348A"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Wykonawca mający siedzibę lub miejsce zamieszkania poza terytorium Rzeczypospolitej Polskiej</w:t>
      </w:r>
    </w:p>
    <w:p w:rsidR="00A7348A" w:rsidRPr="002220D9" w:rsidRDefault="00A7348A" w:rsidP="00AB12AE">
      <w:pPr>
        <w:tabs>
          <w:tab w:val="left" w:pos="-3060"/>
          <w:tab w:val="left" w:pos="709"/>
        </w:tabs>
        <w:suppressAutoHyphens w:val="0"/>
        <w:ind w:left="720"/>
        <w:jc w:val="both"/>
        <w:rPr>
          <w:rFonts w:ascii="Verdana" w:hAnsi="Verdana"/>
          <w:sz w:val="20"/>
          <w:szCs w:val="20"/>
        </w:rPr>
      </w:pPr>
    </w:p>
    <w:p w:rsidR="0073450B" w:rsidRPr="002220D9" w:rsidRDefault="00A7348A" w:rsidP="00DB673D">
      <w:pPr>
        <w:numPr>
          <w:ilvl w:val="0"/>
          <w:numId w:val="18"/>
        </w:numPr>
        <w:tabs>
          <w:tab w:val="left" w:pos="-3060"/>
          <w:tab w:val="left" w:pos="709"/>
        </w:tabs>
        <w:suppressAutoHyphens w:val="0"/>
        <w:jc w:val="both"/>
        <w:rPr>
          <w:rFonts w:ascii="Verdana" w:hAnsi="Verdana"/>
          <w:sz w:val="20"/>
          <w:szCs w:val="20"/>
        </w:rPr>
      </w:pPr>
      <w:r w:rsidRPr="002220D9">
        <w:rPr>
          <w:rFonts w:ascii="Verdana" w:hAnsi="Verdana"/>
          <w:sz w:val="20"/>
          <w:szCs w:val="20"/>
        </w:rPr>
        <w:t>Jeżeli wykonawca ma siedzibę lub miejsce zamieszkania poza terytorium Rzeczypospolitej Polskiej, zamiast dokumentów, o których mowa w</w:t>
      </w:r>
      <w:r w:rsidR="0073450B" w:rsidRPr="002220D9">
        <w:rPr>
          <w:rFonts w:ascii="Verdana" w:hAnsi="Verdana"/>
          <w:sz w:val="20"/>
          <w:szCs w:val="20"/>
        </w:rPr>
        <w:t>:</w:t>
      </w:r>
    </w:p>
    <w:p w:rsidR="00A7348A" w:rsidRPr="002220D9" w:rsidRDefault="00A7348A" w:rsidP="00DB673D">
      <w:pPr>
        <w:numPr>
          <w:ilvl w:val="0"/>
          <w:numId w:val="22"/>
        </w:numPr>
        <w:tabs>
          <w:tab w:val="left" w:pos="-3060"/>
          <w:tab w:val="left" w:pos="709"/>
        </w:tabs>
        <w:suppressAutoHyphens w:val="0"/>
        <w:jc w:val="both"/>
        <w:rPr>
          <w:rFonts w:ascii="Verdana" w:hAnsi="Verdana"/>
          <w:sz w:val="20"/>
          <w:szCs w:val="20"/>
        </w:rPr>
      </w:pPr>
      <w:r w:rsidRPr="002220D9">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2220D9" w:rsidRDefault="0073450B" w:rsidP="00DB673D">
      <w:pPr>
        <w:numPr>
          <w:ilvl w:val="0"/>
          <w:numId w:val="22"/>
        </w:numPr>
        <w:jc w:val="both"/>
        <w:rPr>
          <w:rFonts w:ascii="Verdana" w:hAnsi="Verdana"/>
          <w:sz w:val="20"/>
          <w:szCs w:val="20"/>
        </w:rPr>
      </w:pPr>
      <w:r w:rsidRPr="002220D9">
        <w:rPr>
          <w:rFonts w:ascii="Verdana" w:hAnsi="Verdana"/>
          <w:sz w:val="20"/>
          <w:szCs w:val="20"/>
        </w:rPr>
        <w:t xml:space="preserve">pkt 8.4 ppkt 2)- składa </w:t>
      </w:r>
      <w:r w:rsidRPr="002220D9">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2220D9" w:rsidRDefault="00A7348A" w:rsidP="00DB673D">
      <w:pPr>
        <w:numPr>
          <w:ilvl w:val="0"/>
          <w:numId w:val="18"/>
        </w:numPr>
        <w:jc w:val="both"/>
        <w:rPr>
          <w:rFonts w:ascii="Verdana" w:hAnsi="Verdana"/>
          <w:sz w:val="20"/>
          <w:szCs w:val="20"/>
        </w:rPr>
      </w:pPr>
      <w:r w:rsidRPr="002220D9">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2220D9" w:rsidRDefault="00A7348A" w:rsidP="00AB12AE">
      <w:pPr>
        <w:tabs>
          <w:tab w:val="left" w:pos="-3060"/>
          <w:tab w:val="left" w:pos="709"/>
        </w:tabs>
        <w:suppressAutoHyphens w:val="0"/>
        <w:jc w:val="both"/>
        <w:rPr>
          <w:rFonts w:ascii="Verdana" w:hAnsi="Verdana"/>
          <w:sz w:val="20"/>
          <w:szCs w:val="20"/>
        </w:rPr>
      </w:pPr>
    </w:p>
    <w:p w:rsidR="00A7348A" w:rsidRPr="002220D9" w:rsidRDefault="00A7348A" w:rsidP="00DB673D">
      <w:pPr>
        <w:numPr>
          <w:ilvl w:val="1"/>
          <w:numId w:val="11"/>
        </w:numPr>
        <w:tabs>
          <w:tab w:val="left" w:pos="-3060"/>
          <w:tab w:val="left" w:pos="709"/>
        </w:tabs>
        <w:suppressAutoHyphens w:val="0"/>
        <w:jc w:val="both"/>
        <w:rPr>
          <w:rFonts w:ascii="Verdana" w:hAnsi="Verdana"/>
          <w:sz w:val="20"/>
          <w:szCs w:val="20"/>
        </w:rPr>
      </w:pPr>
      <w:r w:rsidRPr="002220D9">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2220D9" w:rsidRDefault="00A7348A" w:rsidP="00AB12AE">
      <w:pPr>
        <w:tabs>
          <w:tab w:val="left" w:pos="-3060"/>
          <w:tab w:val="left" w:pos="709"/>
        </w:tabs>
        <w:suppressAutoHyphens w:val="0"/>
        <w:jc w:val="both"/>
        <w:rPr>
          <w:rFonts w:ascii="Verdana" w:hAnsi="Verdana"/>
          <w:sz w:val="20"/>
          <w:szCs w:val="20"/>
        </w:rPr>
      </w:pPr>
    </w:p>
    <w:p w:rsidR="00A7348A" w:rsidRPr="002220D9" w:rsidRDefault="00A7348A" w:rsidP="00DB673D">
      <w:pPr>
        <w:numPr>
          <w:ilvl w:val="1"/>
          <w:numId w:val="11"/>
        </w:numPr>
        <w:tabs>
          <w:tab w:val="left" w:pos="-3060"/>
          <w:tab w:val="left" w:pos="709"/>
        </w:tabs>
        <w:suppressAutoHyphens w:val="0"/>
        <w:jc w:val="both"/>
        <w:rPr>
          <w:rFonts w:ascii="Verdana" w:hAnsi="Verdana"/>
          <w:sz w:val="20"/>
          <w:szCs w:val="20"/>
        </w:rPr>
      </w:pPr>
      <w:r w:rsidRPr="002220D9">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2220D9">
        <w:rPr>
          <w:rFonts w:ascii="Verdana" w:hAnsi="Verdana"/>
          <w:sz w:val="20"/>
          <w:szCs w:val="20"/>
        </w:rPr>
        <w:t>okumentów wymienionych w pkt 8.4 oraz 8.5</w:t>
      </w:r>
      <w:r w:rsidRPr="002220D9">
        <w:rPr>
          <w:rFonts w:ascii="Verdana" w:hAnsi="Verdana"/>
          <w:sz w:val="20"/>
          <w:szCs w:val="20"/>
        </w:rPr>
        <w:t>.</w:t>
      </w:r>
    </w:p>
    <w:p w:rsidR="00A7348A" w:rsidRPr="002220D9" w:rsidRDefault="00A7348A" w:rsidP="00AB12AE">
      <w:pPr>
        <w:tabs>
          <w:tab w:val="left" w:pos="-3060"/>
          <w:tab w:val="left" w:pos="709"/>
        </w:tabs>
        <w:suppressAutoHyphens w:val="0"/>
        <w:jc w:val="both"/>
        <w:rPr>
          <w:rFonts w:ascii="Verdana" w:hAnsi="Verdana"/>
          <w:sz w:val="20"/>
          <w:szCs w:val="20"/>
        </w:rPr>
      </w:pPr>
    </w:p>
    <w:p w:rsidR="00CE40C7" w:rsidRPr="002220D9" w:rsidRDefault="00CE40C7"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W celu potwierdzenia spełniania przez oferowane dostawy</w:t>
      </w:r>
      <w:r w:rsidR="00DA45C6" w:rsidRPr="002220D9">
        <w:rPr>
          <w:rFonts w:ascii="Verdana" w:hAnsi="Verdana"/>
          <w:b/>
          <w:sz w:val="20"/>
          <w:szCs w:val="20"/>
        </w:rPr>
        <w:t xml:space="preserve"> </w:t>
      </w:r>
      <w:r w:rsidRPr="002220D9">
        <w:rPr>
          <w:rFonts w:ascii="Verdana" w:hAnsi="Verdana"/>
          <w:b/>
          <w:sz w:val="20"/>
          <w:szCs w:val="20"/>
        </w:rPr>
        <w:t xml:space="preserve">wymagań określonych przez zamawiającego, Zamawiający </w:t>
      </w:r>
      <w:r w:rsidR="009B7BF7" w:rsidRPr="002220D9">
        <w:rPr>
          <w:rFonts w:ascii="Verdana" w:hAnsi="Verdana"/>
          <w:b/>
          <w:sz w:val="20"/>
          <w:szCs w:val="20"/>
        </w:rPr>
        <w:t xml:space="preserve">będzie </w:t>
      </w:r>
      <w:r w:rsidRPr="002220D9">
        <w:rPr>
          <w:rFonts w:ascii="Verdana" w:hAnsi="Verdana"/>
          <w:b/>
          <w:sz w:val="20"/>
          <w:szCs w:val="20"/>
        </w:rPr>
        <w:t>żąda</w:t>
      </w:r>
      <w:r w:rsidR="009B7BF7" w:rsidRPr="002220D9">
        <w:rPr>
          <w:rFonts w:ascii="Verdana" w:hAnsi="Verdana"/>
          <w:b/>
          <w:sz w:val="20"/>
          <w:szCs w:val="20"/>
        </w:rPr>
        <w:t>ł</w:t>
      </w:r>
      <w:r w:rsidRPr="002220D9">
        <w:rPr>
          <w:rFonts w:ascii="Verdana" w:hAnsi="Verdana"/>
          <w:b/>
          <w:sz w:val="20"/>
          <w:szCs w:val="20"/>
        </w:rPr>
        <w:t xml:space="preserve"> zgodnie z </w:t>
      </w:r>
      <w:proofErr w:type="spellStart"/>
      <w:r w:rsidRPr="002220D9">
        <w:rPr>
          <w:rFonts w:ascii="Verdana" w:hAnsi="Verdana"/>
          <w:b/>
          <w:sz w:val="20"/>
          <w:szCs w:val="20"/>
        </w:rPr>
        <w:t>pkt</w:t>
      </w:r>
      <w:proofErr w:type="spellEnd"/>
      <w:r w:rsidRPr="002220D9">
        <w:rPr>
          <w:rFonts w:ascii="Verdana" w:hAnsi="Verdana"/>
          <w:b/>
          <w:sz w:val="20"/>
          <w:szCs w:val="20"/>
        </w:rPr>
        <w:t xml:space="preserve"> 8.2 </w:t>
      </w:r>
      <w:proofErr w:type="spellStart"/>
      <w:r w:rsidRPr="002220D9">
        <w:rPr>
          <w:rFonts w:ascii="Verdana" w:hAnsi="Verdana"/>
          <w:b/>
          <w:sz w:val="20"/>
          <w:szCs w:val="20"/>
        </w:rPr>
        <w:t>siwz</w:t>
      </w:r>
      <w:proofErr w:type="spellEnd"/>
      <w:r w:rsidRPr="002220D9">
        <w:rPr>
          <w:rFonts w:ascii="Verdana" w:hAnsi="Verdana"/>
          <w:b/>
          <w:sz w:val="20"/>
          <w:szCs w:val="20"/>
        </w:rPr>
        <w:t xml:space="preserve"> </w:t>
      </w:r>
      <w:r w:rsidR="009B7BF7" w:rsidRPr="002220D9">
        <w:rPr>
          <w:rFonts w:ascii="Verdana" w:hAnsi="Verdana"/>
          <w:b/>
          <w:sz w:val="20"/>
          <w:szCs w:val="20"/>
        </w:rPr>
        <w:t xml:space="preserve">następujących </w:t>
      </w:r>
      <w:r w:rsidRPr="002220D9">
        <w:rPr>
          <w:rFonts w:ascii="Verdana" w:hAnsi="Verdana"/>
          <w:b/>
          <w:sz w:val="20"/>
          <w:szCs w:val="20"/>
        </w:rPr>
        <w:t>dokumentów:</w:t>
      </w:r>
    </w:p>
    <w:p w:rsidR="00370C0E" w:rsidRPr="002220D9" w:rsidRDefault="00663F18" w:rsidP="00AF0480">
      <w:pPr>
        <w:pStyle w:val="Tekstpodstawowy"/>
        <w:tabs>
          <w:tab w:val="left" w:pos="284"/>
        </w:tabs>
        <w:spacing w:line="360" w:lineRule="auto"/>
        <w:ind w:left="284" w:hanging="284"/>
        <w:rPr>
          <w:rFonts w:ascii="Verdana" w:hAnsi="Verdana"/>
          <w:b/>
          <w:bCs/>
          <w:sz w:val="20"/>
        </w:rPr>
      </w:pPr>
      <w:r w:rsidRPr="002220D9">
        <w:rPr>
          <w:rFonts w:ascii="Verdana" w:hAnsi="Verdana" w:cs="Arial"/>
          <w:b/>
          <w:bCs/>
          <w:sz w:val="20"/>
        </w:rPr>
        <w:t xml:space="preserve">          Nie dotyczy.</w:t>
      </w:r>
    </w:p>
    <w:p w:rsidR="00834A62" w:rsidRPr="002220D9" w:rsidRDefault="00834A62" w:rsidP="00DB673D">
      <w:pPr>
        <w:numPr>
          <w:ilvl w:val="1"/>
          <w:numId w:val="11"/>
        </w:numPr>
        <w:tabs>
          <w:tab w:val="left" w:pos="-3060"/>
          <w:tab w:val="left" w:pos="709"/>
        </w:tabs>
        <w:suppressAutoHyphens w:val="0"/>
        <w:jc w:val="both"/>
        <w:rPr>
          <w:rFonts w:ascii="Verdana" w:hAnsi="Verdana"/>
          <w:b/>
          <w:sz w:val="20"/>
          <w:szCs w:val="20"/>
        </w:rPr>
      </w:pPr>
      <w:r w:rsidRPr="002220D9">
        <w:rPr>
          <w:rFonts w:ascii="Verdana" w:hAnsi="Verdana"/>
          <w:b/>
          <w:sz w:val="20"/>
          <w:szCs w:val="20"/>
        </w:rPr>
        <w:t>Dokumenty dotyczące podmiotów trzecich i podwykonawców</w:t>
      </w:r>
    </w:p>
    <w:p w:rsidR="00834A62" w:rsidRPr="002220D9" w:rsidRDefault="00CD31F0" w:rsidP="00AB12AE">
      <w:pPr>
        <w:tabs>
          <w:tab w:val="left" w:pos="-3060"/>
          <w:tab w:val="left" w:pos="709"/>
        </w:tabs>
        <w:suppressAutoHyphens w:val="0"/>
        <w:jc w:val="both"/>
        <w:rPr>
          <w:rFonts w:ascii="Verdana" w:hAnsi="Verdana"/>
          <w:b/>
          <w:sz w:val="20"/>
          <w:szCs w:val="20"/>
        </w:rPr>
      </w:pPr>
      <w:r w:rsidRPr="002220D9">
        <w:rPr>
          <w:rFonts w:ascii="Verdana" w:hAnsi="Verdana"/>
          <w:b/>
          <w:sz w:val="20"/>
          <w:szCs w:val="20"/>
        </w:rPr>
        <w:tab/>
      </w:r>
      <w:r w:rsidR="009F1C37" w:rsidRPr="002220D9">
        <w:rPr>
          <w:rFonts w:ascii="Verdana" w:hAnsi="Verdana"/>
          <w:b/>
          <w:sz w:val="20"/>
          <w:szCs w:val="20"/>
        </w:rPr>
        <w:t>Nie dotyczy</w:t>
      </w:r>
    </w:p>
    <w:p w:rsidR="00693047" w:rsidRPr="002220D9" w:rsidRDefault="00693047" w:rsidP="00AB12AE">
      <w:pPr>
        <w:tabs>
          <w:tab w:val="left" w:pos="-3060"/>
          <w:tab w:val="left" w:pos="709"/>
        </w:tabs>
        <w:suppressAutoHyphens w:val="0"/>
        <w:jc w:val="both"/>
        <w:rPr>
          <w:rFonts w:ascii="Verdana" w:hAnsi="Verdana"/>
          <w:b/>
          <w:sz w:val="20"/>
          <w:szCs w:val="20"/>
        </w:rPr>
      </w:pPr>
    </w:p>
    <w:p w:rsidR="009B7BF7" w:rsidRPr="002220D9" w:rsidRDefault="009B7BF7" w:rsidP="00AB12AE">
      <w:pPr>
        <w:tabs>
          <w:tab w:val="left" w:pos="-3060"/>
          <w:tab w:val="left" w:pos="709"/>
        </w:tabs>
        <w:suppressAutoHyphens w:val="0"/>
        <w:jc w:val="both"/>
        <w:rPr>
          <w:rFonts w:ascii="Verdana" w:hAnsi="Verdana"/>
          <w:b/>
          <w:sz w:val="20"/>
          <w:szCs w:val="20"/>
        </w:rPr>
      </w:pPr>
      <w:r w:rsidRPr="002220D9">
        <w:rPr>
          <w:rFonts w:ascii="Verdana" w:hAnsi="Verdana"/>
          <w:b/>
          <w:sz w:val="20"/>
          <w:szCs w:val="20"/>
        </w:rPr>
        <w:t>UWAGA: Wykonawca nie załącza do ofert</w:t>
      </w:r>
      <w:r w:rsidR="005827A5" w:rsidRPr="002220D9">
        <w:rPr>
          <w:rFonts w:ascii="Verdana" w:hAnsi="Verdana"/>
          <w:b/>
          <w:sz w:val="20"/>
          <w:szCs w:val="20"/>
        </w:rPr>
        <w:t>y</w:t>
      </w:r>
      <w:r w:rsidRPr="002220D9">
        <w:rPr>
          <w:rFonts w:ascii="Verdana" w:hAnsi="Verdana"/>
          <w:b/>
          <w:sz w:val="20"/>
          <w:szCs w:val="20"/>
        </w:rPr>
        <w:t xml:space="preserve"> dokumentów i oświadczeń, o których mowa w pkt 8.3, 8.4 i 8.8, które są składane zgodnie z procedurą wskazaną w pkt 8.2 </w:t>
      </w:r>
    </w:p>
    <w:p w:rsidR="00AF0480" w:rsidRPr="002220D9" w:rsidRDefault="00AF0480" w:rsidP="00AB12AE">
      <w:pPr>
        <w:tabs>
          <w:tab w:val="left" w:pos="-3060"/>
          <w:tab w:val="left" w:pos="709"/>
        </w:tabs>
        <w:suppressAutoHyphens w:val="0"/>
        <w:jc w:val="both"/>
        <w:rPr>
          <w:rFonts w:ascii="Verdana" w:hAnsi="Verdana"/>
          <w:b/>
          <w:sz w:val="20"/>
          <w:szCs w:val="20"/>
        </w:rPr>
      </w:pPr>
    </w:p>
    <w:p w:rsidR="00A7348A" w:rsidRPr="002220D9" w:rsidRDefault="00A7348A" w:rsidP="00AB12AE">
      <w:pPr>
        <w:pStyle w:val="NormalnyWeb"/>
        <w:numPr>
          <w:ilvl w:val="0"/>
          <w:numId w:val="3"/>
        </w:numPr>
        <w:spacing w:before="0" w:after="0"/>
        <w:ind w:left="720"/>
        <w:rPr>
          <w:rFonts w:ascii="Verdana" w:hAnsi="Verdana"/>
        </w:rPr>
      </w:pPr>
      <w:r w:rsidRPr="002220D9">
        <w:rPr>
          <w:rFonts w:ascii="Verdana" w:hAnsi="Verdana"/>
          <w:b/>
        </w:rPr>
        <w:t>INFORMACJE O SPOSOBIE POROZUMIEWANIA SIĘ ZAMAWIAJĄCEGO Z WYKONAWCAMI ORAZ PRZEKAZYWANIA OŚWIADCZEŃ LUB DOKUMENTÓW</w:t>
      </w:r>
    </w:p>
    <w:p w:rsidR="00A7348A" w:rsidRPr="002220D9" w:rsidRDefault="00A7348A" w:rsidP="00AB12AE">
      <w:pPr>
        <w:autoSpaceDE w:val="0"/>
        <w:rPr>
          <w:rFonts w:ascii="Verdana" w:hAnsi="Verdana"/>
          <w:sz w:val="20"/>
          <w:szCs w:val="20"/>
        </w:rPr>
      </w:pPr>
    </w:p>
    <w:p w:rsidR="000869AE" w:rsidRPr="002220D9" w:rsidRDefault="0080615A" w:rsidP="000869AE">
      <w:pPr>
        <w:numPr>
          <w:ilvl w:val="1"/>
          <w:numId w:val="38"/>
        </w:numPr>
        <w:spacing w:before="100"/>
        <w:jc w:val="both"/>
        <w:rPr>
          <w:rFonts w:ascii="Verdana" w:hAnsi="Verdana"/>
          <w:b/>
          <w:sz w:val="20"/>
          <w:szCs w:val="20"/>
        </w:rPr>
      </w:pPr>
      <w:r w:rsidRPr="002220D9">
        <w:rPr>
          <w:rFonts w:ascii="Verdana" w:hAnsi="Verdana"/>
          <w:b/>
          <w:sz w:val="20"/>
          <w:szCs w:val="20"/>
        </w:rPr>
        <w:t xml:space="preserve">     </w:t>
      </w:r>
      <w:r w:rsidR="000869AE" w:rsidRPr="002220D9">
        <w:rPr>
          <w:rFonts w:ascii="Verdana" w:hAnsi="Verdana"/>
          <w:b/>
          <w:sz w:val="20"/>
          <w:szCs w:val="20"/>
        </w:rPr>
        <w:t>Informacje ogólne</w:t>
      </w:r>
    </w:p>
    <w:p w:rsidR="000869AE" w:rsidRPr="002220D9" w:rsidRDefault="000869AE" w:rsidP="0080615A">
      <w:pPr>
        <w:numPr>
          <w:ilvl w:val="0"/>
          <w:numId w:val="37"/>
        </w:numPr>
        <w:jc w:val="both"/>
        <w:rPr>
          <w:rFonts w:ascii="Verdana" w:hAnsi="Verdana"/>
          <w:sz w:val="20"/>
          <w:szCs w:val="20"/>
        </w:rPr>
      </w:pPr>
      <w:r w:rsidRPr="002220D9">
        <w:rPr>
          <w:rFonts w:ascii="Verdana" w:hAnsi="Verdana"/>
          <w:sz w:val="20"/>
          <w:szCs w:val="20"/>
        </w:rPr>
        <w:t xml:space="preserve">W postępowaniu o udzielenie zamówienia  komunikacja między Zamawiającym </w:t>
      </w:r>
      <w:r w:rsidRPr="002220D9">
        <w:rPr>
          <w:rFonts w:ascii="Verdana" w:hAnsi="Verdana"/>
          <w:sz w:val="20"/>
          <w:szCs w:val="20"/>
        </w:rPr>
        <w:br/>
        <w:t xml:space="preserve">a Wykonawcami odbywa się przy użyciu </w:t>
      </w:r>
      <w:proofErr w:type="spellStart"/>
      <w:r w:rsidRPr="002220D9">
        <w:rPr>
          <w:rFonts w:ascii="Verdana" w:hAnsi="Verdana"/>
          <w:sz w:val="20"/>
          <w:szCs w:val="20"/>
        </w:rPr>
        <w:t>miniPortalu</w:t>
      </w:r>
      <w:proofErr w:type="spellEnd"/>
      <w:r w:rsidRPr="002220D9">
        <w:rPr>
          <w:rFonts w:ascii="Verdana" w:hAnsi="Verdana"/>
          <w:sz w:val="20"/>
          <w:szCs w:val="20"/>
        </w:rPr>
        <w:t xml:space="preserve"> </w:t>
      </w:r>
      <w:hyperlink r:id="rId9" w:history="1">
        <w:r w:rsidRPr="002220D9">
          <w:rPr>
            <w:rFonts w:ascii="Verdana" w:hAnsi="Verdana"/>
            <w:sz w:val="20"/>
            <w:szCs w:val="20"/>
            <w:u w:val="single"/>
          </w:rPr>
          <w:t>https://miniportal.uzp.gov.pl/</w:t>
        </w:r>
      </w:hyperlink>
      <w:r w:rsidRPr="002220D9">
        <w:rPr>
          <w:rFonts w:ascii="Verdana" w:hAnsi="Verdana"/>
          <w:sz w:val="20"/>
          <w:szCs w:val="20"/>
        </w:rPr>
        <w:t xml:space="preserve"> , </w:t>
      </w:r>
      <w:proofErr w:type="spellStart"/>
      <w:r w:rsidRPr="002220D9">
        <w:rPr>
          <w:rFonts w:ascii="Verdana" w:hAnsi="Verdana"/>
          <w:sz w:val="20"/>
          <w:szCs w:val="20"/>
        </w:rPr>
        <w:t>ePUAPu</w:t>
      </w:r>
      <w:proofErr w:type="spellEnd"/>
      <w:r w:rsidRPr="002220D9">
        <w:rPr>
          <w:rFonts w:ascii="Verdana" w:hAnsi="Verdana"/>
          <w:sz w:val="20"/>
          <w:szCs w:val="20"/>
        </w:rPr>
        <w:t xml:space="preserve"> </w:t>
      </w:r>
      <w:hyperlink r:id="rId10" w:history="1">
        <w:r w:rsidRPr="002220D9">
          <w:rPr>
            <w:rFonts w:ascii="Verdana" w:hAnsi="Verdana"/>
            <w:sz w:val="20"/>
            <w:szCs w:val="20"/>
            <w:u w:val="single"/>
          </w:rPr>
          <w:t>https://epuap.gov.pl/wps/portal</w:t>
        </w:r>
      </w:hyperlink>
      <w:r w:rsidRPr="002220D9">
        <w:rPr>
          <w:rFonts w:ascii="Verdana" w:hAnsi="Verdana"/>
          <w:sz w:val="20"/>
          <w:szCs w:val="20"/>
        </w:rPr>
        <w:t xml:space="preserve"> </w:t>
      </w:r>
      <w:r w:rsidR="0080615A" w:rsidRPr="002220D9">
        <w:rPr>
          <w:rFonts w:ascii="Verdana" w:hAnsi="Verdana"/>
          <w:sz w:val="20"/>
          <w:szCs w:val="20"/>
        </w:rPr>
        <w:t xml:space="preserve">na </w:t>
      </w:r>
      <w:r w:rsidR="0080615A" w:rsidRPr="002220D9">
        <w:rPr>
          <w:rFonts w:ascii="Verdana" w:hAnsi="Verdana"/>
          <w:sz w:val="20"/>
          <w:szCs w:val="20"/>
          <w:u w:val="single"/>
        </w:rPr>
        <w:t xml:space="preserve">adres skrytki </w:t>
      </w:r>
      <w:proofErr w:type="spellStart"/>
      <w:r w:rsidR="0080615A" w:rsidRPr="002220D9">
        <w:rPr>
          <w:rFonts w:ascii="Verdana" w:hAnsi="Verdana"/>
          <w:sz w:val="20"/>
          <w:szCs w:val="20"/>
          <w:u w:val="single"/>
        </w:rPr>
        <w:t>ePUAP</w:t>
      </w:r>
      <w:proofErr w:type="spellEnd"/>
      <w:r w:rsidR="0080615A" w:rsidRPr="002220D9">
        <w:rPr>
          <w:rFonts w:ascii="Verdana" w:hAnsi="Verdana"/>
          <w:sz w:val="20"/>
          <w:szCs w:val="20"/>
          <w:u w:val="single"/>
        </w:rPr>
        <w:t>: /</w:t>
      </w:r>
      <w:proofErr w:type="spellStart"/>
      <w:r w:rsidR="0080615A" w:rsidRPr="002220D9">
        <w:rPr>
          <w:rFonts w:ascii="Verdana" w:hAnsi="Verdana"/>
          <w:sz w:val="20"/>
          <w:szCs w:val="20"/>
          <w:u w:val="single"/>
        </w:rPr>
        <w:t>WCPiT</w:t>
      </w:r>
      <w:proofErr w:type="spellEnd"/>
      <w:r w:rsidR="0080615A" w:rsidRPr="002220D9">
        <w:rPr>
          <w:rFonts w:ascii="Verdana" w:hAnsi="Verdana"/>
          <w:sz w:val="20"/>
          <w:szCs w:val="20"/>
          <w:u w:val="single"/>
        </w:rPr>
        <w:t>/ZP</w:t>
      </w:r>
      <w:r w:rsidR="0080615A" w:rsidRPr="002220D9">
        <w:rPr>
          <w:rFonts w:ascii="Verdana" w:hAnsi="Verdana"/>
          <w:sz w:val="20"/>
          <w:szCs w:val="20"/>
        </w:rPr>
        <w:t xml:space="preserve"> </w:t>
      </w:r>
      <w:r w:rsidRPr="002220D9">
        <w:rPr>
          <w:rFonts w:ascii="Verdana" w:hAnsi="Verdana"/>
          <w:sz w:val="20"/>
          <w:szCs w:val="20"/>
        </w:rPr>
        <w:t xml:space="preserve">oraz poczty elektronicznej. </w:t>
      </w:r>
    </w:p>
    <w:p w:rsidR="000869AE" w:rsidRPr="002220D9" w:rsidRDefault="000869AE" w:rsidP="0080615A">
      <w:pPr>
        <w:numPr>
          <w:ilvl w:val="0"/>
          <w:numId w:val="37"/>
        </w:numPr>
        <w:jc w:val="both"/>
        <w:rPr>
          <w:rFonts w:ascii="Verdana" w:hAnsi="Verdana"/>
          <w:sz w:val="20"/>
          <w:szCs w:val="20"/>
        </w:rPr>
      </w:pPr>
      <w:r w:rsidRPr="002220D9">
        <w:rPr>
          <w:rFonts w:ascii="Verdana" w:hAnsi="Verdana"/>
          <w:sz w:val="20"/>
          <w:szCs w:val="20"/>
        </w:rPr>
        <w:t xml:space="preserve">Zamawiający wyznacza następujące osoby do kontaktu z Wykonawcami: </w:t>
      </w:r>
    </w:p>
    <w:p w:rsidR="000869AE" w:rsidRPr="002220D9"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2220D9">
        <w:rPr>
          <w:rFonts w:ascii="Verdana" w:hAnsi="Verdana" w:cs="Times New Roman"/>
          <w:bCs/>
          <w:sz w:val="20"/>
          <w:szCs w:val="20"/>
        </w:rPr>
        <w:t xml:space="preserve">w </w:t>
      </w:r>
      <w:r w:rsidRPr="002220D9">
        <w:rPr>
          <w:rFonts w:ascii="Verdana" w:hAnsi="Verdana" w:cs="Times New Roman"/>
          <w:sz w:val="20"/>
          <w:szCs w:val="20"/>
        </w:rPr>
        <w:t xml:space="preserve">sprawach formalnych – </w:t>
      </w:r>
      <w:r w:rsidRPr="002220D9">
        <w:rPr>
          <w:rFonts w:ascii="Verdana" w:hAnsi="Verdana" w:cs="Times New Roman"/>
          <w:b/>
          <w:sz w:val="20"/>
          <w:szCs w:val="20"/>
        </w:rPr>
        <w:t xml:space="preserve">Agnieszka </w:t>
      </w:r>
      <w:proofErr w:type="spellStart"/>
      <w:r w:rsidRPr="002220D9">
        <w:rPr>
          <w:rFonts w:ascii="Verdana" w:hAnsi="Verdana" w:cs="Times New Roman"/>
          <w:b/>
          <w:sz w:val="20"/>
          <w:szCs w:val="20"/>
        </w:rPr>
        <w:t>Sewastynowicz</w:t>
      </w:r>
      <w:proofErr w:type="spellEnd"/>
      <w:r w:rsidRPr="002220D9">
        <w:rPr>
          <w:rFonts w:ascii="Verdana" w:hAnsi="Verdana" w:cs="Times New Roman"/>
          <w:b/>
          <w:sz w:val="20"/>
          <w:szCs w:val="20"/>
        </w:rPr>
        <w:t xml:space="preserve"> – </w:t>
      </w:r>
      <w:proofErr w:type="spellStart"/>
      <w:r w:rsidRPr="002220D9">
        <w:rPr>
          <w:rFonts w:ascii="Verdana" w:hAnsi="Verdana" w:cs="Times New Roman"/>
          <w:b/>
          <w:sz w:val="20"/>
          <w:szCs w:val="20"/>
        </w:rPr>
        <w:t>tel</w:t>
      </w:r>
      <w:proofErr w:type="spellEnd"/>
      <w:r w:rsidRPr="002220D9">
        <w:rPr>
          <w:rFonts w:ascii="Verdana" w:hAnsi="Verdana" w:cs="Times New Roman"/>
          <w:b/>
          <w:sz w:val="20"/>
          <w:szCs w:val="20"/>
        </w:rPr>
        <w:t>/faks 61 66 54 255, przetargi@wcpit.org</w:t>
      </w:r>
    </w:p>
    <w:p w:rsidR="000869AE" w:rsidRPr="002220D9"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2220D9">
        <w:rPr>
          <w:rFonts w:ascii="Verdana" w:hAnsi="Verdana" w:cs="Times New Roman"/>
          <w:sz w:val="20"/>
          <w:szCs w:val="20"/>
        </w:rPr>
        <w:t xml:space="preserve">w sprawach merytorycznych – </w:t>
      </w:r>
      <w:r w:rsidRPr="002220D9">
        <w:rPr>
          <w:rFonts w:ascii="Verdana" w:hAnsi="Verdana" w:cs="Times New Roman"/>
          <w:b/>
          <w:sz w:val="20"/>
          <w:szCs w:val="20"/>
        </w:rPr>
        <w:t xml:space="preserve">Teodora Jodko – Tel. 61 66 54 302 </w:t>
      </w:r>
    </w:p>
    <w:p w:rsidR="000869AE" w:rsidRPr="002220D9" w:rsidRDefault="000869AE" w:rsidP="0080615A">
      <w:pPr>
        <w:numPr>
          <w:ilvl w:val="0"/>
          <w:numId w:val="37"/>
        </w:numPr>
        <w:jc w:val="both"/>
        <w:rPr>
          <w:rFonts w:ascii="Verdana" w:hAnsi="Verdana"/>
          <w:sz w:val="20"/>
          <w:szCs w:val="20"/>
        </w:rPr>
      </w:pPr>
      <w:r w:rsidRPr="002220D9">
        <w:rPr>
          <w:rFonts w:ascii="Verdana" w:hAnsi="Verdana"/>
          <w:sz w:val="20"/>
          <w:szCs w:val="20"/>
        </w:rPr>
        <w:t xml:space="preserve">Wykonawca zamierzający wziąć udział w postępowaniu o udzielenie zamówienia publicznego, musi posiadać konto na </w:t>
      </w:r>
      <w:proofErr w:type="spellStart"/>
      <w:r w:rsidRPr="002220D9">
        <w:rPr>
          <w:rFonts w:ascii="Verdana" w:hAnsi="Verdana"/>
          <w:sz w:val="20"/>
          <w:szCs w:val="20"/>
        </w:rPr>
        <w:t>ePUAP</w:t>
      </w:r>
      <w:proofErr w:type="spellEnd"/>
      <w:r w:rsidRPr="002220D9">
        <w:rPr>
          <w:rFonts w:ascii="Verdana" w:hAnsi="Verdana"/>
          <w:sz w:val="20"/>
          <w:szCs w:val="20"/>
        </w:rPr>
        <w:t xml:space="preserve">. Wykonawca posiadający konto na </w:t>
      </w:r>
      <w:proofErr w:type="spellStart"/>
      <w:r w:rsidRPr="002220D9">
        <w:rPr>
          <w:rFonts w:ascii="Verdana" w:hAnsi="Verdana"/>
          <w:sz w:val="20"/>
          <w:szCs w:val="20"/>
        </w:rPr>
        <w:t>ePUAP</w:t>
      </w:r>
      <w:proofErr w:type="spellEnd"/>
      <w:r w:rsidRPr="002220D9">
        <w:rPr>
          <w:rFonts w:ascii="Verdana" w:hAnsi="Verdana"/>
          <w:sz w:val="20"/>
          <w:szCs w:val="20"/>
        </w:rPr>
        <w:t xml:space="preserve"> ma dostęp do  formularzy: złożenia, zmiany, wycofania oferty lub wniosku oraz do formularza do komunikacji.</w:t>
      </w:r>
    </w:p>
    <w:p w:rsidR="000869AE" w:rsidRPr="002220D9" w:rsidRDefault="000869AE" w:rsidP="0080615A">
      <w:pPr>
        <w:numPr>
          <w:ilvl w:val="0"/>
          <w:numId w:val="37"/>
        </w:numPr>
        <w:jc w:val="both"/>
        <w:rPr>
          <w:rFonts w:ascii="Verdana" w:hAnsi="Verdana"/>
          <w:i/>
          <w:sz w:val="20"/>
          <w:szCs w:val="20"/>
        </w:rPr>
      </w:pPr>
      <w:r w:rsidRPr="002220D9">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2220D9">
        <w:rPr>
          <w:rFonts w:ascii="Verdana" w:hAnsi="Verdana"/>
          <w:sz w:val="20"/>
          <w:szCs w:val="20"/>
        </w:rPr>
        <w:t>miniPortalu</w:t>
      </w:r>
      <w:proofErr w:type="spellEnd"/>
      <w:r w:rsidRPr="002220D9">
        <w:rPr>
          <w:rFonts w:ascii="Verdana" w:hAnsi="Verdana"/>
          <w:sz w:val="20"/>
          <w:szCs w:val="20"/>
        </w:rPr>
        <w:t xml:space="preserve"> oraz Regulaminie </w:t>
      </w:r>
      <w:proofErr w:type="spellStart"/>
      <w:r w:rsidRPr="002220D9">
        <w:rPr>
          <w:rFonts w:ascii="Verdana" w:hAnsi="Verdana"/>
          <w:sz w:val="20"/>
          <w:szCs w:val="20"/>
        </w:rPr>
        <w:t>ePUAP</w:t>
      </w:r>
      <w:proofErr w:type="spellEnd"/>
      <w:r w:rsidRPr="002220D9">
        <w:rPr>
          <w:rFonts w:ascii="Verdana" w:hAnsi="Verdana"/>
          <w:sz w:val="20"/>
          <w:szCs w:val="20"/>
        </w:rPr>
        <w:t xml:space="preserve">. </w:t>
      </w:r>
    </w:p>
    <w:p w:rsidR="000869AE" w:rsidRPr="002220D9" w:rsidRDefault="000869AE" w:rsidP="0080615A">
      <w:pPr>
        <w:numPr>
          <w:ilvl w:val="0"/>
          <w:numId w:val="37"/>
        </w:numPr>
        <w:jc w:val="both"/>
        <w:rPr>
          <w:rFonts w:ascii="Verdana" w:hAnsi="Verdana"/>
          <w:sz w:val="20"/>
          <w:szCs w:val="20"/>
        </w:rPr>
      </w:pPr>
      <w:r w:rsidRPr="002220D9">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2220D9" w:rsidRDefault="000869AE" w:rsidP="0080615A">
      <w:pPr>
        <w:numPr>
          <w:ilvl w:val="0"/>
          <w:numId w:val="37"/>
        </w:numPr>
        <w:jc w:val="both"/>
        <w:rPr>
          <w:rFonts w:ascii="Verdana" w:hAnsi="Verdana"/>
          <w:sz w:val="20"/>
          <w:szCs w:val="20"/>
        </w:rPr>
      </w:pPr>
      <w:r w:rsidRPr="002220D9">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20D9">
        <w:rPr>
          <w:rFonts w:ascii="Verdana" w:hAnsi="Verdana"/>
          <w:sz w:val="20"/>
          <w:szCs w:val="20"/>
        </w:rPr>
        <w:t>ePUAP</w:t>
      </w:r>
      <w:proofErr w:type="spellEnd"/>
      <w:r w:rsidRPr="002220D9">
        <w:rPr>
          <w:rFonts w:ascii="Verdana" w:hAnsi="Verdana"/>
          <w:sz w:val="20"/>
          <w:szCs w:val="20"/>
        </w:rPr>
        <w:t>.</w:t>
      </w:r>
    </w:p>
    <w:p w:rsidR="000869AE" w:rsidRPr="002220D9" w:rsidRDefault="000869AE" w:rsidP="0080615A">
      <w:pPr>
        <w:numPr>
          <w:ilvl w:val="0"/>
          <w:numId w:val="37"/>
        </w:numPr>
        <w:spacing w:before="100"/>
        <w:jc w:val="both"/>
        <w:rPr>
          <w:rFonts w:ascii="Verdana" w:hAnsi="Verdana"/>
          <w:sz w:val="20"/>
          <w:szCs w:val="20"/>
        </w:rPr>
      </w:pPr>
      <w:r w:rsidRPr="002220D9">
        <w:rPr>
          <w:rFonts w:ascii="Verdana" w:hAnsi="Verdana"/>
          <w:sz w:val="20"/>
          <w:szCs w:val="20"/>
        </w:rPr>
        <w:t xml:space="preserve">Identyfikator postępowania i klucz publiczny dla danego postępowania o udzielenie zamówienia dostępne są na </w:t>
      </w:r>
      <w:r w:rsidRPr="002220D9">
        <w:rPr>
          <w:rFonts w:ascii="Verdana" w:hAnsi="Verdana"/>
          <w:i/>
          <w:sz w:val="20"/>
          <w:szCs w:val="20"/>
        </w:rPr>
        <w:t>Liście wszystkich postępowań</w:t>
      </w:r>
      <w:r w:rsidRPr="002220D9">
        <w:rPr>
          <w:rFonts w:ascii="Verdana" w:hAnsi="Verdana"/>
          <w:sz w:val="20"/>
          <w:szCs w:val="20"/>
        </w:rPr>
        <w:t xml:space="preserve"> na </w:t>
      </w:r>
      <w:proofErr w:type="spellStart"/>
      <w:r w:rsidRPr="002220D9">
        <w:rPr>
          <w:rFonts w:ascii="Verdana" w:hAnsi="Verdana"/>
          <w:sz w:val="20"/>
          <w:szCs w:val="20"/>
        </w:rPr>
        <w:t>miniPortalu</w:t>
      </w:r>
      <w:proofErr w:type="spellEnd"/>
      <w:r w:rsidRPr="002220D9">
        <w:rPr>
          <w:rFonts w:ascii="Verdana" w:hAnsi="Verdana"/>
          <w:sz w:val="20"/>
          <w:szCs w:val="20"/>
        </w:rPr>
        <w:t xml:space="preserve"> oraz stanowi załącznik </w:t>
      </w:r>
      <w:r w:rsidR="00D81289" w:rsidRPr="002220D9">
        <w:rPr>
          <w:rFonts w:ascii="Verdana" w:hAnsi="Verdana"/>
          <w:sz w:val="20"/>
          <w:szCs w:val="20"/>
        </w:rPr>
        <w:t xml:space="preserve">nr 5 </w:t>
      </w:r>
      <w:r w:rsidRPr="002220D9">
        <w:rPr>
          <w:rFonts w:ascii="Verdana" w:hAnsi="Verdana"/>
          <w:sz w:val="20"/>
          <w:szCs w:val="20"/>
        </w:rPr>
        <w:t xml:space="preserve">do niniejszej SIWZ. </w:t>
      </w:r>
    </w:p>
    <w:p w:rsidR="000869AE" w:rsidRPr="002220D9" w:rsidRDefault="000869AE" w:rsidP="000869AE">
      <w:pPr>
        <w:jc w:val="both"/>
        <w:rPr>
          <w:rFonts w:ascii="Verdana" w:hAnsi="Verdana"/>
          <w:sz w:val="20"/>
          <w:szCs w:val="20"/>
        </w:rPr>
      </w:pPr>
    </w:p>
    <w:p w:rsidR="000869AE" w:rsidRPr="002220D9" w:rsidRDefault="000869AE" w:rsidP="0080615A">
      <w:pPr>
        <w:numPr>
          <w:ilvl w:val="1"/>
          <w:numId w:val="38"/>
        </w:numPr>
        <w:spacing w:before="100"/>
        <w:ind w:left="709" w:hanging="709"/>
        <w:jc w:val="both"/>
        <w:rPr>
          <w:rFonts w:ascii="Verdana" w:hAnsi="Verdana"/>
          <w:b/>
          <w:sz w:val="20"/>
          <w:szCs w:val="20"/>
        </w:rPr>
      </w:pPr>
      <w:r w:rsidRPr="002220D9">
        <w:rPr>
          <w:rFonts w:ascii="Verdana" w:hAnsi="Verdana"/>
          <w:b/>
          <w:sz w:val="20"/>
          <w:szCs w:val="20"/>
        </w:rPr>
        <w:t xml:space="preserve">Sposób komunikowania się Zamawiającego z Wykonawcami (nie dotyczy </w:t>
      </w:r>
      <w:r w:rsidR="0080615A" w:rsidRPr="002220D9">
        <w:rPr>
          <w:rFonts w:ascii="Verdana" w:hAnsi="Verdana"/>
          <w:b/>
          <w:sz w:val="20"/>
          <w:szCs w:val="20"/>
        </w:rPr>
        <w:t xml:space="preserve">  </w:t>
      </w:r>
      <w:r w:rsidRPr="002220D9">
        <w:rPr>
          <w:rFonts w:ascii="Verdana" w:hAnsi="Verdana"/>
          <w:b/>
          <w:sz w:val="20"/>
          <w:szCs w:val="20"/>
        </w:rPr>
        <w:t xml:space="preserve">składania ofert) </w:t>
      </w:r>
    </w:p>
    <w:p w:rsidR="000869AE" w:rsidRPr="002220D9" w:rsidRDefault="000869AE" w:rsidP="000869AE">
      <w:pPr>
        <w:numPr>
          <w:ilvl w:val="0"/>
          <w:numId w:val="40"/>
        </w:numPr>
        <w:spacing w:before="100"/>
        <w:jc w:val="both"/>
        <w:rPr>
          <w:rFonts w:ascii="Verdana" w:hAnsi="Verdana"/>
          <w:sz w:val="20"/>
          <w:szCs w:val="20"/>
        </w:rPr>
      </w:pPr>
      <w:r w:rsidRPr="002220D9">
        <w:rPr>
          <w:rFonts w:ascii="Verdana" w:hAnsi="Verdana"/>
          <w:sz w:val="20"/>
          <w:szCs w:val="20"/>
        </w:rPr>
        <w:t xml:space="preserve">W postępowaniu o udzielenie zamówienia komunikacja pomiędzy Zamawiającym a Wykonawcami w szczególności składanie oświadczeń, wniosków (innych niż wskazanych w pkt 9.2), zawiadomień oraz przekazywanie informacji odbywa się elektronicznie za pośrednictwem </w:t>
      </w:r>
      <w:r w:rsidRPr="002220D9">
        <w:rPr>
          <w:rFonts w:ascii="Verdana" w:hAnsi="Verdana"/>
          <w:b/>
          <w:i/>
          <w:sz w:val="20"/>
          <w:szCs w:val="20"/>
        </w:rPr>
        <w:t xml:space="preserve">dedykowanego formularza dostępnego na </w:t>
      </w:r>
      <w:proofErr w:type="spellStart"/>
      <w:r w:rsidRPr="002220D9">
        <w:rPr>
          <w:rFonts w:ascii="Verdana" w:hAnsi="Verdana"/>
          <w:b/>
          <w:i/>
          <w:sz w:val="20"/>
          <w:szCs w:val="20"/>
        </w:rPr>
        <w:t>ePUAP</w:t>
      </w:r>
      <w:proofErr w:type="spellEnd"/>
      <w:r w:rsidRPr="002220D9">
        <w:rPr>
          <w:rFonts w:ascii="Verdana" w:hAnsi="Verdana"/>
          <w:b/>
          <w:i/>
          <w:sz w:val="20"/>
          <w:szCs w:val="20"/>
        </w:rPr>
        <w:t xml:space="preserve"> oraz udostępnionego przez </w:t>
      </w:r>
      <w:proofErr w:type="spellStart"/>
      <w:r w:rsidRPr="002220D9">
        <w:rPr>
          <w:rFonts w:ascii="Verdana" w:hAnsi="Verdana"/>
          <w:b/>
          <w:i/>
          <w:sz w:val="20"/>
          <w:szCs w:val="20"/>
        </w:rPr>
        <w:t>miniPortal</w:t>
      </w:r>
      <w:proofErr w:type="spellEnd"/>
      <w:r w:rsidRPr="002220D9">
        <w:rPr>
          <w:rFonts w:ascii="Verdana" w:hAnsi="Verdana"/>
          <w:b/>
          <w:i/>
          <w:sz w:val="20"/>
          <w:szCs w:val="20"/>
        </w:rPr>
        <w:t xml:space="preserve"> (Formularz do komunikacji).</w:t>
      </w:r>
      <w:r w:rsidRPr="002220D9">
        <w:rPr>
          <w:rFonts w:ascii="Verdana" w:hAnsi="Verdana"/>
          <w:b/>
          <w:sz w:val="20"/>
          <w:szCs w:val="20"/>
        </w:rPr>
        <w:t xml:space="preserve"> </w:t>
      </w:r>
      <w:r w:rsidRPr="002220D9">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2220D9" w:rsidRDefault="000869AE" w:rsidP="000869AE">
      <w:pPr>
        <w:numPr>
          <w:ilvl w:val="0"/>
          <w:numId w:val="40"/>
        </w:numPr>
        <w:spacing w:before="100"/>
        <w:jc w:val="both"/>
        <w:rPr>
          <w:rFonts w:ascii="Verdana" w:hAnsi="Verdana"/>
          <w:b/>
          <w:sz w:val="20"/>
          <w:szCs w:val="20"/>
        </w:rPr>
      </w:pPr>
      <w:r w:rsidRPr="002220D9">
        <w:rPr>
          <w:rFonts w:ascii="Verdana" w:hAnsi="Verdana"/>
          <w:sz w:val="20"/>
          <w:szCs w:val="20"/>
        </w:rPr>
        <w:t xml:space="preserve">Zamawiający może również komunikować się z Wykonawcami za pomocą poczty elektronicznej, email </w:t>
      </w:r>
      <w:r w:rsidR="0080615A" w:rsidRPr="002220D9">
        <w:rPr>
          <w:rFonts w:ascii="Verdana" w:hAnsi="Verdana"/>
          <w:b/>
          <w:sz w:val="20"/>
          <w:szCs w:val="20"/>
        </w:rPr>
        <w:t>przetargi@wcpit.org</w:t>
      </w:r>
    </w:p>
    <w:p w:rsidR="000869AE" w:rsidRPr="002220D9" w:rsidRDefault="000869AE" w:rsidP="000869AE">
      <w:pPr>
        <w:numPr>
          <w:ilvl w:val="0"/>
          <w:numId w:val="40"/>
        </w:numPr>
        <w:spacing w:before="100"/>
        <w:jc w:val="both"/>
        <w:rPr>
          <w:rFonts w:ascii="Verdana" w:hAnsi="Verdana"/>
          <w:i/>
          <w:sz w:val="20"/>
          <w:szCs w:val="20"/>
        </w:rPr>
      </w:pPr>
      <w:r w:rsidRPr="002220D9">
        <w:rPr>
          <w:rFonts w:ascii="Verdana" w:hAnsi="Verdana"/>
          <w:sz w:val="20"/>
          <w:szCs w:val="20"/>
        </w:rPr>
        <w:t xml:space="preserve">Dokumenty elektroniczne, oświadczenia lub elektroniczne kopie dokumentów lub oświadczeń  składane są przez Wykonawcę za  pośrednictwem </w:t>
      </w:r>
      <w:r w:rsidRPr="002220D9">
        <w:rPr>
          <w:rFonts w:ascii="Verdana" w:hAnsi="Verdana"/>
          <w:i/>
          <w:sz w:val="20"/>
          <w:szCs w:val="20"/>
        </w:rPr>
        <w:t>Formularza do komunikacji</w:t>
      </w:r>
      <w:r w:rsidRPr="002220D9">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2220D9">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2220D9">
        <w:rPr>
          <w:rFonts w:ascii="Verdana" w:hAnsi="Verdana"/>
          <w:sz w:val="20"/>
          <w:szCs w:val="20"/>
        </w:rPr>
        <w:t xml:space="preserve">oraz rozporządzeniu Ministra Rozwoju z dnia 26 lipca 2016 r. </w:t>
      </w:r>
      <w:r w:rsidRPr="002220D9">
        <w:rPr>
          <w:rFonts w:ascii="Verdana" w:hAnsi="Verdana"/>
          <w:i/>
          <w:sz w:val="20"/>
          <w:szCs w:val="20"/>
        </w:rPr>
        <w:t>w sprawie rodzajów dokumentów, jakich może żądać zamawiający od wykonawcy w postępowaniu o udzielenie zamówienia.</w:t>
      </w:r>
    </w:p>
    <w:p w:rsidR="000869AE" w:rsidRPr="002220D9" w:rsidRDefault="000869AE" w:rsidP="000869AE">
      <w:pPr>
        <w:autoSpaceDE w:val="0"/>
        <w:jc w:val="both"/>
        <w:rPr>
          <w:rFonts w:ascii="Verdana" w:hAnsi="Verdana"/>
          <w:sz w:val="20"/>
          <w:szCs w:val="20"/>
        </w:rPr>
      </w:pPr>
    </w:p>
    <w:p w:rsidR="00A7348A" w:rsidRPr="002220D9" w:rsidRDefault="000869AE" w:rsidP="00AB12AE">
      <w:pPr>
        <w:pStyle w:val="NormalnyWeb"/>
        <w:numPr>
          <w:ilvl w:val="0"/>
          <w:numId w:val="3"/>
        </w:numPr>
        <w:spacing w:before="120" w:after="0"/>
        <w:rPr>
          <w:rFonts w:ascii="Verdana" w:eastAsia="Verdana" w:hAnsi="Verdana"/>
          <w:bCs/>
        </w:rPr>
      </w:pPr>
      <w:r w:rsidRPr="002220D9">
        <w:rPr>
          <w:rFonts w:ascii="Verdana" w:eastAsia="Verdana" w:hAnsi="Verdana" w:cs="Times New Roman"/>
          <w:b/>
        </w:rPr>
        <w:t xml:space="preserve">SPOSÓB ZŁOŻENIA </w:t>
      </w:r>
      <w:r w:rsidR="00A7348A" w:rsidRPr="002220D9">
        <w:rPr>
          <w:rStyle w:val="tekstdokbold"/>
          <w:rFonts w:ascii="Verdana" w:hAnsi="Verdana"/>
        </w:rPr>
        <w:t>OFERT</w:t>
      </w:r>
      <w:r w:rsidRPr="002220D9">
        <w:rPr>
          <w:rStyle w:val="tekstdokbold"/>
          <w:rFonts w:ascii="Verdana" w:eastAsia="Verdana" w:hAnsi="Verdana"/>
        </w:rPr>
        <w:t>Y</w:t>
      </w:r>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 xml:space="preserve">Wykonawca składa ofertę za  pośrednictwem </w:t>
      </w:r>
      <w:r w:rsidRPr="002220D9">
        <w:rPr>
          <w:rFonts w:ascii="Verdana" w:hAnsi="Verdana"/>
          <w:b/>
          <w:i/>
          <w:sz w:val="20"/>
          <w:szCs w:val="20"/>
        </w:rPr>
        <w:t xml:space="preserve">Formularza do złożenia, zmiany, wycofania oferty </w:t>
      </w:r>
      <w:r w:rsidRPr="002220D9">
        <w:rPr>
          <w:rFonts w:ascii="Verdana" w:hAnsi="Verdana"/>
          <w:sz w:val="20"/>
          <w:szCs w:val="20"/>
        </w:rPr>
        <w:t xml:space="preserve">dostępnego na </w:t>
      </w:r>
      <w:proofErr w:type="spellStart"/>
      <w:r w:rsidRPr="002220D9">
        <w:rPr>
          <w:rFonts w:ascii="Verdana" w:hAnsi="Verdana"/>
          <w:sz w:val="20"/>
          <w:szCs w:val="20"/>
        </w:rPr>
        <w:t>ePUAP</w:t>
      </w:r>
      <w:proofErr w:type="spellEnd"/>
      <w:r w:rsidRPr="002220D9">
        <w:rPr>
          <w:rFonts w:ascii="Verdana" w:hAnsi="Verdana"/>
          <w:sz w:val="20"/>
          <w:szCs w:val="20"/>
        </w:rPr>
        <w:t xml:space="preserve"> i udostępnionego również na </w:t>
      </w:r>
      <w:proofErr w:type="spellStart"/>
      <w:r w:rsidRPr="002220D9">
        <w:rPr>
          <w:rFonts w:ascii="Verdana" w:hAnsi="Verdana"/>
          <w:sz w:val="20"/>
          <w:szCs w:val="20"/>
        </w:rPr>
        <w:t>miniPortalu</w:t>
      </w:r>
      <w:proofErr w:type="spellEnd"/>
      <w:r w:rsidRPr="002220D9">
        <w:rPr>
          <w:rFonts w:ascii="Verdana" w:hAnsi="Verdana"/>
          <w:sz w:val="20"/>
          <w:szCs w:val="20"/>
        </w:rPr>
        <w:t xml:space="preserve">. Klucz </w:t>
      </w:r>
      <w:r w:rsidRPr="002220D9">
        <w:rPr>
          <w:rFonts w:ascii="Verdana" w:hAnsi="Verdana"/>
          <w:sz w:val="20"/>
          <w:szCs w:val="20"/>
        </w:rPr>
        <w:lastRenderedPageBreak/>
        <w:t xml:space="preserve">publiczny niezbędny do zaszyfrowania oferty przez Wykonawcę jest dostępny dla wykonawców  na </w:t>
      </w:r>
      <w:proofErr w:type="spellStart"/>
      <w:r w:rsidRPr="002220D9">
        <w:rPr>
          <w:rFonts w:ascii="Verdana" w:hAnsi="Verdana"/>
          <w:sz w:val="20"/>
          <w:szCs w:val="20"/>
        </w:rPr>
        <w:t>miniPortalu</w:t>
      </w:r>
      <w:proofErr w:type="spellEnd"/>
      <w:r w:rsidRPr="002220D9">
        <w:rPr>
          <w:rFonts w:ascii="Verdana" w:hAnsi="Verdana"/>
          <w:sz w:val="20"/>
          <w:szCs w:val="20"/>
        </w:rPr>
        <w:t xml:space="preserve">. W formularzu oferty Wykonawca zobowiązany jest podać adres skrzynki </w:t>
      </w:r>
      <w:proofErr w:type="spellStart"/>
      <w:r w:rsidRPr="002220D9">
        <w:rPr>
          <w:rFonts w:ascii="Verdana" w:hAnsi="Verdana"/>
          <w:sz w:val="20"/>
          <w:szCs w:val="20"/>
        </w:rPr>
        <w:t>ePUAP</w:t>
      </w:r>
      <w:proofErr w:type="spellEnd"/>
      <w:r w:rsidRPr="002220D9">
        <w:rPr>
          <w:rFonts w:ascii="Verdana" w:hAnsi="Verdana"/>
          <w:sz w:val="20"/>
          <w:szCs w:val="20"/>
        </w:rPr>
        <w:t>, na którym prowadzona będzie korespondencja związana z postępowaniem.</w:t>
      </w:r>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Oferta powinna być sporządzona w języku polskim, z zachowaniem postaci elektronicznej w formacie danych</w:t>
      </w:r>
      <w:r w:rsidR="0080615A" w:rsidRPr="002220D9">
        <w:rPr>
          <w:rFonts w:ascii="Verdana" w:hAnsi="Verdana"/>
          <w:sz w:val="20"/>
          <w:szCs w:val="20"/>
        </w:rPr>
        <w:t xml:space="preserve"> </w:t>
      </w:r>
      <w:proofErr w:type="spellStart"/>
      <w:r w:rsidR="0080615A" w:rsidRPr="002220D9">
        <w:rPr>
          <w:rFonts w:ascii="Verdana" w:hAnsi="Verdana"/>
          <w:sz w:val="20"/>
          <w:szCs w:val="20"/>
        </w:rPr>
        <w:t>doc</w:t>
      </w:r>
      <w:proofErr w:type="spellEnd"/>
      <w:r w:rsidR="0080615A" w:rsidRPr="002220D9">
        <w:rPr>
          <w:rFonts w:ascii="Verdana" w:hAnsi="Verdana"/>
          <w:sz w:val="20"/>
          <w:szCs w:val="20"/>
        </w:rPr>
        <w:t>, .</w:t>
      </w:r>
      <w:proofErr w:type="spellStart"/>
      <w:r w:rsidR="0080615A" w:rsidRPr="002220D9">
        <w:rPr>
          <w:rFonts w:ascii="Verdana" w:hAnsi="Verdana"/>
          <w:sz w:val="20"/>
          <w:szCs w:val="20"/>
        </w:rPr>
        <w:t>docx</w:t>
      </w:r>
      <w:proofErr w:type="spellEnd"/>
      <w:r w:rsidRPr="002220D9">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2220D9">
        <w:rPr>
          <w:rFonts w:ascii="Verdana" w:hAnsi="Verdana"/>
          <w:sz w:val="20"/>
          <w:szCs w:val="20"/>
        </w:rPr>
        <w:t>miniPortal</w:t>
      </w:r>
      <w:proofErr w:type="spellEnd"/>
      <w:r w:rsidRPr="002220D9">
        <w:rPr>
          <w:rFonts w:ascii="Verdana" w:hAnsi="Verdana"/>
          <w:sz w:val="20"/>
          <w:szCs w:val="20"/>
        </w:rPr>
        <w:t xml:space="preserve">. Ofertę należy złożyć w oryginale. Zamawiający nie dopuszcza możliwości złożenia skanu oferty opatrzonej kwalifikowanym podpisem elektronicznym.  </w:t>
      </w:r>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2220D9">
        <w:rPr>
          <w:rFonts w:ascii="Verdana" w:hAnsi="Verdana"/>
          <w:sz w:val="20"/>
          <w:szCs w:val="20"/>
        </w:rPr>
        <w:t>ePUAP</w:t>
      </w:r>
      <w:proofErr w:type="spellEnd"/>
      <w:r w:rsidRPr="002220D9">
        <w:rPr>
          <w:rFonts w:ascii="Verdana" w:hAnsi="Verdana"/>
          <w:sz w:val="20"/>
          <w:szCs w:val="20"/>
        </w:rPr>
        <w:t xml:space="preserve"> i udostępnionych również na </w:t>
      </w:r>
      <w:proofErr w:type="spellStart"/>
      <w:r w:rsidRPr="002220D9">
        <w:rPr>
          <w:rFonts w:ascii="Verdana" w:hAnsi="Verdana"/>
          <w:sz w:val="20"/>
          <w:szCs w:val="20"/>
        </w:rPr>
        <w:t>miniPortalu</w:t>
      </w:r>
      <w:proofErr w:type="spellEnd"/>
      <w:r w:rsidRPr="002220D9">
        <w:rPr>
          <w:rFonts w:ascii="Verdana" w:hAnsi="Verdana"/>
          <w:sz w:val="20"/>
          <w:szCs w:val="20"/>
        </w:rPr>
        <w:t xml:space="preserve">. Sposób zmiany i wycofania oferty został opisany w Instrukcji użytkownika dostępnej na </w:t>
      </w:r>
      <w:proofErr w:type="spellStart"/>
      <w:r w:rsidRPr="002220D9">
        <w:rPr>
          <w:rFonts w:ascii="Verdana" w:hAnsi="Verdana"/>
          <w:sz w:val="20"/>
          <w:szCs w:val="20"/>
        </w:rPr>
        <w:t>miniPortalu</w:t>
      </w:r>
      <w:proofErr w:type="spellEnd"/>
    </w:p>
    <w:p w:rsidR="000869AE" w:rsidRPr="002220D9" w:rsidRDefault="000869AE" w:rsidP="000869AE">
      <w:pPr>
        <w:numPr>
          <w:ilvl w:val="0"/>
          <w:numId w:val="41"/>
        </w:numPr>
        <w:spacing w:before="100"/>
        <w:jc w:val="both"/>
        <w:rPr>
          <w:rFonts w:ascii="Verdana" w:hAnsi="Verdana"/>
          <w:sz w:val="20"/>
          <w:szCs w:val="20"/>
        </w:rPr>
      </w:pPr>
      <w:r w:rsidRPr="002220D9">
        <w:rPr>
          <w:rFonts w:ascii="Verdana" w:hAnsi="Verdana"/>
          <w:sz w:val="20"/>
          <w:szCs w:val="20"/>
        </w:rPr>
        <w:t>Wykonawca po upływie terminu do składania ofert nie może skutecznie dokonać zmiany ani wycofać złożonej oferty.</w:t>
      </w:r>
    </w:p>
    <w:p w:rsidR="000869AE" w:rsidRPr="002220D9" w:rsidRDefault="000869AE" w:rsidP="00AB12AE">
      <w:pPr>
        <w:pStyle w:val="Tekstpodstawowy"/>
        <w:jc w:val="both"/>
        <w:rPr>
          <w:rFonts w:ascii="Verdana" w:hAnsi="Verdana" w:cs="Verdana"/>
          <w:sz w:val="20"/>
        </w:rPr>
      </w:pPr>
    </w:p>
    <w:p w:rsidR="00A7348A" w:rsidRPr="002220D9" w:rsidRDefault="00A7348A" w:rsidP="00AB12AE">
      <w:pPr>
        <w:numPr>
          <w:ilvl w:val="0"/>
          <w:numId w:val="3"/>
        </w:numPr>
        <w:jc w:val="both"/>
        <w:rPr>
          <w:rFonts w:ascii="Verdana" w:hAnsi="Verdana"/>
          <w:sz w:val="20"/>
          <w:szCs w:val="20"/>
        </w:rPr>
      </w:pPr>
      <w:r w:rsidRPr="002220D9">
        <w:rPr>
          <w:rStyle w:val="tekstdokbold"/>
          <w:rFonts w:ascii="Verdana" w:hAnsi="Verdana"/>
          <w:sz w:val="20"/>
          <w:szCs w:val="20"/>
        </w:rPr>
        <w:t>OPIS</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SPOSOBU</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OBLICZENIA</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CENY</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OFERTY</w:t>
      </w:r>
    </w:p>
    <w:p w:rsidR="00A7348A" w:rsidRPr="002220D9" w:rsidRDefault="00A7348A" w:rsidP="00AB12AE">
      <w:pPr>
        <w:jc w:val="both"/>
        <w:rPr>
          <w:rFonts w:ascii="Verdana" w:hAnsi="Verdana"/>
          <w:sz w:val="20"/>
          <w:szCs w:val="20"/>
        </w:rPr>
      </w:pPr>
    </w:p>
    <w:p w:rsidR="00A7348A" w:rsidRPr="002220D9" w:rsidRDefault="00EF1275" w:rsidP="00AB12AE">
      <w:pPr>
        <w:ind w:left="690" w:hanging="690"/>
        <w:jc w:val="both"/>
        <w:rPr>
          <w:rFonts w:ascii="Verdana" w:eastAsia="Verdana" w:hAnsi="Verdana"/>
          <w:sz w:val="20"/>
          <w:szCs w:val="20"/>
        </w:rPr>
      </w:pPr>
      <w:r w:rsidRPr="002220D9">
        <w:rPr>
          <w:rFonts w:ascii="Verdana" w:hAnsi="Verdana"/>
          <w:b/>
          <w:sz w:val="20"/>
          <w:szCs w:val="20"/>
        </w:rPr>
        <w:t>11.1</w:t>
      </w:r>
      <w:r w:rsidR="00A7348A" w:rsidRPr="002220D9">
        <w:rPr>
          <w:rFonts w:ascii="Verdana" w:hAnsi="Verdana"/>
          <w:b/>
          <w:sz w:val="20"/>
          <w:szCs w:val="20"/>
        </w:rPr>
        <w:t>.</w:t>
      </w:r>
      <w:r w:rsidR="00A7348A" w:rsidRPr="002220D9">
        <w:rPr>
          <w:rFonts w:ascii="Verdana" w:hAnsi="Verdana"/>
          <w:sz w:val="20"/>
          <w:szCs w:val="20"/>
        </w:rPr>
        <w:t xml:space="preserve"> </w:t>
      </w:r>
      <w:r w:rsidR="00A7348A" w:rsidRPr="002220D9">
        <w:rPr>
          <w:rFonts w:ascii="Verdana" w:hAnsi="Verdana"/>
          <w:sz w:val="20"/>
          <w:szCs w:val="20"/>
        </w:rPr>
        <w:tab/>
      </w:r>
      <w:r w:rsidR="00A670B2" w:rsidRPr="002220D9">
        <w:rPr>
          <w:rFonts w:ascii="Verdana" w:hAnsi="Verdana"/>
          <w:sz w:val="20"/>
          <w:szCs w:val="20"/>
        </w:rPr>
        <w:t xml:space="preserve">Cena oferty </w:t>
      </w:r>
      <w:r w:rsidR="0048690B" w:rsidRPr="002220D9">
        <w:rPr>
          <w:rFonts w:ascii="Verdana" w:hAnsi="Verdana"/>
          <w:sz w:val="20"/>
          <w:szCs w:val="20"/>
        </w:rPr>
        <w:t>musi zostać obliczona zgodnie z formularzem cenowym, a następnie przeniesiona do formularza ofertowego.</w:t>
      </w:r>
    </w:p>
    <w:p w:rsidR="00EF1275" w:rsidRPr="002220D9" w:rsidRDefault="00EF1275" w:rsidP="00AB12AE">
      <w:pPr>
        <w:ind w:left="709" w:hanging="709"/>
        <w:jc w:val="both"/>
        <w:rPr>
          <w:rFonts w:ascii="Verdana" w:eastAsia="Verdana" w:hAnsi="Verdana"/>
          <w:sz w:val="20"/>
          <w:szCs w:val="20"/>
          <w:lang w:eastAsia="pl-PL"/>
        </w:rPr>
      </w:pPr>
      <w:r w:rsidRPr="002220D9">
        <w:rPr>
          <w:rFonts w:ascii="Verdana" w:eastAsia="Verdana" w:hAnsi="Verdana"/>
          <w:b/>
          <w:sz w:val="20"/>
          <w:szCs w:val="20"/>
          <w:lang w:eastAsia="pl-PL"/>
        </w:rPr>
        <w:t>11.2</w:t>
      </w:r>
      <w:r w:rsidR="00A7348A" w:rsidRPr="002220D9">
        <w:rPr>
          <w:rFonts w:ascii="Verdana" w:eastAsia="Verdana" w:hAnsi="Verdana"/>
          <w:b/>
          <w:sz w:val="20"/>
          <w:szCs w:val="20"/>
          <w:lang w:eastAsia="pl-PL"/>
        </w:rPr>
        <w:t>.</w:t>
      </w:r>
      <w:r w:rsidR="00A7348A" w:rsidRPr="002220D9">
        <w:rPr>
          <w:rFonts w:ascii="Verdana" w:eastAsia="Verdana" w:hAnsi="Verdana"/>
          <w:sz w:val="20"/>
          <w:szCs w:val="20"/>
          <w:lang w:eastAsia="pl-PL"/>
        </w:rPr>
        <w:t xml:space="preserve"> </w:t>
      </w:r>
      <w:r w:rsidRPr="002220D9">
        <w:rPr>
          <w:rFonts w:ascii="Verdana" w:eastAsia="Verdana" w:hAnsi="Verdana"/>
          <w:sz w:val="20"/>
          <w:szCs w:val="20"/>
          <w:lang w:eastAsia="pl-PL"/>
        </w:rPr>
        <w:t xml:space="preserve"> </w:t>
      </w:r>
      <w:r w:rsidR="009A72F2" w:rsidRPr="002220D9">
        <w:rPr>
          <w:rFonts w:ascii="Verdana" w:eastAsia="Verdana" w:hAnsi="Verdana"/>
          <w:sz w:val="20"/>
          <w:szCs w:val="20"/>
          <w:lang w:eastAsia="pl-PL"/>
        </w:rPr>
        <w:tab/>
      </w:r>
      <w:r w:rsidRPr="002220D9">
        <w:rPr>
          <w:rFonts w:ascii="Verdana" w:hAnsi="Verdana"/>
          <w:sz w:val="20"/>
          <w:szCs w:val="20"/>
        </w:rPr>
        <w:t>Cena ofertowa muszą być wyrażone w złotych polskich z dokładnością</w:t>
      </w:r>
      <w:r w:rsidRPr="002220D9">
        <w:rPr>
          <w:rFonts w:ascii="Verdana" w:hAnsi="Verdana"/>
          <w:b/>
          <w:sz w:val="20"/>
          <w:szCs w:val="20"/>
        </w:rPr>
        <w:t xml:space="preserve"> </w:t>
      </w:r>
      <w:r w:rsidRPr="002220D9">
        <w:rPr>
          <w:rFonts w:ascii="Verdana" w:hAnsi="Verdana"/>
          <w:sz w:val="20"/>
          <w:szCs w:val="20"/>
        </w:rPr>
        <w:t>do dwóch miejsc po przecinku. W złotych polskich będą prowadzone rozliczenia między stronami.</w:t>
      </w:r>
    </w:p>
    <w:p w:rsidR="00EF1275" w:rsidRPr="002220D9" w:rsidRDefault="00EF1275" w:rsidP="00AB12AE">
      <w:pPr>
        <w:tabs>
          <w:tab w:val="left" w:pos="-3119"/>
        </w:tabs>
        <w:ind w:left="709" w:hanging="709"/>
        <w:jc w:val="both"/>
        <w:rPr>
          <w:rFonts w:ascii="Verdana" w:hAnsi="Verdana"/>
          <w:sz w:val="20"/>
          <w:szCs w:val="20"/>
        </w:rPr>
      </w:pPr>
      <w:r w:rsidRPr="002220D9">
        <w:rPr>
          <w:rFonts w:ascii="Verdana" w:hAnsi="Verdana"/>
          <w:b/>
          <w:sz w:val="20"/>
          <w:szCs w:val="20"/>
        </w:rPr>
        <w:t>11.3.</w:t>
      </w:r>
      <w:r w:rsidRPr="002220D9">
        <w:rPr>
          <w:rFonts w:ascii="Verdana" w:hAnsi="Verdana"/>
          <w:sz w:val="20"/>
          <w:szCs w:val="20"/>
        </w:rPr>
        <w:t xml:space="preserve"> </w:t>
      </w:r>
      <w:r w:rsidR="00CD31F0" w:rsidRPr="002220D9">
        <w:rPr>
          <w:rFonts w:ascii="Verdana" w:hAnsi="Verdana"/>
          <w:sz w:val="20"/>
          <w:szCs w:val="20"/>
        </w:rPr>
        <w:tab/>
      </w:r>
      <w:r w:rsidRPr="002220D9">
        <w:rPr>
          <w:rFonts w:ascii="Verdana" w:hAnsi="Verdana"/>
          <w:sz w:val="20"/>
          <w:szCs w:val="20"/>
        </w:rPr>
        <w:t xml:space="preserve"> Jeżeli złożono ofertę, której wybór prowadziłby do powstania u zamawiającego </w:t>
      </w:r>
      <w:r w:rsidRPr="002220D9">
        <w:rPr>
          <w:rFonts w:ascii="Verdana" w:hAnsi="Verdana"/>
          <w:sz w:val="20"/>
          <w:szCs w:val="20"/>
        </w:rPr>
        <w:tab/>
        <w:t xml:space="preserve">obowiązku podatkowego zgodnie z przepisami o podatku od towarów i usług, </w:t>
      </w:r>
      <w:r w:rsidRPr="002220D9">
        <w:rPr>
          <w:rFonts w:ascii="Verdana" w:hAnsi="Verdana"/>
          <w:sz w:val="20"/>
          <w:szCs w:val="20"/>
        </w:rPr>
        <w:tab/>
        <w:t xml:space="preserve">zamawiający w celu oceny takiej oferty dolicza do przedstawionej w niej ceny </w:t>
      </w:r>
      <w:r w:rsidRPr="002220D9">
        <w:rPr>
          <w:rFonts w:ascii="Verdana" w:hAnsi="Verdana"/>
          <w:sz w:val="20"/>
          <w:szCs w:val="20"/>
        </w:rPr>
        <w:tab/>
        <w:t xml:space="preserve">podatek od towarów i usług, który miałby obowiązek rozliczyć zgodnie z tymi </w:t>
      </w:r>
      <w:r w:rsidRPr="002220D9">
        <w:rPr>
          <w:rFonts w:ascii="Verdana" w:hAnsi="Verdana"/>
          <w:sz w:val="20"/>
          <w:szCs w:val="20"/>
        </w:rPr>
        <w:tab/>
        <w:t xml:space="preserve">przepisami. Wykonawca, składając ofertę, informuje zamawiającego, czy wybór </w:t>
      </w:r>
      <w:r w:rsidRPr="002220D9">
        <w:rPr>
          <w:rFonts w:ascii="Verdana" w:hAnsi="Verdana"/>
          <w:sz w:val="20"/>
          <w:szCs w:val="20"/>
        </w:rPr>
        <w:tab/>
        <w:t xml:space="preserve">oferty będzie prowadzić do powstania u zamawiającego obowiązku </w:t>
      </w:r>
      <w:r w:rsidRPr="002220D9">
        <w:rPr>
          <w:rFonts w:ascii="Verdana" w:hAnsi="Verdana"/>
          <w:sz w:val="20"/>
          <w:szCs w:val="20"/>
        </w:rPr>
        <w:tab/>
        <w:t xml:space="preserve">podatkowego, wskazując nazwę (rodzaj) towaru lub usługi, których dostawa lub </w:t>
      </w:r>
      <w:r w:rsidRPr="002220D9">
        <w:rPr>
          <w:rFonts w:ascii="Verdana" w:hAnsi="Verdana"/>
          <w:sz w:val="20"/>
          <w:szCs w:val="20"/>
        </w:rPr>
        <w:tab/>
        <w:t>świadczenie będzie prowadzić do jego powstania, oraz wskazując ich wartość</w:t>
      </w:r>
      <w:r w:rsidR="009F2F67" w:rsidRPr="002220D9">
        <w:rPr>
          <w:rFonts w:ascii="Verdana" w:hAnsi="Verdana"/>
          <w:sz w:val="20"/>
          <w:szCs w:val="20"/>
        </w:rPr>
        <w:t xml:space="preserve"> </w:t>
      </w:r>
      <w:r w:rsidRPr="002220D9">
        <w:rPr>
          <w:rFonts w:ascii="Verdana" w:hAnsi="Verdana"/>
          <w:sz w:val="20"/>
          <w:szCs w:val="20"/>
        </w:rPr>
        <w:t>bez kwoty podatku.</w:t>
      </w:r>
    </w:p>
    <w:p w:rsidR="009F2F67" w:rsidRDefault="004F2693" w:rsidP="009F2F67">
      <w:pPr>
        <w:tabs>
          <w:tab w:val="left" w:pos="-3119"/>
        </w:tabs>
        <w:ind w:left="709" w:hanging="709"/>
        <w:jc w:val="both"/>
        <w:rPr>
          <w:rFonts w:ascii="Verdana" w:hAnsi="Verdana"/>
          <w:sz w:val="20"/>
          <w:szCs w:val="20"/>
        </w:rPr>
      </w:pPr>
      <w:r w:rsidRPr="002220D9">
        <w:rPr>
          <w:rFonts w:ascii="Verdana" w:hAnsi="Verdana"/>
          <w:b/>
          <w:sz w:val="20"/>
          <w:szCs w:val="20"/>
        </w:rPr>
        <w:t>11.4</w:t>
      </w:r>
      <w:r w:rsidRPr="002220D9">
        <w:rPr>
          <w:rFonts w:ascii="Verdana" w:hAnsi="Verdana"/>
          <w:sz w:val="20"/>
          <w:szCs w:val="20"/>
        </w:rPr>
        <w:t xml:space="preserve">   Dodatkowo, Zamawiający wskazuje, że: </w:t>
      </w:r>
    </w:p>
    <w:p w:rsidR="002220D9" w:rsidRPr="002220D9" w:rsidRDefault="002220D9" w:rsidP="009F2F67">
      <w:pPr>
        <w:tabs>
          <w:tab w:val="left" w:pos="-3119"/>
        </w:tabs>
        <w:ind w:left="709" w:hanging="709"/>
        <w:jc w:val="both"/>
        <w:rPr>
          <w:rFonts w:ascii="Verdana" w:hAnsi="Verdana"/>
          <w:sz w:val="20"/>
          <w:szCs w:val="20"/>
        </w:rPr>
      </w:pPr>
    </w:p>
    <w:p w:rsidR="009F2F67" w:rsidRPr="002220D9" w:rsidRDefault="004F2693" w:rsidP="002220D9">
      <w:pPr>
        <w:tabs>
          <w:tab w:val="left" w:pos="-3119"/>
        </w:tabs>
        <w:ind w:left="709" w:hanging="709"/>
        <w:jc w:val="both"/>
        <w:rPr>
          <w:rFonts w:ascii="Verdana" w:hAnsi="Verdana"/>
          <w:b/>
          <w:sz w:val="20"/>
          <w:szCs w:val="20"/>
        </w:rPr>
      </w:pPr>
      <w:r w:rsidRPr="002220D9">
        <w:rPr>
          <w:rFonts w:ascii="Verdana" w:hAnsi="Verdana"/>
          <w:b/>
          <w:sz w:val="20"/>
          <w:szCs w:val="20"/>
        </w:rPr>
        <w:t>1)</w:t>
      </w:r>
      <w:r w:rsidRPr="002220D9">
        <w:rPr>
          <w:rFonts w:ascii="Verdana" w:hAnsi="Verdana"/>
          <w:sz w:val="20"/>
          <w:szCs w:val="20"/>
        </w:rPr>
        <w:tab/>
      </w:r>
      <w:r w:rsidRPr="002220D9">
        <w:rPr>
          <w:rFonts w:ascii="Verdana" w:hAnsi="Verdana"/>
          <w:b/>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F0480" w:rsidRPr="002220D9" w:rsidRDefault="004F2693" w:rsidP="002220D9">
      <w:pPr>
        <w:tabs>
          <w:tab w:val="left" w:pos="284"/>
        </w:tabs>
        <w:ind w:left="709" w:hanging="709"/>
        <w:jc w:val="both"/>
        <w:rPr>
          <w:rFonts w:ascii="Verdana" w:hAnsi="Verdana" w:cs="Times New Roman"/>
          <w:b/>
          <w:sz w:val="20"/>
          <w:szCs w:val="20"/>
        </w:rPr>
      </w:pPr>
      <w:r w:rsidRPr="002220D9">
        <w:rPr>
          <w:rFonts w:ascii="Verdana" w:hAnsi="Verdana"/>
          <w:b/>
          <w:sz w:val="20"/>
          <w:szCs w:val="20"/>
        </w:rPr>
        <w:t>2)</w:t>
      </w:r>
      <w:r w:rsidRPr="002220D9">
        <w:rPr>
          <w:rFonts w:ascii="Verdana" w:hAnsi="Verdana"/>
          <w:b/>
          <w:sz w:val="20"/>
          <w:szCs w:val="20"/>
        </w:rPr>
        <w:tab/>
      </w:r>
      <w:r w:rsidR="002220D9" w:rsidRPr="002220D9">
        <w:rPr>
          <w:rFonts w:ascii="Verdana" w:hAnsi="Verdana"/>
          <w:b/>
          <w:sz w:val="20"/>
          <w:szCs w:val="20"/>
        </w:rPr>
        <w:t xml:space="preserve">     </w:t>
      </w:r>
      <w:r w:rsidR="002220D9">
        <w:rPr>
          <w:rFonts w:ascii="Verdana" w:hAnsi="Verdana"/>
          <w:b/>
          <w:sz w:val="20"/>
          <w:szCs w:val="20"/>
        </w:rPr>
        <w:t xml:space="preserve">  </w:t>
      </w:r>
      <w:r w:rsidR="00AF0480" w:rsidRPr="002220D9">
        <w:rPr>
          <w:rFonts w:ascii="Verdana" w:hAnsi="Verdana" w:cs="Times New Roman"/>
          <w:b/>
          <w:sz w:val="20"/>
          <w:szCs w:val="20"/>
        </w:rPr>
        <w:t>Zamawiający dopuszcza wycenę leku  za opakowanie a nie za sztukę (jeżeli nie ma możliwości zakupu leku w innej formie niż dostępne na rynku opakowanie handlowe) w pozycjach, gdzie w SIWZ występują sztuki lub miligramy.</w:t>
      </w:r>
    </w:p>
    <w:p w:rsidR="00AF0480" w:rsidRPr="002220D9" w:rsidRDefault="00AF0480" w:rsidP="002220D9">
      <w:pPr>
        <w:tabs>
          <w:tab w:val="left" w:pos="284"/>
        </w:tabs>
        <w:ind w:left="709" w:hanging="709"/>
        <w:jc w:val="both"/>
        <w:rPr>
          <w:rFonts w:ascii="Verdana" w:hAnsi="Verdana" w:cs="Times New Roman"/>
          <w:b/>
          <w:sz w:val="20"/>
          <w:szCs w:val="20"/>
        </w:rPr>
      </w:pPr>
      <w:r w:rsidRPr="002220D9">
        <w:rPr>
          <w:rFonts w:ascii="Verdana" w:hAnsi="Verdana"/>
          <w:b/>
          <w:sz w:val="20"/>
          <w:szCs w:val="20"/>
        </w:rPr>
        <w:t xml:space="preserve">3)     </w:t>
      </w:r>
      <w:r w:rsidR="004F2693" w:rsidRPr="002220D9">
        <w:rPr>
          <w:rFonts w:ascii="Verdana" w:hAnsi="Verdana"/>
          <w:b/>
          <w:sz w:val="20"/>
          <w:szCs w:val="20"/>
        </w:rPr>
        <w:t>Zamawiający nie dopuszcza zmiany nazwy  międzynarodowej, przy czym leki o tej samej nazwie międzynarodowej występujące w obrębie jednego pakietu w tej  samej postaci, lecz w różnych dawkach powinny pochodzić od tego samego producenta.</w:t>
      </w:r>
      <w:r w:rsidRPr="002220D9">
        <w:rPr>
          <w:rFonts w:ascii="Verdana" w:hAnsi="Verdana" w:cs="Times New Roman"/>
          <w:b/>
          <w:sz w:val="20"/>
          <w:szCs w:val="20"/>
        </w:rPr>
        <w:t xml:space="preserve"> (z wyjątkiem poz. 39 z pakietu nr 104).</w:t>
      </w:r>
    </w:p>
    <w:p w:rsidR="009F2F67" w:rsidRPr="002220D9" w:rsidRDefault="002220D9" w:rsidP="002220D9">
      <w:pPr>
        <w:tabs>
          <w:tab w:val="left" w:pos="-3119"/>
        </w:tabs>
        <w:ind w:left="709" w:hanging="709"/>
        <w:jc w:val="both"/>
        <w:rPr>
          <w:rFonts w:ascii="Verdana" w:hAnsi="Verdana"/>
          <w:b/>
          <w:sz w:val="20"/>
          <w:szCs w:val="20"/>
        </w:rPr>
      </w:pPr>
      <w:r w:rsidRPr="002220D9">
        <w:rPr>
          <w:rFonts w:ascii="Verdana" w:hAnsi="Verdana"/>
          <w:b/>
          <w:sz w:val="20"/>
          <w:szCs w:val="20"/>
        </w:rPr>
        <w:t>4</w:t>
      </w:r>
      <w:r w:rsidR="004F2693" w:rsidRPr="002220D9">
        <w:rPr>
          <w:rFonts w:ascii="Verdana" w:hAnsi="Verdana"/>
          <w:b/>
          <w:sz w:val="20"/>
          <w:szCs w:val="20"/>
        </w:rPr>
        <w:t>)</w:t>
      </w:r>
      <w:r w:rsidR="004F2693" w:rsidRPr="002220D9">
        <w:rPr>
          <w:rFonts w:ascii="Verdana" w:hAnsi="Verdana"/>
          <w:b/>
          <w:sz w:val="20"/>
          <w:szCs w:val="20"/>
        </w:rPr>
        <w:tab/>
        <w:t xml:space="preserve">We wszystkich pakietach Zamawiający wymaga podania nazwy producenta leku obok nazwy handlowej, postaci, dawki oraz kodu EAN. </w:t>
      </w:r>
    </w:p>
    <w:p w:rsidR="002220D9" w:rsidRPr="002220D9" w:rsidRDefault="002220D9" w:rsidP="002220D9">
      <w:pPr>
        <w:pStyle w:val="Tekstpodstawowy"/>
        <w:tabs>
          <w:tab w:val="left" w:pos="709"/>
        </w:tabs>
        <w:ind w:left="709" w:hanging="709"/>
        <w:jc w:val="both"/>
        <w:rPr>
          <w:rFonts w:ascii="Verdana" w:hAnsi="Verdana"/>
          <w:b/>
          <w:bCs/>
          <w:sz w:val="20"/>
        </w:rPr>
      </w:pPr>
      <w:r w:rsidRPr="002220D9">
        <w:rPr>
          <w:rFonts w:ascii="Verdana" w:hAnsi="Verdana"/>
          <w:b/>
          <w:sz w:val="20"/>
        </w:rPr>
        <w:t>5</w:t>
      </w:r>
      <w:r w:rsidR="004F2693" w:rsidRPr="002220D9">
        <w:rPr>
          <w:rFonts w:ascii="Verdana" w:hAnsi="Verdana"/>
          <w:b/>
          <w:sz w:val="20"/>
        </w:rPr>
        <w:t>)</w:t>
      </w:r>
      <w:r w:rsidR="004F2693" w:rsidRPr="002220D9">
        <w:rPr>
          <w:rFonts w:ascii="Verdana" w:hAnsi="Verdana"/>
          <w:sz w:val="20"/>
        </w:rPr>
        <w:tab/>
      </w:r>
      <w:r w:rsidRPr="002220D9">
        <w:rPr>
          <w:rFonts w:ascii="Verdana" w:hAnsi="Verdana"/>
          <w:b/>
          <w:bCs/>
          <w:sz w:val="20"/>
        </w:rPr>
        <w:t xml:space="preserve">Wszystkie leki cytostatyczne umieszczone w pakietach </w:t>
      </w:r>
      <w:r w:rsidRPr="002220D9">
        <w:rPr>
          <w:rFonts w:ascii="Verdana" w:hAnsi="Verdana"/>
          <w:b/>
          <w:sz w:val="20"/>
        </w:rPr>
        <w:t>od nr 23 do nr 45 oraz od nr 50 do nr 53</w:t>
      </w:r>
      <w:r w:rsidRPr="002220D9">
        <w:rPr>
          <w:rFonts w:ascii="Verdana" w:hAnsi="Verdana"/>
          <w:b/>
          <w:bCs/>
          <w:sz w:val="20"/>
        </w:rPr>
        <w:t xml:space="preserve"> powinny posiadać rejestrację w leczeniu raka płuc (z wyłączeniem pakietu nr 33, 36).</w:t>
      </w:r>
    </w:p>
    <w:p w:rsidR="002220D9" w:rsidRPr="002220D9" w:rsidRDefault="002220D9" w:rsidP="002220D9">
      <w:pPr>
        <w:pStyle w:val="Tekstpodstawowy"/>
        <w:tabs>
          <w:tab w:val="left" w:pos="709"/>
        </w:tabs>
        <w:ind w:left="709" w:hanging="709"/>
        <w:jc w:val="both"/>
        <w:rPr>
          <w:rFonts w:ascii="Verdana" w:hAnsi="Verdana"/>
          <w:b/>
          <w:bCs/>
          <w:sz w:val="20"/>
        </w:rPr>
      </w:pPr>
      <w:r w:rsidRPr="002220D9">
        <w:rPr>
          <w:rFonts w:ascii="Verdana" w:hAnsi="Verdana"/>
          <w:b/>
          <w:bCs/>
          <w:sz w:val="20"/>
        </w:rPr>
        <w:t>6</w:t>
      </w:r>
      <w:r>
        <w:rPr>
          <w:rFonts w:ascii="Verdana" w:hAnsi="Verdana"/>
          <w:b/>
          <w:bCs/>
          <w:sz w:val="20"/>
        </w:rPr>
        <w:t>)</w:t>
      </w:r>
      <w:r w:rsidRPr="002220D9">
        <w:rPr>
          <w:rFonts w:ascii="Verdana" w:hAnsi="Verdana"/>
          <w:b/>
          <w:bCs/>
          <w:sz w:val="20"/>
        </w:rPr>
        <w:tab/>
        <w:t xml:space="preserve">Zaoferowana cena jednostkowa leków w pakietach od nr 23 do nr 53 oraz poz. 271 z pakietu nr 60 oraz pakietów nr 79, 80, 81 i 83 nie może być wyższa niż </w:t>
      </w:r>
      <w:r w:rsidRPr="002220D9">
        <w:rPr>
          <w:rFonts w:ascii="Verdana" w:hAnsi="Verdana"/>
          <w:b/>
          <w:bCs/>
          <w:sz w:val="20"/>
        </w:rPr>
        <w:lastRenderedPageBreak/>
        <w:t>limit finansowania określony przez NFZ w katalogu substancji czynnych stosowanych w chemioterapii i w katalogu substancji  czynnych stosowanych w ramach programu lekowego.</w:t>
      </w:r>
    </w:p>
    <w:p w:rsidR="002220D9" w:rsidRPr="002220D9" w:rsidRDefault="002220D9" w:rsidP="002220D9">
      <w:pPr>
        <w:pStyle w:val="Tekstpodstawowy"/>
        <w:tabs>
          <w:tab w:val="left" w:pos="709"/>
        </w:tabs>
        <w:ind w:left="709" w:hanging="709"/>
        <w:jc w:val="both"/>
        <w:rPr>
          <w:rFonts w:ascii="Verdana" w:hAnsi="Verdana"/>
          <w:b/>
          <w:bCs/>
          <w:sz w:val="20"/>
        </w:rPr>
      </w:pPr>
      <w:r w:rsidRPr="002220D9">
        <w:rPr>
          <w:rFonts w:ascii="Verdana" w:hAnsi="Verdana"/>
          <w:b/>
          <w:bCs/>
          <w:sz w:val="20"/>
        </w:rPr>
        <w:t>7</w:t>
      </w:r>
      <w:r>
        <w:rPr>
          <w:rFonts w:ascii="Verdana" w:hAnsi="Verdana"/>
          <w:b/>
          <w:bCs/>
          <w:sz w:val="20"/>
        </w:rPr>
        <w:t>)</w:t>
      </w:r>
      <w:r w:rsidRPr="002220D9">
        <w:rPr>
          <w:rFonts w:ascii="Verdana" w:hAnsi="Verdana"/>
          <w:b/>
          <w:bCs/>
          <w:sz w:val="20"/>
        </w:rPr>
        <w:tab/>
        <w:t>Zaoferowana cena jednostkowa leków w pakietach nr 63 i 64 nie może być wyższa niż limit finansowania przez NFZ w katalogu substancji czynnych. Lek musi znajdować się w katalogu substancji czynnych stosowanych w ramach programu leczenia idiopatycznego włóknienia płuc.</w:t>
      </w:r>
    </w:p>
    <w:p w:rsidR="002220D9" w:rsidRPr="002220D9" w:rsidRDefault="002220D9" w:rsidP="002220D9">
      <w:pPr>
        <w:pStyle w:val="Tekstpodstawowy"/>
        <w:tabs>
          <w:tab w:val="left" w:pos="709"/>
        </w:tabs>
        <w:ind w:left="709" w:hanging="709"/>
        <w:jc w:val="both"/>
        <w:rPr>
          <w:rFonts w:ascii="Verdana" w:hAnsi="Verdana"/>
          <w:b/>
          <w:bCs/>
          <w:sz w:val="20"/>
        </w:rPr>
      </w:pPr>
      <w:r w:rsidRPr="002220D9">
        <w:rPr>
          <w:rFonts w:ascii="Verdana" w:hAnsi="Verdana"/>
          <w:b/>
          <w:bCs/>
          <w:sz w:val="20"/>
        </w:rPr>
        <w:t>8</w:t>
      </w:r>
      <w:r>
        <w:rPr>
          <w:rFonts w:ascii="Verdana" w:hAnsi="Verdana"/>
          <w:b/>
          <w:bCs/>
          <w:sz w:val="20"/>
        </w:rPr>
        <w:t>)</w:t>
      </w:r>
      <w:r w:rsidRPr="002220D9">
        <w:rPr>
          <w:rFonts w:ascii="Verdana" w:hAnsi="Verdana"/>
          <w:b/>
          <w:bCs/>
          <w:sz w:val="20"/>
        </w:rPr>
        <w:tab/>
        <w:t>Zaoferowane immunoglobuliny z pakietów od nr 117 do nr 121 muszą być refundowane przez NFZ w programie lekowym w pierwotnych niedoborach odporności u dorosłych a zaoferowana cena jednostkowa nie może być wyższa niż limit finansowania określony przez NFZ.</w:t>
      </w:r>
    </w:p>
    <w:p w:rsidR="002220D9" w:rsidRPr="002220D9" w:rsidRDefault="002220D9" w:rsidP="002220D9">
      <w:pPr>
        <w:tabs>
          <w:tab w:val="left" w:pos="-3119"/>
        </w:tabs>
        <w:ind w:left="709" w:hanging="709"/>
        <w:jc w:val="both"/>
        <w:rPr>
          <w:rFonts w:ascii="Verdana" w:hAnsi="Verdana"/>
          <w:b/>
          <w:bCs/>
          <w:sz w:val="20"/>
          <w:szCs w:val="20"/>
        </w:rPr>
      </w:pPr>
    </w:p>
    <w:p w:rsidR="00A7348A" w:rsidRPr="002220D9" w:rsidRDefault="00A7348A" w:rsidP="00AB12AE">
      <w:pPr>
        <w:numPr>
          <w:ilvl w:val="0"/>
          <w:numId w:val="4"/>
        </w:numPr>
        <w:rPr>
          <w:rFonts w:ascii="Verdana" w:hAnsi="Verdana"/>
          <w:sz w:val="20"/>
          <w:szCs w:val="20"/>
        </w:rPr>
      </w:pPr>
      <w:r w:rsidRPr="002220D9">
        <w:rPr>
          <w:rStyle w:val="tekstdokbold"/>
          <w:rFonts w:ascii="Verdana" w:eastAsia="Verdana" w:hAnsi="Verdana"/>
          <w:sz w:val="20"/>
          <w:szCs w:val="20"/>
        </w:rPr>
        <w:t xml:space="preserve">    </w:t>
      </w:r>
      <w:r w:rsidRPr="002220D9">
        <w:rPr>
          <w:rStyle w:val="tekstdokbold"/>
          <w:rFonts w:ascii="Verdana" w:hAnsi="Verdana"/>
          <w:sz w:val="20"/>
          <w:szCs w:val="20"/>
        </w:rPr>
        <w:t>WYMAGANIA</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DOTYCZĄCE</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WADIUM</w:t>
      </w:r>
      <w:r w:rsidRPr="002220D9">
        <w:rPr>
          <w:rStyle w:val="tekstdokbold"/>
          <w:rFonts w:ascii="Verdana" w:eastAsia="Verdana" w:hAnsi="Verdana"/>
          <w:sz w:val="20"/>
          <w:szCs w:val="20"/>
        </w:rPr>
        <w:t xml:space="preserve"> </w:t>
      </w:r>
    </w:p>
    <w:p w:rsidR="00A7348A" w:rsidRPr="002220D9" w:rsidRDefault="00A7348A" w:rsidP="00AB12AE">
      <w:pPr>
        <w:ind w:left="690"/>
        <w:rPr>
          <w:rFonts w:ascii="Verdana" w:hAnsi="Verdana"/>
          <w:sz w:val="20"/>
          <w:szCs w:val="20"/>
        </w:rPr>
      </w:pPr>
    </w:p>
    <w:p w:rsidR="0048690B" w:rsidRPr="002220D9" w:rsidRDefault="00335577" w:rsidP="00AB12AE">
      <w:pPr>
        <w:pStyle w:val="rozdzia"/>
        <w:suppressAutoHyphens w:val="0"/>
        <w:ind w:left="0" w:firstLine="0"/>
        <w:rPr>
          <w:b w:val="0"/>
          <w:color w:val="auto"/>
          <w:szCs w:val="20"/>
        </w:rPr>
      </w:pPr>
      <w:r w:rsidRPr="002220D9">
        <w:rPr>
          <w:color w:val="auto"/>
          <w:szCs w:val="20"/>
        </w:rPr>
        <w:t>12.1.</w:t>
      </w:r>
      <w:r w:rsidRPr="002220D9">
        <w:rPr>
          <w:b w:val="0"/>
          <w:color w:val="auto"/>
          <w:szCs w:val="20"/>
        </w:rPr>
        <w:t xml:space="preserve">  </w:t>
      </w:r>
      <w:r w:rsidR="009A72F2" w:rsidRPr="002220D9">
        <w:rPr>
          <w:b w:val="0"/>
          <w:color w:val="auto"/>
          <w:szCs w:val="20"/>
        </w:rPr>
        <w:t xml:space="preserve">  </w:t>
      </w:r>
      <w:r w:rsidRPr="002220D9">
        <w:rPr>
          <w:b w:val="0"/>
          <w:color w:val="auto"/>
          <w:szCs w:val="20"/>
        </w:rPr>
        <w:t>Wykonawca</w:t>
      </w:r>
      <w:r w:rsidRPr="002220D9">
        <w:rPr>
          <w:rFonts w:eastAsia="Verdana" w:cs="Verdana"/>
          <w:b w:val="0"/>
          <w:color w:val="auto"/>
          <w:szCs w:val="20"/>
        </w:rPr>
        <w:t xml:space="preserve"> </w:t>
      </w:r>
      <w:r w:rsidRPr="002220D9">
        <w:rPr>
          <w:b w:val="0"/>
          <w:color w:val="auto"/>
          <w:szCs w:val="20"/>
        </w:rPr>
        <w:t>jest</w:t>
      </w:r>
      <w:r w:rsidRPr="002220D9">
        <w:rPr>
          <w:rFonts w:eastAsia="Verdana" w:cs="Verdana"/>
          <w:b w:val="0"/>
          <w:color w:val="auto"/>
          <w:szCs w:val="20"/>
        </w:rPr>
        <w:t xml:space="preserve"> </w:t>
      </w:r>
      <w:r w:rsidRPr="002220D9">
        <w:rPr>
          <w:b w:val="0"/>
          <w:color w:val="auto"/>
          <w:szCs w:val="20"/>
        </w:rPr>
        <w:t>zobowiązany</w:t>
      </w:r>
      <w:r w:rsidRPr="002220D9">
        <w:rPr>
          <w:rFonts w:eastAsia="Verdana" w:cs="Verdana"/>
          <w:b w:val="0"/>
          <w:color w:val="auto"/>
          <w:szCs w:val="20"/>
        </w:rPr>
        <w:t xml:space="preserve"> </w:t>
      </w:r>
      <w:r w:rsidRPr="002220D9">
        <w:rPr>
          <w:b w:val="0"/>
          <w:color w:val="auto"/>
          <w:szCs w:val="20"/>
        </w:rPr>
        <w:t>do</w:t>
      </w:r>
      <w:r w:rsidRPr="002220D9">
        <w:rPr>
          <w:rFonts w:eastAsia="Verdana" w:cs="Verdana"/>
          <w:b w:val="0"/>
          <w:color w:val="auto"/>
          <w:szCs w:val="20"/>
        </w:rPr>
        <w:t xml:space="preserve"> </w:t>
      </w:r>
      <w:r w:rsidRPr="002220D9">
        <w:rPr>
          <w:b w:val="0"/>
          <w:color w:val="auto"/>
          <w:szCs w:val="20"/>
        </w:rPr>
        <w:t>wniesienia</w:t>
      </w:r>
      <w:r w:rsidRPr="002220D9">
        <w:rPr>
          <w:rFonts w:eastAsia="Verdana" w:cs="Verdana"/>
          <w:b w:val="0"/>
          <w:color w:val="auto"/>
          <w:szCs w:val="20"/>
        </w:rPr>
        <w:t xml:space="preserve"> </w:t>
      </w:r>
      <w:r w:rsidRPr="002220D9">
        <w:rPr>
          <w:b w:val="0"/>
          <w:color w:val="auto"/>
          <w:szCs w:val="20"/>
        </w:rPr>
        <w:t>wadium</w:t>
      </w:r>
      <w:r w:rsidR="0048690B" w:rsidRPr="002220D9">
        <w:rPr>
          <w:b w:val="0"/>
          <w:color w:val="auto"/>
          <w:szCs w:val="20"/>
        </w:rPr>
        <w:t>.</w:t>
      </w:r>
    </w:p>
    <w:p w:rsidR="00693047" w:rsidRPr="002220D9" w:rsidRDefault="00AF0480" w:rsidP="00AB12AE">
      <w:pPr>
        <w:pStyle w:val="rozdzia"/>
        <w:suppressAutoHyphens w:val="0"/>
        <w:ind w:left="0" w:firstLine="0"/>
        <w:rPr>
          <w:b w:val="0"/>
          <w:color w:val="auto"/>
          <w:szCs w:val="20"/>
        </w:rPr>
      </w:pPr>
      <w:r w:rsidRPr="002220D9">
        <w:rPr>
          <w:b w:val="0"/>
          <w:color w:val="auto"/>
          <w:szCs w:val="20"/>
        </w:rPr>
        <w:t xml:space="preserve">            Wysokość wadium określona została </w:t>
      </w:r>
      <w:r w:rsidRPr="002220D9">
        <w:rPr>
          <w:color w:val="auto"/>
          <w:szCs w:val="20"/>
        </w:rPr>
        <w:t>w załączniku nr 6 do SIWZ</w:t>
      </w:r>
      <w:r w:rsidRPr="002220D9">
        <w:rPr>
          <w:b w:val="0"/>
          <w:color w:val="auto"/>
          <w:szCs w:val="20"/>
        </w:rPr>
        <w:t>.</w:t>
      </w:r>
    </w:p>
    <w:p w:rsidR="00F06FE6" w:rsidRPr="002220D9" w:rsidRDefault="00F06FE6" w:rsidP="00AB12AE">
      <w:pPr>
        <w:pStyle w:val="rozdzia"/>
        <w:suppressAutoHyphens w:val="0"/>
        <w:rPr>
          <w:rFonts w:eastAsia="Verdana" w:cs="Verdana"/>
          <w:b w:val="0"/>
          <w:color w:val="auto"/>
          <w:szCs w:val="20"/>
        </w:rPr>
      </w:pPr>
    </w:p>
    <w:p w:rsidR="00335577" w:rsidRPr="002220D9" w:rsidRDefault="00335577" w:rsidP="00C64789">
      <w:pPr>
        <w:pStyle w:val="rozdzia"/>
        <w:ind w:left="720" w:hanging="720"/>
        <w:jc w:val="both"/>
        <w:rPr>
          <w:rFonts w:cs="Verdana"/>
          <w:color w:val="auto"/>
          <w:szCs w:val="20"/>
        </w:rPr>
      </w:pPr>
      <w:r w:rsidRPr="002220D9">
        <w:rPr>
          <w:color w:val="auto"/>
          <w:szCs w:val="20"/>
        </w:rPr>
        <w:t>12.2.</w:t>
      </w:r>
      <w:r w:rsidRPr="002220D9">
        <w:rPr>
          <w:b w:val="0"/>
          <w:color w:val="auto"/>
          <w:szCs w:val="20"/>
        </w:rPr>
        <w:tab/>
        <w:t>Wadium</w:t>
      </w:r>
      <w:r w:rsidRPr="002220D9">
        <w:rPr>
          <w:rFonts w:eastAsia="Verdana" w:cs="Verdana"/>
          <w:b w:val="0"/>
          <w:color w:val="auto"/>
          <w:szCs w:val="20"/>
        </w:rPr>
        <w:t xml:space="preserve"> </w:t>
      </w:r>
      <w:r w:rsidRPr="002220D9">
        <w:rPr>
          <w:b w:val="0"/>
          <w:color w:val="auto"/>
          <w:szCs w:val="20"/>
        </w:rPr>
        <w:t>musi</w:t>
      </w:r>
      <w:r w:rsidRPr="002220D9">
        <w:rPr>
          <w:rFonts w:eastAsia="Verdana" w:cs="Verdana"/>
          <w:b w:val="0"/>
          <w:color w:val="auto"/>
          <w:szCs w:val="20"/>
        </w:rPr>
        <w:t xml:space="preserve"> </w:t>
      </w:r>
      <w:r w:rsidRPr="002220D9">
        <w:rPr>
          <w:b w:val="0"/>
          <w:color w:val="auto"/>
          <w:szCs w:val="20"/>
        </w:rPr>
        <w:t>być</w:t>
      </w:r>
      <w:r w:rsidRPr="002220D9">
        <w:rPr>
          <w:rFonts w:eastAsia="Verdana" w:cs="Verdana"/>
          <w:b w:val="0"/>
          <w:color w:val="auto"/>
          <w:szCs w:val="20"/>
        </w:rPr>
        <w:t xml:space="preserve"> </w:t>
      </w:r>
      <w:r w:rsidRPr="002220D9">
        <w:rPr>
          <w:b w:val="0"/>
          <w:color w:val="auto"/>
          <w:szCs w:val="20"/>
        </w:rPr>
        <w:t>wniesione</w:t>
      </w:r>
      <w:r w:rsidRPr="002220D9">
        <w:rPr>
          <w:rFonts w:eastAsia="Verdana" w:cs="Verdana"/>
          <w:b w:val="0"/>
          <w:color w:val="auto"/>
          <w:szCs w:val="20"/>
        </w:rPr>
        <w:t xml:space="preserve"> </w:t>
      </w:r>
      <w:r w:rsidRPr="002220D9">
        <w:rPr>
          <w:color w:val="auto"/>
          <w:szCs w:val="20"/>
        </w:rPr>
        <w:t>przed</w:t>
      </w:r>
      <w:r w:rsidRPr="002220D9">
        <w:rPr>
          <w:rFonts w:eastAsia="Verdana" w:cs="Verdana"/>
          <w:color w:val="auto"/>
          <w:szCs w:val="20"/>
        </w:rPr>
        <w:t xml:space="preserve"> </w:t>
      </w:r>
      <w:r w:rsidRPr="002220D9">
        <w:rPr>
          <w:color w:val="auto"/>
          <w:szCs w:val="20"/>
        </w:rPr>
        <w:t>upływem</w:t>
      </w:r>
      <w:r w:rsidRPr="002220D9">
        <w:rPr>
          <w:rFonts w:eastAsia="Verdana" w:cs="Verdana"/>
          <w:color w:val="auto"/>
          <w:szCs w:val="20"/>
        </w:rPr>
        <w:t xml:space="preserve"> </w:t>
      </w:r>
      <w:r w:rsidRPr="002220D9">
        <w:rPr>
          <w:color w:val="auto"/>
          <w:szCs w:val="20"/>
        </w:rPr>
        <w:t>terminu</w:t>
      </w:r>
      <w:r w:rsidRPr="002220D9">
        <w:rPr>
          <w:rFonts w:eastAsia="Verdana" w:cs="Verdana"/>
          <w:color w:val="auto"/>
          <w:szCs w:val="20"/>
        </w:rPr>
        <w:t xml:space="preserve"> </w:t>
      </w:r>
      <w:r w:rsidRPr="002220D9">
        <w:rPr>
          <w:color w:val="auto"/>
          <w:szCs w:val="20"/>
        </w:rPr>
        <w:t>składania</w:t>
      </w:r>
      <w:r w:rsidRPr="002220D9">
        <w:rPr>
          <w:rFonts w:eastAsia="Verdana" w:cs="Verdana"/>
          <w:color w:val="auto"/>
          <w:szCs w:val="20"/>
        </w:rPr>
        <w:t xml:space="preserve"> </w:t>
      </w:r>
      <w:r w:rsidRPr="002220D9">
        <w:rPr>
          <w:color w:val="auto"/>
          <w:szCs w:val="20"/>
        </w:rPr>
        <w:t>ofert</w:t>
      </w:r>
      <w:r w:rsidR="000531CD" w:rsidRPr="002220D9">
        <w:rPr>
          <w:color w:val="auto"/>
          <w:szCs w:val="20"/>
        </w:rPr>
        <w:t>, do godz. 09</w:t>
      </w:r>
      <w:r w:rsidR="0076442E" w:rsidRPr="002220D9">
        <w:rPr>
          <w:color w:val="auto"/>
          <w:szCs w:val="20"/>
        </w:rPr>
        <w:t>.00</w:t>
      </w:r>
      <w:r w:rsidR="0076442E" w:rsidRPr="002220D9">
        <w:rPr>
          <w:b w:val="0"/>
          <w:color w:val="auto"/>
          <w:szCs w:val="20"/>
        </w:rPr>
        <w:t xml:space="preserve"> </w:t>
      </w:r>
      <w:r w:rsidRPr="002220D9">
        <w:rPr>
          <w:b w:val="0"/>
          <w:color w:val="auto"/>
          <w:szCs w:val="20"/>
        </w:rPr>
        <w:t>w</w:t>
      </w:r>
      <w:r w:rsidRPr="002220D9">
        <w:rPr>
          <w:rFonts w:eastAsia="Verdana" w:cs="Verdana"/>
          <w:b w:val="0"/>
          <w:color w:val="auto"/>
          <w:szCs w:val="20"/>
        </w:rPr>
        <w:t xml:space="preserve"> </w:t>
      </w:r>
      <w:r w:rsidRPr="002220D9">
        <w:rPr>
          <w:b w:val="0"/>
          <w:color w:val="auto"/>
          <w:szCs w:val="20"/>
        </w:rPr>
        <w:t>jednej</w:t>
      </w:r>
      <w:r w:rsidRPr="002220D9">
        <w:rPr>
          <w:rFonts w:eastAsia="Verdana" w:cs="Verdana"/>
          <w:b w:val="0"/>
          <w:color w:val="auto"/>
          <w:szCs w:val="20"/>
        </w:rPr>
        <w:t xml:space="preserve"> </w:t>
      </w:r>
      <w:r w:rsidRPr="002220D9">
        <w:rPr>
          <w:b w:val="0"/>
          <w:color w:val="auto"/>
          <w:szCs w:val="20"/>
        </w:rPr>
        <w:t>lub</w:t>
      </w:r>
      <w:r w:rsidRPr="002220D9">
        <w:rPr>
          <w:rFonts w:eastAsia="Verdana" w:cs="Verdana"/>
          <w:b w:val="0"/>
          <w:color w:val="auto"/>
          <w:szCs w:val="20"/>
        </w:rPr>
        <w:t xml:space="preserve"> </w:t>
      </w:r>
      <w:r w:rsidRPr="002220D9">
        <w:rPr>
          <w:b w:val="0"/>
          <w:color w:val="auto"/>
          <w:szCs w:val="20"/>
        </w:rPr>
        <w:t>kilku</w:t>
      </w:r>
      <w:r w:rsidRPr="002220D9">
        <w:rPr>
          <w:rFonts w:eastAsia="Verdana" w:cs="Verdana"/>
          <w:b w:val="0"/>
          <w:color w:val="auto"/>
          <w:szCs w:val="20"/>
        </w:rPr>
        <w:t xml:space="preserve"> </w:t>
      </w:r>
      <w:r w:rsidRPr="002220D9">
        <w:rPr>
          <w:b w:val="0"/>
          <w:color w:val="auto"/>
          <w:szCs w:val="20"/>
        </w:rPr>
        <w:t>następujących</w:t>
      </w:r>
      <w:r w:rsidRPr="002220D9">
        <w:rPr>
          <w:rFonts w:eastAsia="Verdana" w:cs="Verdana"/>
          <w:b w:val="0"/>
          <w:color w:val="auto"/>
          <w:szCs w:val="20"/>
        </w:rPr>
        <w:t xml:space="preserve"> </w:t>
      </w:r>
      <w:r w:rsidRPr="002220D9">
        <w:rPr>
          <w:b w:val="0"/>
          <w:color w:val="auto"/>
          <w:szCs w:val="20"/>
        </w:rPr>
        <w:t>formach,</w:t>
      </w:r>
      <w:r w:rsidRPr="002220D9">
        <w:rPr>
          <w:rFonts w:eastAsia="Verdana" w:cs="Verdana"/>
          <w:b w:val="0"/>
          <w:color w:val="auto"/>
          <w:szCs w:val="20"/>
        </w:rPr>
        <w:t xml:space="preserve"> </w:t>
      </w:r>
      <w:r w:rsidRPr="002220D9">
        <w:rPr>
          <w:b w:val="0"/>
          <w:color w:val="auto"/>
          <w:szCs w:val="20"/>
        </w:rPr>
        <w:t>w</w:t>
      </w:r>
      <w:r w:rsidRPr="002220D9">
        <w:rPr>
          <w:rFonts w:eastAsia="Verdana" w:cs="Verdana"/>
          <w:b w:val="0"/>
          <w:color w:val="auto"/>
          <w:szCs w:val="20"/>
        </w:rPr>
        <w:t xml:space="preserve"> </w:t>
      </w:r>
      <w:r w:rsidRPr="002220D9">
        <w:rPr>
          <w:b w:val="0"/>
          <w:color w:val="auto"/>
          <w:szCs w:val="20"/>
        </w:rPr>
        <w:t>zależności</w:t>
      </w:r>
      <w:r w:rsidRPr="002220D9">
        <w:rPr>
          <w:rFonts w:eastAsia="Verdana" w:cs="Verdana"/>
          <w:b w:val="0"/>
          <w:color w:val="auto"/>
          <w:szCs w:val="20"/>
        </w:rPr>
        <w:t xml:space="preserve"> </w:t>
      </w:r>
      <w:r w:rsidRPr="002220D9">
        <w:rPr>
          <w:b w:val="0"/>
          <w:color w:val="auto"/>
          <w:szCs w:val="20"/>
        </w:rPr>
        <w:t>od</w:t>
      </w:r>
      <w:r w:rsidRPr="002220D9">
        <w:rPr>
          <w:rFonts w:eastAsia="Verdana" w:cs="Verdana"/>
          <w:b w:val="0"/>
          <w:color w:val="auto"/>
          <w:szCs w:val="20"/>
        </w:rPr>
        <w:t xml:space="preserve"> </w:t>
      </w:r>
      <w:r w:rsidRPr="002220D9">
        <w:rPr>
          <w:b w:val="0"/>
          <w:color w:val="auto"/>
          <w:szCs w:val="20"/>
        </w:rPr>
        <w:t>wyboru</w:t>
      </w:r>
      <w:r w:rsidRPr="002220D9">
        <w:rPr>
          <w:rFonts w:eastAsia="Verdana" w:cs="Verdana"/>
          <w:b w:val="0"/>
          <w:color w:val="auto"/>
          <w:szCs w:val="20"/>
        </w:rPr>
        <w:t xml:space="preserve"> </w:t>
      </w:r>
      <w:r w:rsidRPr="002220D9">
        <w:rPr>
          <w:b w:val="0"/>
          <w:color w:val="auto"/>
          <w:szCs w:val="20"/>
        </w:rPr>
        <w:t>Wykonawcy:</w:t>
      </w:r>
    </w:p>
    <w:p w:rsidR="00335577" w:rsidRPr="002220D9" w:rsidRDefault="00335577" w:rsidP="00DB673D">
      <w:pPr>
        <w:numPr>
          <w:ilvl w:val="0"/>
          <w:numId w:val="30"/>
        </w:numPr>
        <w:tabs>
          <w:tab w:val="left" w:pos="1134"/>
        </w:tabs>
        <w:ind w:left="1134" w:hanging="425"/>
        <w:jc w:val="both"/>
        <w:rPr>
          <w:rFonts w:ascii="Verdana" w:hAnsi="Verdana"/>
          <w:bCs/>
          <w:sz w:val="20"/>
          <w:szCs w:val="20"/>
        </w:rPr>
      </w:pP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pieniądzu,</w:t>
      </w:r>
      <w:r w:rsidRPr="002220D9">
        <w:rPr>
          <w:rFonts w:ascii="Verdana" w:eastAsia="Verdana" w:hAnsi="Verdana"/>
          <w:sz w:val="20"/>
          <w:szCs w:val="20"/>
        </w:rPr>
        <w:t xml:space="preserve"> </w:t>
      </w:r>
      <w:r w:rsidRPr="002220D9">
        <w:rPr>
          <w:rFonts w:ascii="Verdana" w:hAnsi="Verdana"/>
          <w:sz w:val="20"/>
          <w:szCs w:val="20"/>
        </w:rPr>
        <w:t>przelewem</w:t>
      </w:r>
      <w:r w:rsidRPr="002220D9">
        <w:rPr>
          <w:rFonts w:ascii="Verdana" w:eastAsia="Verdana" w:hAnsi="Verdana"/>
          <w:sz w:val="20"/>
          <w:szCs w:val="20"/>
        </w:rPr>
        <w:t xml:space="preserve"> </w:t>
      </w:r>
      <w:r w:rsidRPr="002220D9">
        <w:rPr>
          <w:rFonts w:ascii="Verdana" w:hAnsi="Verdana"/>
          <w:sz w:val="20"/>
          <w:szCs w:val="20"/>
        </w:rPr>
        <w:t>na</w:t>
      </w:r>
      <w:r w:rsidRPr="002220D9">
        <w:rPr>
          <w:rFonts w:ascii="Verdana" w:eastAsia="Verdana" w:hAnsi="Verdana"/>
          <w:sz w:val="20"/>
          <w:szCs w:val="20"/>
        </w:rPr>
        <w:t xml:space="preserve"> </w:t>
      </w:r>
      <w:r w:rsidRPr="002220D9">
        <w:rPr>
          <w:rFonts w:ascii="Verdana" w:hAnsi="Verdana"/>
          <w:sz w:val="20"/>
          <w:szCs w:val="20"/>
        </w:rPr>
        <w:t>rachunek</w:t>
      </w:r>
      <w:r w:rsidRPr="002220D9">
        <w:rPr>
          <w:rFonts w:ascii="Verdana" w:eastAsia="Verdana" w:hAnsi="Verdana"/>
          <w:sz w:val="20"/>
          <w:szCs w:val="20"/>
        </w:rPr>
        <w:t xml:space="preserve"> </w:t>
      </w:r>
      <w:r w:rsidRPr="002220D9">
        <w:rPr>
          <w:rFonts w:ascii="Verdana" w:hAnsi="Verdana"/>
          <w:sz w:val="20"/>
          <w:szCs w:val="20"/>
        </w:rPr>
        <w:t xml:space="preserve">bankowy: </w:t>
      </w:r>
      <w:r w:rsidR="00C80E1B" w:rsidRPr="002220D9">
        <w:rPr>
          <w:rFonts w:ascii="Verdana" w:hAnsi="Verdana"/>
          <w:b/>
          <w:bCs/>
          <w:sz w:val="20"/>
          <w:szCs w:val="20"/>
        </w:rPr>
        <w:t>Powszechna Kasa Oszczędności Bank Polski SA 36 1020 4027 0000 1602 1051 8944</w:t>
      </w:r>
    </w:p>
    <w:p w:rsidR="00335577" w:rsidRPr="002220D9" w:rsidRDefault="00335577" w:rsidP="00DB673D">
      <w:pPr>
        <w:numPr>
          <w:ilvl w:val="0"/>
          <w:numId w:val="30"/>
        </w:numPr>
        <w:tabs>
          <w:tab w:val="left" w:pos="1134"/>
        </w:tabs>
        <w:suppressAutoHyphens w:val="0"/>
        <w:ind w:left="1134" w:hanging="425"/>
        <w:jc w:val="both"/>
        <w:rPr>
          <w:rFonts w:ascii="Verdana" w:hAnsi="Verdana"/>
          <w:sz w:val="20"/>
          <w:szCs w:val="20"/>
        </w:rPr>
      </w:pPr>
      <w:r w:rsidRPr="002220D9">
        <w:rPr>
          <w:rFonts w:ascii="Verdana" w:hAnsi="Verdana"/>
          <w:sz w:val="20"/>
          <w:szCs w:val="20"/>
        </w:rPr>
        <w:t>poręczeniach bankowych lub poręczeniach spółdzielczej kasy oszczędnościowo-kredytowej, z tym że poręczenie kasy jest zawsze poręczeniem pieniężnym;</w:t>
      </w:r>
    </w:p>
    <w:p w:rsidR="00335577" w:rsidRPr="002220D9" w:rsidRDefault="00335577" w:rsidP="00DB673D">
      <w:pPr>
        <w:numPr>
          <w:ilvl w:val="0"/>
          <w:numId w:val="30"/>
        </w:numPr>
        <w:tabs>
          <w:tab w:val="left" w:pos="1134"/>
        </w:tabs>
        <w:suppressAutoHyphens w:val="0"/>
        <w:ind w:left="1134" w:hanging="425"/>
        <w:jc w:val="both"/>
        <w:rPr>
          <w:rFonts w:ascii="Verdana" w:hAnsi="Verdana"/>
          <w:sz w:val="20"/>
          <w:szCs w:val="20"/>
        </w:rPr>
      </w:pPr>
      <w:r w:rsidRPr="002220D9">
        <w:rPr>
          <w:rFonts w:ascii="Verdana" w:hAnsi="Verdana"/>
          <w:sz w:val="20"/>
          <w:szCs w:val="20"/>
        </w:rPr>
        <w:t>gwarancjach bankowych;</w:t>
      </w:r>
    </w:p>
    <w:p w:rsidR="00335577" w:rsidRPr="002220D9" w:rsidRDefault="00335577" w:rsidP="00DB673D">
      <w:pPr>
        <w:numPr>
          <w:ilvl w:val="0"/>
          <w:numId w:val="30"/>
        </w:numPr>
        <w:tabs>
          <w:tab w:val="left" w:pos="1134"/>
        </w:tabs>
        <w:suppressAutoHyphens w:val="0"/>
        <w:ind w:left="1134" w:hanging="425"/>
        <w:jc w:val="both"/>
        <w:rPr>
          <w:rFonts w:ascii="Verdana" w:hAnsi="Verdana"/>
          <w:sz w:val="20"/>
          <w:szCs w:val="20"/>
        </w:rPr>
      </w:pPr>
      <w:r w:rsidRPr="002220D9">
        <w:rPr>
          <w:rFonts w:ascii="Verdana" w:hAnsi="Verdana"/>
          <w:sz w:val="20"/>
          <w:szCs w:val="20"/>
        </w:rPr>
        <w:t>gwarancjach ubezpieczeniowych;</w:t>
      </w:r>
    </w:p>
    <w:p w:rsidR="00335577" w:rsidRPr="002220D9" w:rsidRDefault="00335577" w:rsidP="00DB673D">
      <w:pPr>
        <w:numPr>
          <w:ilvl w:val="0"/>
          <w:numId w:val="30"/>
        </w:numPr>
        <w:tabs>
          <w:tab w:val="left" w:pos="1134"/>
        </w:tabs>
        <w:suppressAutoHyphens w:val="0"/>
        <w:ind w:left="1134" w:hanging="425"/>
        <w:jc w:val="both"/>
        <w:rPr>
          <w:rFonts w:ascii="Verdana" w:hAnsi="Verdana"/>
          <w:sz w:val="20"/>
          <w:szCs w:val="20"/>
        </w:rPr>
      </w:pPr>
      <w:r w:rsidRPr="002220D9">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2220D9" w:rsidRDefault="00335577" w:rsidP="00AB12AE">
      <w:pPr>
        <w:pStyle w:val="rozdzia"/>
        <w:suppressAutoHyphens w:val="0"/>
        <w:rPr>
          <w:b w:val="0"/>
          <w:color w:val="auto"/>
          <w:szCs w:val="20"/>
        </w:rPr>
      </w:pPr>
    </w:p>
    <w:p w:rsidR="00335577" w:rsidRPr="006420EC" w:rsidRDefault="00335577" w:rsidP="00DB673D">
      <w:pPr>
        <w:pStyle w:val="rozdzia"/>
        <w:numPr>
          <w:ilvl w:val="1"/>
          <w:numId w:val="28"/>
        </w:numPr>
        <w:suppressAutoHyphens w:val="0"/>
        <w:rPr>
          <w:rFonts w:eastAsia="Verdana" w:cs="Verdana"/>
          <w:b w:val="0"/>
          <w:color w:val="auto"/>
          <w:szCs w:val="20"/>
        </w:rPr>
      </w:pPr>
      <w:r w:rsidRPr="006420EC">
        <w:rPr>
          <w:b w:val="0"/>
          <w:color w:val="auto"/>
          <w:szCs w:val="20"/>
        </w:rPr>
        <w:t>Wadium</w:t>
      </w:r>
      <w:r w:rsidRPr="006420EC">
        <w:rPr>
          <w:rFonts w:eastAsia="Verdana" w:cs="Verdana"/>
          <w:b w:val="0"/>
          <w:color w:val="auto"/>
          <w:szCs w:val="20"/>
        </w:rPr>
        <w:t xml:space="preserve"> </w:t>
      </w:r>
      <w:r w:rsidRPr="006420EC">
        <w:rPr>
          <w:b w:val="0"/>
          <w:color w:val="auto"/>
          <w:szCs w:val="20"/>
        </w:rPr>
        <w:t>wnoszone</w:t>
      </w:r>
      <w:r w:rsidRPr="006420EC">
        <w:rPr>
          <w:rFonts w:eastAsia="Verdana" w:cs="Verdana"/>
          <w:b w:val="0"/>
          <w:color w:val="auto"/>
          <w:szCs w:val="20"/>
        </w:rPr>
        <w:t xml:space="preserve"> </w:t>
      </w:r>
      <w:r w:rsidRPr="006420EC">
        <w:rPr>
          <w:b w:val="0"/>
          <w:color w:val="auto"/>
          <w:szCs w:val="20"/>
        </w:rPr>
        <w:t>w</w:t>
      </w:r>
      <w:r w:rsidRPr="006420EC">
        <w:rPr>
          <w:rFonts w:eastAsia="Verdana" w:cs="Verdana"/>
          <w:b w:val="0"/>
          <w:color w:val="auto"/>
          <w:szCs w:val="20"/>
        </w:rPr>
        <w:t xml:space="preserve"> </w:t>
      </w:r>
      <w:r w:rsidRPr="006420EC">
        <w:rPr>
          <w:b w:val="0"/>
          <w:color w:val="auto"/>
          <w:szCs w:val="20"/>
        </w:rPr>
        <w:t>formie</w:t>
      </w:r>
      <w:r w:rsidRPr="006420EC">
        <w:rPr>
          <w:rFonts w:eastAsia="Verdana" w:cs="Verdana"/>
          <w:b w:val="0"/>
          <w:color w:val="auto"/>
          <w:szCs w:val="20"/>
        </w:rPr>
        <w:t xml:space="preserve"> </w:t>
      </w:r>
      <w:r w:rsidRPr="006420EC">
        <w:rPr>
          <w:b w:val="0"/>
          <w:color w:val="auto"/>
          <w:szCs w:val="20"/>
        </w:rPr>
        <w:t>poręczeń</w:t>
      </w:r>
      <w:r w:rsidRPr="006420EC">
        <w:rPr>
          <w:rFonts w:eastAsia="Verdana" w:cs="Verdana"/>
          <w:b w:val="0"/>
          <w:color w:val="auto"/>
          <w:szCs w:val="20"/>
        </w:rPr>
        <w:t xml:space="preserve"> </w:t>
      </w:r>
      <w:r w:rsidRPr="006420EC">
        <w:rPr>
          <w:b w:val="0"/>
          <w:color w:val="auto"/>
          <w:szCs w:val="20"/>
        </w:rPr>
        <w:t>lub</w:t>
      </w:r>
      <w:r w:rsidRPr="006420EC">
        <w:rPr>
          <w:rFonts w:eastAsia="Verdana" w:cs="Verdana"/>
          <w:b w:val="0"/>
          <w:color w:val="auto"/>
          <w:szCs w:val="20"/>
        </w:rPr>
        <w:t xml:space="preserve"> </w:t>
      </w:r>
      <w:r w:rsidRPr="006420EC">
        <w:rPr>
          <w:b w:val="0"/>
          <w:color w:val="auto"/>
          <w:szCs w:val="20"/>
        </w:rPr>
        <w:t>gwarancji</w:t>
      </w:r>
      <w:r w:rsidRPr="006420EC">
        <w:rPr>
          <w:rFonts w:eastAsia="Verdana" w:cs="Verdana"/>
          <w:b w:val="0"/>
          <w:color w:val="auto"/>
          <w:szCs w:val="20"/>
        </w:rPr>
        <w:t>:</w:t>
      </w:r>
    </w:p>
    <w:p w:rsidR="006420EC" w:rsidRPr="007F052D" w:rsidRDefault="000B3ADF" w:rsidP="000B3ADF">
      <w:pPr>
        <w:pStyle w:val="rozdzia"/>
        <w:numPr>
          <w:ilvl w:val="0"/>
          <w:numId w:val="29"/>
        </w:numPr>
        <w:suppressAutoHyphens w:val="0"/>
        <w:ind w:left="1134"/>
        <w:jc w:val="both"/>
        <w:rPr>
          <w:b w:val="0"/>
          <w:color w:val="auto"/>
          <w:szCs w:val="20"/>
        </w:rPr>
      </w:pPr>
      <w:bookmarkStart w:id="0" w:name="_GoBack"/>
      <w:r w:rsidRPr="007F052D">
        <w:rPr>
          <w:rFonts w:eastAsia="Verdana" w:cs="Verdana"/>
          <w:b w:val="0"/>
          <w:color w:val="auto"/>
          <w:szCs w:val="20"/>
        </w:rPr>
        <w:t>Wykonawca wnosi w formie elektronicznej poprzez zamieszczenie - zgodnie z pkt 10 - oryginału dokumentu wadialnego tj. opatrzonego kwalifikowanym podpisem elektronicznym osób upoważnionych do jego wystawienia tj. wystawcę dokumentu</w:t>
      </w:r>
    </w:p>
    <w:bookmarkEnd w:id="0"/>
    <w:p w:rsidR="006420EC" w:rsidRPr="007F052D" w:rsidRDefault="006420EC" w:rsidP="006420EC">
      <w:pPr>
        <w:pStyle w:val="rozdzia"/>
        <w:numPr>
          <w:ilvl w:val="0"/>
          <w:numId w:val="29"/>
        </w:numPr>
        <w:suppressAutoHyphens w:val="0"/>
        <w:ind w:left="1134"/>
        <w:rPr>
          <w:b w:val="0"/>
          <w:color w:val="auto"/>
        </w:rPr>
      </w:pPr>
      <w:r w:rsidRPr="007F052D">
        <w:rPr>
          <w:b w:val="0"/>
          <w:color w:val="auto"/>
        </w:rPr>
        <w:t>musi obejmować cały okres związania ofertą.</w:t>
      </w:r>
    </w:p>
    <w:p w:rsidR="00335577" w:rsidRPr="006420EC" w:rsidRDefault="00335577" w:rsidP="00DB673D">
      <w:pPr>
        <w:pStyle w:val="rozdzia"/>
        <w:numPr>
          <w:ilvl w:val="0"/>
          <w:numId w:val="29"/>
        </w:numPr>
        <w:suppressAutoHyphens w:val="0"/>
        <w:ind w:left="1134"/>
        <w:rPr>
          <w:b w:val="0"/>
          <w:color w:val="auto"/>
          <w:szCs w:val="20"/>
        </w:rPr>
      </w:pPr>
      <w:r w:rsidRPr="006420EC">
        <w:rPr>
          <w:b w:val="0"/>
          <w:color w:val="auto"/>
          <w:szCs w:val="20"/>
        </w:rPr>
        <w:t>powinno</w:t>
      </w:r>
      <w:r w:rsidRPr="006420EC">
        <w:rPr>
          <w:rFonts w:eastAsia="Verdana" w:cs="Verdana"/>
          <w:b w:val="0"/>
          <w:color w:val="auto"/>
          <w:szCs w:val="20"/>
        </w:rPr>
        <w:t xml:space="preserve"> </w:t>
      </w:r>
      <w:r w:rsidRPr="006420EC">
        <w:rPr>
          <w:b w:val="0"/>
          <w:color w:val="auto"/>
          <w:szCs w:val="20"/>
        </w:rPr>
        <w:t>być</w:t>
      </w:r>
      <w:r w:rsidRPr="006420EC">
        <w:rPr>
          <w:rFonts w:eastAsia="Verdana" w:cs="Verdana"/>
          <w:b w:val="0"/>
          <w:color w:val="auto"/>
          <w:szCs w:val="20"/>
        </w:rPr>
        <w:t xml:space="preserve"> </w:t>
      </w:r>
      <w:r w:rsidRPr="006420EC">
        <w:rPr>
          <w:b w:val="0"/>
          <w:color w:val="auto"/>
          <w:szCs w:val="20"/>
        </w:rPr>
        <w:t>wystawione</w:t>
      </w:r>
      <w:r w:rsidRPr="006420EC">
        <w:rPr>
          <w:rFonts w:eastAsia="Verdana" w:cs="Verdana"/>
          <w:b w:val="0"/>
          <w:color w:val="auto"/>
          <w:szCs w:val="20"/>
        </w:rPr>
        <w:t xml:space="preserve"> </w:t>
      </w:r>
      <w:r w:rsidRPr="006420EC">
        <w:rPr>
          <w:b w:val="0"/>
          <w:color w:val="auto"/>
          <w:szCs w:val="20"/>
        </w:rPr>
        <w:t>na</w:t>
      </w:r>
      <w:r w:rsidRPr="006420EC">
        <w:rPr>
          <w:rFonts w:eastAsia="Verdana" w:cs="Verdana"/>
          <w:b w:val="0"/>
          <w:color w:val="auto"/>
          <w:szCs w:val="20"/>
        </w:rPr>
        <w:t xml:space="preserve"> </w:t>
      </w:r>
      <w:r w:rsidRPr="006420EC">
        <w:rPr>
          <w:b w:val="0"/>
          <w:color w:val="auto"/>
          <w:szCs w:val="20"/>
        </w:rPr>
        <w:t>Zamawiającego</w:t>
      </w:r>
    </w:p>
    <w:p w:rsidR="00335577" w:rsidRPr="006420EC" w:rsidRDefault="00335577" w:rsidP="00DB673D">
      <w:pPr>
        <w:pStyle w:val="rozdzia"/>
        <w:numPr>
          <w:ilvl w:val="0"/>
          <w:numId w:val="29"/>
        </w:numPr>
        <w:suppressAutoHyphens w:val="0"/>
        <w:ind w:left="1134"/>
        <w:rPr>
          <w:rFonts w:eastAsia="Verdana" w:cs="Verdana"/>
          <w:b w:val="0"/>
          <w:color w:val="auto"/>
          <w:szCs w:val="20"/>
        </w:rPr>
      </w:pPr>
      <w:r w:rsidRPr="006420EC">
        <w:rPr>
          <w:b w:val="0"/>
          <w:color w:val="auto"/>
          <w:szCs w:val="20"/>
        </w:rPr>
        <w:t>koniecznym</w:t>
      </w:r>
      <w:r w:rsidRPr="006420EC">
        <w:rPr>
          <w:rFonts w:eastAsia="Verdana" w:cs="Verdana"/>
          <w:b w:val="0"/>
          <w:color w:val="auto"/>
          <w:szCs w:val="20"/>
        </w:rPr>
        <w:t xml:space="preserve"> </w:t>
      </w:r>
      <w:r w:rsidRPr="006420EC">
        <w:rPr>
          <w:b w:val="0"/>
          <w:color w:val="auto"/>
          <w:szCs w:val="20"/>
        </w:rPr>
        <w:t>jest,</w:t>
      </w:r>
      <w:r w:rsidRPr="006420EC">
        <w:rPr>
          <w:rFonts w:eastAsia="Verdana" w:cs="Verdana"/>
          <w:b w:val="0"/>
          <w:color w:val="auto"/>
          <w:szCs w:val="20"/>
        </w:rPr>
        <w:t xml:space="preserve"> </w:t>
      </w:r>
      <w:r w:rsidRPr="006420EC">
        <w:rPr>
          <w:b w:val="0"/>
          <w:color w:val="auto"/>
          <w:szCs w:val="20"/>
        </w:rPr>
        <w:t>aby</w:t>
      </w:r>
      <w:r w:rsidRPr="006420EC">
        <w:rPr>
          <w:rFonts w:eastAsia="Verdana" w:cs="Verdana"/>
          <w:b w:val="0"/>
          <w:color w:val="auto"/>
          <w:szCs w:val="20"/>
        </w:rPr>
        <w:t xml:space="preserve"> </w:t>
      </w:r>
      <w:r w:rsidRPr="006420EC">
        <w:rPr>
          <w:b w:val="0"/>
          <w:color w:val="auto"/>
          <w:szCs w:val="20"/>
        </w:rPr>
        <w:t>gwarancja</w:t>
      </w:r>
      <w:r w:rsidRPr="006420EC">
        <w:rPr>
          <w:rFonts w:eastAsia="Verdana" w:cs="Verdana"/>
          <w:b w:val="0"/>
          <w:color w:val="auto"/>
          <w:szCs w:val="20"/>
        </w:rPr>
        <w:t xml:space="preserve"> </w:t>
      </w:r>
      <w:r w:rsidRPr="006420EC">
        <w:rPr>
          <w:b w:val="0"/>
          <w:color w:val="auto"/>
          <w:szCs w:val="20"/>
        </w:rPr>
        <w:t>lub</w:t>
      </w:r>
      <w:r w:rsidRPr="006420EC">
        <w:rPr>
          <w:rFonts w:eastAsia="Verdana" w:cs="Verdana"/>
          <w:b w:val="0"/>
          <w:color w:val="auto"/>
          <w:szCs w:val="20"/>
        </w:rPr>
        <w:t xml:space="preserve"> </w:t>
      </w:r>
      <w:r w:rsidRPr="006420EC">
        <w:rPr>
          <w:b w:val="0"/>
          <w:color w:val="auto"/>
          <w:szCs w:val="20"/>
        </w:rPr>
        <w:t>poręczenie</w:t>
      </w:r>
      <w:r w:rsidRPr="006420EC">
        <w:rPr>
          <w:rFonts w:eastAsia="Verdana" w:cs="Verdana"/>
          <w:b w:val="0"/>
          <w:color w:val="auto"/>
          <w:szCs w:val="20"/>
        </w:rPr>
        <w:t xml:space="preserve"> </w:t>
      </w:r>
      <w:r w:rsidRPr="006420EC">
        <w:rPr>
          <w:b w:val="0"/>
          <w:color w:val="auto"/>
          <w:szCs w:val="20"/>
        </w:rPr>
        <w:t>obejmowały</w:t>
      </w:r>
      <w:r w:rsidRPr="006420EC">
        <w:rPr>
          <w:rFonts w:eastAsia="Verdana" w:cs="Verdana"/>
          <w:b w:val="0"/>
          <w:color w:val="auto"/>
          <w:szCs w:val="20"/>
        </w:rPr>
        <w:t xml:space="preserve"> </w:t>
      </w:r>
      <w:r w:rsidRPr="006420EC">
        <w:rPr>
          <w:b w:val="0"/>
          <w:color w:val="auto"/>
          <w:szCs w:val="20"/>
        </w:rPr>
        <w:t>odpowiedzialność</w:t>
      </w:r>
      <w:r w:rsidRPr="006420EC">
        <w:rPr>
          <w:rFonts w:eastAsia="Verdana" w:cs="Verdana"/>
          <w:b w:val="0"/>
          <w:color w:val="auto"/>
          <w:szCs w:val="20"/>
        </w:rPr>
        <w:t xml:space="preserve"> </w:t>
      </w:r>
      <w:r w:rsidRPr="006420EC">
        <w:rPr>
          <w:b w:val="0"/>
          <w:color w:val="auto"/>
          <w:szCs w:val="20"/>
        </w:rPr>
        <w:t>za</w:t>
      </w:r>
      <w:r w:rsidRPr="006420EC">
        <w:rPr>
          <w:rFonts w:eastAsia="Verdana" w:cs="Verdana"/>
          <w:b w:val="0"/>
          <w:color w:val="auto"/>
          <w:szCs w:val="20"/>
        </w:rPr>
        <w:t xml:space="preserve"> </w:t>
      </w:r>
      <w:r w:rsidRPr="006420EC">
        <w:rPr>
          <w:b w:val="0"/>
          <w:color w:val="auto"/>
          <w:szCs w:val="20"/>
        </w:rPr>
        <w:t>wszystkie</w:t>
      </w:r>
      <w:r w:rsidRPr="006420EC">
        <w:rPr>
          <w:rFonts w:eastAsia="Verdana" w:cs="Verdana"/>
          <w:b w:val="0"/>
          <w:color w:val="auto"/>
          <w:szCs w:val="20"/>
        </w:rPr>
        <w:t xml:space="preserve"> </w:t>
      </w:r>
      <w:r w:rsidRPr="006420EC">
        <w:rPr>
          <w:b w:val="0"/>
          <w:color w:val="auto"/>
          <w:szCs w:val="20"/>
        </w:rPr>
        <w:t>przypadki</w:t>
      </w:r>
      <w:r w:rsidRPr="006420EC">
        <w:rPr>
          <w:rFonts w:eastAsia="Verdana" w:cs="Verdana"/>
          <w:b w:val="0"/>
          <w:color w:val="auto"/>
          <w:szCs w:val="20"/>
        </w:rPr>
        <w:t xml:space="preserve"> </w:t>
      </w:r>
      <w:r w:rsidRPr="006420EC">
        <w:rPr>
          <w:b w:val="0"/>
          <w:color w:val="auto"/>
          <w:szCs w:val="20"/>
        </w:rPr>
        <w:t>powodujące</w:t>
      </w:r>
      <w:r w:rsidRPr="006420EC">
        <w:rPr>
          <w:rFonts w:eastAsia="Verdana" w:cs="Verdana"/>
          <w:b w:val="0"/>
          <w:color w:val="auto"/>
          <w:szCs w:val="20"/>
        </w:rPr>
        <w:t xml:space="preserve"> </w:t>
      </w:r>
      <w:r w:rsidRPr="006420EC">
        <w:rPr>
          <w:b w:val="0"/>
          <w:color w:val="auto"/>
          <w:szCs w:val="20"/>
        </w:rPr>
        <w:t>utratę</w:t>
      </w:r>
      <w:r w:rsidRPr="006420EC">
        <w:rPr>
          <w:rFonts w:eastAsia="Verdana" w:cs="Verdana"/>
          <w:b w:val="0"/>
          <w:color w:val="auto"/>
          <w:szCs w:val="20"/>
        </w:rPr>
        <w:t xml:space="preserve"> </w:t>
      </w:r>
      <w:r w:rsidRPr="006420EC">
        <w:rPr>
          <w:b w:val="0"/>
          <w:color w:val="auto"/>
          <w:szCs w:val="20"/>
        </w:rPr>
        <w:t>wadium</w:t>
      </w:r>
      <w:r w:rsidRPr="006420EC">
        <w:rPr>
          <w:rFonts w:eastAsia="Verdana" w:cs="Verdana"/>
          <w:b w:val="0"/>
          <w:color w:val="auto"/>
          <w:szCs w:val="20"/>
        </w:rPr>
        <w:t xml:space="preserve"> </w:t>
      </w:r>
      <w:r w:rsidRPr="006420EC">
        <w:rPr>
          <w:b w:val="0"/>
          <w:color w:val="auto"/>
          <w:szCs w:val="20"/>
        </w:rPr>
        <w:t>przez</w:t>
      </w:r>
      <w:r w:rsidRPr="006420EC">
        <w:rPr>
          <w:rFonts w:eastAsia="Verdana" w:cs="Verdana"/>
          <w:b w:val="0"/>
          <w:color w:val="auto"/>
          <w:szCs w:val="20"/>
        </w:rPr>
        <w:t xml:space="preserve"> </w:t>
      </w:r>
      <w:r w:rsidRPr="006420EC">
        <w:rPr>
          <w:b w:val="0"/>
          <w:color w:val="auto"/>
          <w:szCs w:val="20"/>
        </w:rPr>
        <w:t>Wykonawcę,</w:t>
      </w:r>
      <w:r w:rsidRPr="006420EC">
        <w:rPr>
          <w:rFonts w:eastAsia="Verdana" w:cs="Verdana"/>
          <w:b w:val="0"/>
          <w:color w:val="auto"/>
          <w:szCs w:val="20"/>
        </w:rPr>
        <w:t xml:space="preserve"> </w:t>
      </w:r>
      <w:r w:rsidRPr="006420EC">
        <w:rPr>
          <w:b w:val="0"/>
          <w:color w:val="auto"/>
          <w:szCs w:val="20"/>
        </w:rPr>
        <w:t>określone</w:t>
      </w:r>
      <w:r w:rsidRPr="006420EC">
        <w:rPr>
          <w:rFonts w:eastAsia="Verdana" w:cs="Verdana"/>
          <w:b w:val="0"/>
          <w:color w:val="auto"/>
          <w:szCs w:val="20"/>
        </w:rPr>
        <w:t xml:space="preserve"> </w:t>
      </w:r>
      <w:r w:rsidRPr="006420EC">
        <w:rPr>
          <w:b w:val="0"/>
          <w:color w:val="auto"/>
          <w:szCs w:val="20"/>
        </w:rPr>
        <w:t>w</w:t>
      </w:r>
      <w:r w:rsidRPr="006420EC">
        <w:rPr>
          <w:rFonts w:eastAsia="Verdana" w:cs="Verdana"/>
          <w:b w:val="0"/>
          <w:color w:val="auto"/>
          <w:szCs w:val="20"/>
        </w:rPr>
        <w:t xml:space="preserve"> </w:t>
      </w:r>
      <w:r w:rsidRPr="006420EC">
        <w:rPr>
          <w:b w:val="0"/>
          <w:color w:val="auto"/>
          <w:szCs w:val="20"/>
        </w:rPr>
        <w:t>art.</w:t>
      </w:r>
      <w:r w:rsidRPr="006420EC">
        <w:rPr>
          <w:rFonts w:eastAsia="Verdana" w:cs="Verdana"/>
          <w:b w:val="0"/>
          <w:color w:val="auto"/>
          <w:szCs w:val="20"/>
        </w:rPr>
        <w:t xml:space="preserve"> </w:t>
      </w:r>
      <w:r w:rsidRPr="006420EC">
        <w:rPr>
          <w:b w:val="0"/>
          <w:color w:val="auto"/>
          <w:szCs w:val="20"/>
        </w:rPr>
        <w:t>46</w:t>
      </w:r>
      <w:r w:rsidRPr="006420EC">
        <w:rPr>
          <w:rFonts w:eastAsia="Verdana" w:cs="Verdana"/>
          <w:b w:val="0"/>
          <w:color w:val="auto"/>
          <w:szCs w:val="20"/>
        </w:rPr>
        <w:t xml:space="preserve"> </w:t>
      </w:r>
      <w:r w:rsidRPr="006420EC">
        <w:rPr>
          <w:b w:val="0"/>
          <w:color w:val="auto"/>
          <w:szCs w:val="20"/>
        </w:rPr>
        <w:t>ust.</w:t>
      </w:r>
      <w:r w:rsidRPr="006420EC">
        <w:rPr>
          <w:rFonts w:eastAsia="Verdana" w:cs="Verdana"/>
          <w:b w:val="0"/>
          <w:color w:val="auto"/>
          <w:szCs w:val="20"/>
        </w:rPr>
        <w:t xml:space="preserve"> </w:t>
      </w:r>
      <w:r w:rsidRPr="006420EC">
        <w:rPr>
          <w:b w:val="0"/>
          <w:color w:val="auto"/>
          <w:szCs w:val="20"/>
        </w:rPr>
        <w:t>4a</w:t>
      </w:r>
      <w:r w:rsidRPr="006420EC">
        <w:rPr>
          <w:rFonts w:eastAsia="Verdana" w:cs="Verdana"/>
          <w:b w:val="0"/>
          <w:color w:val="auto"/>
          <w:szCs w:val="20"/>
        </w:rPr>
        <w:t xml:space="preserve"> </w:t>
      </w:r>
      <w:r w:rsidRPr="006420EC">
        <w:rPr>
          <w:b w:val="0"/>
          <w:color w:val="auto"/>
          <w:szCs w:val="20"/>
        </w:rPr>
        <w:t>i</w:t>
      </w:r>
      <w:r w:rsidRPr="006420EC">
        <w:rPr>
          <w:rFonts w:eastAsia="Verdana" w:cs="Verdana"/>
          <w:b w:val="0"/>
          <w:color w:val="auto"/>
          <w:szCs w:val="20"/>
        </w:rPr>
        <w:t xml:space="preserve"> </w:t>
      </w:r>
      <w:r w:rsidRPr="006420EC">
        <w:rPr>
          <w:b w:val="0"/>
          <w:color w:val="auto"/>
          <w:szCs w:val="20"/>
        </w:rPr>
        <w:t>5</w:t>
      </w:r>
      <w:r w:rsidRPr="006420EC">
        <w:rPr>
          <w:rFonts w:eastAsia="Verdana" w:cs="Verdana"/>
          <w:b w:val="0"/>
          <w:color w:val="auto"/>
          <w:szCs w:val="20"/>
        </w:rPr>
        <w:t xml:space="preserve"> </w:t>
      </w:r>
      <w:r w:rsidR="00CF1496" w:rsidRPr="006420EC">
        <w:rPr>
          <w:b w:val="0"/>
          <w:color w:val="auto"/>
          <w:szCs w:val="20"/>
        </w:rPr>
        <w:t>U</w:t>
      </w:r>
      <w:r w:rsidRPr="006420EC">
        <w:rPr>
          <w:b w:val="0"/>
          <w:color w:val="auto"/>
          <w:szCs w:val="20"/>
        </w:rPr>
        <w:t>stawy.</w:t>
      </w:r>
      <w:r w:rsidRPr="006420EC">
        <w:rPr>
          <w:rFonts w:eastAsia="Verdana" w:cs="Verdana"/>
          <w:b w:val="0"/>
          <w:color w:val="auto"/>
          <w:szCs w:val="20"/>
        </w:rPr>
        <w:t xml:space="preserve"> </w:t>
      </w:r>
      <w:r w:rsidRPr="006420EC">
        <w:rPr>
          <w:b w:val="0"/>
          <w:color w:val="auto"/>
          <w:szCs w:val="20"/>
        </w:rPr>
        <w:t>Wadium</w:t>
      </w:r>
      <w:r w:rsidRPr="006420EC">
        <w:rPr>
          <w:rFonts w:eastAsia="Verdana" w:cs="Verdana"/>
          <w:b w:val="0"/>
          <w:color w:val="auto"/>
          <w:szCs w:val="20"/>
        </w:rPr>
        <w:t xml:space="preserve"> </w:t>
      </w:r>
      <w:r w:rsidRPr="006420EC">
        <w:rPr>
          <w:b w:val="0"/>
          <w:color w:val="auto"/>
          <w:szCs w:val="20"/>
        </w:rPr>
        <w:t>to</w:t>
      </w:r>
      <w:r w:rsidRPr="006420EC">
        <w:rPr>
          <w:rFonts w:eastAsia="Verdana" w:cs="Verdana"/>
          <w:b w:val="0"/>
          <w:color w:val="auto"/>
          <w:szCs w:val="20"/>
        </w:rPr>
        <w:t xml:space="preserve"> </w:t>
      </w:r>
      <w:r w:rsidRPr="006420EC">
        <w:rPr>
          <w:b w:val="0"/>
          <w:color w:val="auto"/>
          <w:szCs w:val="20"/>
        </w:rPr>
        <w:t>musi</w:t>
      </w:r>
      <w:r w:rsidRPr="006420EC">
        <w:rPr>
          <w:rFonts w:eastAsia="Verdana" w:cs="Verdana"/>
          <w:b w:val="0"/>
          <w:color w:val="auto"/>
          <w:szCs w:val="20"/>
        </w:rPr>
        <w:t xml:space="preserve"> </w:t>
      </w:r>
      <w:r w:rsidRPr="006420EC">
        <w:rPr>
          <w:b w:val="0"/>
          <w:color w:val="auto"/>
          <w:szCs w:val="20"/>
        </w:rPr>
        <w:t>być</w:t>
      </w:r>
      <w:r w:rsidRPr="006420EC">
        <w:rPr>
          <w:rFonts w:eastAsia="Verdana" w:cs="Verdana"/>
          <w:b w:val="0"/>
          <w:color w:val="auto"/>
          <w:szCs w:val="20"/>
        </w:rPr>
        <w:t xml:space="preserve"> </w:t>
      </w:r>
      <w:r w:rsidRPr="006420EC">
        <w:rPr>
          <w:b w:val="0"/>
          <w:color w:val="auto"/>
          <w:szCs w:val="20"/>
        </w:rPr>
        <w:t>bezwarunkowe,</w:t>
      </w:r>
      <w:r w:rsidRPr="006420EC">
        <w:rPr>
          <w:rFonts w:eastAsia="Verdana" w:cs="Verdana"/>
          <w:b w:val="0"/>
          <w:color w:val="auto"/>
          <w:szCs w:val="20"/>
        </w:rPr>
        <w:t xml:space="preserve"> </w:t>
      </w:r>
      <w:r w:rsidRPr="006420EC">
        <w:rPr>
          <w:b w:val="0"/>
          <w:color w:val="auto"/>
          <w:szCs w:val="20"/>
        </w:rPr>
        <w:t>realizowane</w:t>
      </w:r>
      <w:r w:rsidRPr="006420EC">
        <w:rPr>
          <w:rFonts w:eastAsia="Verdana" w:cs="Verdana"/>
          <w:b w:val="0"/>
          <w:color w:val="auto"/>
          <w:szCs w:val="20"/>
        </w:rPr>
        <w:t xml:space="preserve"> </w:t>
      </w:r>
      <w:r w:rsidRPr="006420EC">
        <w:rPr>
          <w:b w:val="0"/>
          <w:color w:val="auto"/>
          <w:szCs w:val="20"/>
        </w:rPr>
        <w:t>na</w:t>
      </w:r>
      <w:r w:rsidRPr="006420EC">
        <w:rPr>
          <w:rFonts w:eastAsia="Verdana" w:cs="Verdana"/>
          <w:b w:val="0"/>
          <w:color w:val="auto"/>
          <w:szCs w:val="20"/>
        </w:rPr>
        <w:t xml:space="preserve"> </w:t>
      </w:r>
      <w:r w:rsidRPr="006420EC">
        <w:rPr>
          <w:b w:val="0"/>
          <w:color w:val="auto"/>
          <w:szCs w:val="20"/>
        </w:rPr>
        <w:t>pierwsze</w:t>
      </w:r>
      <w:r w:rsidRPr="006420EC">
        <w:rPr>
          <w:rFonts w:eastAsia="Verdana" w:cs="Verdana"/>
          <w:b w:val="0"/>
          <w:color w:val="auto"/>
          <w:szCs w:val="20"/>
        </w:rPr>
        <w:t xml:space="preserve"> </w:t>
      </w:r>
      <w:r w:rsidRPr="006420EC">
        <w:rPr>
          <w:b w:val="0"/>
          <w:color w:val="auto"/>
          <w:szCs w:val="20"/>
        </w:rPr>
        <w:t>żądanie</w:t>
      </w:r>
      <w:r w:rsidRPr="006420EC">
        <w:rPr>
          <w:rFonts w:eastAsia="Verdana" w:cs="Verdana"/>
          <w:b w:val="0"/>
          <w:color w:val="auto"/>
          <w:szCs w:val="20"/>
        </w:rPr>
        <w:t xml:space="preserve"> </w:t>
      </w:r>
      <w:r w:rsidRPr="006420EC">
        <w:rPr>
          <w:b w:val="0"/>
          <w:color w:val="auto"/>
          <w:szCs w:val="20"/>
        </w:rPr>
        <w:t>Zamawiającego.</w:t>
      </w:r>
      <w:r w:rsidRPr="006420EC">
        <w:rPr>
          <w:rFonts w:eastAsia="Verdana" w:cs="Verdana"/>
          <w:b w:val="0"/>
          <w:color w:val="auto"/>
          <w:szCs w:val="20"/>
        </w:rPr>
        <w:t xml:space="preserve"> </w:t>
      </w:r>
    </w:p>
    <w:p w:rsidR="00C83CE9" w:rsidRPr="002220D9" w:rsidRDefault="00C83CE9" w:rsidP="00E40D4A">
      <w:pPr>
        <w:pStyle w:val="rozdzia"/>
        <w:suppressAutoHyphens w:val="0"/>
        <w:ind w:left="0" w:firstLine="0"/>
        <w:jc w:val="both"/>
        <w:rPr>
          <w:rFonts w:eastAsia="Verdana" w:cs="Verdana"/>
          <w:b w:val="0"/>
          <w:color w:val="auto"/>
          <w:szCs w:val="20"/>
        </w:rPr>
      </w:pPr>
      <w:r w:rsidRPr="00C83CE9">
        <w:rPr>
          <w:rFonts w:eastAsia="Verdana" w:cs="Verdana"/>
          <w:b w:val="0"/>
          <w:color w:val="auto"/>
          <w:szCs w:val="20"/>
        </w:rPr>
        <w:t xml:space="preserve"> </w:t>
      </w:r>
    </w:p>
    <w:p w:rsidR="00335577" w:rsidRPr="002220D9" w:rsidRDefault="00335577" w:rsidP="00DB673D">
      <w:pPr>
        <w:pStyle w:val="rozdzia"/>
        <w:numPr>
          <w:ilvl w:val="1"/>
          <w:numId w:val="28"/>
        </w:numPr>
        <w:suppressAutoHyphens w:val="0"/>
        <w:jc w:val="both"/>
        <w:rPr>
          <w:rFonts w:eastAsia="Verdana" w:cs="Verdana"/>
          <w:b w:val="0"/>
          <w:color w:val="auto"/>
          <w:szCs w:val="20"/>
        </w:rPr>
      </w:pPr>
      <w:r w:rsidRPr="002220D9">
        <w:rPr>
          <w:b w:val="0"/>
          <w:color w:val="auto"/>
          <w:szCs w:val="20"/>
        </w:rPr>
        <w:t>Wadium</w:t>
      </w:r>
      <w:r w:rsidRPr="002220D9">
        <w:rPr>
          <w:rFonts w:eastAsia="Verdana" w:cs="Verdana"/>
          <w:b w:val="0"/>
          <w:color w:val="auto"/>
          <w:szCs w:val="20"/>
        </w:rPr>
        <w:t xml:space="preserve"> </w:t>
      </w:r>
      <w:r w:rsidRPr="002220D9">
        <w:rPr>
          <w:b w:val="0"/>
          <w:color w:val="auto"/>
          <w:szCs w:val="20"/>
        </w:rPr>
        <w:t>wniesione</w:t>
      </w:r>
      <w:r w:rsidRPr="002220D9">
        <w:rPr>
          <w:rFonts w:eastAsia="Verdana" w:cs="Verdana"/>
          <w:b w:val="0"/>
          <w:color w:val="auto"/>
          <w:szCs w:val="20"/>
        </w:rPr>
        <w:t xml:space="preserve"> </w:t>
      </w:r>
      <w:r w:rsidRPr="002220D9">
        <w:rPr>
          <w:b w:val="0"/>
          <w:color w:val="auto"/>
          <w:szCs w:val="20"/>
        </w:rPr>
        <w:t>w</w:t>
      </w:r>
      <w:r w:rsidRPr="002220D9">
        <w:rPr>
          <w:rFonts w:eastAsia="Verdana" w:cs="Verdana"/>
          <w:b w:val="0"/>
          <w:color w:val="auto"/>
          <w:szCs w:val="20"/>
        </w:rPr>
        <w:t xml:space="preserve"> </w:t>
      </w:r>
      <w:r w:rsidRPr="002220D9">
        <w:rPr>
          <w:b w:val="0"/>
          <w:color w:val="auto"/>
          <w:szCs w:val="20"/>
        </w:rPr>
        <w:t>pieniądzu</w:t>
      </w:r>
      <w:r w:rsidRPr="002220D9">
        <w:rPr>
          <w:rFonts w:eastAsia="Verdana" w:cs="Verdana"/>
          <w:b w:val="0"/>
          <w:color w:val="auto"/>
          <w:szCs w:val="20"/>
        </w:rPr>
        <w:t xml:space="preserve"> </w:t>
      </w:r>
      <w:r w:rsidRPr="002220D9">
        <w:rPr>
          <w:b w:val="0"/>
          <w:color w:val="auto"/>
          <w:szCs w:val="20"/>
        </w:rPr>
        <w:t>przelewem</w:t>
      </w:r>
      <w:r w:rsidRPr="002220D9">
        <w:rPr>
          <w:rFonts w:eastAsia="Verdana" w:cs="Verdana"/>
          <w:b w:val="0"/>
          <w:color w:val="auto"/>
          <w:szCs w:val="20"/>
        </w:rPr>
        <w:t xml:space="preserve"> </w:t>
      </w:r>
      <w:r w:rsidRPr="002220D9">
        <w:rPr>
          <w:b w:val="0"/>
          <w:color w:val="auto"/>
          <w:szCs w:val="20"/>
        </w:rPr>
        <w:t>na</w:t>
      </w:r>
      <w:r w:rsidRPr="002220D9">
        <w:rPr>
          <w:rFonts w:eastAsia="Verdana" w:cs="Verdana"/>
          <w:b w:val="0"/>
          <w:color w:val="auto"/>
          <w:szCs w:val="20"/>
        </w:rPr>
        <w:t xml:space="preserve"> </w:t>
      </w:r>
      <w:r w:rsidRPr="002220D9">
        <w:rPr>
          <w:b w:val="0"/>
          <w:color w:val="auto"/>
          <w:szCs w:val="20"/>
        </w:rPr>
        <w:t>rachunek</w:t>
      </w:r>
      <w:r w:rsidRPr="002220D9">
        <w:rPr>
          <w:rFonts w:eastAsia="Verdana" w:cs="Verdana"/>
          <w:b w:val="0"/>
          <w:color w:val="auto"/>
          <w:szCs w:val="20"/>
        </w:rPr>
        <w:t xml:space="preserve"> </w:t>
      </w:r>
      <w:r w:rsidRPr="002220D9">
        <w:rPr>
          <w:b w:val="0"/>
          <w:color w:val="auto"/>
          <w:szCs w:val="20"/>
        </w:rPr>
        <w:t>bankowy</w:t>
      </w:r>
      <w:r w:rsidRPr="002220D9">
        <w:rPr>
          <w:rFonts w:eastAsia="Verdana" w:cs="Verdana"/>
          <w:b w:val="0"/>
          <w:color w:val="auto"/>
          <w:szCs w:val="20"/>
        </w:rPr>
        <w:t xml:space="preserve"> </w:t>
      </w:r>
      <w:r w:rsidRPr="002220D9">
        <w:rPr>
          <w:b w:val="0"/>
          <w:color w:val="auto"/>
          <w:szCs w:val="20"/>
        </w:rPr>
        <w:t>musi</w:t>
      </w:r>
      <w:r w:rsidRPr="002220D9">
        <w:rPr>
          <w:rFonts w:eastAsia="Verdana" w:cs="Verdana"/>
          <w:b w:val="0"/>
          <w:color w:val="auto"/>
          <w:szCs w:val="20"/>
        </w:rPr>
        <w:t xml:space="preserve"> </w:t>
      </w:r>
      <w:r w:rsidRPr="002220D9">
        <w:rPr>
          <w:b w:val="0"/>
          <w:color w:val="auto"/>
          <w:szCs w:val="20"/>
        </w:rPr>
        <w:t>wpłynąć</w:t>
      </w:r>
      <w:r w:rsidRPr="002220D9">
        <w:rPr>
          <w:rFonts w:eastAsia="Verdana" w:cs="Verdana"/>
          <w:b w:val="0"/>
          <w:color w:val="auto"/>
          <w:szCs w:val="20"/>
        </w:rPr>
        <w:t xml:space="preserve"> </w:t>
      </w:r>
      <w:r w:rsidRPr="002220D9">
        <w:rPr>
          <w:b w:val="0"/>
          <w:color w:val="auto"/>
          <w:szCs w:val="20"/>
        </w:rPr>
        <w:t>na</w:t>
      </w:r>
      <w:r w:rsidRPr="002220D9">
        <w:rPr>
          <w:rFonts w:eastAsia="Verdana" w:cs="Verdana"/>
          <w:b w:val="0"/>
          <w:color w:val="auto"/>
          <w:szCs w:val="20"/>
        </w:rPr>
        <w:t xml:space="preserve"> </w:t>
      </w:r>
      <w:r w:rsidRPr="002220D9">
        <w:rPr>
          <w:b w:val="0"/>
          <w:color w:val="auto"/>
          <w:szCs w:val="20"/>
        </w:rPr>
        <w:t>wskazany</w:t>
      </w:r>
      <w:r w:rsidRPr="002220D9">
        <w:rPr>
          <w:rFonts w:eastAsia="Verdana" w:cs="Verdana"/>
          <w:b w:val="0"/>
          <w:color w:val="auto"/>
          <w:szCs w:val="20"/>
        </w:rPr>
        <w:t xml:space="preserve"> </w:t>
      </w:r>
      <w:r w:rsidRPr="002220D9">
        <w:rPr>
          <w:b w:val="0"/>
          <w:color w:val="auto"/>
          <w:szCs w:val="20"/>
        </w:rPr>
        <w:t>w</w:t>
      </w:r>
      <w:r w:rsidRPr="002220D9">
        <w:rPr>
          <w:rFonts w:eastAsia="Verdana" w:cs="Verdana"/>
          <w:b w:val="0"/>
          <w:color w:val="auto"/>
          <w:szCs w:val="20"/>
        </w:rPr>
        <w:t xml:space="preserve"> </w:t>
      </w:r>
      <w:r w:rsidRPr="002220D9">
        <w:rPr>
          <w:b w:val="0"/>
          <w:color w:val="auto"/>
          <w:szCs w:val="20"/>
        </w:rPr>
        <w:t>pkt.</w:t>
      </w:r>
      <w:r w:rsidRPr="002220D9">
        <w:rPr>
          <w:rFonts w:eastAsia="Verdana" w:cs="Verdana"/>
          <w:b w:val="0"/>
          <w:color w:val="auto"/>
          <w:szCs w:val="20"/>
        </w:rPr>
        <w:t xml:space="preserve"> </w:t>
      </w:r>
      <w:r w:rsidRPr="002220D9">
        <w:rPr>
          <w:b w:val="0"/>
          <w:color w:val="auto"/>
          <w:szCs w:val="20"/>
        </w:rPr>
        <w:t>12.2.</w:t>
      </w:r>
      <w:r w:rsidRPr="002220D9">
        <w:rPr>
          <w:rFonts w:eastAsia="Verdana" w:cs="Verdana"/>
          <w:b w:val="0"/>
          <w:color w:val="auto"/>
          <w:szCs w:val="20"/>
        </w:rPr>
        <w:t xml:space="preserve"> </w:t>
      </w:r>
      <w:r w:rsidRPr="002220D9">
        <w:rPr>
          <w:b w:val="0"/>
          <w:color w:val="auto"/>
          <w:szCs w:val="20"/>
        </w:rPr>
        <w:t>ppkt 1)</w:t>
      </w:r>
      <w:r w:rsidRPr="002220D9">
        <w:rPr>
          <w:rFonts w:eastAsia="Verdana" w:cs="Verdana"/>
          <w:b w:val="0"/>
          <w:color w:val="auto"/>
          <w:szCs w:val="20"/>
        </w:rPr>
        <w:t xml:space="preserve"> </w:t>
      </w:r>
      <w:r w:rsidRPr="002220D9">
        <w:rPr>
          <w:b w:val="0"/>
          <w:color w:val="auto"/>
          <w:szCs w:val="20"/>
        </w:rPr>
        <w:t>rachunek</w:t>
      </w:r>
      <w:r w:rsidRPr="002220D9">
        <w:rPr>
          <w:rFonts w:eastAsia="Verdana" w:cs="Verdana"/>
          <w:b w:val="0"/>
          <w:color w:val="auto"/>
          <w:szCs w:val="20"/>
        </w:rPr>
        <w:t xml:space="preserve"> </w:t>
      </w:r>
      <w:r w:rsidRPr="002220D9">
        <w:rPr>
          <w:b w:val="0"/>
          <w:color w:val="auto"/>
          <w:szCs w:val="20"/>
        </w:rPr>
        <w:t>bankowy</w:t>
      </w:r>
      <w:r w:rsidRPr="002220D9">
        <w:rPr>
          <w:rFonts w:eastAsia="Verdana" w:cs="Verdana"/>
          <w:b w:val="0"/>
          <w:color w:val="auto"/>
          <w:szCs w:val="20"/>
        </w:rPr>
        <w:t xml:space="preserve"> </w:t>
      </w:r>
      <w:r w:rsidRPr="002220D9">
        <w:rPr>
          <w:b w:val="0"/>
          <w:color w:val="auto"/>
          <w:szCs w:val="20"/>
        </w:rPr>
        <w:t>Zamawiającego</w:t>
      </w:r>
      <w:r w:rsidRPr="002220D9">
        <w:rPr>
          <w:rFonts w:eastAsia="Verdana" w:cs="Verdana"/>
          <w:b w:val="0"/>
          <w:color w:val="auto"/>
          <w:szCs w:val="20"/>
        </w:rPr>
        <w:t xml:space="preserve"> </w:t>
      </w:r>
      <w:r w:rsidRPr="002220D9">
        <w:rPr>
          <w:b w:val="0"/>
          <w:color w:val="auto"/>
          <w:szCs w:val="20"/>
        </w:rPr>
        <w:t>najpóźniej</w:t>
      </w:r>
      <w:r w:rsidRPr="002220D9">
        <w:rPr>
          <w:rFonts w:eastAsia="Verdana" w:cs="Verdana"/>
          <w:b w:val="0"/>
          <w:color w:val="auto"/>
          <w:szCs w:val="20"/>
        </w:rPr>
        <w:t xml:space="preserve"> </w:t>
      </w:r>
      <w:r w:rsidRPr="002220D9">
        <w:rPr>
          <w:b w:val="0"/>
          <w:color w:val="auto"/>
          <w:szCs w:val="20"/>
        </w:rPr>
        <w:t>przed</w:t>
      </w:r>
      <w:r w:rsidRPr="002220D9">
        <w:rPr>
          <w:rFonts w:eastAsia="Verdana" w:cs="Verdana"/>
          <w:b w:val="0"/>
          <w:color w:val="auto"/>
          <w:szCs w:val="20"/>
        </w:rPr>
        <w:t xml:space="preserve"> </w:t>
      </w:r>
      <w:r w:rsidRPr="002220D9">
        <w:rPr>
          <w:b w:val="0"/>
          <w:color w:val="auto"/>
          <w:szCs w:val="20"/>
        </w:rPr>
        <w:t>upływem</w:t>
      </w:r>
      <w:r w:rsidRPr="002220D9">
        <w:rPr>
          <w:rFonts w:eastAsia="Verdana" w:cs="Verdana"/>
          <w:b w:val="0"/>
          <w:color w:val="auto"/>
          <w:szCs w:val="20"/>
        </w:rPr>
        <w:t xml:space="preserve"> </w:t>
      </w:r>
      <w:r w:rsidRPr="002220D9">
        <w:rPr>
          <w:b w:val="0"/>
          <w:color w:val="auto"/>
          <w:szCs w:val="20"/>
        </w:rPr>
        <w:t>terminu</w:t>
      </w:r>
      <w:r w:rsidRPr="002220D9">
        <w:rPr>
          <w:rFonts w:eastAsia="Verdana" w:cs="Verdana"/>
          <w:b w:val="0"/>
          <w:color w:val="auto"/>
          <w:szCs w:val="20"/>
        </w:rPr>
        <w:t xml:space="preserve"> </w:t>
      </w:r>
      <w:r w:rsidRPr="002220D9">
        <w:rPr>
          <w:b w:val="0"/>
          <w:color w:val="auto"/>
          <w:szCs w:val="20"/>
        </w:rPr>
        <w:t>składania</w:t>
      </w:r>
      <w:r w:rsidRPr="002220D9">
        <w:rPr>
          <w:rFonts w:eastAsia="Verdana" w:cs="Verdana"/>
          <w:b w:val="0"/>
          <w:color w:val="auto"/>
          <w:szCs w:val="20"/>
        </w:rPr>
        <w:t xml:space="preserve"> </w:t>
      </w:r>
      <w:r w:rsidRPr="002220D9">
        <w:rPr>
          <w:b w:val="0"/>
          <w:color w:val="auto"/>
          <w:szCs w:val="20"/>
        </w:rPr>
        <w:t>ofert.</w:t>
      </w:r>
    </w:p>
    <w:p w:rsidR="00335577" w:rsidRPr="002220D9" w:rsidRDefault="00335577" w:rsidP="00AB12AE">
      <w:pPr>
        <w:pStyle w:val="rozdzia"/>
        <w:suppressAutoHyphens w:val="0"/>
        <w:ind w:left="0" w:firstLine="0"/>
        <w:rPr>
          <w:rFonts w:eastAsia="Verdana" w:cs="Verdana"/>
          <w:b w:val="0"/>
          <w:color w:val="auto"/>
          <w:szCs w:val="20"/>
        </w:rPr>
      </w:pPr>
    </w:p>
    <w:p w:rsidR="00335577" w:rsidRPr="002220D9" w:rsidRDefault="00335577" w:rsidP="00DB673D">
      <w:pPr>
        <w:pStyle w:val="rozdzia"/>
        <w:numPr>
          <w:ilvl w:val="1"/>
          <w:numId w:val="28"/>
        </w:numPr>
        <w:suppressAutoHyphens w:val="0"/>
        <w:rPr>
          <w:rFonts w:cs="Verdana"/>
          <w:b w:val="0"/>
          <w:color w:val="auto"/>
          <w:szCs w:val="20"/>
        </w:rPr>
      </w:pPr>
      <w:r w:rsidRPr="002220D9">
        <w:rPr>
          <w:rFonts w:eastAsia="Verdana" w:cs="Verdana"/>
          <w:b w:val="0"/>
          <w:color w:val="auto"/>
          <w:szCs w:val="20"/>
        </w:rPr>
        <w:t xml:space="preserve"> </w:t>
      </w:r>
      <w:r w:rsidRPr="002220D9">
        <w:rPr>
          <w:b w:val="0"/>
          <w:color w:val="auto"/>
          <w:szCs w:val="20"/>
        </w:rPr>
        <w:t>Zamawiający</w:t>
      </w:r>
      <w:r w:rsidRPr="002220D9">
        <w:rPr>
          <w:rFonts w:eastAsia="Verdana" w:cs="Verdana"/>
          <w:b w:val="0"/>
          <w:color w:val="auto"/>
          <w:szCs w:val="20"/>
        </w:rPr>
        <w:t xml:space="preserve"> </w:t>
      </w:r>
      <w:r w:rsidRPr="002220D9">
        <w:rPr>
          <w:b w:val="0"/>
          <w:color w:val="auto"/>
          <w:szCs w:val="20"/>
        </w:rPr>
        <w:t>dokona</w:t>
      </w:r>
      <w:r w:rsidRPr="002220D9">
        <w:rPr>
          <w:rFonts w:eastAsia="Verdana" w:cs="Verdana"/>
          <w:b w:val="0"/>
          <w:color w:val="auto"/>
          <w:szCs w:val="20"/>
        </w:rPr>
        <w:t xml:space="preserve"> </w:t>
      </w:r>
      <w:r w:rsidRPr="002220D9">
        <w:rPr>
          <w:b w:val="0"/>
          <w:color w:val="auto"/>
          <w:szCs w:val="20"/>
        </w:rPr>
        <w:t>zwrotu</w:t>
      </w:r>
      <w:r w:rsidRPr="002220D9">
        <w:rPr>
          <w:rFonts w:eastAsia="Verdana" w:cs="Verdana"/>
          <w:b w:val="0"/>
          <w:color w:val="auto"/>
          <w:szCs w:val="20"/>
        </w:rPr>
        <w:t xml:space="preserve"> </w:t>
      </w:r>
      <w:r w:rsidRPr="002220D9">
        <w:rPr>
          <w:b w:val="0"/>
          <w:color w:val="auto"/>
          <w:szCs w:val="20"/>
        </w:rPr>
        <w:t>wadium</w:t>
      </w:r>
      <w:r w:rsidRPr="002220D9">
        <w:rPr>
          <w:rFonts w:eastAsia="Verdana" w:cs="Verdana"/>
          <w:b w:val="0"/>
          <w:color w:val="auto"/>
          <w:szCs w:val="20"/>
        </w:rPr>
        <w:t xml:space="preserve"> </w:t>
      </w:r>
      <w:r w:rsidRPr="002220D9">
        <w:rPr>
          <w:b w:val="0"/>
          <w:color w:val="auto"/>
          <w:szCs w:val="20"/>
        </w:rPr>
        <w:t>na</w:t>
      </w:r>
      <w:r w:rsidRPr="002220D9">
        <w:rPr>
          <w:rFonts w:eastAsia="Verdana" w:cs="Verdana"/>
          <w:b w:val="0"/>
          <w:color w:val="auto"/>
          <w:szCs w:val="20"/>
        </w:rPr>
        <w:t xml:space="preserve"> </w:t>
      </w:r>
      <w:r w:rsidRPr="002220D9">
        <w:rPr>
          <w:b w:val="0"/>
          <w:color w:val="auto"/>
          <w:szCs w:val="20"/>
        </w:rPr>
        <w:t>zasadach</w:t>
      </w:r>
      <w:r w:rsidRPr="002220D9">
        <w:rPr>
          <w:rFonts w:eastAsia="Verdana" w:cs="Verdana"/>
          <w:b w:val="0"/>
          <w:color w:val="auto"/>
          <w:szCs w:val="20"/>
        </w:rPr>
        <w:t xml:space="preserve"> </w:t>
      </w:r>
      <w:r w:rsidRPr="002220D9">
        <w:rPr>
          <w:b w:val="0"/>
          <w:color w:val="auto"/>
          <w:szCs w:val="20"/>
        </w:rPr>
        <w:t>określonych</w:t>
      </w:r>
      <w:r w:rsidRPr="002220D9">
        <w:rPr>
          <w:rFonts w:eastAsia="Verdana" w:cs="Verdana"/>
          <w:b w:val="0"/>
          <w:color w:val="auto"/>
          <w:szCs w:val="20"/>
        </w:rPr>
        <w:t xml:space="preserve"> </w:t>
      </w:r>
      <w:r w:rsidRPr="002220D9">
        <w:rPr>
          <w:b w:val="0"/>
          <w:color w:val="auto"/>
          <w:szCs w:val="20"/>
        </w:rPr>
        <w:t>w</w:t>
      </w:r>
      <w:r w:rsidRPr="002220D9">
        <w:rPr>
          <w:rFonts w:eastAsia="Verdana" w:cs="Verdana"/>
          <w:b w:val="0"/>
          <w:color w:val="auto"/>
          <w:szCs w:val="20"/>
        </w:rPr>
        <w:t xml:space="preserve"> </w:t>
      </w:r>
      <w:r w:rsidRPr="002220D9">
        <w:rPr>
          <w:b w:val="0"/>
          <w:color w:val="auto"/>
          <w:szCs w:val="20"/>
        </w:rPr>
        <w:t>art.</w:t>
      </w:r>
      <w:r w:rsidRPr="002220D9">
        <w:rPr>
          <w:rFonts w:eastAsia="Verdana" w:cs="Verdana"/>
          <w:b w:val="0"/>
          <w:color w:val="auto"/>
          <w:szCs w:val="20"/>
        </w:rPr>
        <w:t xml:space="preserve"> </w:t>
      </w:r>
      <w:r w:rsidRPr="002220D9">
        <w:rPr>
          <w:b w:val="0"/>
          <w:color w:val="auto"/>
          <w:szCs w:val="20"/>
        </w:rPr>
        <w:t>46</w:t>
      </w:r>
      <w:r w:rsidRPr="002220D9">
        <w:rPr>
          <w:rFonts w:eastAsia="Verdana" w:cs="Verdana"/>
          <w:b w:val="0"/>
          <w:color w:val="auto"/>
          <w:szCs w:val="20"/>
        </w:rPr>
        <w:t xml:space="preserve"> </w:t>
      </w:r>
      <w:r w:rsidRPr="002220D9">
        <w:rPr>
          <w:b w:val="0"/>
          <w:color w:val="auto"/>
          <w:szCs w:val="20"/>
        </w:rPr>
        <w:t>ust.</w:t>
      </w:r>
      <w:r w:rsidRPr="002220D9">
        <w:rPr>
          <w:rFonts w:eastAsia="Verdana" w:cs="Verdana"/>
          <w:b w:val="0"/>
          <w:color w:val="auto"/>
          <w:szCs w:val="20"/>
        </w:rPr>
        <w:t xml:space="preserve"> </w:t>
      </w:r>
      <w:r w:rsidRPr="002220D9">
        <w:rPr>
          <w:b w:val="0"/>
          <w:color w:val="auto"/>
          <w:szCs w:val="20"/>
        </w:rPr>
        <w:t>1-4</w:t>
      </w:r>
      <w:r w:rsidRPr="002220D9">
        <w:rPr>
          <w:rFonts w:eastAsia="Verdana" w:cs="Verdana"/>
          <w:b w:val="0"/>
          <w:color w:val="auto"/>
          <w:szCs w:val="20"/>
        </w:rPr>
        <w:t xml:space="preserve"> </w:t>
      </w:r>
      <w:r w:rsidR="00CF1496" w:rsidRPr="002220D9">
        <w:rPr>
          <w:b w:val="0"/>
          <w:color w:val="auto"/>
          <w:szCs w:val="20"/>
        </w:rPr>
        <w:t>Ustaw</w:t>
      </w:r>
      <w:r w:rsidRPr="002220D9">
        <w:rPr>
          <w:b w:val="0"/>
          <w:color w:val="auto"/>
          <w:szCs w:val="20"/>
        </w:rPr>
        <w:t>.</w:t>
      </w:r>
    </w:p>
    <w:p w:rsidR="00335577" w:rsidRPr="002220D9" w:rsidRDefault="00335577" w:rsidP="00AB12AE">
      <w:pPr>
        <w:pStyle w:val="rozdzia"/>
        <w:suppressAutoHyphens w:val="0"/>
        <w:ind w:left="0" w:firstLine="0"/>
        <w:rPr>
          <w:rFonts w:cs="Verdana"/>
          <w:b w:val="0"/>
          <w:color w:val="auto"/>
          <w:szCs w:val="20"/>
        </w:rPr>
      </w:pPr>
    </w:p>
    <w:p w:rsidR="00335577" w:rsidRPr="002220D9" w:rsidRDefault="00335577" w:rsidP="00DB673D">
      <w:pPr>
        <w:numPr>
          <w:ilvl w:val="1"/>
          <w:numId w:val="28"/>
        </w:numPr>
        <w:suppressAutoHyphens w:val="0"/>
        <w:rPr>
          <w:rFonts w:ascii="Verdana" w:hAnsi="Verdana"/>
          <w:sz w:val="20"/>
          <w:szCs w:val="20"/>
        </w:rPr>
      </w:pPr>
      <w:r w:rsidRPr="002220D9">
        <w:rPr>
          <w:rFonts w:ascii="Verdana" w:hAnsi="Verdana"/>
          <w:sz w:val="20"/>
          <w:szCs w:val="20"/>
        </w:rPr>
        <w:t>Zgodnie</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art.</w:t>
      </w:r>
      <w:r w:rsidRPr="002220D9">
        <w:rPr>
          <w:rFonts w:ascii="Verdana" w:eastAsia="Verdana" w:hAnsi="Verdana"/>
          <w:sz w:val="20"/>
          <w:szCs w:val="20"/>
        </w:rPr>
        <w:t xml:space="preserve"> </w:t>
      </w:r>
      <w:r w:rsidRPr="002220D9">
        <w:rPr>
          <w:rFonts w:ascii="Verdana" w:hAnsi="Verdana"/>
          <w:sz w:val="20"/>
          <w:szCs w:val="20"/>
        </w:rPr>
        <w:t>46</w:t>
      </w:r>
      <w:r w:rsidRPr="002220D9">
        <w:rPr>
          <w:rFonts w:ascii="Verdana" w:eastAsia="Verdana" w:hAnsi="Verdana"/>
          <w:sz w:val="20"/>
          <w:szCs w:val="20"/>
        </w:rPr>
        <w:t xml:space="preserve"> </w:t>
      </w:r>
      <w:r w:rsidRPr="002220D9">
        <w:rPr>
          <w:rFonts w:ascii="Verdana" w:hAnsi="Verdana"/>
          <w:sz w:val="20"/>
          <w:szCs w:val="20"/>
        </w:rPr>
        <w:t>ust.</w:t>
      </w:r>
      <w:r w:rsidRPr="002220D9">
        <w:rPr>
          <w:rFonts w:ascii="Verdana" w:eastAsia="Verdana" w:hAnsi="Verdana"/>
          <w:sz w:val="20"/>
          <w:szCs w:val="20"/>
        </w:rPr>
        <w:t xml:space="preserve"> </w:t>
      </w:r>
      <w:r w:rsidRPr="002220D9">
        <w:rPr>
          <w:rFonts w:ascii="Verdana" w:hAnsi="Verdana"/>
          <w:sz w:val="20"/>
          <w:szCs w:val="20"/>
        </w:rPr>
        <w:t>5</w:t>
      </w:r>
      <w:r w:rsidRPr="002220D9">
        <w:rPr>
          <w:rFonts w:ascii="Verdana" w:eastAsia="Verdana" w:hAnsi="Verdana"/>
          <w:sz w:val="20"/>
          <w:szCs w:val="20"/>
        </w:rPr>
        <w:t xml:space="preserve"> </w:t>
      </w:r>
      <w:r w:rsidR="00CF1496" w:rsidRPr="002220D9">
        <w:rPr>
          <w:rFonts w:ascii="Verdana" w:hAnsi="Verdana"/>
          <w:sz w:val="20"/>
          <w:szCs w:val="20"/>
        </w:rPr>
        <w:t>U</w:t>
      </w:r>
      <w:r w:rsidRPr="002220D9">
        <w:rPr>
          <w:rFonts w:ascii="Verdana" w:hAnsi="Verdana"/>
          <w:sz w:val="20"/>
          <w:szCs w:val="20"/>
        </w:rPr>
        <w:t>stawy</w:t>
      </w:r>
      <w:r w:rsidRPr="002220D9">
        <w:rPr>
          <w:rFonts w:ascii="Verdana" w:eastAsia="Verdana" w:hAnsi="Verdana"/>
          <w:sz w:val="20"/>
          <w:szCs w:val="20"/>
        </w:rPr>
        <w:t xml:space="preserve"> </w:t>
      </w:r>
      <w:r w:rsidRPr="002220D9">
        <w:rPr>
          <w:rFonts w:ascii="Verdana" w:hAnsi="Verdana"/>
          <w:sz w:val="20"/>
          <w:szCs w:val="20"/>
        </w:rPr>
        <w:t>Zamawiający</w:t>
      </w:r>
      <w:r w:rsidRPr="002220D9">
        <w:rPr>
          <w:rFonts w:ascii="Verdana" w:eastAsia="Verdana" w:hAnsi="Verdana"/>
          <w:sz w:val="20"/>
          <w:szCs w:val="20"/>
        </w:rPr>
        <w:t xml:space="preserve"> </w:t>
      </w:r>
      <w:r w:rsidRPr="002220D9">
        <w:rPr>
          <w:rFonts w:ascii="Verdana" w:hAnsi="Verdana"/>
          <w:sz w:val="20"/>
          <w:szCs w:val="20"/>
        </w:rPr>
        <w:t>zatrzyma</w:t>
      </w:r>
      <w:r w:rsidRPr="002220D9">
        <w:rPr>
          <w:rFonts w:ascii="Verdana" w:eastAsia="Verdana" w:hAnsi="Verdana"/>
          <w:sz w:val="20"/>
          <w:szCs w:val="20"/>
        </w:rPr>
        <w:t xml:space="preserve"> </w:t>
      </w:r>
      <w:r w:rsidRPr="002220D9">
        <w:rPr>
          <w:rFonts w:ascii="Verdana" w:hAnsi="Verdana"/>
          <w:sz w:val="20"/>
          <w:szCs w:val="20"/>
        </w:rPr>
        <w:t>wadium</w:t>
      </w:r>
      <w:r w:rsidRPr="002220D9">
        <w:rPr>
          <w:rFonts w:ascii="Verdana" w:eastAsia="Verdana" w:hAnsi="Verdana"/>
          <w:sz w:val="20"/>
          <w:szCs w:val="20"/>
        </w:rPr>
        <w:t xml:space="preserve"> </w:t>
      </w:r>
      <w:r w:rsidRPr="002220D9">
        <w:rPr>
          <w:rFonts w:ascii="Verdana" w:hAnsi="Verdana"/>
          <w:sz w:val="20"/>
          <w:szCs w:val="20"/>
        </w:rPr>
        <w:t>wraz</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odsetkami,</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przypadku</w:t>
      </w:r>
      <w:r w:rsidRPr="002220D9">
        <w:rPr>
          <w:rFonts w:ascii="Verdana" w:eastAsia="Verdana" w:hAnsi="Verdana"/>
          <w:sz w:val="20"/>
          <w:szCs w:val="20"/>
        </w:rPr>
        <w:t xml:space="preserve"> </w:t>
      </w:r>
      <w:r w:rsidRPr="002220D9">
        <w:rPr>
          <w:rFonts w:ascii="Verdana" w:hAnsi="Verdana"/>
          <w:sz w:val="20"/>
          <w:szCs w:val="20"/>
        </w:rPr>
        <w:t>gdy</w:t>
      </w:r>
      <w:r w:rsidRPr="002220D9">
        <w:rPr>
          <w:rFonts w:ascii="Verdana" w:eastAsia="Verdana" w:hAnsi="Verdana"/>
          <w:sz w:val="20"/>
          <w:szCs w:val="20"/>
        </w:rPr>
        <w:t xml:space="preserve"> </w:t>
      </w:r>
      <w:r w:rsidRPr="002220D9">
        <w:rPr>
          <w:rFonts w:ascii="Verdana" w:hAnsi="Verdana"/>
          <w:sz w:val="20"/>
          <w:szCs w:val="20"/>
        </w:rPr>
        <w:t>Wykonawca,</w:t>
      </w:r>
      <w:r w:rsidRPr="002220D9">
        <w:rPr>
          <w:rFonts w:ascii="Verdana" w:eastAsia="Verdana" w:hAnsi="Verdana"/>
          <w:sz w:val="20"/>
          <w:szCs w:val="20"/>
        </w:rPr>
        <w:t xml:space="preserve"> </w:t>
      </w:r>
      <w:r w:rsidRPr="002220D9">
        <w:rPr>
          <w:rFonts w:ascii="Verdana" w:hAnsi="Verdana"/>
          <w:sz w:val="20"/>
          <w:szCs w:val="20"/>
        </w:rPr>
        <w:t>którego</w:t>
      </w:r>
      <w:r w:rsidRPr="002220D9">
        <w:rPr>
          <w:rFonts w:ascii="Verdana" w:eastAsia="Verdana" w:hAnsi="Verdana"/>
          <w:sz w:val="20"/>
          <w:szCs w:val="20"/>
        </w:rPr>
        <w:t xml:space="preserve"> </w:t>
      </w:r>
      <w:r w:rsidRPr="002220D9">
        <w:rPr>
          <w:rFonts w:ascii="Verdana" w:hAnsi="Verdana"/>
          <w:sz w:val="20"/>
          <w:szCs w:val="20"/>
        </w:rPr>
        <w:t>oferta</w:t>
      </w:r>
      <w:r w:rsidRPr="002220D9">
        <w:rPr>
          <w:rFonts w:ascii="Verdana" w:eastAsia="Verdana" w:hAnsi="Verdana"/>
          <w:sz w:val="20"/>
          <w:szCs w:val="20"/>
        </w:rPr>
        <w:t xml:space="preserve"> </w:t>
      </w:r>
      <w:r w:rsidRPr="002220D9">
        <w:rPr>
          <w:rFonts w:ascii="Verdana" w:hAnsi="Verdana"/>
          <w:sz w:val="20"/>
          <w:szCs w:val="20"/>
        </w:rPr>
        <w:t>zostanie</w:t>
      </w:r>
      <w:r w:rsidRPr="002220D9">
        <w:rPr>
          <w:rFonts w:ascii="Verdana" w:eastAsia="Verdana" w:hAnsi="Verdana"/>
          <w:sz w:val="20"/>
          <w:szCs w:val="20"/>
        </w:rPr>
        <w:t xml:space="preserve"> </w:t>
      </w:r>
      <w:r w:rsidRPr="002220D9">
        <w:rPr>
          <w:rFonts w:ascii="Verdana" w:hAnsi="Verdana"/>
          <w:sz w:val="20"/>
          <w:szCs w:val="20"/>
        </w:rPr>
        <w:t>wybrana:</w:t>
      </w:r>
    </w:p>
    <w:p w:rsidR="00335577" w:rsidRPr="002220D9" w:rsidRDefault="00335577" w:rsidP="00DB673D">
      <w:pPr>
        <w:numPr>
          <w:ilvl w:val="0"/>
          <w:numId w:val="31"/>
        </w:numPr>
        <w:suppressAutoHyphens w:val="0"/>
        <w:ind w:left="1134" w:hanging="425"/>
        <w:rPr>
          <w:rFonts w:ascii="Verdana" w:hAnsi="Verdana"/>
          <w:sz w:val="20"/>
          <w:szCs w:val="20"/>
        </w:rPr>
      </w:pPr>
      <w:r w:rsidRPr="002220D9">
        <w:rPr>
          <w:rFonts w:ascii="Verdana" w:hAnsi="Verdana"/>
          <w:sz w:val="20"/>
          <w:szCs w:val="20"/>
        </w:rPr>
        <w:t>odmówi</w:t>
      </w:r>
      <w:r w:rsidRPr="002220D9">
        <w:rPr>
          <w:rFonts w:ascii="Verdana" w:eastAsia="Verdana" w:hAnsi="Verdana"/>
          <w:sz w:val="20"/>
          <w:szCs w:val="20"/>
        </w:rPr>
        <w:t xml:space="preserve"> </w:t>
      </w:r>
      <w:r w:rsidRPr="002220D9">
        <w:rPr>
          <w:rFonts w:ascii="Verdana" w:hAnsi="Verdana"/>
          <w:sz w:val="20"/>
          <w:szCs w:val="20"/>
        </w:rPr>
        <w:t>podpisania</w:t>
      </w:r>
      <w:r w:rsidRPr="002220D9">
        <w:rPr>
          <w:rFonts w:ascii="Verdana" w:eastAsia="Verdana" w:hAnsi="Verdana"/>
          <w:sz w:val="20"/>
          <w:szCs w:val="20"/>
        </w:rPr>
        <w:t xml:space="preserve"> </w:t>
      </w:r>
      <w:r w:rsidRPr="002220D9">
        <w:rPr>
          <w:rFonts w:ascii="Verdana" w:hAnsi="Verdana"/>
          <w:sz w:val="20"/>
          <w:szCs w:val="20"/>
        </w:rPr>
        <w:t>umowy</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sprawie</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publicznego</w:t>
      </w:r>
      <w:r w:rsidRPr="002220D9">
        <w:rPr>
          <w:rFonts w:ascii="Verdana" w:eastAsia="Verdana" w:hAnsi="Verdana"/>
          <w:sz w:val="20"/>
          <w:szCs w:val="20"/>
        </w:rPr>
        <w:t xml:space="preserve"> </w:t>
      </w:r>
      <w:r w:rsidRPr="002220D9">
        <w:rPr>
          <w:rFonts w:ascii="Verdana" w:hAnsi="Verdana"/>
          <w:sz w:val="20"/>
          <w:szCs w:val="20"/>
        </w:rPr>
        <w:t>na</w:t>
      </w:r>
      <w:r w:rsidRPr="002220D9">
        <w:rPr>
          <w:rFonts w:ascii="Verdana" w:eastAsia="Verdana" w:hAnsi="Verdana"/>
          <w:sz w:val="20"/>
          <w:szCs w:val="20"/>
        </w:rPr>
        <w:t xml:space="preserve"> </w:t>
      </w:r>
      <w:r w:rsidRPr="002220D9">
        <w:rPr>
          <w:rFonts w:ascii="Verdana" w:hAnsi="Verdana"/>
          <w:sz w:val="20"/>
          <w:szCs w:val="20"/>
        </w:rPr>
        <w:t>warunkach</w:t>
      </w:r>
      <w:r w:rsidRPr="002220D9">
        <w:rPr>
          <w:rFonts w:ascii="Verdana" w:eastAsia="Verdana" w:hAnsi="Verdana"/>
          <w:sz w:val="20"/>
          <w:szCs w:val="20"/>
        </w:rPr>
        <w:t xml:space="preserve"> </w:t>
      </w:r>
      <w:r w:rsidRPr="002220D9">
        <w:rPr>
          <w:rFonts w:ascii="Verdana" w:hAnsi="Verdana"/>
          <w:sz w:val="20"/>
          <w:szCs w:val="20"/>
        </w:rPr>
        <w:t>określonych</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ofercie;</w:t>
      </w:r>
    </w:p>
    <w:p w:rsidR="00335577" w:rsidRPr="002220D9" w:rsidRDefault="00335577" w:rsidP="00DB673D">
      <w:pPr>
        <w:numPr>
          <w:ilvl w:val="0"/>
          <w:numId w:val="31"/>
        </w:numPr>
        <w:suppressAutoHyphens w:val="0"/>
        <w:ind w:left="1134" w:hanging="425"/>
        <w:rPr>
          <w:rFonts w:ascii="Verdana" w:hAnsi="Verdana"/>
          <w:sz w:val="20"/>
          <w:szCs w:val="20"/>
        </w:rPr>
      </w:pPr>
      <w:r w:rsidRPr="002220D9">
        <w:rPr>
          <w:rFonts w:ascii="Verdana" w:hAnsi="Verdana"/>
          <w:sz w:val="20"/>
          <w:szCs w:val="20"/>
        </w:rPr>
        <w:t>nie</w:t>
      </w:r>
      <w:r w:rsidRPr="002220D9">
        <w:rPr>
          <w:rFonts w:ascii="Verdana" w:eastAsia="Verdana" w:hAnsi="Verdana"/>
          <w:sz w:val="20"/>
          <w:szCs w:val="20"/>
        </w:rPr>
        <w:t xml:space="preserve"> </w:t>
      </w:r>
      <w:r w:rsidRPr="002220D9">
        <w:rPr>
          <w:rFonts w:ascii="Verdana" w:hAnsi="Verdana"/>
          <w:sz w:val="20"/>
          <w:szCs w:val="20"/>
        </w:rPr>
        <w:t>wniesie</w:t>
      </w:r>
      <w:r w:rsidRPr="002220D9">
        <w:rPr>
          <w:rFonts w:ascii="Verdana" w:eastAsia="Verdana" w:hAnsi="Verdana"/>
          <w:sz w:val="20"/>
          <w:szCs w:val="20"/>
        </w:rPr>
        <w:t xml:space="preserve"> </w:t>
      </w:r>
      <w:r w:rsidRPr="002220D9">
        <w:rPr>
          <w:rFonts w:ascii="Verdana" w:hAnsi="Verdana"/>
          <w:sz w:val="20"/>
          <w:szCs w:val="20"/>
        </w:rPr>
        <w:t>wymaganego</w:t>
      </w:r>
      <w:r w:rsidRPr="002220D9">
        <w:rPr>
          <w:rFonts w:ascii="Verdana" w:eastAsia="Verdana" w:hAnsi="Verdana"/>
          <w:sz w:val="20"/>
          <w:szCs w:val="20"/>
        </w:rPr>
        <w:t xml:space="preserve"> </w:t>
      </w:r>
      <w:r w:rsidRPr="002220D9">
        <w:rPr>
          <w:rFonts w:ascii="Verdana" w:hAnsi="Verdana"/>
          <w:sz w:val="20"/>
          <w:szCs w:val="20"/>
        </w:rPr>
        <w:t>zabezpieczenia</w:t>
      </w:r>
      <w:r w:rsidRPr="002220D9">
        <w:rPr>
          <w:rFonts w:ascii="Verdana" w:eastAsia="Verdana" w:hAnsi="Verdana"/>
          <w:sz w:val="20"/>
          <w:szCs w:val="20"/>
        </w:rPr>
        <w:t xml:space="preserve"> </w:t>
      </w:r>
      <w:r w:rsidRPr="002220D9">
        <w:rPr>
          <w:rFonts w:ascii="Verdana" w:hAnsi="Verdana"/>
          <w:sz w:val="20"/>
          <w:szCs w:val="20"/>
        </w:rPr>
        <w:t>należytego</w:t>
      </w:r>
      <w:r w:rsidRPr="002220D9">
        <w:rPr>
          <w:rFonts w:ascii="Verdana" w:eastAsia="Verdana" w:hAnsi="Verdana"/>
          <w:sz w:val="20"/>
          <w:szCs w:val="20"/>
        </w:rPr>
        <w:t xml:space="preserve"> </w:t>
      </w:r>
      <w:r w:rsidRPr="002220D9">
        <w:rPr>
          <w:rFonts w:ascii="Verdana" w:hAnsi="Verdana"/>
          <w:sz w:val="20"/>
          <w:szCs w:val="20"/>
        </w:rPr>
        <w:t>wykonania</w:t>
      </w:r>
      <w:r w:rsidRPr="002220D9">
        <w:rPr>
          <w:rFonts w:ascii="Verdana" w:eastAsia="Verdana" w:hAnsi="Verdana"/>
          <w:sz w:val="20"/>
          <w:szCs w:val="20"/>
        </w:rPr>
        <w:t xml:space="preserve"> </w:t>
      </w:r>
      <w:r w:rsidRPr="002220D9">
        <w:rPr>
          <w:rFonts w:ascii="Verdana" w:hAnsi="Verdana"/>
          <w:sz w:val="20"/>
          <w:szCs w:val="20"/>
        </w:rPr>
        <w:t>umowy;</w:t>
      </w:r>
    </w:p>
    <w:p w:rsidR="00335577" w:rsidRPr="002220D9" w:rsidRDefault="00335577" w:rsidP="00DB673D">
      <w:pPr>
        <w:numPr>
          <w:ilvl w:val="0"/>
          <w:numId w:val="31"/>
        </w:numPr>
        <w:suppressAutoHyphens w:val="0"/>
        <w:ind w:left="1134" w:hanging="425"/>
        <w:rPr>
          <w:rFonts w:ascii="Verdana" w:hAnsi="Verdana"/>
          <w:b/>
          <w:sz w:val="20"/>
          <w:szCs w:val="20"/>
        </w:rPr>
      </w:pPr>
      <w:r w:rsidRPr="002220D9">
        <w:rPr>
          <w:rFonts w:ascii="Verdana" w:hAnsi="Verdana"/>
          <w:sz w:val="20"/>
          <w:szCs w:val="20"/>
        </w:rPr>
        <w:t>zawarcie</w:t>
      </w:r>
      <w:r w:rsidRPr="002220D9">
        <w:rPr>
          <w:rFonts w:ascii="Verdana" w:eastAsia="Verdana" w:hAnsi="Verdana"/>
          <w:sz w:val="20"/>
          <w:szCs w:val="20"/>
        </w:rPr>
        <w:t xml:space="preserve"> </w:t>
      </w:r>
      <w:r w:rsidRPr="002220D9">
        <w:rPr>
          <w:rFonts w:ascii="Verdana" w:hAnsi="Verdana"/>
          <w:sz w:val="20"/>
          <w:szCs w:val="20"/>
        </w:rPr>
        <w:t>umowy</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sprawie</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publicznego</w:t>
      </w:r>
      <w:r w:rsidRPr="002220D9">
        <w:rPr>
          <w:rFonts w:ascii="Verdana" w:eastAsia="Verdana" w:hAnsi="Verdana"/>
          <w:sz w:val="20"/>
          <w:szCs w:val="20"/>
        </w:rPr>
        <w:t xml:space="preserve"> </w:t>
      </w:r>
      <w:r w:rsidRPr="002220D9">
        <w:rPr>
          <w:rFonts w:ascii="Verdana" w:hAnsi="Verdana"/>
          <w:sz w:val="20"/>
          <w:szCs w:val="20"/>
        </w:rPr>
        <w:t>stanie</w:t>
      </w:r>
      <w:r w:rsidRPr="002220D9">
        <w:rPr>
          <w:rFonts w:ascii="Verdana" w:eastAsia="Verdana" w:hAnsi="Verdana"/>
          <w:sz w:val="20"/>
          <w:szCs w:val="20"/>
        </w:rPr>
        <w:t xml:space="preserve"> </w:t>
      </w:r>
      <w:r w:rsidRPr="002220D9">
        <w:rPr>
          <w:rFonts w:ascii="Verdana" w:hAnsi="Verdana"/>
          <w:sz w:val="20"/>
          <w:szCs w:val="20"/>
        </w:rPr>
        <w:t>się</w:t>
      </w:r>
      <w:r w:rsidRPr="002220D9">
        <w:rPr>
          <w:rFonts w:ascii="Verdana" w:eastAsia="Verdana" w:hAnsi="Verdana"/>
          <w:sz w:val="20"/>
          <w:szCs w:val="20"/>
        </w:rPr>
        <w:t xml:space="preserve"> </w:t>
      </w:r>
      <w:r w:rsidRPr="002220D9">
        <w:rPr>
          <w:rFonts w:ascii="Verdana" w:hAnsi="Verdana"/>
          <w:sz w:val="20"/>
          <w:szCs w:val="20"/>
        </w:rPr>
        <w:t>niemożliwe</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przyczyn</w:t>
      </w:r>
      <w:r w:rsidRPr="002220D9">
        <w:rPr>
          <w:rFonts w:ascii="Verdana" w:eastAsia="Verdana" w:hAnsi="Verdana"/>
          <w:sz w:val="20"/>
          <w:szCs w:val="20"/>
        </w:rPr>
        <w:t xml:space="preserve"> </w:t>
      </w:r>
      <w:r w:rsidRPr="002220D9">
        <w:rPr>
          <w:rFonts w:ascii="Verdana" w:hAnsi="Verdana"/>
          <w:sz w:val="20"/>
          <w:szCs w:val="20"/>
        </w:rPr>
        <w:t>leżących</w:t>
      </w:r>
      <w:r w:rsidRPr="002220D9">
        <w:rPr>
          <w:rFonts w:ascii="Verdana" w:eastAsia="Verdana" w:hAnsi="Verdana"/>
          <w:sz w:val="20"/>
          <w:szCs w:val="20"/>
        </w:rPr>
        <w:t xml:space="preserve"> </w:t>
      </w:r>
      <w:r w:rsidRPr="002220D9">
        <w:rPr>
          <w:rFonts w:ascii="Verdana" w:hAnsi="Verdana"/>
          <w:sz w:val="20"/>
          <w:szCs w:val="20"/>
        </w:rPr>
        <w:t>po</w:t>
      </w:r>
      <w:r w:rsidRPr="002220D9">
        <w:rPr>
          <w:rFonts w:ascii="Verdana" w:eastAsia="Verdana" w:hAnsi="Verdana"/>
          <w:sz w:val="20"/>
          <w:szCs w:val="20"/>
        </w:rPr>
        <w:t xml:space="preserve"> </w:t>
      </w:r>
      <w:r w:rsidRPr="002220D9">
        <w:rPr>
          <w:rFonts w:ascii="Verdana" w:hAnsi="Verdana"/>
          <w:sz w:val="20"/>
          <w:szCs w:val="20"/>
        </w:rPr>
        <w:t>stronie</w:t>
      </w:r>
      <w:r w:rsidRPr="002220D9">
        <w:rPr>
          <w:rFonts w:ascii="Verdana" w:eastAsia="Verdana" w:hAnsi="Verdana"/>
          <w:sz w:val="20"/>
          <w:szCs w:val="20"/>
        </w:rPr>
        <w:t xml:space="preserve"> </w:t>
      </w:r>
      <w:r w:rsidRPr="002220D9">
        <w:rPr>
          <w:rFonts w:ascii="Verdana" w:hAnsi="Verdana"/>
          <w:sz w:val="20"/>
          <w:szCs w:val="20"/>
        </w:rPr>
        <w:t>Wykonawcy.</w:t>
      </w:r>
      <w:r w:rsidRPr="002220D9">
        <w:rPr>
          <w:rFonts w:ascii="Verdana" w:eastAsia="Verdana" w:hAnsi="Verdana"/>
          <w:sz w:val="20"/>
          <w:szCs w:val="20"/>
        </w:rPr>
        <w:t xml:space="preserve">       </w:t>
      </w:r>
    </w:p>
    <w:p w:rsidR="00335577" w:rsidRPr="002220D9" w:rsidRDefault="00335577" w:rsidP="00AB12AE">
      <w:pPr>
        <w:suppressAutoHyphens w:val="0"/>
        <w:jc w:val="both"/>
        <w:rPr>
          <w:rFonts w:ascii="Verdana" w:hAnsi="Verdana"/>
          <w:b/>
          <w:sz w:val="20"/>
          <w:szCs w:val="20"/>
        </w:rPr>
      </w:pPr>
    </w:p>
    <w:p w:rsidR="00335577" w:rsidRPr="002220D9" w:rsidRDefault="00335577" w:rsidP="00DB673D">
      <w:pPr>
        <w:numPr>
          <w:ilvl w:val="1"/>
          <w:numId w:val="28"/>
        </w:numPr>
        <w:suppressAutoHyphens w:val="0"/>
        <w:jc w:val="both"/>
        <w:rPr>
          <w:rFonts w:ascii="Verdana" w:hAnsi="Verdana"/>
          <w:sz w:val="20"/>
          <w:szCs w:val="20"/>
        </w:rPr>
      </w:pPr>
      <w:r w:rsidRPr="002220D9">
        <w:rPr>
          <w:rFonts w:ascii="Verdana" w:hAnsi="Verdana"/>
          <w:sz w:val="20"/>
          <w:szCs w:val="20"/>
        </w:rPr>
        <w:t>Zgodnie</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art.</w:t>
      </w:r>
      <w:r w:rsidRPr="002220D9">
        <w:rPr>
          <w:rFonts w:ascii="Verdana" w:eastAsia="Verdana" w:hAnsi="Verdana"/>
          <w:sz w:val="20"/>
          <w:szCs w:val="20"/>
        </w:rPr>
        <w:t xml:space="preserve"> </w:t>
      </w:r>
      <w:r w:rsidRPr="002220D9">
        <w:rPr>
          <w:rFonts w:ascii="Verdana" w:hAnsi="Verdana"/>
          <w:sz w:val="20"/>
          <w:szCs w:val="20"/>
        </w:rPr>
        <w:t>46</w:t>
      </w:r>
      <w:r w:rsidRPr="002220D9">
        <w:rPr>
          <w:rFonts w:ascii="Verdana" w:eastAsia="Verdana" w:hAnsi="Verdana"/>
          <w:sz w:val="20"/>
          <w:szCs w:val="20"/>
        </w:rPr>
        <w:t xml:space="preserve"> </w:t>
      </w:r>
      <w:r w:rsidRPr="002220D9">
        <w:rPr>
          <w:rFonts w:ascii="Verdana" w:hAnsi="Verdana"/>
          <w:sz w:val="20"/>
          <w:szCs w:val="20"/>
        </w:rPr>
        <w:t>ust.</w:t>
      </w:r>
      <w:r w:rsidRPr="002220D9">
        <w:rPr>
          <w:rFonts w:ascii="Verdana" w:eastAsia="Verdana" w:hAnsi="Verdana"/>
          <w:sz w:val="20"/>
          <w:szCs w:val="20"/>
        </w:rPr>
        <w:t xml:space="preserve"> </w:t>
      </w:r>
      <w:r w:rsidRPr="002220D9">
        <w:rPr>
          <w:rFonts w:ascii="Verdana" w:hAnsi="Verdana"/>
          <w:sz w:val="20"/>
          <w:szCs w:val="20"/>
        </w:rPr>
        <w:t>4a</w:t>
      </w:r>
      <w:r w:rsidRPr="002220D9">
        <w:rPr>
          <w:rFonts w:ascii="Verdana" w:eastAsia="Verdana" w:hAnsi="Verdana"/>
          <w:sz w:val="20"/>
          <w:szCs w:val="20"/>
        </w:rPr>
        <w:t xml:space="preserve"> </w:t>
      </w:r>
      <w:r w:rsidR="00CF1496" w:rsidRPr="002220D9">
        <w:rPr>
          <w:rFonts w:ascii="Verdana" w:hAnsi="Verdana"/>
          <w:sz w:val="20"/>
          <w:szCs w:val="20"/>
        </w:rPr>
        <w:t>U</w:t>
      </w:r>
      <w:r w:rsidRPr="002220D9">
        <w:rPr>
          <w:rFonts w:ascii="Verdana" w:hAnsi="Verdana"/>
          <w:sz w:val="20"/>
          <w:szCs w:val="20"/>
        </w:rPr>
        <w:t>stawy</w:t>
      </w:r>
      <w:r w:rsidRPr="002220D9">
        <w:rPr>
          <w:rFonts w:ascii="Verdana" w:eastAsia="Verdana" w:hAnsi="Verdana"/>
          <w:sz w:val="20"/>
          <w:szCs w:val="20"/>
        </w:rPr>
        <w:t xml:space="preserve"> Zamawiaj</w:t>
      </w:r>
      <w:r w:rsidRPr="002220D9">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w:t>
      </w:r>
      <w:r w:rsidRPr="002220D9">
        <w:rPr>
          <w:rFonts w:ascii="Verdana" w:hAnsi="Verdana"/>
          <w:sz w:val="20"/>
          <w:szCs w:val="20"/>
        </w:rPr>
        <w:lastRenderedPageBreak/>
        <w:t xml:space="preserve">mowa w art. 25a ust. 1, pełnomocnictw lub nie wyraził zgody na poprawienie omyłki, o której mowa w art. 87 ust. 2 pkt 3, co spowodowało brak możliwości wybrania oferty złożonej przez wykonawcę jako najkorzystniejszej. </w:t>
      </w:r>
    </w:p>
    <w:p w:rsidR="00CF1496" w:rsidRPr="002220D9" w:rsidRDefault="00CF1496" w:rsidP="00AB12AE">
      <w:pPr>
        <w:suppressAutoHyphens w:val="0"/>
        <w:jc w:val="both"/>
        <w:rPr>
          <w:rFonts w:ascii="Verdana" w:hAnsi="Verdana"/>
          <w:sz w:val="20"/>
          <w:szCs w:val="20"/>
        </w:rPr>
      </w:pPr>
    </w:p>
    <w:p w:rsidR="00335577" w:rsidRPr="002220D9" w:rsidRDefault="00335577" w:rsidP="00DB673D">
      <w:pPr>
        <w:numPr>
          <w:ilvl w:val="1"/>
          <w:numId w:val="28"/>
        </w:numPr>
        <w:suppressAutoHyphens w:val="0"/>
        <w:jc w:val="both"/>
        <w:rPr>
          <w:rFonts w:ascii="Verdana" w:hAnsi="Verdana"/>
          <w:sz w:val="20"/>
          <w:szCs w:val="20"/>
        </w:rPr>
      </w:pPr>
      <w:r w:rsidRPr="002220D9">
        <w:rPr>
          <w:rFonts w:ascii="Verdana" w:hAnsi="Verdana"/>
          <w:sz w:val="20"/>
          <w:szCs w:val="20"/>
        </w:rPr>
        <w:t xml:space="preserve">W tytule przelewu, a także treści poręczenia lub gwarancji wykonawca winien umieścić nazwę </w:t>
      </w:r>
      <w:r w:rsidR="007E78FC" w:rsidRPr="002220D9">
        <w:rPr>
          <w:rFonts w:ascii="Verdana" w:hAnsi="Verdana"/>
          <w:sz w:val="20"/>
          <w:szCs w:val="20"/>
        </w:rPr>
        <w:t>przetargu, którego dot</w:t>
      </w:r>
      <w:r w:rsidR="00B96DFD" w:rsidRPr="002220D9">
        <w:rPr>
          <w:rFonts w:ascii="Verdana" w:hAnsi="Verdana"/>
          <w:sz w:val="20"/>
          <w:szCs w:val="20"/>
        </w:rPr>
        <w:t xml:space="preserve">yczy </w:t>
      </w:r>
      <w:r w:rsidRPr="002220D9">
        <w:rPr>
          <w:rFonts w:ascii="Verdana" w:hAnsi="Verdana"/>
          <w:sz w:val="20"/>
          <w:szCs w:val="20"/>
        </w:rPr>
        <w:t>wadium.</w:t>
      </w:r>
    </w:p>
    <w:p w:rsidR="00A824B4" w:rsidRPr="002220D9" w:rsidRDefault="00A824B4" w:rsidP="00AB12AE">
      <w:pPr>
        <w:suppressAutoHyphens w:val="0"/>
        <w:jc w:val="both"/>
        <w:rPr>
          <w:rFonts w:ascii="Verdana" w:hAnsi="Verdana"/>
          <w:sz w:val="20"/>
          <w:szCs w:val="20"/>
        </w:rPr>
      </w:pPr>
    </w:p>
    <w:p w:rsidR="00A7348A" w:rsidRPr="002220D9" w:rsidRDefault="00A7348A" w:rsidP="00AB12AE">
      <w:pPr>
        <w:jc w:val="both"/>
        <w:rPr>
          <w:rFonts w:ascii="Verdana" w:eastAsia="Verdana" w:hAnsi="Verdana"/>
          <w:sz w:val="20"/>
          <w:szCs w:val="20"/>
        </w:rPr>
      </w:pPr>
      <w:r w:rsidRPr="002220D9">
        <w:rPr>
          <w:rFonts w:ascii="Verdana" w:hAnsi="Verdana"/>
          <w:b/>
          <w:spacing w:val="4"/>
          <w:sz w:val="20"/>
          <w:szCs w:val="20"/>
        </w:rPr>
        <w:t>13.</w:t>
      </w:r>
      <w:r w:rsidRPr="002220D9">
        <w:rPr>
          <w:rFonts w:ascii="Verdana" w:hAnsi="Verdana"/>
          <w:b/>
          <w:spacing w:val="4"/>
          <w:sz w:val="20"/>
          <w:szCs w:val="20"/>
        </w:rPr>
        <w:tab/>
        <w:t>MIEJSCE</w:t>
      </w:r>
      <w:r w:rsidRPr="002220D9">
        <w:rPr>
          <w:rFonts w:ascii="Verdana" w:eastAsia="Verdana" w:hAnsi="Verdana"/>
          <w:b/>
          <w:spacing w:val="4"/>
          <w:sz w:val="20"/>
          <w:szCs w:val="20"/>
        </w:rPr>
        <w:t xml:space="preserve"> </w:t>
      </w:r>
      <w:r w:rsidRPr="002220D9">
        <w:rPr>
          <w:rFonts w:ascii="Verdana" w:hAnsi="Verdana"/>
          <w:b/>
          <w:spacing w:val="4"/>
          <w:sz w:val="20"/>
          <w:szCs w:val="20"/>
        </w:rPr>
        <w:t>ORAZ</w:t>
      </w:r>
      <w:r w:rsidRPr="002220D9">
        <w:rPr>
          <w:rFonts w:ascii="Verdana" w:eastAsia="Verdana" w:hAnsi="Verdana"/>
          <w:b/>
          <w:spacing w:val="4"/>
          <w:sz w:val="20"/>
          <w:szCs w:val="20"/>
        </w:rPr>
        <w:t xml:space="preserve"> </w:t>
      </w:r>
      <w:r w:rsidRPr="002220D9">
        <w:rPr>
          <w:rFonts w:ascii="Verdana" w:hAnsi="Verdana"/>
          <w:b/>
          <w:spacing w:val="4"/>
          <w:sz w:val="20"/>
          <w:szCs w:val="20"/>
        </w:rPr>
        <w:t>TERMIN</w:t>
      </w:r>
      <w:r w:rsidRPr="002220D9">
        <w:rPr>
          <w:rFonts w:ascii="Verdana" w:eastAsia="Verdana" w:hAnsi="Verdana"/>
          <w:b/>
          <w:spacing w:val="4"/>
          <w:sz w:val="20"/>
          <w:szCs w:val="20"/>
        </w:rPr>
        <w:t xml:space="preserve"> </w:t>
      </w:r>
      <w:r w:rsidRPr="002220D9">
        <w:rPr>
          <w:rFonts w:ascii="Verdana" w:hAnsi="Verdana"/>
          <w:b/>
          <w:spacing w:val="4"/>
          <w:sz w:val="20"/>
          <w:szCs w:val="20"/>
        </w:rPr>
        <w:t>SKŁADANIA</w:t>
      </w:r>
      <w:r w:rsidRPr="002220D9">
        <w:rPr>
          <w:rFonts w:ascii="Verdana" w:eastAsia="Verdana" w:hAnsi="Verdana"/>
          <w:b/>
          <w:spacing w:val="4"/>
          <w:sz w:val="20"/>
          <w:szCs w:val="20"/>
        </w:rPr>
        <w:t xml:space="preserve"> </w:t>
      </w:r>
      <w:r w:rsidRPr="002220D9">
        <w:rPr>
          <w:rFonts w:ascii="Verdana" w:hAnsi="Verdana"/>
          <w:b/>
          <w:spacing w:val="4"/>
          <w:sz w:val="20"/>
          <w:szCs w:val="20"/>
        </w:rPr>
        <w:t>I</w:t>
      </w:r>
      <w:r w:rsidRPr="002220D9">
        <w:rPr>
          <w:rFonts w:ascii="Verdana" w:eastAsia="Verdana" w:hAnsi="Verdana"/>
          <w:b/>
          <w:spacing w:val="4"/>
          <w:sz w:val="20"/>
          <w:szCs w:val="20"/>
        </w:rPr>
        <w:t xml:space="preserve"> </w:t>
      </w:r>
      <w:r w:rsidRPr="002220D9">
        <w:rPr>
          <w:rFonts w:ascii="Verdana" w:hAnsi="Verdana"/>
          <w:b/>
          <w:spacing w:val="4"/>
          <w:sz w:val="20"/>
          <w:szCs w:val="20"/>
        </w:rPr>
        <w:t>OTWARCIA</w:t>
      </w:r>
      <w:r w:rsidRPr="002220D9">
        <w:rPr>
          <w:rFonts w:ascii="Verdana" w:eastAsia="Verdana" w:hAnsi="Verdana"/>
          <w:b/>
          <w:spacing w:val="4"/>
          <w:sz w:val="20"/>
          <w:szCs w:val="20"/>
        </w:rPr>
        <w:t xml:space="preserve"> </w:t>
      </w:r>
      <w:r w:rsidRPr="002220D9">
        <w:rPr>
          <w:rFonts w:ascii="Verdana" w:hAnsi="Verdana"/>
          <w:b/>
          <w:spacing w:val="4"/>
          <w:sz w:val="20"/>
          <w:szCs w:val="20"/>
        </w:rPr>
        <w:t>OFERT</w:t>
      </w:r>
    </w:p>
    <w:p w:rsidR="00A7348A" w:rsidRPr="002220D9" w:rsidRDefault="00A7348A" w:rsidP="00AB12AE">
      <w:pPr>
        <w:jc w:val="both"/>
        <w:rPr>
          <w:rFonts w:ascii="Verdana" w:eastAsia="Verdana" w:hAnsi="Verdana"/>
          <w:sz w:val="20"/>
          <w:szCs w:val="20"/>
        </w:rPr>
      </w:pPr>
    </w:p>
    <w:p w:rsidR="000869AE" w:rsidRPr="002D615E" w:rsidRDefault="004F2693" w:rsidP="000869AE">
      <w:pPr>
        <w:numPr>
          <w:ilvl w:val="0"/>
          <w:numId w:val="42"/>
        </w:numPr>
        <w:jc w:val="both"/>
        <w:rPr>
          <w:rFonts w:ascii="Verdana" w:eastAsia="Verdana" w:hAnsi="Verdana" w:cs="Times New Roman"/>
          <w:sz w:val="20"/>
          <w:szCs w:val="20"/>
        </w:rPr>
      </w:pPr>
      <w:bookmarkStart w:id="1" w:name="_Toc56878493"/>
      <w:bookmarkStart w:id="2" w:name="_Toc136762103"/>
      <w:r w:rsidRPr="002D615E">
        <w:rPr>
          <w:rFonts w:ascii="Verdana" w:eastAsia="Verdana" w:hAnsi="Verdana" w:cs="Times New Roman"/>
          <w:sz w:val="20"/>
          <w:szCs w:val="20"/>
        </w:rPr>
        <w:t xml:space="preserve">Termin składania ofert: do dnia </w:t>
      </w:r>
      <w:r w:rsidR="002D615E">
        <w:rPr>
          <w:rFonts w:ascii="Verdana" w:eastAsia="Verdana" w:hAnsi="Verdana" w:cs="Times New Roman"/>
          <w:sz w:val="20"/>
          <w:szCs w:val="20"/>
        </w:rPr>
        <w:t>09.04.</w:t>
      </w:r>
      <w:r w:rsidR="00851401" w:rsidRPr="002D615E">
        <w:rPr>
          <w:rFonts w:ascii="Verdana" w:eastAsia="Verdana" w:hAnsi="Verdana" w:cs="Times New Roman"/>
          <w:sz w:val="20"/>
          <w:szCs w:val="20"/>
        </w:rPr>
        <w:t>2019r.</w:t>
      </w:r>
      <w:r w:rsidRPr="002D615E">
        <w:rPr>
          <w:rFonts w:ascii="Verdana" w:eastAsia="Verdana" w:hAnsi="Verdana" w:cs="Times New Roman"/>
          <w:sz w:val="20"/>
          <w:szCs w:val="20"/>
        </w:rPr>
        <w:t xml:space="preserve"> do godziny: </w:t>
      </w:r>
      <w:r w:rsidR="00851401" w:rsidRPr="002D615E">
        <w:rPr>
          <w:rFonts w:ascii="Verdana" w:eastAsia="Verdana" w:hAnsi="Verdana" w:cs="Times New Roman"/>
          <w:sz w:val="20"/>
          <w:szCs w:val="20"/>
        </w:rPr>
        <w:t>09:00</w:t>
      </w:r>
      <w:r w:rsidRPr="002D615E">
        <w:rPr>
          <w:rFonts w:ascii="Verdana" w:eastAsia="Verdana" w:hAnsi="Verdana" w:cs="Times New Roman"/>
          <w:sz w:val="20"/>
          <w:szCs w:val="20"/>
        </w:rPr>
        <w:t>.</w:t>
      </w:r>
    </w:p>
    <w:p w:rsidR="000869AE" w:rsidRPr="002D615E" w:rsidRDefault="004F2693" w:rsidP="000869AE">
      <w:pPr>
        <w:numPr>
          <w:ilvl w:val="0"/>
          <w:numId w:val="42"/>
        </w:numPr>
        <w:jc w:val="both"/>
        <w:rPr>
          <w:rFonts w:ascii="Verdana" w:eastAsia="Verdana" w:hAnsi="Verdana" w:cs="Times New Roman"/>
          <w:sz w:val="20"/>
          <w:szCs w:val="20"/>
        </w:rPr>
      </w:pPr>
      <w:r w:rsidRPr="002D615E">
        <w:rPr>
          <w:rFonts w:ascii="Verdana" w:eastAsia="Verdana" w:hAnsi="Verdana" w:cs="Times New Roman"/>
          <w:sz w:val="20"/>
          <w:szCs w:val="20"/>
        </w:rPr>
        <w:t>Otwa</w:t>
      </w:r>
      <w:r w:rsidR="00AF0480" w:rsidRPr="002D615E">
        <w:rPr>
          <w:rFonts w:ascii="Verdana" w:eastAsia="Verdana" w:hAnsi="Verdana" w:cs="Times New Roman"/>
          <w:sz w:val="20"/>
          <w:szCs w:val="20"/>
        </w:rPr>
        <w:t xml:space="preserve">rcie ofert nastąpi w dniu </w:t>
      </w:r>
      <w:r w:rsidR="002D615E">
        <w:rPr>
          <w:rFonts w:ascii="Verdana" w:eastAsia="Verdana" w:hAnsi="Verdana" w:cs="Times New Roman"/>
          <w:sz w:val="20"/>
          <w:szCs w:val="20"/>
        </w:rPr>
        <w:t>09.04</w:t>
      </w:r>
      <w:r w:rsidR="00851401" w:rsidRPr="002D615E">
        <w:rPr>
          <w:rFonts w:ascii="Verdana" w:eastAsia="Verdana" w:hAnsi="Verdana" w:cs="Times New Roman"/>
          <w:sz w:val="20"/>
          <w:szCs w:val="20"/>
        </w:rPr>
        <w:t>.201</w:t>
      </w:r>
      <w:r w:rsidR="00AF0480" w:rsidRPr="002D615E">
        <w:rPr>
          <w:rFonts w:ascii="Verdana" w:eastAsia="Verdana" w:hAnsi="Verdana" w:cs="Times New Roman"/>
          <w:sz w:val="20"/>
          <w:szCs w:val="20"/>
        </w:rPr>
        <w:t>9</w:t>
      </w:r>
      <w:r w:rsidRPr="002D615E">
        <w:rPr>
          <w:rFonts w:ascii="Verdana" w:eastAsia="Verdana" w:hAnsi="Verdana" w:cs="Times New Roman"/>
          <w:sz w:val="20"/>
          <w:szCs w:val="20"/>
        </w:rPr>
        <w:t xml:space="preserve">r., o godzinie </w:t>
      </w:r>
      <w:r w:rsidR="00851401" w:rsidRPr="002D615E">
        <w:rPr>
          <w:rFonts w:ascii="Verdana" w:eastAsia="Verdana" w:hAnsi="Verdana" w:cs="Times New Roman"/>
          <w:sz w:val="20"/>
          <w:szCs w:val="20"/>
        </w:rPr>
        <w:t>09:30</w:t>
      </w:r>
      <w:r w:rsidRPr="002D615E">
        <w:rPr>
          <w:rFonts w:ascii="Verdana" w:eastAsia="Verdana" w:hAnsi="Verdana" w:cs="Times New Roman"/>
          <w:sz w:val="20"/>
          <w:szCs w:val="20"/>
        </w:rPr>
        <w:t>.</w:t>
      </w:r>
    </w:p>
    <w:p w:rsidR="000869AE" w:rsidRPr="002220D9" w:rsidRDefault="004F2693" w:rsidP="000869AE">
      <w:pPr>
        <w:numPr>
          <w:ilvl w:val="0"/>
          <w:numId w:val="42"/>
        </w:numPr>
        <w:jc w:val="both"/>
        <w:rPr>
          <w:rFonts w:ascii="Verdana" w:eastAsia="Verdana" w:hAnsi="Verdana" w:cs="Times New Roman"/>
          <w:sz w:val="20"/>
          <w:szCs w:val="20"/>
        </w:rPr>
      </w:pPr>
      <w:r w:rsidRPr="002220D9">
        <w:rPr>
          <w:rFonts w:ascii="Verdana" w:eastAsia="Verdana" w:hAnsi="Verdana" w:cs="Times New Roman"/>
          <w:sz w:val="20"/>
          <w:szCs w:val="20"/>
        </w:rPr>
        <w:t xml:space="preserve">Otwarcie ofert następuje poprzez użycie aplikacji do szyfrowania ofert dostępnej na </w:t>
      </w:r>
      <w:proofErr w:type="spellStart"/>
      <w:r w:rsidRPr="002220D9">
        <w:rPr>
          <w:rFonts w:ascii="Verdana" w:eastAsia="Verdana" w:hAnsi="Verdana" w:cs="Times New Roman"/>
          <w:sz w:val="20"/>
          <w:szCs w:val="20"/>
        </w:rPr>
        <w:t>miniPortalu</w:t>
      </w:r>
      <w:proofErr w:type="spellEnd"/>
      <w:r w:rsidRPr="002220D9">
        <w:rPr>
          <w:rFonts w:ascii="Verdana" w:eastAsia="Verdana" w:hAnsi="Verdana" w:cs="Times New Roman"/>
          <w:sz w:val="20"/>
          <w:szCs w:val="20"/>
        </w:rPr>
        <w:t xml:space="preserve"> i  dokonywane jest poprzez odszyfrowanie i otwarcie ofert za pomocą klucza prywatnego.</w:t>
      </w:r>
    </w:p>
    <w:bookmarkEnd w:id="1"/>
    <w:bookmarkEnd w:id="2"/>
    <w:p w:rsidR="000869AE" w:rsidRPr="002220D9" w:rsidRDefault="004F2693" w:rsidP="000869AE">
      <w:pPr>
        <w:numPr>
          <w:ilvl w:val="0"/>
          <w:numId w:val="42"/>
        </w:numPr>
        <w:jc w:val="both"/>
        <w:rPr>
          <w:rFonts w:ascii="Verdana" w:eastAsia="Verdana" w:hAnsi="Verdana" w:cs="Times New Roman"/>
          <w:sz w:val="20"/>
          <w:szCs w:val="20"/>
        </w:rPr>
      </w:pPr>
      <w:r w:rsidRPr="002220D9">
        <w:rPr>
          <w:rFonts w:ascii="Verdana" w:eastAsia="Verdana" w:hAnsi="Verdana" w:cs="Times New Roman"/>
          <w:sz w:val="20"/>
          <w:szCs w:val="20"/>
        </w:rPr>
        <w:t>Otwarcie ofert jest jawne, Wykonawcy mogą uczestniczyć w sesji otwarcia ofert.</w:t>
      </w:r>
    </w:p>
    <w:p w:rsidR="000869AE" w:rsidRPr="002220D9" w:rsidRDefault="004F2693" w:rsidP="000869AE">
      <w:pPr>
        <w:numPr>
          <w:ilvl w:val="0"/>
          <w:numId w:val="42"/>
        </w:numPr>
        <w:jc w:val="both"/>
        <w:rPr>
          <w:rFonts w:ascii="Verdana" w:eastAsia="Verdana" w:hAnsi="Verdana" w:cs="Times New Roman"/>
          <w:sz w:val="20"/>
          <w:szCs w:val="20"/>
        </w:rPr>
      </w:pPr>
      <w:r w:rsidRPr="002220D9">
        <w:rPr>
          <w:rFonts w:ascii="Verdana" w:eastAsia="Verdana" w:hAnsi="Verdana" w:cs="Times New Roman"/>
          <w:sz w:val="20"/>
          <w:szCs w:val="20"/>
        </w:rPr>
        <w:t>Niezwłocznie po otwarciu ofert Zamawiający zamieści na stronie internetowej informację z otwarcia ofert.</w:t>
      </w:r>
    </w:p>
    <w:p w:rsidR="000869AE" w:rsidRPr="002220D9" w:rsidRDefault="000869AE" w:rsidP="00AB12AE">
      <w:pPr>
        <w:jc w:val="both"/>
        <w:rPr>
          <w:rFonts w:ascii="Verdana" w:eastAsia="Verdana" w:hAnsi="Verdana"/>
          <w:sz w:val="20"/>
          <w:szCs w:val="20"/>
        </w:rPr>
      </w:pPr>
    </w:p>
    <w:p w:rsidR="00A7348A" w:rsidRPr="002220D9" w:rsidRDefault="00A7348A" w:rsidP="00AB12AE">
      <w:pPr>
        <w:jc w:val="both"/>
        <w:rPr>
          <w:rFonts w:ascii="Verdana" w:hAnsi="Verdana"/>
          <w:sz w:val="20"/>
          <w:szCs w:val="20"/>
        </w:rPr>
      </w:pPr>
      <w:r w:rsidRPr="002220D9">
        <w:rPr>
          <w:rFonts w:ascii="Verdana" w:hAnsi="Verdana"/>
          <w:b/>
          <w:sz w:val="20"/>
          <w:szCs w:val="20"/>
        </w:rPr>
        <w:t>14.</w:t>
      </w:r>
      <w:r w:rsidRPr="002220D9">
        <w:rPr>
          <w:rFonts w:ascii="Verdana" w:hAnsi="Verdana"/>
          <w:b/>
          <w:sz w:val="20"/>
          <w:szCs w:val="20"/>
        </w:rPr>
        <w:tab/>
        <w:t>TERMIN</w:t>
      </w:r>
      <w:r w:rsidRPr="002220D9">
        <w:rPr>
          <w:rFonts w:ascii="Verdana" w:eastAsia="Verdana" w:hAnsi="Verdana"/>
          <w:b/>
          <w:sz w:val="20"/>
          <w:szCs w:val="20"/>
        </w:rPr>
        <w:t xml:space="preserve"> </w:t>
      </w:r>
      <w:r w:rsidRPr="002220D9">
        <w:rPr>
          <w:rFonts w:ascii="Verdana" w:hAnsi="Verdana"/>
          <w:b/>
          <w:sz w:val="20"/>
          <w:szCs w:val="20"/>
        </w:rPr>
        <w:t>ZWIĄZANIA</w:t>
      </w:r>
      <w:r w:rsidRPr="002220D9">
        <w:rPr>
          <w:rFonts w:ascii="Verdana" w:eastAsia="Verdana" w:hAnsi="Verdana"/>
          <w:b/>
          <w:sz w:val="20"/>
          <w:szCs w:val="20"/>
        </w:rPr>
        <w:t xml:space="preserve"> </w:t>
      </w:r>
      <w:r w:rsidRPr="002220D9">
        <w:rPr>
          <w:rFonts w:ascii="Verdana" w:hAnsi="Verdana"/>
          <w:b/>
          <w:sz w:val="20"/>
          <w:szCs w:val="20"/>
        </w:rPr>
        <w:t>OFERTĄ</w:t>
      </w:r>
    </w:p>
    <w:p w:rsidR="00A7348A" w:rsidRPr="002220D9" w:rsidRDefault="00A7348A" w:rsidP="00AB12AE">
      <w:pPr>
        <w:pStyle w:val="Tekstpodstawowy"/>
        <w:jc w:val="both"/>
        <w:rPr>
          <w:rFonts w:ascii="Verdana" w:hAnsi="Verdana" w:cs="Verdana"/>
          <w:sz w:val="20"/>
        </w:rPr>
      </w:pPr>
    </w:p>
    <w:p w:rsidR="00A7348A" w:rsidRPr="002220D9" w:rsidRDefault="00A7348A" w:rsidP="00AB12AE">
      <w:pPr>
        <w:pStyle w:val="Tekstpodstawowy"/>
        <w:numPr>
          <w:ilvl w:val="1"/>
          <w:numId w:val="2"/>
        </w:numPr>
        <w:jc w:val="both"/>
        <w:rPr>
          <w:rFonts w:ascii="Verdana" w:hAnsi="Verdana" w:cs="Verdana"/>
          <w:sz w:val="20"/>
        </w:rPr>
      </w:pPr>
      <w:r w:rsidRPr="002220D9">
        <w:rPr>
          <w:rFonts w:ascii="Verdana" w:hAnsi="Verdana" w:cs="Verdana"/>
          <w:spacing w:val="4"/>
          <w:sz w:val="20"/>
        </w:rPr>
        <w:t>Termin</w:t>
      </w:r>
      <w:r w:rsidRPr="002220D9">
        <w:rPr>
          <w:rFonts w:ascii="Verdana" w:eastAsia="Verdana" w:hAnsi="Verdana" w:cs="Verdana"/>
          <w:spacing w:val="4"/>
          <w:sz w:val="20"/>
        </w:rPr>
        <w:t xml:space="preserve"> </w:t>
      </w:r>
      <w:r w:rsidRPr="002220D9">
        <w:rPr>
          <w:rFonts w:ascii="Verdana" w:hAnsi="Verdana" w:cs="Verdana"/>
          <w:spacing w:val="4"/>
          <w:sz w:val="20"/>
        </w:rPr>
        <w:t>związania</w:t>
      </w:r>
      <w:r w:rsidRPr="002220D9">
        <w:rPr>
          <w:rFonts w:ascii="Verdana" w:eastAsia="Verdana" w:hAnsi="Verdana" w:cs="Verdana"/>
          <w:spacing w:val="4"/>
          <w:sz w:val="20"/>
        </w:rPr>
        <w:t xml:space="preserve"> </w:t>
      </w:r>
      <w:r w:rsidRPr="002220D9">
        <w:rPr>
          <w:rFonts w:ascii="Verdana" w:hAnsi="Verdana" w:cs="Verdana"/>
          <w:spacing w:val="4"/>
          <w:sz w:val="20"/>
        </w:rPr>
        <w:t>ofertą</w:t>
      </w:r>
      <w:r w:rsidRPr="002220D9">
        <w:rPr>
          <w:rFonts w:ascii="Verdana" w:eastAsia="Verdana" w:hAnsi="Verdana" w:cs="Verdana"/>
          <w:spacing w:val="4"/>
          <w:sz w:val="20"/>
        </w:rPr>
        <w:t xml:space="preserve"> </w:t>
      </w:r>
      <w:r w:rsidRPr="002220D9">
        <w:rPr>
          <w:rFonts w:ascii="Verdana" w:hAnsi="Verdana" w:cs="Verdana"/>
          <w:spacing w:val="4"/>
          <w:sz w:val="20"/>
        </w:rPr>
        <w:t>wynosi</w:t>
      </w:r>
      <w:r w:rsidRPr="002220D9">
        <w:rPr>
          <w:rFonts w:ascii="Verdana" w:eastAsia="Verdana" w:hAnsi="Verdana" w:cs="Verdana"/>
          <w:spacing w:val="4"/>
          <w:sz w:val="20"/>
        </w:rPr>
        <w:t xml:space="preserve"> </w:t>
      </w:r>
      <w:r w:rsidR="007E3233" w:rsidRPr="002220D9">
        <w:rPr>
          <w:rFonts w:ascii="Verdana" w:eastAsia="Verdana" w:hAnsi="Verdana" w:cs="Verdana"/>
          <w:b/>
          <w:bCs/>
          <w:spacing w:val="4"/>
          <w:sz w:val="20"/>
        </w:rPr>
        <w:t>6</w:t>
      </w:r>
      <w:r w:rsidRPr="002220D9">
        <w:rPr>
          <w:rFonts w:ascii="Verdana" w:hAnsi="Verdana" w:cs="Verdana"/>
          <w:b/>
          <w:spacing w:val="4"/>
          <w:sz w:val="20"/>
        </w:rPr>
        <w:t>0</w:t>
      </w:r>
      <w:r w:rsidRPr="002220D9">
        <w:rPr>
          <w:rFonts w:ascii="Verdana" w:eastAsia="Verdana" w:hAnsi="Verdana" w:cs="Verdana"/>
          <w:spacing w:val="4"/>
          <w:sz w:val="20"/>
        </w:rPr>
        <w:t xml:space="preserve"> </w:t>
      </w:r>
      <w:r w:rsidRPr="002220D9">
        <w:rPr>
          <w:rFonts w:ascii="Verdana" w:hAnsi="Verdana" w:cs="Verdana"/>
          <w:b/>
          <w:spacing w:val="4"/>
          <w:sz w:val="20"/>
        </w:rPr>
        <w:t>dni.</w:t>
      </w:r>
      <w:r w:rsidRPr="002220D9">
        <w:rPr>
          <w:rFonts w:ascii="Verdana" w:eastAsia="Verdana" w:hAnsi="Verdana" w:cs="Verdana"/>
          <w:spacing w:val="4"/>
          <w:sz w:val="20"/>
        </w:rPr>
        <w:t xml:space="preserve"> </w:t>
      </w:r>
      <w:r w:rsidRPr="002220D9">
        <w:rPr>
          <w:rFonts w:ascii="Verdana" w:hAnsi="Verdana" w:cs="Verdana"/>
          <w:spacing w:val="4"/>
          <w:sz w:val="20"/>
        </w:rPr>
        <w:t>Bieg</w:t>
      </w:r>
      <w:r w:rsidRPr="002220D9">
        <w:rPr>
          <w:rFonts w:ascii="Verdana" w:eastAsia="Verdana" w:hAnsi="Verdana" w:cs="Verdana"/>
          <w:spacing w:val="4"/>
          <w:sz w:val="20"/>
        </w:rPr>
        <w:t xml:space="preserve"> </w:t>
      </w:r>
      <w:r w:rsidRPr="002220D9">
        <w:rPr>
          <w:rFonts w:ascii="Verdana" w:hAnsi="Verdana" w:cs="Verdana"/>
          <w:spacing w:val="4"/>
          <w:sz w:val="20"/>
        </w:rPr>
        <w:t>terminu</w:t>
      </w:r>
      <w:r w:rsidRPr="002220D9">
        <w:rPr>
          <w:rFonts w:ascii="Verdana" w:eastAsia="Verdana" w:hAnsi="Verdana" w:cs="Verdana"/>
          <w:spacing w:val="4"/>
          <w:sz w:val="20"/>
        </w:rPr>
        <w:t xml:space="preserve"> </w:t>
      </w:r>
      <w:r w:rsidRPr="002220D9">
        <w:rPr>
          <w:rFonts w:ascii="Verdana" w:hAnsi="Verdana" w:cs="Verdana"/>
          <w:spacing w:val="4"/>
          <w:sz w:val="20"/>
        </w:rPr>
        <w:t>związania</w:t>
      </w:r>
      <w:r w:rsidRPr="002220D9">
        <w:rPr>
          <w:rFonts w:ascii="Verdana" w:eastAsia="Verdana" w:hAnsi="Verdana" w:cs="Verdana"/>
          <w:spacing w:val="4"/>
          <w:sz w:val="20"/>
        </w:rPr>
        <w:t xml:space="preserve"> </w:t>
      </w:r>
      <w:r w:rsidRPr="002220D9">
        <w:rPr>
          <w:rFonts w:ascii="Verdana" w:hAnsi="Verdana" w:cs="Verdana"/>
          <w:spacing w:val="4"/>
          <w:sz w:val="20"/>
        </w:rPr>
        <w:t>ofertą</w:t>
      </w:r>
      <w:r w:rsidRPr="002220D9">
        <w:rPr>
          <w:rFonts w:ascii="Verdana" w:eastAsia="Verdana" w:hAnsi="Verdana" w:cs="Verdana"/>
          <w:spacing w:val="4"/>
          <w:sz w:val="20"/>
        </w:rPr>
        <w:t xml:space="preserve"> </w:t>
      </w:r>
      <w:r w:rsidRPr="002220D9">
        <w:rPr>
          <w:rFonts w:ascii="Verdana" w:hAnsi="Verdana" w:cs="Verdana"/>
          <w:spacing w:val="4"/>
          <w:sz w:val="20"/>
        </w:rPr>
        <w:t>rozpoczyna</w:t>
      </w:r>
      <w:r w:rsidRPr="002220D9">
        <w:rPr>
          <w:rFonts w:ascii="Verdana" w:eastAsia="Verdana" w:hAnsi="Verdana" w:cs="Verdana"/>
          <w:spacing w:val="4"/>
          <w:sz w:val="20"/>
        </w:rPr>
        <w:t xml:space="preserve"> </w:t>
      </w:r>
      <w:r w:rsidRPr="002220D9">
        <w:rPr>
          <w:rFonts w:ascii="Verdana" w:hAnsi="Verdana" w:cs="Verdana"/>
          <w:spacing w:val="4"/>
          <w:sz w:val="20"/>
        </w:rPr>
        <w:t>się</w:t>
      </w:r>
      <w:r w:rsidRPr="002220D9">
        <w:rPr>
          <w:rFonts w:ascii="Verdana" w:eastAsia="Verdana" w:hAnsi="Verdana" w:cs="Verdana"/>
          <w:spacing w:val="4"/>
          <w:sz w:val="20"/>
        </w:rPr>
        <w:t xml:space="preserve"> </w:t>
      </w:r>
      <w:r w:rsidRPr="002220D9">
        <w:rPr>
          <w:rFonts w:ascii="Verdana" w:hAnsi="Verdana" w:cs="Verdana"/>
          <w:spacing w:val="4"/>
          <w:sz w:val="20"/>
        </w:rPr>
        <w:t>wraz</w:t>
      </w:r>
      <w:r w:rsidRPr="002220D9">
        <w:rPr>
          <w:rFonts w:ascii="Verdana" w:eastAsia="Verdana" w:hAnsi="Verdana" w:cs="Verdana"/>
          <w:spacing w:val="4"/>
          <w:sz w:val="20"/>
        </w:rPr>
        <w:t xml:space="preserve"> </w:t>
      </w:r>
      <w:r w:rsidRPr="002220D9">
        <w:rPr>
          <w:rFonts w:ascii="Verdana" w:hAnsi="Verdana" w:cs="Verdana"/>
          <w:spacing w:val="4"/>
          <w:sz w:val="20"/>
        </w:rPr>
        <w:t>z</w:t>
      </w:r>
      <w:r w:rsidRPr="002220D9">
        <w:rPr>
          <w:rFonts w:ascii="Verdana" w:eastAsia="Verdana" w:hAnsi="Verdana" w:cs="Verdana"/>
          <w:spacing w:val="4"/>
          <w:sz w:val="20"/>
        </w:rPr>
        <w:t xml:space="preserve"> </w:t>
      </w:r>
      <w:r w:rsidRPr="002220D9">
        <w:rPr>
          <w:rFonts w:ascii="Verdana" w:hAnsi="Verdana" w:cs="Verdana"/>
          <w:spacing w:val="4"/>
          <w:sz w:val="20"/>
        </w:rPr>
        <w:t>upływem</w:t>
      </w:r>
      <w:r w:rsidRPr="002220D9">
        <w:rPr>
          <w:rFonts w:ascii="Verdana" w:eastAsia="Verdana" w:hAnsi="Verdana" w:cs="Verdana"/>
          <w:spacing w:val="4"/>
          <w:sz w:val="20"/>
        </w:rPr>
        <w:t xml:space="preserve"> </w:t>
      </w:r>
      <w:r w:rsidRPr="002220D9">
        <w:rPr>
          <w:rFonts w:ascii="Verdana" w:hAnsi="Verdana" w:cs="Verdana"/>
          <w:spacing w:val="4"/>
          <w:sz w:val="20"/>
        </w:rPr>
        <w:t>terminu</w:t>
      </w:r>
      <w:r w:rsidRPr="002220D9">
        <w:rPr>
          <w:rFonts w:ascii="Verdana" w:eastAsia="Verdana" w:hAnsi="Verdana" w:cs="Verdana"/>
          <w:spacing w:val="4"/>
          <w:sz w:val="20"/>
        </w:rPr>
        <w:t xml:space="preserve"> </w:t>
      </w:r>
      <w:r w:rsidRPr="002220D9">
        <w:rPr>
          <w:rFonts w:ascii="Verdana" w:hAnsi="Verdana" w:cs="Verdana"/>
          <w:spacing w:val="4"/>
          <w:sz w:val="20"/>
        </w:rPr>
        <w:t>składania</w:t>
      </w:r>
      <w:r w:rsidRPr="002220D9">
        <w:rPr>
          <w:rFonts w:ascii="Verdana" w:eastAsia="Verdana" w:hAnsi="Verdana" w:cs="Verdana"/>
          <w:spacing w:val="4"/>
          <w:sz w:val="20"/>
        </w:rPr>
        <w:t xml:space="preserve"> </w:t>
      </w:r>
      <w:r w:rsidRPr="002220D9">
        <w:rPr>
          <w:rFonts w:ascii="Verdana" w:hAnsi="Verdana" w:cs="Verdana"/>
          <w:spacing w:val="4"/>
          <w:sz w:val="20"/>
        </w:rPr>
        <w:t>ofert.</w:t>
      </w:r>
    </w:p>
    <w:p w:rsidR="00A7348A" w:rsidRPr="002220D9" w:rsidRDefault="00A7348A" w:rsidP="00AB12AE">
      <w:pPr>
        <w:pStyle w:val="Tekstpodstawowy"/>
        <w:ind w:left="720"/>
        <w:jc w:val="both"/>
        <w:rPr>
          <w:rFonts w:ascii="Verdana" w:hAnsi="Verdana" w:cs="Verdana"/>
          <w:sz w:val="20"/>
        </w:rPr>
      </w:pPr>
    </w:p>
    <w:p w:rsidR="00A7348A" w:rsidRPr="002220D9" w:rsidRDefault="00A7348A" w:rsidP="00AB12AE">
      <w:pPr>
        <w:pStyle w:val="Tekstpodstawowy"/>
        <w:numPr>
          <w:ilvl w:val="1"/>
          <w:numId w:val="2"/>
        </w:numPr>
        <w:jc w:val="both"/>
        <w:rPr>
          <w:rFonts w:ascii="Verdana" w:hAnsi="Verdana" w:cs="Verdana"/>
          <w:spacing w:val="4"/>
          <w:sz w:val="20"/>
        </w:rPr>
      </w:pPr>
      <w:r w:rsidRPr="002220D9">
        <w:rPr>
          <w:rFonts w:ascii="Verdana" w:hAnsi="Verdana" w:cs="Verdana"/>
          <w:sz w:val="20"/>
        </w:rPr>
        <w:t>Wykonawca</w:t>
      </w:r>
      <w:r w:rsidRPr="002220D9">
        <w:rPr>
          <w:rFonts w:ascii="Verdana" w:eastAsia="Verdana" w:hAnsi="Verdana" w:cs="Verdana"/>
          <w:sz w:val="20"/>
        </w:rPr>
        <w:t xml:space="preserve"> </w:t>
      </w:r>
      <w:r w:rsidRPr="002220D9">
        <w:rPr>
          <w:rFonts w:ascii="Verdana" w:hAnsi="Verdana" w:cs="Verdana"/>
          <w:sz w:val="20"/>
        </w:rPr>
        <w:t>samodzielnie</w:t>
      </w:r>
      <w:r w:rsidRPr="002220D9">
        <w:rPr>
          <w:rFonts w:ascii="Verdana" w:eastAsia="Verdana" w:hAnsi="Verdana" w:cs="Verdana"/>
          <w:sz w:val="20"/>
        </w:rPr>
        <w:t xml:space="preserve"> </w:t>
      </w:r>
      <w:r w:rsidRPr="002220D9">
        <w:rPr>
          <w:rFonts w:ascii="Verdana" w:hAnsi="Verdana" w:cs="Verdana"/>
          <w:sz w:val="20"/>
        </w:rPr>
        <w:t>lub</w:t>
      </w:r>
      <w:r w:rsidRPr="002220D9">
        <w:rPr>
          <w:rFonts w:ascii="Verdana" w:eastAsia="Verdana" w:hAnsi="Verdana" w:cs="Verdana"/>
          <w:sz w:val="20"/>
        </w:rPr>
        <w:t xml:space="preserve"> </w:t>
      </w:r>
      <w:r w:rsidRPr="002220D9">
        <w:rPr>
          <w:rFonts w:ascii="Verdana" w:hAnsi="Verdana" w:cs="Verdana"/>
          <w:sz w:val="20"/>
        </w:rPr>
        <w:t>na</w:t>
      </w:r>
      <w:r w:rsidRPr="002220D9">
        <w:rPr>
          <w:rFonts w:ascii="Verdana" w:eastAsia="Verdana" w:hAnsi="Verdana" w:cs="Verdana"/>
          <w:sz w:val="20"/>
        </w:rPr>
        <w:t xml:space="preserve"> </w:t>
      </w:r>
      <w:r w:rsidRPr="002220D9">
        <w:rPr>
          <w:rFonts w:ascii="Verdana" w:hAnsi="Verdana" w:cs="Verdana"/>
          <w:sz w:val="20"/>
        </w:rPr>
        <w:t>wniosek</w:t>
      </w:r>
      <w:r w:rsidRPr="002220D9">
        <w:rPr>
          <w:rFonts w:ascii="Verdana" w:eastAsia="Verdana" w:hAnsi="Verdana" w:cs="Verdana"/>
          <w:sz w:val="20"/>
        </w:rPr>
        <w:t xml:space="preserve"> </w:t>
      </w:r>
      <w:r w:rsidRPr="002220D9">
        <w:rPr>
          <w:rFonts w:ascii="Verdana" w:hAnsi="Verdana" w:cs="Verdana"/>
          <w:sz w:val="20"/>
        </w:rPr>
        <w:t>Zamawiającego</w:t>
      </w:r>
      <w:r w:rsidRPr="002220D9">
        <w:rPr>
          <w:rFonts w:ascii="Verdana" w:eastAsia="Verdana" w:hAnsi="Verdana" w:cs="Verdana"/>
          <w:sz w:val="20"/>
        </w:rPr>
        <w:t xml:space="preserve"> </w:t>
      </w:r>
      <w:r w:rsidRPr="002220D9">
        <w:rPr>
          <w:rFonts w:ascii="Verdana" w:hAnsi="Verdana" w:cs="Verdana"/>
          <w:sz w:val="20"/>
        </w:rPr>
        <w:t>może</w:t>
      </w:r>
      <w:r w:rsidRPr="002220D9">
        <w:rPr>
          <w:rFonts w:ascii="Verdana" w:eastAsia="Verdana" w:hAnsi="Verdana" w:cs="Verdana"/>
          <w:sz w:val="20"/>
        </w:rPr>
        <w:t xml:space="preserve"> </w:t>
      </w:r>
      <w:r w:rsidRPr="002220D9">
        <w:rPr>
          <w:rFonts w:ascii="Verdana" w:hAnsi="Verdana" w:cs="Verdana"/>
          <w:sz w:val="20"/>
        </w:rPr>
        <w:t>przedłużyć</w:t>
      </w:r>
      <w:r w:rsidRPr="002220D9">
        <w:rPr>
          <w:rFonts w:ascii="Verdana" w:eastAsia="Verdana" w:hAnsi="Verdana" w:cs="Verdana"/>
          <w:sz w:val="20"/>
        </w:rPr>
        <w:t xml:space="preserve"> </w:t>
      </w:r>
      <w:r w:rsidRPr="002220D9">
        <w:rPr>
          <w:rFonts w:ascii="Verdana" w:hAnsi="Verdana" w:cs="Verdana"/>
          <w:sz w:val="20"/>
        </w:rPr>
        <w:t>termin</w:t>
      </w:r>
      <w:r w:rsidRPr="002220D9">
        <w:rPr>
          <w:rFonts w:ascii="Verdana" w:eastAsia="Verdana" w:hAnsi="Verdana" w:cs="Verdana"/>
          <w:sz w:val="20"/>
        </w:rPr>
        <w:t xml:space="preserve"> </w:t>
      </w:r>
      <w:r w:rsidRPr="002220D9">
        <w:rPr>
          <w:rFonts w:ascii="Verdana" w:hAnsi="Verdana" w:cs="Verdana"/>
          <w:sz w:val="20"/>
        </w:rPr>
        <w:t>związania</w:t>
      </w:r>
      <w:r w:rsidRPr="002220D9">
        <w:rPr>
          <w:rFonts w:ascii="Verdana" w:eastAsia="Verdana" w:hAnsi="Verdana" w:cs="Verdana"/>
          <w:sz w:val="20"/>
        </w:rPr>
        <w:t xml:space="preserve"> </w:t>
      </w:r>
      <w:r w:rsidRPr="002220D9">
        <w:rPr>
          <w:rFonts w:ascii="Verdana" w:hAnsi="Verdana" w:cs="Verdana"/>
          <w:sz w:val="20"/>
        </w:rPr>
        <w:t>ofertą,</w:t>
      </w:r>
      <w:r w:rsidRPr="002220D9">
        <w:rPr>
          <w:rFonts w:ascii="Verdana" w:eastAsia="Verdana" w:hAnsi="Verdana" w:cs="Verdana"/>
          <w:sz w:val="20"/>
        </w:rPr>
        <w:t xml:space="preserve"> </w:t>
      </w:r>
      <w:r w:rsidRPr="002220D9">
        <w:rPr>
          <w:rFonts w:ascii="Verdana" w:hAnsi="Verdana" w:cs="Verdana"/>
          <w:sz w:val="20"/>
        </w:rPr>
        <w:t>z</w:t>
      </w:r>
      <w:r w:rsidRPr="002220D9">
        <w:rPr>
          <w:rFonts w:ascii="Verdana" w:eastAsia="Verdana" w:hAnsi="Verdana" w:cs="Verdana"/>
          <w:sz w:val="20"/>
        </w:rPr>
        <w:t xml:space="preserve"> </w:t>
      </w:r>
      <w:r w:rsidRPr="002220D9">
        <w:rPr>
          <w:rFonts w:ascii="Verdana" w:hAnsi="Verdana" w:cs="Verdana"/>
          <w:sz w:val="20"/>
        </w:rPr>
        <w:t>tym</w:t>
      </w:r>
      <w:r w:rsidRPr="002220D9">
        <w:rPr>
          <w:rFonts w:ascii="Verdana" w:eastAsia="Verdana" w:hAnsi="Verdana" w:cs="Verdana"/>
          <w:sz w:val="20"/>
        </w:rPr>
        <w:t xml:space="preserve"> </w:t>
      </w:r>
      <w:r w:rsidRPr="002220D9">
        <w:rPr>
          <w:rFonts w:ascii="Verdana" w:hAnsi="Verdana" w:cs="Verdana"/>
          <w:sz w:val="20"/>
        </w:rPr>
        <w:t>że</w:t>
      </w:r>
      <w:r w:rsidRPr="002220D9">
        <w:rPr>
          <w:rFonts w:ascii="Verdana" w:eastAsia="Verdana" w:hAnsi="Verdana" w:cs="Verdana"/>
          <w:sz w:val="20"/>
        </w:rPr>
        <w:t xml:space="preserve"> </w:t>
      </w:r>
      <w:r w:rsidRPr="002220D9">
        <w:rPr>
          <w:rFonts w:ascii="Verdana" w:hAnsi="Verdana" w:cs="Verdana"/>
          <w:sz w:val="20"/>
        </w:rPr>
        <w:t>Zamawiający</w:t>
      </w:r>
      <w:r w:rsidRPr="002220D9">
        <w:rPr>
          <w:rFonts w:ascii="Verdana" w:eastAsia="Verdana" w:hAnsi="Verdana" w:cs="Verdana"/>
          <w:sz w:val="20"/>
        </w:rPr>
        <w:t xml:space="preserve"> </w:t>
      </w:r>
      <w:r w:rsidRPr="002220D9">
        <w:rPr>
          <w:rFonts w:ascii="Verdana" w:hAnsi="Verdana" w:cs="Verdana"/>
          <w:sz w:val="20"/>
        </w:rPr>
        <w:t>może</w:t>
      </w:r>
      <w:r w:rsidRPr="002220D9">
        <w:rPr>
          <w:rFonts w:ascii="Verdana" w:eastAsia="Verdana" w:hAnsi="Verdana" w:cs="Verdana"/>
          <w:sz w:val="20"/>
        </w:rPr>
        <w:t xml:space="preserve"> </w:t>
      </w:r>
      <w:r w:rsidRPr="002220D9">
        <w:rPr>
          <w:rFonts w:ascii="Verdana" w:hAnsi="Verdana" w:cs="Verdana"/>
          <w:sz w:val="20"/>
        </w:rPr>
        <w:t>tylko</w:t>
      </w:r>
      <w:r w:rsidRPr="002220D9">
        <w:rPr>
          <w:rFonts w:ascii="Verdana" w:eastAsia="Verdana" w:hAnsi="Verdana" w:cs="Verdana"/>
          <w:sz w:val="20"/>
        </w:rPr>
        <w:t xml:space="preserve"> </w:t>
      </w:r>
      <w:r w:rsidRPr="002220D9">
        <w:rPr>
          <w:rFonts w:ascii="Verdana" w:hAnsi="Verdana" w:cs="Verdana"/>
          <w:sz w:val="20"/>
        </w:rPr>
        <w:t>raz,</w:t>
      </w:r>
      <w:r w:rsidRPr="002220D9">
        <w:rPr>
          <w:rFonts w:ascii="Verdana" w:eastAsia="Verdana" w:hAnsi="Verdana" w:cs="Verdana"/>
          <w:sz w:val="20"/>
        </w:rPr>
        <w:t xml:space="preserve"> </w:t>
      </w:r>
      <w:r w:rsidRPr="002220D9">
        <w:rPr>
          <w:rFonts w:ascii="Verdana" w:hAnsi="Verdana" w:cs="Verdana"/>
          <w:sz w:val="20"/>
        </w:rPr>
        <w:t>co</w:t>
      </w:r>
      <w:r w:rsidRPr="002220D9">
        <w:rPr>
          <w:rFonts w:ascii="Verdana" w:eastAsia="Verdana" w:hAnsi="Verdana" w:cs="Verdana"/>
          <w:sz w:val="20"/>
        </w:rPr>
        <w:t xml:space="preserve"> </w:t>
      </w:r>
      <w:r w:rsidRPr="002220D9">
        <w:rPr>
          <w:rFonts w:ascii="Verdana" w:hAnsi="Verdana" w:cs="Verdana"/>
          <w:sz w:val="20"/>
        </w:rPr>
        <w:t>najmniej</w:t>
      </w:r>
      <w:r w:rsidRPr="002220D9">
        <w:rPr>
          <w:rFonts w:ascii="Verdana" w:eastAsia="Verdana" w:hAnsi="Verdana" w:cs="Verdana"/>
          <w:sz w:val="20"/>
        </w:rPr>
        <w:t xml:space="preserve"> </w:t>
      </w:r>
      <w:r w:rsidRPr="002220D9">
        <w:rPr>
          <w:rFonts w:ascii="Verdana" w:hAnsi="Verdana" w:cs="Verdana"/>
          <w:sz w:val="20"/>
        </w:rPr>
        <w:t>na</w:t>
      </w:r>
      <w:r w:rsidRPr="002220D9">
        <w:rPr>
          <w:rFonts w:ascii="Verdana" w:eastAsia="Verdana" w:hAnsi="Verdana" w:cs="Verdana"/>
          <w:sz w:val="20"/>
        </w:rPr>
        <w:t xml:space="preserve"> </w:t>
      </w:r>
      <w:r w:rsidRPr="002220D9">
        <w:rPr>
          <w:rFonts w:ascii="Verdana" w:hAnsi="Verdana" w:cs="Verdana"/>
          <w:sz w:val="20"/>
        </w:rPr>
        <w:t>3</w:t>
      </w:r>
      <w:r w:rsidRPr="002220D9">
        <w:rPr>
          <w:rFonts w:ascii="Verdana" w:eastAsia="Verdana" w:hAnsi="Verdana" w:cs="Verdana"/>
          <w:sz w:val="20"/>
        </w:rPr>
        <w:t xml:space="preserve"> </w:t>
      </w:r>
      <w:r w:rsidRPr="002220D9">
        <w:rPr>
          <w:rFonts w:ascii="Verdana" w:hAnsi="Verdana" w:cs="Verdana"/>
          <w:sz w:val="20"/>
        </w:rPr>
        <w:t>dni</w:t>
      </w:r>
      <w:r w:rsidRPr="002220D9">
        <w:rPr>
          <w:rFonts w:ascii="Verdana" w:eastAsia="Verdana" w:hAnsi="Verdana" w:cs="Verdana"/>
          <w:sz w:val="20"/>
        </w:rPr>
        <w:t xml:space="preserve"> </w:t>
      </w:r>
      <w:r w:rsidRPr="002220D9">
        <w:rPr>
          <w:rFonts w:ascii="Verdana" w:hAnsi="Verdana" w:cs="Verdana"/>
          <w:sz w:val="20"/>
        </w:rPr>
        <w:t>przed</w:t>
      </w:r>
      <w:r w:rsidRPr="002220D9">
        <w:rPr>
          <w:rFonts w:ascii="Verdana" w:eastAsia="Verdana" w:hAnsi="Verdana" w:cs="Verdana"/>
          <w:sz w:val="20"/>
        </w:rPr>
        <w:t xml:space="preserve"> </w:t>
      </w:r>
      <w:r w:rsidRPr="002220D9">
        <w:rPr>
          <w:rFonts w:ascii="Verdana" w:hAnsi="Verdana" w:cs="Verdana"/>
          <w:sz w:val="20"/>
        </w:rPr>
        <w:t>upływem</w:t>
      </w:r>
      <w:r w:rsidRPr="002220D9">
        <w:rPr>
          <w:rFonts w:ascii="Verdana" w:eastAsia="Verdana" w:hAnsi="Verdana" w:cs="Verdana"/>
          <w:sz w:val="20"/>
        </w:rPr>
        <w:t xml:space="preserve"> </w:t>
      </w:r>
      <w:r w:rsidRPr="002220D9">
        <w:rPr>
          <w:rFonts w:ascii="Verdana" w:hAnsi="Verdana" w:cs="Verdana"/>
          <w:sz w:val="20"/>
        </w:rPr>
        <w:t>terminu</w:t>
      </w:r>
      <w:r w:rsidRPr="002220D9">
        <w:rPr>
          <w:rFonts w:ascii="Verdana" w:eastAsia="Verdana" w:hAnsi="Verdana" w:cs="Verdana"/>
          <w:sz w:val="20"/>
        </w:rPr>
        <w:t xml:space="preserve"> </w:t>
      </w:r>
      <w:r w:rsidRPr="002220D9">
        <w:rPr>
          <w:rFonts w:ascii="Verdana" w:hAnsi="Verdana" w:cs="Verdana"/>
          <w:sz w:val="20"/>
        </w:rPr>
        <w:t>związania</w:t>
      </w:r>
      <w:r w:rsidRPr="002220D9">
        <w:rPr>
          <w:rFonts w:ascii="Verdana" w:eastAsia="Verdana" w:hAnsi="Verdana" w:cs="Verdana"/>
          <w:sz w:val="20"/>
        </w:rPr>
        <w:t xml:space="preserve"> </w:t>
      </w:r>
      <w:r w:rsidRPr="002220D9">
        <w:rPr>
          <w:rFonts w:ascii="Verdana" w:hAnsi="Verdana" w:cs="Verdana"/>
          <w:sz w:val="20"/>
        </w:rPr>
        <w:t>ofertą,</w:t>
      </w:r>
      <w:r w:rsidRPr="002220D9">
        <w:rPr>
          <w:rFonts w:ascii="Verdana" w:eastAsia="Verdana" w:hAnsi="Verdana" w:cs="Verdana"/>
          <w:sz w:val="20"/>
        </w:rPr>
        <w:t xml:space="preserve"> </w:t>
      </w:r>
      <w:r w:rsidRPr="002220D9">
        <w:rPr>
          <w:rFonts w:ascii="Verdana" w:hAnsi="Verdana" w:cs="Verdana"/>
          <w:sz w:val="20"/>
        </w:rPr>
        <w:t>zwrócić</w:t>
      </w:r>
      <w:r w:rsidRPr="002220D9">
        <w:rPr>
          <w:rFonts w:ascii="Verdana" w:eastAsia="Verdana" w:hAnsi="Verdana" w:cs="Verdana"/>
          <w:sz w:val="20"/>
        </w:rPr>
        <w:t xml:space="preserve"> </w:t>
      </w:r>
      <w:r w:rsidRPr="002220D9">
        <w:rPr>
          <w:rFonts w:ascii="Verdana" w:hAnsi="Verdana" w:cs="Verdana"/>
          <w:sz w:val="20"/>
        </w:rPr>
        <w:t>się</w:t>
      </w:r>
      <w:r w:rsidRPr="002220D9">
        <w:rPr>
          <w:rFonts w:ascii="Verdana" w:eastAsia="Verdana" w:hAnsi="Verdana" w:cs="Verdana"/>
          <w:sz w:val="20"/>
        </w:rPr>
        <w:t xml:space="preserve"> </w:t>
      </w:r>
      <w:r w:rsidRPr="002220D9">
        <w:rPr>
          <w:rFonts w:ascii="Verdana" w:hAnsi="Verdana" w:cs="Verdana"/>
          <w:sz w:val="20"/>
        </w:rPr>
        <w:t>do</w:t>
      </w:r>
      <w:r w:rsidRPr="002220D9">
        <w:rPr>
          <w:rFonts w:ascii="Verdana" w:eastAsia="Verdana" w:hAnsi="Verdana" w:cs="Verdana"/>
          <w:sz w:val="20"/>
        </w:rPr>
        <w:t xml:space="preserve"> </w:t>
      </w:r>
      <w:r w:rsidRPr="002220D9">
        <w:rPr>
          <w:rFonts w:ascii="Verdana" w:hAnsi="Verdana" w:cs="Verdana"/>
          <w:sz w:val="20"/>
        </w:rPr>
        <w:t>wykonawców</w:t>
      </w:r>
      <w:r w:rsidRPr="002220D9">
        <w:rPr>
          <w:rFonts w:ascii="Verdana" w:eastAsia="Verdana" w:hAnsi="Verdana" w:cs="Verdana"/>
          <w:sz w:val="20"/>
        </w:rPr>
        <w:t xml:space="preserve"> </w:t>
      </w:r>
      <w:r w:rsidRPr="002220D9">
        <w:rPr>
          <w:rFonts w:ascii="Verdana" w:hAnsi="Verdana" w:cs="Verdana"/>
          <w:sz w:val="20"/>
        </w:rPr>
        <w:t>o</w:t>
      </w:r>
      <w:r w:rsidRPr="002220D9">
        <w:rPr>
          <w:rFonts w:ascii="Verdana" w:eastAsia="Verdana" w:hAnsi="Verdana" w:cs="Verdana"/>
          <w:sz w:val="20"/>
        </w:rPr>
        <w:t xml:space="preserve"> </w:t>
      </w:r>
      <w:r w:rsidRPr="002220D9">
        <w:rPr>
          <w:rFonts w:ascii="Verdana" w:hAnsi="Verdana" w:cs="Verdana"/>
          <w:sz w:val="20"/>
        </w:rPr>
        <w:t>wyrażenie</w:t>
      </w:r>
      <w:r w:rsidRPr="002220D9">
        <w:rPr>
          <w:rFonts w:ascii="Verdana" w:eastAsia="Verdana" w:hAnsi="Verdana" w:cs="Verdana"/>
          <w:sz w:val="20"/>
        </w:rPr>
        <w:t xml:space="preserve"> </w:t>
      </w:r>
      <w:r w:rsidRPr="002220D9">
        <w:rPr>
          <w:rFonts w:ascii="Verdana" w:hAnsi="Verdana" w:cs="Verdana"/>
          <w:sz w:val="20"/>
        </w:rPr>
        <w:t>zgody</w:t>
      </w:r>
      <w:r w:rsidRPr="002220D9">
        <w:rPr>
          <w:rFonts w:ascii="Verdana" w:eastAsia="Verdana" w:hAnsi="Verdana" w:cs="Verdana"/>
          <w:sz w:val="20"/>
        </w:rPr>
        <w:t xml:space="preserve"> </w:t>
      </w:r>
      <w:r w:rsidRPr="002220D9">
        <w:rPr>
          <w:rFonts w:ascii="Verdana" w:hAnsi="Verdana" w:cs="Verdana"/>
          <w:sz w:val="20"/>
        </w:rPr>
        <w:t>na</w:t>
      </w:r>
      <w:r w:rsidRPr="002220D9">
        <w:rPr>
          <w:rFonts w:ascii="Verdana" w:eastAsia="Verdana" w:hAnsi="Verdana" w:cs="Verdana"/>
          <w:sz w:val="20"/>
        </w:rPr>
        <w:t xml:space="preserve"> </w:t>
      </w:r>
      <w:r w:rsidRPr="002220D9">
        <w:rPr>
          <w:rFonts w:ascii="Verdana" w:hAnsi="Verdana" w:cs="Verdana"/>
          <w:sz w:val="20"/>
        </w:rPr>
        <w:t>przedłużenie</w:t>
      </w:r>
      <w:r w:rsidRPr="002220D9">
        <w:rPr>
          <w:rFonts w:ascii="Verdana" w:eastAsia="Verdana" w:hAnsi="Verdana" w:cs="Verdana"/>
          <w:sz w:val="20"/>
        </w:rPr>
        <w:t xml:space="preserve"> </w:t>
      </w:r>
      <w:r w:rsidRPr="002220D9">
        <w:rPr>
          <w:rFonts w:ascii="Verdana" w:hAnsi="Verdana" w:cs="Verdana"/>
          <w:sz w:val="20"/>
        </w:rPr>
        <w:t>terminu</w:t>
      </w:r>
      <w:r w:rsidRPr="002220D9">
        <w:rPr>
          <w:rFonts w:ascii="Verdana" w:hAnsi="Verdana" w:cs="Verdana"/>
          <w:spacing w:val="4"/>
          <w:sz w:val="20"/>
        </w:rPr>
        <w:t>,</w:t>
      </w:r>
      <w:r w:rsidRPr="002220D9">
        <w:rPr>
          <w:rFonts w:ascii="Verdana" w:eastAsia="Verdana" w:hAnsi="Verdana" w:cs="Verdana"/>
          <w:spacing w:val="4"/>
          <w:sz w:val="20"/>
        </w:rPr>
        <w:t xml:space="preserve"> </w:t>
      </w:r>
      <w:r w:rsidRPr="002220D9">
        <w:rPr>
          <w:rFonts w:ascii="Verdana" w:hAnsi="Verdana" w:cs="Verdana"/>
          <w:spacing w:val="4"/>
          <w:sz w:val="20"/>
        </w:rPr>
        <w:t>o</w:t>
      </w:r>
      <w:r w:rsidRPr="002220D9">
        <w:rPr>
          <w:rFonts w:ascii="Verdana" w:eastAsia="Verdana" w:hAnsi="Verdana" w:cs="Verdana"/>
          <w:spacing w:val="4"/>
          <w:sz w:val="20"/>
        </w:rPr>
        <w:t xml:space="preserve"> </w:t>
      </w:r>
      <w:r w:rsidRPr="002220D9">
        <w:rPr>
          <w:rFonts w:ascii="Verdana" w:hAnsi="Verdana" w:cs="Verdana"/>
          <w:spacing w:val="4"/>
          <w:sz w:val="20"/>
        </w:rPr>
        <w:t>którym</w:t>
      </w:r>
      <w:r w:rsidRPr="002220D9">
        <w:rPr>
          <w:rFonts w:ascii="Verdana" w:eastAsia="Verdana" w:hAnsi="Verdana" w:cs="Verdana"/>
          <w:spacing w:val="4"/>
          <w:sz w:val="20"/>
        </w:rPr>
        <w:t xml:space="preserve"> </w:t>
      </w:r>
      <w:r w:rsidRPr="002220D9">
        <w:rPr>
          <w:rFonts w:ascii="Verdana" w:hAnsi="Verdana" w:cs="Verdana"/>
          <w:spacing w:val="4"/>
          <w:sz w:val="20"/>
        </w:rPr>
        <w:t>mowa</w:t>
      </w:r>
      <w:r w:rsidRPr="002220D9">
        <w:rPr>
          <w:rFonts w:ascii="Verdana" w:eastAsia="Verdana" w:hAnsi="Verdana" w:cs="Verdana"/>
          <w:spacing w:val="4"/>
          <w:sz w:val="20"/>
        </w:rPr>
        <w:t xml:space="preserve"> </w:t>
      </w:r>
      <w:r w:rsidRPr="002220D9">
        <w:rPr>
          <w:rFonts w:ascii="Verdana" w:hAnsi="Verdana" w:cs="Verdana"/>
          <w:spacing w:val="4"/>
          <w:sz w:val="20"/>
        </w:rPr>
        <w:t>w pkt 14.1.,</w:t>
      </w:r>
      <w:r w:rsidRPr="002220D9">
        <w:rPr>
          <w:rFonts w:ascii="Verdana" w:eastAsia="Verdana" w:hAnsi="Verdana" w:cs="Verdana"/>
          <w:spacing w:val="4"/>
          <w:sz w:val="20"/>
        </w:rPr>
        <w:t xml:space="preserve"> </w:t>
      </w:r>
      <w:r w:rsidRPr="002220D9">
        <w:rPr>
          <w:rFonts w:ascii="Verdana" w:hAnsi="Verdana" w:cs="Verdana"/>
          <w:sz w:val="20"/>
        </w:rPr>
        <w:t>o</w:t>
      </w:r>
      <w:r w:rsidRPr="002220D9">
        <w:rPr>
          <w:rFonts w:ascii="Verdana" w:eastAsia="Verdana" w:hAnsi="Verdana" w:cs="Verdana"/>
          <w:sz w:val="20"/>
        </w:rPr>
        <w:t xml:space="preserve"> </w:t>
      </w:r>
      <w:r w:rsidRPr="002220D9">
        <w:rPr>
          <w:rFonts w:ascii="Verdana" w:hAnsi="Verdana" w:cs="Verdana"/>
          <w:sz w:val="20"/>
        </w:rPr>
        <w:t>oznaczony</w:t>
      </w:r>
      <w:r w:rsidRPr="002220D9">
        <w:rPr>
          <w:rFonts w:ascii="Verdana" w:eastAsia="Verdana" w:hAnsi="Verdana" w:cs="Verdana"/>
          <w:sz w:val="20"/>
        </w:rPr>
        <w:t xml:space="preserve"> </w:t>
      </w:r>
      <w:r w:rsidRPr="002220D9">
        <w:rPr>
          <w:rFonts w:ascii="Verdana" w:hAnsi="Verdana" w:cs="Verdana"/>
          <w:sz w:val="20"/>
        </w:rPr>
        <w:t>okres,</w:t>
      </w:r>
      <w:r w:rsidRPr="002220D9">
        <w:rPr>
          <w:rFonts w:ascii="Verdana" w:eastAsia="Verdana" w:hAnsi="Verdana" w:cs="Verdana"/>
          <w:sz w:val="20"/>
        </w:rPr>
        <w:t xml:space="preserve"> </w:t>
      </w:r>
      <w:r w:rsidRPr="002220D9">
        <w:rPr>
          <w:rFonts w:ascii="Verdana" w:hAnsi="Verdana" w:cs="Verdana"/>
          <w:sz w:val="20"/>
        </w:rPr>
        <w:t>nie</w:t>
      </w:r>
      <w:r w:rsidRPr="002220D9">
        <w:rPr>
          <w:rFonts w:ascii="Verdana" w:eastAsia="Verdana" w:hAnsi="Verdana" w:cs="Verdana"/>
          <w:sz w:val="20"/>
        </w:rPr>
        <w:t xml:space="preserve"> </w:t>
      </w:r>
      <w:r w:rsidRPr="002220D9">
        <w:rPr>
          <w:rFonts w:ascii="Verdana" w:hAnsi="Verdana" w:cs="Verdana"/>
          <w:sz w:val="20"/>
        </w:rPr>
        <w:t>dłuższy</w:t>
      </w:r>
      <w:r w:rsidRPr="002220D9">
        <w:rPr>
          <w:rFonts w:ascii="Verdana" w:eastAsia="Verdana" w:hAnsi="Verdana" w:cs="Verdana"/>
          <w:sz w:val="20"/>
        </w:rPr>
        <w:t xml:space="preserve"> </w:t>
      </w:r>
      <w:r w:rsidRPr="002220D9">
        <w:rPr>
          <w:rFonts w:ascii="Verdana" w:hAnsi="Verdana" w:cs="Verdana"/>
          <w:sz w:val="20"/>
        </w:rPr>
        <w:t>jednak</w:t>
      </w:r>
      <w:r w:rsidRPr="002220D9">
        <w:rPr>
          <w:rFonts w:ascii="Verdana" w:eastAsia="Verdana" w:hAnsi="Verdana" w:cs="Verdana"/>
          <w:sz w:val="20"/>
        </w:rPr>
        <w:t xml:space="preserve"> </w:t>
      </w:r>
      <w:r w:rsidRPr="002220D9">
        <w:rPr>
          <w:rFonts w:ascii="Verdana" w:hAnsi="Verdana" w:cs="Verdana"/>
          <w:sz w:val="20"/>
        </w:rPr>
        <w:t>niż</w:t>
      </w:r>
      <w:r w:rsidRPr="002220D9">
        <w:rPr>
          <w:rFonts w:ascii="Verdana" w:eastAsia="Verdana" w:hAnsi="Verdana" w:cs="Verdana"/>
          <w:sz w:val="20"/>
        </w:rPr>
        <w:t xml:space="preserve"> </w:t>
      </w:r>
      <w:r w:rsidRPr="002220D9">
        <w:rPr>
          <w:rFonts w:ascii="Verdana" w:hAnsi="Verdana" w:cs="Verdana"/>
          <w:sz w:val="20"/>
        </w:rPr>
        <w:t>60</w:t>
      </w:r>
      <w:r w:rsidRPr="002220D9">
        <w:rPr>
          <w:rFonts w:ascii="Verdana" w:eastAsia="Verdana" w:hAnsi="Verdana" w:cs="Verdana"/>
          <w:sz w:val="20"/>
        </w:rPr>
        <w:t xml:space="preserve"> </w:t>
      </w:r>
      <w:r w:rsidRPr="002220D9">
        <w:rPr>
          <w:rFonts w:ascii="Verdana" w:hAnsi="Verdana" w:cs="Verdana"/>
          <w:sz w:val="20"/>
        </w:rPr>
        <w:t>dni.</w:t>
      </w:r>
    </w:p>
    <w:p w:rsidR="00A7348A" w:rsidRPr="002220D9" w:rsidRDefault="00A7348A" w:rsidP="00AB12AE">
      <w:pPr>
        <w:pStyle w:val="Tekstpodstawowy"/>
        <w:jc w:val="both"/>
        <w:rPr>
          <w:rFonts w:ascii="Verdana" w:hAnsi="Verdana" w:cs="Verdana"/>
          <w:spacing w:val="4"/>
          <w:sz w:val="20"/>
        </w:rPr>
      </w:pPr>
    </w:p>
    <w:p w:rsidR="00A7348A" w:rsidRPr="002220D9" w:rsidRDefault="00A7348A" w:rsidP="00AB12AE">
      <w:pPr>
        <w:pStyle w:val="Tekstpodstawowy"/>
        <w:numPr>
          <w:ilvl w:val="1"/>
          <w:numId w:val="2"/>
        </w:numPr>
        <w:jc w:val="both"/>
        <w:rPr>
          <w:rFonts w:ascii="Verdana" w:hAnsi="Verdana" w:cs="Verdana"/>
          <w:sz w:val="20"/>
        </w:rPr>
      </w:pPr>
      <w:r w:rsidRPr="002220D9">
        <w:rPr>
          <w:rFonts w:ascii="Verdana" w:hAnsi="Verdana" w:cs="Verdana"/>
          <w:spacing w:val="4"/>
          <w:sz w:val="20"/>
        </w:rPr>
        <w:t>Przedłużenie</w:t>
      </w:r>
      <w:r w:rsidRPr="002220D9">
        <w:rPr>
          <w:rFonts w:ascii="Verdana" w:eastAsia="Verdana" w:hAnsi="Verdana" w:cs="Verdana"/>
          <w:spacing w:val="4"/>
          <w:sz w:val="20"/>
        </w:rPr>
        <w:t xml:space="preserve"> </w:t>
      </w:r>
      <w:r w:rsidRPr="002220D9">
        <w:rPr>
          <w:rFonts w:ascii="Verdana" w:hAnsi="Verdana" w:cs="Verdana"/>
          <w:spacing w:val="4"/>
          <w:sz w:val="20"/>
        </w:rPr>
        <w:t>okresu</w:t>
      </w:r>
      <w:r w:rsidRPr="002220D9">
        <w:rPr>
          <w:rFonts w:ascii="Verdana" w:eastAsia="Verdana" w:hAnsi="Verdana" w:cs="Verdana"/>
          <w:spacing w:val="4"/>
          <w:sz w:val="20"/>
        </w:rPr>
        <w:t xml:space="preserve"> </w:t>
      </w:r>
      <w:r w:rsidRPr="002220D9">
        <w:rPr>
          <w:rFonts w:ascii="Verdana" w:hAnsi="Verdana" w:cs="Verdana"/>
          <w:spacing w:val="4"/>
          <w:sz w:val="20"/>
        </w:rPr>
        <w:t>związania</w:t>
      </w:r>
      <w:r w:rsidRPr="002220D9">
        <w:rPr>
          <w:rFonts w:ascii="Verdana" w:eastAsia="Verdana" w:hAnsi="Verdana" w:cs="Verdana"/>
          <w:spacing w:val="4"/>
          <w:sz w:val="20"/>
        </w:rPr>
        <w:t xml:space="preserve"> </w:t>
      </w:r>
      <w:r w:rsidRPr="002220D9">
        <w:rPr>
          <w:rFonts w:ascii="Verdana" w:hAnsi="Verdana" w:cs="Verdana"/>
          <w:spacing w:val="4"/>
          <w:sz w:val="20"/>
        </w:rPr>
        <w:t>ofertą</w:t>
      </w:r>
      <w:r w:rsidRPr="002220D9">
        <w:rPr>
          <w:rFonts w:ascii="Verdana" w:eastAsia="Verdana" w:hAnsi="Verdana" w:cs="Verdana"/>
          <w:spacing w:val="4"/>
          <w:sz w:val="20"/>
        </w:rPr>
        <w:t xml:space="preserve"> </w:t>
      </w:r>
      <w:r w:rsidRPr="002220D9">
        <w:rPr>
          <w:rFonts w:ascii="Verdana" w:hAnsi="Verdana" w:cs="Verdana"/>
          <w:spacing w:val="4"/>
          <w:sz w:val="20"/>
        </w:rPr>
        <w:t>jest</w:t>
      </w:r>
      <w:r w:rsidRPr="002220D9">
        <w:rPr>
          <w:rFonts w:ascii="Verdana" w:eastAsia="Verdana" w:hAnsi="Verdana" w:cs="Verdana"/>
          <w:spacing w:val="4"/>
          <w:sz w:val="20"/>
        </w:rPr>
        <w:t xml:space="preserve"> </w:t>
      </w:r>
      <w:r w:rsidRPr="002220D9">
        <w:rPr>
          <w:rFonts w:ascii="Verdana" w:hAnsi="Verdana" w:cs="Verdana"/>
          <w:spacing w:val="4"/>
          <w:sz w:val="20"/>
        </w:rPr>
        <w:t>dopuszczalne</w:t>
      </w:r>
      <w:r w:rsidRPr="002220D9">
        <w:rPr>
          <w:rFonts w:ascii="Verdana" w:eastAsia="Verdana" w:hAnsi="Verdana" w:cs="Verdana"/>
          <w:spacing w:val="4"/>
          <w:sz w:val="20"/>
        </w:rPr>
        <w:t xml:space="preserve"> </w:t>
      </w:r>
      <w:r w:rsidRPr="002220D9">
        <w:rPr>
          <w:rFonts w:ascii="Verdana" w:hAnsi="Verdana" w:cs="Verdana"/>
          <w:spacing w:val="4"/>
          <w:sz w:val="20"/>
        </w:rPr>
        <w:t>tylko</w:t>
      </w:r>
      <w:r w:rsidRPr="002220D9">
        <w:rPr>
          <w:rFonts w:ascii="Verdana" w:eastAsia="Verdana" w:hAnsi="Verdana" w:cs="Verdana"/>
          <w:spacing w:val="4"/>
          <w:sz w:val="20"/>
        </w:rPr>
        <w:t xml:space="preserve"> </w:t>
      </w:r>
      <w:r w:rsidRPr="002220D9">
        <w:rPr>
          <w:rFonts w:ascii="Verdana" w:hAnsi="Verdana" w:cs="Verdana"/>
          <w:spacing w:val="4"/>
          <w:sz w:val="20"/>
        </w:rPr>
        <w:t>z</w:t>
      </w:r>
      <w:r w:rsidRPr="002220D9">
        <w:rPr>
          <w:rFonts w:ascii="Verdana" w:eastAsia="Verdana" w:hAnsi="Verdana" w:cs="Verdana"/>
          <w:spacing w:val="4"/>
          <w:sz w:val="20"/>
        </w:rPr>
        <w:t xml:space="preserve"> </w:t>
      </w:r>
      <w:r w:rsidRPr="002220D9">
        <w:rPr>
          <w:rFonts w:ascii="Verdana" w:hAnsi="Verdana" w:cs="Verdana"/>
          <w:spacing w:val="4"/>
          <w:sz w:val="20"/>
        </w:rPr>
        <w:t>jednoczesnym</w:t>
      </w:r>
      <w:r w:rsidRPr="002220D9">
        <w:rPr>
          <w:rFonts w:ascii="Verdana" w:eastAsia="Verdana" w:hAnsi="Verdana" w:cs="Verdana"/>
          <w:spacing w:val="4"/>
          <w:sz w:val="20"/>
        </w:rPr>
        <w:t xml:space="preserve"> </w:t>
      </w:r>
      <w:r w:rsidRPr="002220D9">
        <w:rPr>
          <w:rFonts w:ascii="Verdana" w:hAnsi="Verdana" w:cs="Verdana"/>
          <w:spacing w:val="4"/>
          <w:sz w:val="20"/>
        </w:rPr>
        <w:t>przedłużeniem</w:t>
      </w:r>
      <w:r w:rsidRPr="002220D9">
        <w:rPr>
          <w:rFonts w:ascii="Verdana" w:eastAsia="Verdana" w:hAnsi="Verdana" w:cs="Verdana"/>
          <w:spacing w:val="4"/>
          <w:sz w:val="20"/>
        </w:rPr>
        <w:t xml:space="preserve"> </w:t>
      </w:r>
      <w:r w:rsidRPr="002220D9">
        <w:rPr>
          <w:rFonts w:ascii="Verdana" w:hAnsi="Verdana" w:cs="Verdana"/>
          <w:spacing w:val="4"/>
          <w:sz w:val="20"/>
        </w:rPr>
        <w:t>okresu</w:t>
      </w:r>
      <w:r w:rsidRPr="002220D9">
        <w:rPr>
          <w:rFonts w:ascii="Verdana" w:eastAsia="Verdana" w:hAnsi="Verdana" w:cs="Verdana"/>
          <w:spacing w:val="4"/>
          <w:sz w:val="20"/>
        </w:rPr>
        <w:t xml:space="preserve"> </w:t>
      </w:r>
      <w:r w:rsidRPr="002220D9">
        <w:rPr>
          <w:rFonts w:ascii="Verdana" w:hAnsi="Verdana" w:cs="Verdana"/>
          <w:spacing w:val="4"/>
          <w:sz w:val="20"/>
        </w:rPr>
        <w:t>ważności</w:t>
      </w:r>
      <w:r w:rsidRPr="002220D9">
        <w:rPr>
          <w:rFonts w:ascii="Verdana" w:eastAsia="Verdana" w:hAnsi="Verdana" w:cs="Verdana"/>
          <w:spacing w:val="4"/>
          <w:sz w:val="20"/>
        </w:rPr>
        <w:t xml:space="preserve"> </w:t>
      </w:r>
      <w:r w:rsidRPr="002220D9">
        <w:rPr>
          <w:rFonts w:ascii="Verdana" w:hAnsi="Verdana" w:cs="Verdana"/>
          <w:spacing w:val="4"/>
          <w:sz w:val="20"/>
        </w:rPr>
        <w:t>wadium</w:t>
      </w:r>
      <w:r w:rsidRPr="002220D9">
        <w:rPr>
          <w:rFonts w:ascii="Verdana" w:eastAsia="Verdana" w:hAnsi="Verdana" w:cs="Verdana"/>
          <w:spacing w:val="4"/>
          <w:sz w:val="20"/>
        </w:rPr>
        <w:t xml:space="preserve"> </w:t>
      </w:r>
      <w:r w:rsidRPr="002220D9">
        <w:rPr>
          <w:rFonts w:ascii="Verdana" w:hAnsi="Verdana" w:cs="Verdana"/>
          <w:spacing w:val="4"/>
          <w:sz w:val="20"/>
        </w:rPr>
        <w:t>albo,</w:t>
      </w:r>
      <w:r w:rsidRPr="002220D9">
        <w:rPr>
          <w:rFonts w:ascii="Verdana" w:eastAsia="Verdana" w:hAnsi="Verdana" w:cs="Verdana"/>
          <w:spacing w:val="4"/>
          <w:sz w:val="20"/>
        </w:rPr>
        <w:t xml:space="preserve"> </w:t>
      </w:r>
      <w:r w:rsidRPr="002220D9">
        <w:rPr>
          <w:rFonts w:ascii="Verdana" w:hAnsi="Verdana" w:cs="Verdana"/>
          <w:spacing w:val="4"/>
          <w:sz w:val="20"/>
        </w:rPr>
        <w:t>jeżeli</w:t>
      </w:r>
      <w:r w:rsidRPr="002220D9">
        <w:rPr>
          <w:rFonts w:ascii="Verdana" w:eastAsia="Verdana" w:hAnsi="Verdana" w:cs="Verdana"/>
          <w:spacing w:val="4"/>
          <w:sz w:val="20"/>
        </w:rPr>
        <w:t xml:space="preserve"> </w:t>
      </w:r>
      <w:r w:rsidRPr="002220D9">
        <w:rPr>
          <w:rFonts w:ascii="Verdana" w:hAnsi="Verdana" w:cs="Verdana"/>
          <w:spacing w:val="4"/>
          <w:sz w:val="20"/>
        </w:rPr>
        <w:t>nie</w:t>
      </w:r>
      <w:r w:rsidRPr="002220D9">
        <w:rPr>
          <w:rFonts w:ascii="Verdana" w:eastAsia="Verdana" w:hAnsi="Verdana" w:cs="Verdana"/>
          <w:spacing w:val="4"/>
          <w:sz w:val="20"/>
        </w:rPr>
        <w:t xml:space="preserve"> </w:t>
      </w:r>
      <w:r w:rsidRPr="002220D9">
        <w:rPr>
          <w:rFonts w:ascii="Verdana" w:hAnsi="Verdana" w:cs="Verdana"/>
          <w:spacing w:val="4"/>
          <w:sz w:val="20"/>
        </w:rPr>
        <w:t>jest</w:t>
      </w:r>
      <w:r w:rsidRPr="002220D9">
        <w:rPr>
          <w:rFonts w:ascii="Verdana" w:eastAsia="Verdana" w:hAnsi="Verdana" w:cs="Verdana"/>
          <w:spacing w:val="4"/>
          <w:sz w:val="20"/>
        </w:rPr>
        <w:t xml:space="preserve"> </w:t>
      </w:r>
      <w:r w:rsidRPr="002220D9">
        <w:rPr>
          <w:rFonts w:ascii="Verdana" w:hAnsi="Verdana" w:cs="Verdana"/>
          <w:spacing w:val="4"/>
          <w:sz w:val="20"/>
        </w:rPr>
        <w:t>to</w:t>
      </w:r>
      <w:r w:rsidRPr="002220D9">
        <w:rPr>
          <w:rFonts w:ascii="Verdana" w:eastAsia="Verdana" w:hAnsi="Verdana" w:cs="Verdana"/>
          <w:spacing w:val="4"/>
          <w:sz w:val="20"/>
        </w:rPr>
        <w:t xml:space="preserve"> </w:t>
      </w:r>
      <w:r w:rsidRPr="002220D9">
        <w:rPr>
          <w:rFonts w:ascii="Verdana" w:hAnsi="Verdana" w:cs="Verdana"/>
          <w:spacing w:val="4"/>
          <w:sz w:val="20"/>
        </w:rPr>
        <w:t>możliwie,</w:t>
      </w:r>
      <w:r w:rsidRPr="002220D9">
        <w:rPr>
          <w:rFonts w:ascii="Verdana" w:eastAsia="Verdana" w:hAnsi="Verdana" w:cs="Verdana"/>
          <w:spacing w:val="4"/>
          <w:sz w:val="20"/>
        </w:rPr>
        <w:t xml:space="preserve"> </w:t>
      </w:r>
      <w:r w:rsidRPr="002220D9">
        <w:rPr>
          <w:rFonts w:ascii="Verdana" w:hAnsi="Verdana" w:cs="Verdana"/>
          <w:spacing w:val="4"/>
          <w:sz w:val="20"/>
        </w:rPr>
        <w:t>z</w:t>
      </w:r>
      <w:r w:rsidRPr="002220D9">
        <w:rPr>
          <w:rFonts w:ascii="Verdana" w:eastAsia="Verdana" w:hAnsi="Verdana" w:cs="Verdana"/>
          <w:spacing w:val="4"/>
          <w:sz w:val="20"/>
        </w:rPr>
        <w:t xml:space="preserve"> </w:t>
      </w:r>
      <w:r w:rsidRPr="002220D9">
        <w:rPr>
          <w:rFonts w:ascii="Verdana" w:hAnsi="Verdana" w:cs="Verdana"/>
          <w:spacing w:val="4"/>
          <w:sz w:val="20"/>
        </w:rPr>
        <w:t>wniesieniem</w:t>
      </w:r>
      <w:r w:rsidRPr="002220D9">
        <w:rPr>
          <w:rFonts w:ascii="Verdana" w:eastAsia="Verdana" w:hAnsi="Verdana" w:cs="Verdana"/>
          <w:spacing w:val="4"/>
          <w:sz w:val="20"/>
        </w:rPr>
        <w:t xml:space="preserve"> </w:t>
      </w:r>
      <w:r w:rsidRPr="002220D9">
        <w:rPr>
          <w:rFonts w:ascii="Verdana" w:hAnsi="Verdana" w:cs="Verdana"/>
          <w:spacing w:val="4"/>
          <w:sz w:val="20"/>
        </w:rPr>
        <w:t>nowego</w:t>
      </w:r>
      <w:r w:rsidRPr="002220D9">
        <w:rPr>
          <w:rFonts w:ascii="Verdana" w:eastAsia="Verdana" w:hAnsi="Verdana" w:cs="Verdana"/>
          <w:spacing w:val="4"/>
          <w:sz w:val="20"/>
        </w:rPr>
        <w:t xml:space="preserve"> </w:t>
      </w:r>
      <w:r w:rsidRPr="002220D9">
        <w:rPr>
          <w:rFonts w:ascii="Verdana" w:hAnsi="Verdana" w:cs="Verdana"/>
          <w:spacing w:val="4"/>
          <w:sz w:val="20"/>
        </w:rPr>
        <w:t>wadium</w:t>
      </w:r>
      <w:r w:rsidRPr="002220D9">
        <w:rPr>
          <w:rFonts w:ascii="Verdana" w:eastAsia="Verdana" w:hAnsi="Verdana" w:cs="Verdana"/>
          <w:spacing w:val="4"/>
          <w:sz w:val="20"/>
        </w:rPr>
        <w:t xml:space="preserve"> </w:t>
      </w:r>
      <w:r w:rsidRPr="002220D9">
        <w:rPr>
          <w:rFonts w:ascii="Verdana" w:hAnsi="Verdana" w:cs="Verdana"/>
          <w:spacing w:val="4"/>
          <w:sz w:val="20"/>
        </w:rPr>
        <w:t>na</w:t>
      </w:r>
      <w:r w:rsidRPr="002220D9">
        <w:rPr>
          <w:rFonts w:ascii="Verdana" w:eastAsia="Verdana" w:hAnsi="Verdana" w:cs="Verdana"/>
          <w:spacing w:val="4"/>
          <w:sz w:val="20"/>
        </w:rPr>
        <w:t xml:space="preserve"> </w:t>
      </w:r>
      <w:r w:rsidRPr="002220D9">
        <w:rPr>
          <w:rFonts w:ascii="Verdana" w:hAnsi="Verdana" w:cs="Verdana"/>
          <w:spacing w:val="4"/>
          <w:sz w:val="20"/>
        </w:rPr>
        <w:t>przedłużony</w:t>
      </w:r>
      <w:r w:rsidRPr="002220D9">
        <w:rPr>
          <w:rFonts w:ascii="Verdana" w:eastAsia="Verdana" w:hAnsi="Verdana" w:cs="Verdana"/>
          <w:spacing w:val="4"/>
          <w:sz w:val="20"/>
        </w:rPr>
        <w:t xml:space="preserve"> </w:t>
      </w:r>
      <w:r w:rsidRPr="002220D9">
        <w:rPr>
          <w:rFonts w:ascii="Verdana" w:hAnsi="Verdana" w:cs="Verdana"/>
          <w:spacing w:val="4"/>
          <w:sz w:val="20"/>
        </w:rPr>
        <w:t>okres</w:t>
      </w:r>
      <w:r w:rsidRPr="002220D9">
        <w:rPr>
          <w:rFonts w:ascii="Verdana" w:eastAsia="Verdana" w:hAnsi="Verdana" w:cs="Verdana"/>
          <w:spacing w:val="4"/>
          <w:sz w:val="20"/>
        </w:rPr>
        <w:t xml:space="preserve"> </w:t>
      </w:r>
      <w:r w:rsidRPr="002220D9">
        <w:rPr>
          <w:rFonts w:ascii="Verdana" w:hAnsi="Verdana" w:cs="Verdana"/>
          <w:spacing w:val="4"/>
          <w:sz w:val="20"/>
        </w:rPr>
        <w:t>związania</w:t>
      </w:r>
      <w:r w:rsidRPr="002220D9">
        <w:rPr>
          <w:rFonts w:ascii="Verdana" w:eastAsia="Verdana" w:hAnsi="Verdana" w:cs="Verdana"/>
          <w:spacing w:val="4"/>
          <w:sz w:val="20"/>
        </w:rPr>
        <w:t xml:space="preserve"> </w:t>
      </w:r>
      <w:r w:rsidRPr="002220D9">
        <w:rPr>
          <w:rFonts w:ascii="Verdana" w:hAnsi="Verdana" w:cs="Verdana"/>
          <w:spacing w:val="4"/>
          <w:sz w:val="20"/>
        </w:rPr>
        <w:t>ofertą.</w:t>
      </w:r>
      <w:r w:rsidRPr="002220D9">
        <w:rPr>
          <w:rFonts w:ascii="Verdana" w:eastAsia="Verdana" w:hAnsi="Verdana" w:cs="Verdana"/>
          <w:spacing w:val="4"/>
          <w:sz w:val="20"/>
        </w:rPr>
        <w:t xml:space="preserve"> </w:t>
      </w:r>
      <w:r w:rsidRPr="002220D9">
        <w:rPr>
          <w:rFonts w:ascii="Verdana" w:hAnsi="Verdana" w:cs="Verdana"/>
          <w:sz w:val="20"/>
        </w:rPr>
        <w:t>Jeżeli</w:t>
      </w:r>
      <w:r w:rsidRPr="002220D9">
        <w:rPr>
          <w:rFonts w:ascii="Verdana" w:eastAsia="Verdana" w:hAnsi="Verdana" w:cs="Verdana"/>
          <w:sz w:val="20"/>
        </w:rPr>
        <w:t xml:space="preserve"> </w:t>
      </w:r>
      <w:r w:rsidRPr="002220D9">
        <w:rPr>
          <w:rFonts w:ascii="Verdana" w:hAnsi="Verdana" w:cs="Verdana"/>
          <w:sz w:val="20"/>
        </w:rPr>
        <w:t>przedłużenie</w:t>
      </w:r>
      <w:r w:rsidRPr="002220D9">
        <w:rPr>
          <w:rFonts w:ascii="Verdana" w:eastAsia="Verdana" w:hAnsi="Verdana" w:cs="Verdana"/>
          <w:sz w:val="20"/>
        </w:rPr>
        <w:t xml:space="preserve"> </w:t>
      </w:r>
      <w:r w:rsidRPr="002220D9">
        <w:rPr>
          <w:rFonts w:ascii="Verdana" w:hAnsi="Verdana" w:cs="Verdana"/>
          <w:sz w:val="20"/>
        </w:rPr>
        <w:t>terminu</w:t>
      </w:r>
      <w:r w:rsidRPr="002220D9">
        <w:rPr>
          <w:rFonts w:ascii="Verdana" w:eastAsia="Verdana" w:hAnsi="Verdana" w:cs="Verdana"/>
          <w:sz w:val="20"/>
        </w:rPr>
        <w:t xml:space="preserve"> </w:t>
      </w:r>
      <w:r w:rsidRPr="002220D9">
        <w:rPr>
          <w:rFonts w:ascii="Verdana" w:hAnsi="Verdana" w:cs="Verdana"/>
          <w:sz w:val="20"/>
        </w:rPr>
        <w:t>związania</w:t>
      </w:r>
      <w:r w:rsidRPr="002220D9">
        <w:rPr>
          <w:rFonts w:ascii="Verdana" w:eastAsia="Verdana" w:hAnsi="Verdana" w:cs="Verdana"/>
          <w:sz w:val="20"/>
        </w:rPr>
        <w:t xml:space="preserve"> </w:t>
      </w:r>
      <w:r w:rsidRPr="002220D9">
        <w:rPr>
          <w:rFonts w:ascii="Verdana" w:hAnsi="Verdana" w:cs="Verdana"/>
          <w:sz w:val="20"/>
        </w:rPr>
        <w:t>ofertą</w:t>
      </w:r>
      <w:r w:rsidRPr="002220D9">
        <w:rPr>
          <w:rFonts w:ascii="Verdana" w:eastAsia="Verdana" w:hAnsi="Verdana" w:cs="Verdana"/>
          <w:sz w:val="20"/>
        </w:rPr>
        <w:t xml:space="preserve"> </w:t>
      </w:r>
      <w:r w:rsidRPr="002220D9">
        <w:rPr>
          <w:rFonts w:ascii="Verdana" w:hAnsi="Verdana" w:cs="Verdana"/>
          <w:sz w:val="20"/>
        </w:rPr>
        <w:t>dokonywane</w:t>
      </w:r>
      <w:r w:rsidRPr="002220D9">
        <w:rPr>
          <w:rFonts w:ascii="Verdana" w:eastAsia="Verdana" w:hAnsi="Verdana" w:cs="Verdana"/>
          <w:sz w:val="20"/>
        </w:rPr>
        <w:t xml:space="preserve"> </w:t>
      </w:r>
      <w:r w:rsidRPr="002220D9">
        <w:rPr>
          <w:rFonts w:ascii="Verdana" w:hAnsi="Verdana" w:cs="Verdana"/>
          <w:sz w:val="20"/>
        </w:rPr>
        <w:t>jest</w:t>
      </w:r>
      <w:r w:rsidRPr="002220D9">
        <w:rPr>
          <w:rFonts w:ascii="Verdana" w:eastAsia="Verdana" w:hAnsi="Verdana" w:cs="Verdana"/>
          <w:sz w:val="20"/>
        </w:rPr>
        <w:t xml:space="preserve"> </w:t>
      </w:r>
      <w:r w:rsidRPr="002220D9">
        <w:rPr>
          <w:rFonts w:ascii="Verdana" w:hAnsi="Verdana" w:cs="Verdana"/>
          <w:sz w:val="20"/>
        </w:rPr>
        <w:t>po</w:t>
      </w:r>
      <w:r w:rsidRPr="002220D9">
        <w:rPr>
          <w:rFonts w:ascii="Verdana" w:eastAsia="Verdana" w:hAnsi="Verdana" w:cs="Verdana"/>
          <w:sz w:val="20"/>
        </w:rPr>
        <w:t xml:space="preserve"> </w:t>
      </w:r>
      <w:r w:rsidRPr="002220D9">
        <w:rPr>
          <w:rFonts w:ascii="Verdana" w:hAnsi="Verdana" w:cs="Verdana"/>
          <w:sz w:val="20"/>
        </w:rPr>
        <w:t>wyborze</w:t>
      </w:r>
      <w:r w:rsidRPr="002220D9">
        <w:rPr>
          <w:rFonts w:ascii="Verdana" w:eastAsia="Verdana" w:hAnsi="Verdana" w:cs="Verdana"/>
          <w:sz w:val="20"/>
        </w:rPr>
        <w:t xml:space="preserve"> </w:t>
      </w:r>
      <w:r w:rsidRPr="002220D9">
        <w:rPr>
          <w:rFonts w:ascii="Verdana" w:hAnsi="Verdana" w:cs="Verdana"/>
          <w:sz w:val="20"/>
        </w:rPr>
        <w:t>oferty</w:t>
      </w:r>
      <w:r w:rsidRPr="002220D9">
        <w:rPr>
          <w:rFonts w:ascii="Verdana" w:eastAsia="Verdana" w:hAnsi="Verdana" w:cs="Verdana"/>
          <w:sz w:val="20"/>
        </w:rPr>
        <w:t xml:space="preserve"> </w:t>
      </w:r>
      <w:r w:rsidRPr="002220D9">
        <w:rPr>
          <w:rFonts w:ascii="Verdana" w:hAnsi="Verdana" w:cs="Verdana"/>
          <w:sz w:val="20"/>
        </w:rPr>
        <w:t>najkorzystniejszej,</w:t>
      </w:r>
      <w:r w:rsidRPr="002220D9">
        <w:rPr>
          <w:rFonts w:ascii="Verdana" w:eastAsia="Verdana" w:hAnsi="Verdana" w:cs="Verdana"/>
          <w:sz w:val="20"/>
        </w:rPr>
        <w:t xml:space="preserve"> </w:t>
      </w:r>
      <w:r w:rsidRPr="002220D9">
        <w:rPr>
          <w:rFonts w:ascii="Verdana" w:hAnsi="Verdana" w:cs="Verdana"/>
          <w:sz w:val="20"/>
        </w:rPr>
        <w:t>obowiązek</w:t>
      </w:r>
      <w:r w:rsidRPr="002220D9">
        <w:rPr>
          <w:rFonts w:ascii="Verdana" w:eastAsia="Verdana" w:hAnsi="Verdana" w:cs="Verdana"/>
          <w:sz w:val="20"/>
        </w:rPr>
        <w:t xml:space="preserve"> </w:t>
      </w:r>
      <w:r w:rsidRPr="002220D9">
        <w:rPr>
          <w:rFonts w:ascii="Verdana" w:hAnsi="Verdana" w:cs="Verdana"/>
          <w:sz w:val="20"/>
        </w:rPr>
        <w:t>wniesienia</w:t>
      </w:r>
      <w:r w:rsidRPr="002220D9">
        <w:rPr>
          <w:rFonts w:ascii="Verdana" w:eastAsia="Verdana" w:hAnsi="Verdana" w:cs="Verdana"/>
          <w:sz w:val="20"/>
        </w:rPr>
        <w:t xml:space="preserve"> </w:t>
      </w:r>
      <w:r w:rsidRPr="002220D9">
        <w:rPr>
          <w:rFonts w:ascii="Verdana" w:hAnsi="Verdana" w:cs="Verdana"/>
          <w:sz w:val="20"/>
        </w:rPr>
        <w:t>nowego</w:t>
      </w:r>
      <w:r w:rsidRPr="002220D9">
        <w:rPr>
          <w:rFonts w:ascii="Verdana" w:eastAsia="Verdana" w:hAnsi="Verdana" w:cs="Verdana"/>
          <w:sz w:val="20"/>
        </w:rPr>
        <w:t xml:space="preserve"> </w:t>
      </w:r>
      <w:r w:rsidRPr="002220D9">
        <w:rPr>
          <w:rFonts w:ascii="Verdana" w:hAnsi="Verdana" w:cs="Verdana"/>
          <w:sz w:val="20"/>
        </w:rPr>
        <w:t>wadium</w:t>
      </w:r>
      <w:r w:rsidRPr="002220D9">
        <w:rPr>
          <w:rFonts w:ascii="Verdana" w:eastAsia="Verdana" w:hAnsi="Verdana" w:cs="Verdana"/>
          <w:sz w:val="20"/>
        </w:rPr>
        <w:t xml:space="preserve"> </w:t>
      </w:r>
      <w:r w:rsidRPr="002220D9">
        <w:rPr>
          <w:rFonts w:ascii="Verdana" w:hAnsi="Verdana" w:cs="Verdana"/>
          <w:sz w:val="20"/>
        </w:rPr>
        <w:t>lub</w:t>
      </w:r>
      <w:r w:rsidRPr="002220D9">
        <w:rPr>
          <w:rFonts w:ascii="Verdana" w:eastAsia="Verdana" w:hAnsi="Verdana" w:cs="Verdana"/>
          <w:sz w:val="20"/>
        </w:rPr>
        <w:t xml:space="preserve"> </w:t>
      </w:r>
      <w:r w:rsidRPr="002220D9">
        <w:rPr>
          <w:rFonts w:ascii="Verdana" w:hAnsi="Verdana" w:cs="Verdana"/>
          <w:sz w:val="20"/>
        </w:rPr>
        <w:t>jego</w:t>
      </w:r>
      <w:r w:rsidRPr="002220D9">
        <w:rPr>
          <w:rFonts w:ascii="Verdana" w:eastAsia="Verdana" w:hAnsi="Verdana" w:cs="Verdana"/>
          <w:sz w:val="20"/>
        </w:rPr>
        <w:t xml:space="preserve"> </w:t>
      </w:r>
      <w:r w:rsidRPr="002220D9">
        <w:rPr>
          <w:rFonts w:ascii="Verdana" w:hAnsi="Verdana" w:cs="Verdana"/>
          <w:sz w:val="20"/>
        </w:rPr>
        <w:t>przedłużenia</w:t>
      </w:r>
      <w:r w:rsidRPr="002220D9">
        <w:rPr>
          <w:rFonts w:ascii="Verdana" w:eastAsia="Verdana" w:hAnsi="Verdana" w:cs="Verdana"/>
          <w:sz w:val="20"/>
        </w:rPr>
        <w:t xml:space="preserve"> </w:t>
      </w:r>
      <w:r w:rsidRPr="002220D9">
        <w:rPr>
          <w:rFonts w:ascii="Verdana" w:hAnsi="Verdana" w:cs="Verdana"/>
          <w:sz w:val="20"/>
        </w:rPr>
        <w:t>dotyczy</w:t>
      </w:r>
      <w:r w:rsidRPr="002220D9">
        <w:rPr>
          <w:rFonts w:ascii="Verdana" w:eastAsia="Verdana" w:hAnsi="Verdana" w:cs="Verdana"/>
          <w:sz w:val="20"/>
        </w:rPr>
        <w:t xml:space="preserve"> </w:t>
      </w:r>
      <w:r w:rsidRPr="002220D9">
        <w:rPr>
          <w:rFonts w:ascii="Verdana" w:hAnsi="Verdana" w:cs="Verdana"/>
          <w:sz w:val="20"/>
        </w:rPr>
        <w:t>jedynie</w:t>
      </w:r>
      <w:r w:rsidRPr="002220D9">
        <w:rPr>
          <w:rFonts w:ascii="Verdana" w:eastAsia="Verdana" w:hAnsi="Verdana" w:cs="Verdana"/>
          <w:sz w:val="20"/>
        </w:rPr>
        <w:t xml:space="preserve"> </w:t>
      </w:r>
      <w:r w:rsidRPr="002220D9">
        <w:rPr>
          <w:rFonts w:ascii="Verdana" w:hAnsi="Verdana" w:cs="Verdana"/>
          <w:sz w:val="20"/>
        </w:rPr>
        <w:t>wykonawcy,</w:t>
      </w:r>
      <w:r w:rsidRPr="002220D9">
        <w:rPr>
          <w:rFonts w:ascii="Verdana" w:eastAsia="Verdana" w:hAnsi="Verdana" w:cs="Verdana"/>
          <w:sz w:val="20"/>
        </w:rPr>
        <w:t xml:space="preserve"> </w:t>
      </w:r>
      <w:r w:rsidRPr="002220D9">
        <w:rPr>
          <w:rFonts w:ascii="Verdana" w:hAnsi="Verdana" w:cs="Verdana"/>
          <w:sz w:val="20"/>
        </w:rPr>
        <w:t>którego</w:t>
      </w:r>
      <w:r w:rsidRPr="002220D9">
        <w:rPr>
          <w:rFonts w:ascii="Verdana" w:eastAsia="Verdana" w:hAnsi="Verdana" w:cs="Verdana"/>
          <w:sz w:val="20"/>
        </w:rPr>
        <w:t xml:space="preserve"> </w:t>
      </w:r>
      <w:r w:rsidRPr="002220D9">
        <w:rPr>
          <w:rFonts w:ascii="Verdana" w:hAnsi="Verdana" w:cs="Verdana"/>
          <w:sz w:val="20"/>
        </w:rPr>
        <w:t>oferta</w:t>
      </w:r>
      <w:r w:rsidRPr="002220D9">
        <w:rPr>
          <w:rFonts w:ascii="Verdana" w:eastAsia="Verdana" w:hAnsi="Verdana" w:cs="Verdana"/>
          <w:sz w:val="20"/>
        </w:rPr>
        <w:t xml:space="preserve"> </w:t>
      </w:r>
      <w:r w:rsidRPr="002220D9">
        <w:rPr>
          <w:rFonts w:ascii="Verdana" w:hAnsi="Verdana" w:cs="Verdana"/>
          <w:sz w:val="20"/>
        </w:rPr>
        <w:t>została</w:t>
      </w:r>
      <w:r w:rsidRPr="002220D9">
        <w:rPr>
          <w:rFonts w:ascii="Verdana" w:eastAsia="Verdana" w:hAnsi="Verdana" w:cs="Verdana"/>
          <w:sz w:val="20"/>
        </w:rPr>
        <w:t xml:space="preserve"> </w:t>
      </w:r>
      <w:r w:rsidRPr="002220D9">
        <w:rPr>
          <w:rFonts w:ascii="Verdana" w:hAnsi="Verdana" w:cs="Verdana"/>
          <w:sz w:val="20"/>
        </w:rPr>
        <w:t>wybrana</w:t>
      </w:r>
      <w:r w:rsidRPr="002220D9">
        <w:rPr>
          <w:rFonts w:ascii="Verdana" w:eastAsia="Verdana" w:hAnsi="Verdana" w:cs="Verdana"/>
          <w:sz w:val="20"/>
        </w:rPr>
        <w:t xml:space="preserve"> </w:t>
      </w:r>
      <w:r w:rsidRPr="002220D9">
        <w:rPr>
          <w:rFonts w:ascii="Verdana" w:hAnsi="Verdana" w:cs="Verdana"/>
          <w:sz w:val="20"/>
        </w:rPr>
        <w:t>jako</w:t>
      </w:r>
      <w:r w:rsidRPr="002220D9">
        <w:rPr>
          <w:rFonts w:ascii="Verdana" w:eastAsia="Verdana" w:hAnsi="Verdana" w:cs="Verdana"/>
          <w:sz w:val="20"/>
        </w:rPr>
        <w:t xml:space="preserve"> </w:t>
      </w:r>
      <w:r w:rsidRPr="002220D9">
        <w:rPr>
          <w:rFonts w:ascii="Verdana" w:hAnsi="Verdana" w:cs="Verdana"/>
          <w:sz w:val="20"/>
        </w:rPr>
        <w:t>najkorzystniejsza.</w:t>
      </w:r>
    </w:p>
    <w:p w:rsidR="00A7348A" w:rsidRPr="002220D9" w:rsidRDefault="00A7348A" w:rsidP="00AB12AE">
      <w:pPr>
        <w:pStyle w:val="Tekstpodstawowy"/>
        <w:jc w:val="both"/>
        <w:rPr>
          <w:rFonts w:ascii="Verdana" w:hAnsi="Verdana" w:cs="Verdana"/>
          <w:sz w:val="20"/>
        </w:rPr>
      </w:pPr>
    </w:p>
    <w:p w:rsidR="00A7348A" w:rsidRPr="002220D9" w:rsidRDefault="00A7348A" w:rsidP="00AB12AE">
      <w:pPr>
        <w:pStyle w:val="Tekstpodstawowy21"/>
        <w:numPr>
          <w:ilvl w:val="1"/>
          <w:numId w:val="2"/>
        </w:numPr>
        <w:spacing w:before="0"/>
        <w:rPr>
          <w:rFonts w:ascii="Verdana" w:hAnsi="Verdana"/>
          <w:b w:val="0"/>
          <w:sz w:val="20"/>
          <w:szCs w:val="20"/>
        </w:rPr>
      </w:pPr>
      <w:r w:rsidRPr="002220D9">
        <w:rPr>
          <w:rFonts w:ascii="Verdana" w:hAnsi="Verdana"/>
          <w:b w:val="0"/>
          <w:sz w:val="20"/>
          <w:szCs w:val="20"/>
        </w:rPr>
        <w:t>W</w:t>
      </w:r>
      <w:r w:rsidRPr="002220D9">
        <w:rPr>
          <w:rFonts w:ascii="Verdana" w:eastAsia="Verdana" w:hAnsi="Verdana"/>
          <w:b w:val="0"/>
          <w:sz w:val="20"/>
          <w:szCs w:val="20"/>
        </w:rPr>
        <w:t xml:space="preserve"> </w:t>
      </w:r>
      <w:r w:rsidRPr="002220D9">
        <w:rPr>
          <w:rFonts w:ascii="Verdana" w:hAnsi="Verdana"/>
          <w:b w:val="0"/>
          <w:sz w:val="20"/>
          <w:szCs w:val="20"/>
        </w:rPr>
        <w:t>przypadku</w:t>
      </w:r>
      <w:r w:rsidRPr="002220D9">
        <w:rPr>
          <w:rFonts w:ascii="Verdana" w:eastAsia="Verdana" w:hAnsi="Verdana"/>
          <w:b w:val="0"/>
          <w:sz w:val="20"/>
          <w:szCs w:val="20"/>
        </w:rPr>
        <w:t xml:space="preserve"> </w:t>
      </w:r>
      <w:r w:rsidRPr="002220D9">
        <w:rPr>
          <w:rFonts w:ascii="Verdana" w:hAnsi="Verdana"/>
          <w:b w:val="0"/>
          <w:sz w:val="20"/>
          <w:szCs w:val="20"/>
        </w:rPr>
        <w:t>wniesienia</w:t>
      </w:r>
      <w:r w:rsidRPr="002220D9">
        <w:rPr>
          <w:rFonts w:ascii="Verdana" w:eastAsia="Verdana" w:hAnsi="Verdana"/>
          <w:b w:val="0"/>
          <w:sz w:val="20"/>
          <w:szCs w:val="20"/>
        </w:rPr>
        <w:t xml:space="preserve"> </w:t>
      </w:r>
      <w:r w:rsidRPr="002220D9">
        <w:rPr>
          <w:rFonts w:ascii="Verdana" w:hAnsi="Verdana"/>
          <w:b w:val="0"/>
          <w:sz w:val="20"/>
          <w:szCs w:val="20"/>
        </w:rPr>
        <w:t>odwołania</w:t>
      </w:r>
      <w:r w:rsidRPr="002220D9">
        <w:rPr>
          <w:rFonts w:ascii="Verdana" w:eastAsia="Verdana" w:hAnsi="Verdana"/>
          <w:b w:val="0"/>
          <w:sz w:val="20"/>
          <w:szCs w:val="20"/>
        </w:rPr>
        <w:t xml:space="preserve"> </w:t>
      </w:r>
      <w:r w:rsidRPr="002220D9">
        <w:rPr>
          <w:rFonts w:ascii="Verdana" w:hAnsi="Verdana"/>
          <w:b w:val="0"/>
          <w:sz w:val="20"/>
          <w:szCs w:val="20"/>
        </w:rPr>
        <w:t>po</w:t>
      </w:r>
      <w:r w:rsidRPr="002220D9">
        <w:rPr>
          <w:rFonts w:ascii="Verdana" w:eastAsia="Verdana" w:hAnsi="Verdana"/>
          <w:b w:val="0"/>
          <w:sz w:val="20"/>
          <w:szCs w:val="20"/>
        </w:rPr>
        <w:t xml:space="preserve"> </w:t>
      </w:r>
      <w:r w:rsidRPr="002220D9">
        <w:rPr>
          <w:rFonts w:ascii="Verdana" w:hAnsi="Verdana"/>
          <w:b w:val="0"/>
          <w:sz w:val="20"/>
          <w:szCs w:val="20"/>
        </w:rPr>
        <w:t>upływie</w:t>
      </w:r>
      <w:r w:rsidRPr="002220D9">
        <w:rPr>
          <w:rFonts w:ascii="Verdana" w:eastAsia="Verdana" w:hAnsi="Verdana"/>
          <w:b w:val="0"/>
          <w:sz w:val="20"/>
          <w:szCs w:val="20"/>
        </w:rPr>
        <w:t xml:space="preserve"> </w:t>
      </w:r>
      <w:r w:rsidRPr="002220D9">
        <w:rPr>
          <w:rFonts w:ascii="Verdana" w:hAnsi="Verdana"/>
          <w:b w:val="0"/>
          <w:sz w:val="20"/>
          <w:szCs w:val="20"/>
        </w:rPr>
        <w:t>terminu</w:t>
      </w:r>
      <w:r w:rsidRPr="002220D9">
        <w:rPr>
          <w:rFonts w:ascii="Verdana" w:eastAsia="Verdana" w:hAnsi="Verdana"/>
          <w:b w:val="0"/>
          <w:sz w:val="20"/>
          <w:szCs w:val="20"/>
        </w:rPr>
        <w:t xml:space="preserve"> </w:t>
      </w:r>
      <w:r w:rsidRPr="002220D9">
        <w:rPr>
          <w:rFonts w:ascii="Verdana" w:hAnsi="Verdana"/>
          <w:b w:val="0"/>
          <w:sz w:val="20"/>
          <w:szCs w:val="20"/>
        </w:rPr>
        <w:t>składania</w:t>
      </w:r>
      <w:r w:rsidRPr="002220D9">
        <w:rPr>
          <w:rFonts w:ascii="Verdana" w:eastAsia="Verdana" w:hAnsi="Verdana"/>
          <w:b w:val="0"/>
          <w:sz w:val="20"/>
          <w:szCs w:val="20"/>
        </w:rPr>
        <w:t xml:space="preserve"> </w:t>
      </w:r>
      <w:r w:rsidRPr="002220D9">
        <w:rPr>
          <w:rFonts w:ascii="Verdana" w:hAnsi="Verdana"/>
          <w:b w:val="0"/>
          <w:sz w:val="20"/>
          <w:szCs w:val="20"/>
        </w:rPr>
        <w:t>ofert</w:t>
      </w:r>
      <w:r w:rsidRPr="002220D9">
        <w:rPr>
          <w:rFonts w:ascii="Verdana" w:eastAsia="Verdana" w:hAnsi="Verdana"/>
          <w:b w:val="0"/>
          <w:sz w:val="20"/>
          <w:szCs w:val="20"/>
        </w:rPr>
        <w:t xml:space="preserve"> </w:t>
      </w:r>
      <w:r w:rsidRPr="002220D9">
        <w:rPr>
          <w:rFonts w:ascii="Verdana" w:hAnsi="Verdana"/>
          <w:b w:val="0"/>
          <w:sz w:val="20"/>
          <w:szCs w:val="20"/>
        </w:rPr>
        <w:t>bieg</w:t>
      </w:r>
      <w:r w:rsidRPr="002220D9">
        <w:rPr>
          <w:rFonts w:ascii="Verdana" w:eastAsia="Verdana" w:hAnsi="Verdana"/>
          <w:b w:val="0"/>
          <w:sz w:val="20"/>
          <w:szCs w:val="20"/>
        </w:rPr>
        <w:t xml:space="preserve"> </w:t>
      </w:r>
      <w:r w:rsidRPr="002220D9">
        <w:rPr>
          <w:rFonts w:ascii="Verdana" w:hAnsi="Verdana"/>
          <w:b w:val="0"/>
          <w:sz w:val="20"/>
          <w:szCs w:val="20"/>
        </w:rPr>
        <w:t>terminu</w:t>
      </w:r>
      <w:r w:rsidRPr="002220D9">
        <w:rPr>
          <w:rFonts w:ascii="Verdana" w:eastAsia="Verdana" w:hAnsi="Verdana"/>
          <w:b w:val="0"/>
          <w:sz w:val="20"/>
          <w:szCs w:val="20"/>
        </w:rPr>
        <w:t xml:space="preserve"> </w:t>
      </w:r>
      <w:r w:rsidRPr="002220D9">
        <w:rPr>
          <w:rFonts w:ascii="Verdana" w:hAnsi="Verdana"/>
          <w:b w:val="0"/>
          <w:sz w:val="20"/>
          <w:szCs w:val="20"/>
        </w:rPr>
        <w:t>związania</w:t>
      </w:r>
      <w:r w:rsidRPr="002220D9">
        <w:rPr>
          <w:rFonts w:ascii="Verdana" w:eastAsia="Verdana" w:hAnsi="Verdana"/>
          <w:b w:val="0"/>
          <w:sz w:val="20"/>
          <w:szCs w:val="20"/>
        </w:rPr>
        <w:t xml:space="preserve"> </w:t>
      </w:r>
      <w:r w:rsidRPr="002220D9">
        <w:rPr>
          <w:rFonts w:ascii="Verdana" w:hAnsi="Verdana"/>
          <w:b w:val="0"/>
          <w:sz w:val="20"/>
          <w:szCs w:val="20"/>
        </w:rPr>
        <w:t>ofertą</w:t>
      </w:r>
      <w:r w:rsidRPr="002220D9">
        <w:rPr>
          <w:rFonts w:ascii="Verdana" w:eastAsia="Verdana" w:hAnsi="Verdana"/>
          <w:b w:val="0"/>
          <w:sz w:val="20"/>
          <w:szCs w:val="20"/>
        </w:rPr>
        <w:t xml:space="preserve"> </w:t>
      </w:r>
      <w:r w:rsidRPr="002220D9">
        <w:rPr>
          <w:rFonts w:ascii="Verdana" w:hAnsi="Verdana"/>
          <w:b w:val="0"/>
          <w:sz w:val="20"/>
          <w:szCs w:val="20"/>
        </w:rPr>
        <w:t>ulegnie</w:t>
      </w:r>
      <w:r w:rsidRPr="002220D9">
        <w:rPr>
          <w:rFonts w:ascii="Verdana" w:eastAsia="Verdana" w:hAnsi="Verdana"/>
          <w:b w:val="0"/>
          <w:sz w:val="20"/>
          <w:szCs w:val="20"/>
        </w:rPr>
        <w:t xml:space="preserve"> </w:t>
      </w:r>
      <w:r w:rsidRPr="002220D9">
        <w:rPr>
          <w:rFonts w:ascii="Verdana" w:hAnsi="Verdana"/>
          <w:b w:val="0"/>
          <w:sz w:val="20"/>
          <w:szCs w:val="20"/>
        </w:rPr>
        <w:t>zawieszeniu</w:t>
      </w:r>
      <w:r w:rsidRPr="002220D9">
        <w:rPr>
          <w:rFonts w:ascii="Verdana" w:eastAsia="Verdana" w:hAnsi="Verdana"/>
          <w:b w:val="0"/>
          <w:sz w:val="20"/>
          <w:szCs w:val="20"/>
        </w:rPr>
        <w:t xml:space="preserve"> </w:t>
      </w:r>
      <w:r w:rsidRPr="002220D9">
        <w:rPr>
          <w:rFonts w:ascii="Verdana" w:hAnsi="Verdana"/>
          <w:b w:val="0"/>
          <w:sz w:val="20"/>
          <w:szCs w:val="20"/>
        </w:rPr>
        <w:t>do</w:t>
      </w:r>
      <w:r w:rsidRPr="002220D9">
        <w:rPr>
          <w:rFonts w:ascii="Verdana" w:eastAsia="Verdana" w:hAnsi="Verdana"/>
          <w:b w:val="0"/>
          <w:sz w:val="20"/>
          <w:szCs w:val="20"/>
        </w:rPr>
        <w:t xml:space="preserve"> </w:t>
      </w:r>
      <w:r w:rsidRPr="002220D9">
        <w:rPr>
          <w:rFonts w:ascii="Verdana" w:hAnsi="Verdana"/>
          <w:b w:val="0"/>
          <w:sz w:val="20"/>
          <w:szCs w:val="20"/>
        </w:rPr>
        <w:t>czasu</w:t>
      </w:r>
      <w:r w:rsidRPr="002220D9">
        <w:rPr>
          <w:rFonts w:ascii="Verdana" w:eastAsia="Verdana" w:hAnsi="Verdana"/>
          <w:b w:val="0"/>
          <w:sz w:val="20"/>
          <w:szCs w:val="20"/>
        </w:rPr>
        <w:t xml:space="preserve"> </w:t>
      </w:r>
      <w:r w:rsidRPr="002220D9">
        <w:rPr>
          <w:rFonts w:ascii="Verdana" w:hAnsi="Verdana"/>
          <w:b w:val="0"/>
          <w:sz w:val="20"/>
          <w:szCs w:val="20"/>
        </w:rPr>
        <w:t>ogłoszenia</w:t>
      </w:r>
      <w:r w:rsidRPr="002220D9">
        <w:rPr>
          <w:rFonts w:ascii="Verdana" w:eastAsia="Verdana" w:hAnsi="Verdana"/>
          <w:b w:val="0"/>
          <w:sz w:val="20"/>
          <w:szCs w:val="20"/>
        </w:rPr>
        <w:t xml:space="preserve"> </w:t>
      </w:r>
      <w:r w:rsidRPr="002220D9">
        <w:rPr>
          <w:rFonts w:ascii="Verdana" w:hAnsi="Verdana"/>
          <w:b w:val="0"/>
          <w:sz w:val="20"/>
          <w:szCs w:val="20"/>
        </w:rPr>
        <w:t>przez</w:t>
      </w:r>
      <w:r w:rsidRPr="002220D9">
        <w:rPr>
          <w:rFonts w:ascii="Verdana" w:eastAsia="Verdana" w:hAnsi="Verdana"/>
          <w:b w:val="0"/>
          <w:sz w:val="20"/>
          <w:szCs w:val="20"/>
        </w:rPr>
        <w:t xml:space="preserve"> </w:t>
      </w:r>
      <w:r w:rsidRPr="002220D9">
        <w:rPr>
          <w:rFonts w:ascii="Verdana" w:hAnsi="Verdana"/>
          <w:b w:val="0"/>
          <w:sz w:val="20"/>
          <w:szCs w:val="20"/>
        </w:rPr>
        <w:t>Krajową</w:t>
      </w:r>
      <w:r w:rsidRPr="002220D9">
        <w:rPr>
          <w:rFonts w:ascii="Verdana" w:eastAsia="Verdana" w:hAnsi="Verdana"/>
          <w:b w:val="0"/>
          <w:sz w:val="20"/>
          <w:szCs w:val="20"/>
        </w:rPr>
        <w:t xml:space="preserve"> </w:t>
      </w:r>
      <w:r w:rsidRPr="002220D9">
        <w:rPr>
          <w:rFonts w:ascii="Verdana" w:hAnsi="Verdana"/>
          <w:b w:val="0"/>
          <w:sz w:val="20"/>
          <w:szCs w:val="20"/>
        </w:rPr>
        <w:t>Izbę</w:t>
      </w:r>
      <w:r w:rsidRPr="002220D9">
        <w:rPr>
          <w:rFonts w:ascii="Verdana" w:eastAsia="Verdana" w:hAnsi="Verdana"/>
          <w:b w:val="0"/>
          <w:sz w:val="20"/>
          <w:szCs w:val="20"/>
        </w:rPr>
        <w:t xml:space="preserve"> </w:t>
      </w:r>
      <w:r w:rsidRPr="002220D9">
        <w:rPr>
          <w:rFonts w:ascii="Verdana" w:hAnsi="Verdana"/>
          <w:b w:val="0"/>
          <w:sz w:val="20"/>
          <w:szCs w:val="20"/>
        </w:rPr>
        <w:t>Odwoławczą</w:t>
      </w:r>
      <w:r w:rsidRPr="002220D9">
        <w:rPr>
          <w:rFonts w:ascii="Verdana" w:eastAsia="Verdana" w:hAnsi="Verdana"/>
          <w:b w:val="0"/>
          <w:sz w:val="20"/>
          <w:szCs w:val="20"/>
        </w:rPr>
        <w:t xml:space="preserve"> </w:t>
      </w:r>
      <w:r w:rsidRPr="002220D9">
        <w:rPr>
          <w:rFonts w:ascii="Verdana" w:hAnsi="Verdana"/>
          <w:b w:val="0"/>
          <w:sz w:val="20"/>
          <w:szCs w:val="20"/>
        </w:rPr>
        <w:t>orzeczenia.</w:t>
      </w:r>
    </w:p>
    <w:p w:rsidR="007E3233" w:rsidRPr="002220D9" w:rsidRDefault="007E3233" w:rsidP="00AB12AE">
      <w:pPr>
        <w:pStyle w:val="Tekstpodstawowy21"/>
        <w:spacing w:before="0"/>
        <w:rPr>
          <w:rFonts w:ascii="Verdana" w:hAnsi="Verdana"/>
          <w:b w:val="0"/>
          <w:sz w:val="20"/>
          <w:szCs w:val="20"/>
        </w:rPr>
      </w:pPr>
    </w:p>
    <w:p w:rsidR="00A7348A" w:rsidRPr="002220D9" w:rsidRDefault="00A7348A" w:rsidP="00AB12AE">
      <w:pPr>
        <w:pStyle w:val="Tekstpodstawowy"/>
        <w:jc w:val="both"/>
        <w:rPr>
          <w:rFonts w:ascii="Verdana" w:hAnsi="Verdana" w:cs="Verdana"/>
          <w:spacing w:val="4"/>
          <w:sz w:val="20"/>
        </w:rPr>
      </w:pPr>
      <w:r w:rsidRPr="002220D9">
        <w:rPr>
          <w:rFonts w:ascii="Verdana" w:hAnsi="Verdana" w:cs="Verdana"/>
          <w:b/>
          <w:sz w:val="20"/>
        </w:rPr>
        <w:t>15.</w:t>
      </w:r>
      <w:r w:rsidRPr="002220D9">
        <w:rPr>
          <w:rFonts w:ascii="Verdana" w:eastAsia="Verdana" w:hAnsi="Verdana" w:cs="Verdana"/>
          <w:b/>
          <w:sz w:val="20"/>
        </w:rPr>
        <w:t xml:space="preserve">  </w:t>
      </w:r>
      <w:r w:rsidRPr="002220D9">
        <w:rPr>
          <w:rFonts w:ascii="Verdana" w:hAnsi="Verdana" w:cs="Verdana"/>
          <w:b/>
          <w:sz w:val="20"/>
        </w:rPr>
        <w:t>KRYTERIA</w:t>
      </w:r>
      <w:r w:rsidRPr="002220D9">
        <w:rPr>
          <w:rFonts w:ascii="Verdana" w:eastAsia="Verdana" w:hAnsi="Verdana" w:cs="Verdana"/>
          <w:b/>
          <w:sz w:val="20"/>
        </w:rPr>
        <w:t xml:space="preserve"> </w:t>
      </w:r>
      <w:r w:rsidRPr="002220D9">
        <w:rPr>
          <w:rFonts w:ascii="Verdana" w:hAnsi="Verdana" w:cs="Verdana"/>
          <w:b/>
          <w:sz w:val="20"/>
        </w:rPr>
        <w:t>WYBORU</w:t>
      </w:r>
      <w:r w:rsidRPr="002220D9">
        <w:rPr>
          <w:rFonts w:ascii="Verdana" w:eastAsia="Verdana" w:hAnsi="Verdana" w:cs="Verdana"/>
          <w:b/>
          <w:sz w:val="20"/>
        </w:rPr>
        <w:t xml:space="preserve"> </w:t>
      </w:r>
      <w:r w:rsidR="00B07531" w:rsidRPr="002220D9">
        <w:rPr>
          <w:rFonts w:ascii="Verdana" w:hAnsi="Verdana" w:cs="Verdana"/>
          <w:b/>
          <w:sz w:val="20"/>
        </w:rPr>
        <w:t>OFERTY</w:t>
      </w:r>
    </w:p>
    <w:p w:rsidR="00A7348A" w:rsidRPr="002220D9" w:rsidRDefault="00A7348A" w:rsidP="00AB12AE">
      <w:pPr>
        <w:pStyle w:val="Tekstpodstawowy"/>
        <w:jc w:val="both"/>
        <w:rPr>
          <w:rFonts w:ascii="Verdana" w:hAnsi="Verdana" w:cs="Verdana"/>
          <w:spacing w:val="4"/>
          <w:sz w:val="20"/>
        </w:rPr>
      </w:pPr>
    </w:p>
    <w:p w:rsidR="00B07531" w:rsidRPr="002220D9" w:rsidRDefault="00B07531" w:rsidP="00AB12AE">
      <w:pPr>
        <w:pStyle w:val="Tekstpodstawowy21"/>
        <w:spacing w:before="0"/>
        <w:rPr>
          <w:rFonts w:ascii="Verdana" w:hAnsi="Verdana"/>
          <w:spacing w:val="4"/>
          <w:sz w:val="20"/>
          <w:szCs w:val="20"/>
        </w:rPr>
      </w:pPr>
      <w:r w:rsidRPr="002220D9">
        <w:rPr>
          <w:rFonts w:ascii="Verdana" w:hAnsi="Verdana"/>
          <w:spacing w:val="4"/>
          <w:sz w:val="20"/>
          <w:szCs w:val="20"/>
        </w:rPr>
        <w:t>15.1</w:t>
      </w:r>
      <w:r w:rsidRPr="002220D9">
        <w:rPr>
          <w:rFonts w:ascii="Verdana" w:hAnsi="Verdana"/>
          <w:b w:val="0"/>
          <w:spacing w:val="4"/>
          <w:sz w:val="20"/>
          <w:szCs w:val="20"/>
        </w:rPr>
        <w:t xml:space="preserve"> Przy</w:t>
      </w:r>
      <w:r w:rsidRPr="002220D9">
        <w:rPr>
          <w:rFonts w:ascii="Verdana" w:eastAsia="Verdana" w:hAnsi="Verdana"/>
          <w:b w:val="0"/>
          <w:spacing w:val="4"/>
          <w:sz w:val="20"/>
          <w:szCs w:val="20"/>
        </w:rPr>
        <w:t xml:space="preserve"> </w:t>
      </w:r>
      <w:r w:rsidRPr="002220D9">
        <w:rPr>
          <w:rFonts w:ascii="Verdana" w:hAnsi="Verdana"/>
          <w:b w:val="0"/>
          <w:spacing w:val="4"/>
          <w:sz w:val="20"/>
          <w:szCs w:val="20"/>
        </w:rPr>
        <w:t>dokonywaniu</w:t>
      </w:r>
      <w:r w:rsidRPr="002220D9">
        <w:rPr>
          <w:rFonts w:ascii="Verdana" w:eastAsia="Verdana" w:hAnsi="Verdana"/>
          <w:b w:val="0"/>
          <w:spacing w:val="4"/>
          <w:sz w:val="20"/>
          <w:szCs w:val="20"/>
        </w:rPr>
        <w:t xml:space="preserve"> </w:t>
      </w:r>
      <w:r w:rsidRPr="002220D9">
        <w:rPr>
          <w:rFonts w:ascii="Verdana" w:hAnsi="Verdana"/>
          <w:b w:val="0"/>
          <w:spacing w:val="4"/>
          <w:sz w:val="20"/>
          <w:szCs w:val="20"/>
        </w:rPr>
        <w:t>wyboru</w:t>
      </w:r>
      <w:r w:rsidRPr="002220D9">
        <w:rPr>
          <w:rFonts w:ascii="Verdana" w:eastAsia="Verdana" w:hAnsi="Verdana"/>
          <w:b w:val="0"/>
          <w:spacing w:val="4"/>
          <w:sz w:val="20"/>
          <w:szCs w:val="20"/>
        </w:rPr>
        <w:t xml:space="preserve"> </w:t>
      </w:r>
      <w:r w:rsidRPr="002220D9">
        <w:rPr>
          <w:rFonts w:ascii="Verdana" w:hAnsi="Verdana"/>
          <w:b w:val="0"/>
          <w:spacing w:val="4"/>
          <w:sz w:val="20"/>
          <w:szCs w:val="20"/>
        </w:rPr>
        <w:t>oferty</w:t>
      </w:r>
      <w:r w:rsidRPr="002220D9">
        <w:rPr>
          <w:rFonts w:ascii="Verdana" w:eastAsia="Verdana" w:hAnsi="Verdana"/>
          <w:b w:val="0"/>
          <w:spacing w:val="4"/>
          <w:sz w:val="20"/>
          <w:szCs w:val="20"/>
        </w:rPr>
        <w:t xml:space="preserve"> </w:t>
      </w:r>
      <w:r w:rsidRPr="002220D9">
        <w:rPr>
          <w:rFonts w:ascii="Verdana" w:hAnsi="Verdana"/>
          <w:b w:val="0"/>
          <w:spacing w:val="4"/>
          <w:sz w:val="20"/>
          <w:szCs w:val="20"/>
        </w:rPr>
        <w:t>Zamawiający</w:t>
      </w:r>
      <w:r w:rsidRPr="002220D9">
        <w:rPr>
          <w:rFonts w:ascii="Verdana" w:eastAsia="Verdana" w:hAnsi="Verdana"/>
          <w:b w:val="0"/>
          <w:spacing w:val="4"/>
          <w:sz w:val="20"/>
          <w:szCs w:val="20"/>
        </w:rPr>
        <w:t xml:space="preserve"> </w:t>
      </w:r>
      <w:r w:rsidRPr="002220D9">
        <w:rPr>
          <w:rFonts w:ascii="Verdana" w:hAnsi="Verdana"/>
          <w:b w:val="0"/>
          <w:spacing w:val="4"/>
          <w:sz w:val="20"/>
          <w:szCs w:val="20"/>
        </w:rPr>
        <w:t>stosować</w:t>
      </w:r>
      <w:r w:rsidRPr="002220D9">
        <w:rPr>
          <w:rFonts w:ascii="Verdana" w:eastAsia="Verdana" w:hAnsi="Verdana"/>
          <w:b w:val="0"/>
          <w:spacing w:val="4"/>
          <w:sz w:val="20"/>
          <w:szCs w:val="20"/>
        </w:rPr>
        <w:t xml:space="preserve"> </w:t>
      </w:r>
      <w:r w:rsidRPr="002220D9">
        <w:rPr>
          <w:rFonts w:ascii="Verdana" w:hAnsi="Verdana"/>
          <w:b w:val="0"/>
          <w:spacing w:val="4"/>
          <w:sz w:val="20"/>
          <w:szCs w:val="20"/>
        </w:rPr>
        <w:t>będzie</w:t>
      </w:r>
      <w:r w:rsidRPr="002220D9">
        <w:rPr>
          <w:rFonts w:ascii="Verdana" w:eastAsia="Verdana" w:hAnsi="Verdana"/>
          <w:b w:val="0"/>
          <w:spacing w:val="4"/>
          <w:sz w:val="20"/>
          <w:szCs w:val="20"/>
        </w:rPr>
        <w:t xml:space="preserve"> </w:t>
      </w:r>
      <w:r w:rsidRPr="002220D9">
        <w:rPr>
          <w:rFonts w:ascii="Verdana" w:hAnsi="Verdana"/>
          <w:b w:val="0"/>
          <w:spacing w:val="4"/>
          <w:sz w:val="20"/>
          <w:szCs w:val="20"/>
        </w:rPr>
        <w:t>następujące</w:t>
      </w:r>
      <w:r w:rsidRPr="002220D9">
        <w:rPr>
          <w:rFonts w:ascii="Verdana" w:eastAsia="Verdana" w:hAnsi="Verdana"/>
          <w:b w:val="0"/>
          <w:spacing w:val="4"/>
          <w:sz w:val="20"/>
          <w:szCs w:val="20"/>
        </w:rPr>
        <w:t xml:space="preserve"> </w:t>
      </w:r>
      <w:r w:rsidRPr="002220D9">
        <w:rPr>
          <w:rFonts w:ascii="Verdana" w:hAnsi="Verdana"/>
          <w:b w:val="0"/>
          <w:spacing w:val="4"/>
          <w:sz w:val="20"/>
          <w:szCs w:val="20"/>
        </w:rPr>
        <w:t>kryteria:</w:t>
      </w:r>
    </w:p>
    <w:p w:rsidR="0039487D" w:rsidRPr="002220D9" w:rsidRDefault="0039487D" w:rsidP="00AB12AE">
      <w:pPr>
        <w:pStyle w:val="Tekstpodstawowy21"/>
        <w:spacing w:before="0"/>
        <w:ind w:left="426"/>
        <w:rPr>
          <w:rFonts w:ascii="Verdana" w:hAnsi="Verdana"/>
          <w:spacing w:val="4"/>
          <w:sz w:val="20"/>
          <w:szCs w:val="20"/>
        </w:rPr>
      </w:pPr>
    </w:p>
    <w:p w:rsidR="00AB12AE" w:rsidRPr="002220D9" w:rsidRDefault="00AB12AE" w:rsidP="00AB12AE">
      <w:pPr>
        <w:pStyle w:val="Tekstpodstawowy21"/>
        <w:spacing w:before="0"/>
        <w:ind w:left="426"/>
        <w:rPr>
          <w:rFonts w:ascii="Verdana" w:hAnsi="Verdana"/>
          <w:spacing w:val="4"/>
          <w:sz w:val="20"/>
          <w:szCs w:val="20"/>
        </w:rPr>
      </w:pPr>
      <w:r w:rsidRPr="002220D9">
        <w:rPr>
          <w:rFonts w:ascii="Verdana" w:hAnsi="Verdana"/>
          <w:spacing w:val="4"/>
          <w:sz w:val="20"/>
          <w:szCs w:val="20"/>
        </w:rPr>
        <w:t>cena</w:t>
      </w:r>
      <w:r w:rsidRPr="002220D9">
        <w:rPr>
          <w:rFonts w:ascii="Verdana" w:eastAsia="Verdana" w:hAnsi="Verdana"/>
          <w:b w:val="0"/>
          <w:spacing w:val="4"/>
          <w:sz w:val="20"/>
          <w:szCs w:val="20"/>
        </w:rPr>
        <w:t xml:space="preserve"> </w:t>
      </w:r>
      <w:r w:rsidRPr="002220D9">
        <w:rPr>
          <w:rFonts w:ascii="Verdana" w:eastAsia="Verdana" w:hAnsi="Verdana"/>
          <w:spacing w:val="4"/>
          <w:sz w:val="20"/>
          <w:szCs w:val="20"/>
        </w:rPr>
        <w:t xml:space="preserve">(C) – </w:t>
      </w:r>
      <w:r w:rsidRPr="002220D9">
        <w:rPr>
          <w:rFonts w:ascii="Verdana" w:hAnsi="Verdana"/>
          <w:spacing w:val="4"/>
          <w:sz w:val="20"/>
          <w:szCs w:val="20"/>
        </w:rPr>
        <w:t>waga 100 %</w:t>
      </w:r>
    </w:p>
    <w:p w:rsidR="00AB12AE" w:rsidRPr="002220D9" w:rsidRDefault="00AB12AE" w:rsidP="00AB12AE">
      <w:pPr>
        <w:pStyle w:val="Tekstpodstawowy32"/>
        <w:rPr>
          <w:rFonts w:ascii="Verdana" w:hAnsi="Verdana"/>
          <w:i w:val="0"/>
          <w:spacing w:val="-1"/>
          <w:sz w:val="20"/>
          <w:szCs w:val="20"/>
        </w:rPr>
      </w:pPr>
      <w:r w:rsidRPr="002220D9">
        <w:rPr>
          <w:rFonts w:ascii="Verdana" w:hAnsi="Verdana"/>
          <w:b/>
          <w:i w:val="0"/>
          <w:spacing w:val="-1"/>
          <w:sz w:val="20"/>
          <w:szCs w:val="20"/>
        </w:rPr>
        <w:t>15.2</w:t>
      </w:r>
      <w:r w:rsidRPr="002220D9">
        <w:rPr>
          <w:rFonts w:ascii="Verdana" w:hAnsi="Verdana"/>
          <w:i w:val="0"/>
          <w:spacing w:val="-1"/>
          <w:sz w:val="20"/>
          <w:szCs w:val="20"/>
        </w:rPr>
        <w:t xml:space="preserve"> Kryterium</w:t>
      </w:r>
      <w:r w:rsidRPr="002220D9">
        <w:rPr>
          <w:rFonts w:ascii="Verdana" w:eastAsia="Verdana" w:hAnsi="Verdana"/>
          <w:i w:val="0"/>
          <w:spacing w:val="-1"/>
          <w:sz w:val="20"/>
          <w:szCs w:val="20"/>
        </w:rPr>
        <w:t xml:space="preserve"> </w:t>
      </w:r>
      <w:r w:rsidRPr="002220D9">
        <w:rPr>
          <w:rFonts w:ascii="Verdana" w:hAnsi="Verdana"/>
          <w:b/>
          <w:i w:val="0"/>
          <w:spacing w:val="-1"/>
          <w:sz w:val="20"/>
          <w:szCs w:val="20"/>
        </w:rPr>
        <w:t>cena</w:t>
      </w:r>
      <w:r w:rsidRPr="002220D9">
        <w:rPr>
          <w:rFonts w:ascii="Verdana" w:eastAsia="Verdana" w:hAnsi="Verdana"/>
          <w:b/>
          <w:i w:val="0"/>
          <w:spacing w:val="-1"/>
          <w:sz w:val="20"/>
          <w:szCs w:val="20"/>
        </w:rPr>
        <w:t xml:space="preserve"> (C) </w:t>
      </w:r>
      <w:r w:rsidRPr="002220D9">
        <w:rPr>
          <w:rFonts w:ascii="Verdana" w:hAnsi="Verdana"/>
          <w:i w:val="0"/>
          <w:spacing w:val="-1"/>
          <w:sz w:val="20"/>
          <w:szCs w:val="20"/>
        </w:rPr>
        <w:t>będzie</w:t>
      </w:r>
      <w:r w:rsidRPr="002220D9">
        <w:rPr>
          <w:rFonts w:ascii="Verdana" w:eastAsia="Verdana" w:hAnsi="Verdana"/>
          <w:i w:val="0"/>
          <w:spacing w:val="-1"/>
          <w:sz w:val="20"/>
          <w:szCs w:val="20"/>
        </w:rPr>
        <w:t xml:space="preserve"> </w:t>
      </w:r>
      <w:r w:rsidRPr="002220D9">
        <w:rPr>
          <w:rFonts w:ascii="Verdana" w:hAnsi="Verdana"/>
          <w:i w:val="0"/>
          <w:spacing w:val="-1"/>
          <w:sz w:val="20"/>
          <w:szCs w:val="20"/>
        </w:rPr>
        <w:t>rozpatrywane</w:t>
      </w:r>
      <w:r w:rsidRPr="002220D9">
        <w:rPr>
          <w:rFonts w:ascii="Verdana" w:eastAsia="Verdana" w:hAnsi="Verdana"/>
          <w:i w:val="0"/>
          <w:spacing w:val="-1"/>
          <w:sz w:val="20"/>
          <w:szCs w:val="20"/>
        </w:rPr>
        <w:t xml:space="preserve"> </w:t>
      </w:r>
      <w:r w:rsidRPr="002220D9">
        <w:rPr>
          <w:rFonts w:ascii="Verdana" w:hAnsi="Verdana"/>
          <w:i w:val="0"/>
          <w:spacing w:val="-1"/>
          <w:sz w:val="20"/>
          <w:szCs w:val="20"/>
        </w:rPr>
        <w:t>na</w:t>
      </w:r>
      <w:r w:rsidRPr="002220D9">
        <w:rPr>
          <w:rFonts w:ascii="Verdana" w:eastAsia="Verdana" w:hAnsi="Verdana"/>
          <w:i w:val="0"/>
          <w:spacing w:val="-1"/>
          <w:sz w:val="20"/>
          <w:szCs w:val="20"/>
        </w:rPr>
        <w:t xml:space="preserve"> </w:t>
      </w:r>
      <w:r w:rsidRPr="002220D9">
        <w:rPr>
          <w:rFonts w:ascii="Verdana" w:hAnsi="Verdana"/>
          <w:i w:val="0"/>
          <w:spacing w:val="-1"/>
          <w:sz w:val="20"/>
          <w:szCs w:val="20"/>
        </w:rPr>
        <w:t>podstawie</w:t>
      </w:r>
      <w:r w:rsidRPr="002220D9">
        <w:rPr>
          <w:rFonts w:ascii="Verdana" w:eastAsia="Verdana" w:hAnsi="Verdana"/>
          <w:i w:val="0"/>
          <w:spacing w:val="-1"/>
          <w:sz w:val="20"/>
          <w:szCs w:val="20"/>
        </w:rPr>
        <w:t xml:space="preserve"> </w:t>
      </w:r>
      <w:r w:rsidRPr="002220D9">
        <w:rPr>
          <w:rFonts w:ascii="Verdana" w:hAnsi="Verdana"/>
          <w:i w:val="0"/>
          <w:spacing w:val="-1"/>
          <w:sz w:val="20"/>
          <w:szCs w:val="20"/>
        </w:rPr>
        <w:t>ceny</w:t>
      </w:r>
      <w:r w:rsidRPr="002220D9">
        <w:rPr>
          <w:rFonts w:ascii="Verdana" w:eastAsia="Verdana" w:hAnsi="Verdana"/>
          <w:i w:val="0"/>
          <w:spacing w:val="-1"/>
          <w:sz w:val="20"/>
          <w:szCs w:val="20"/>
        </w:rPr>
        <w:t xml:space="preserve"> </w:t>
      </w:r>
      <w:r w:rsidRPr="002220D9">
        <w:rPr>
          <w:rFonts w:ascii="Verdana" w:hAnsi="Verdana"/>
          <w:i w:val="0"/>
          <w:spacing w:val="-1"/>
          <w:sz w:val="20"/>
          <w:szCs w:val="20"/>
        </w:rPr>
        <w:t>brutto</w:t>
      </w:r>
      <w:r w:rsidRPr="002220D9">
        <w:rPr>
          <w:rFonts w:ascii="Verdana" w:eastAsia="Verdana" w:hAnsi="Verdana"/>
          <w:i w:val="0"/>
          <w:spacing w:val="-1"/>
          <w:sz w:val="20"/>
          <w:szCs w:val="20"/>
        </w:rPr>
        <w:t xml:space="preserve"> </w:t>
      </w:r>
      <w:r w:rsidRPr="002220D9">
        <w:rPr>
          <w:rFonts w:ascii="Verdana" w:hAnsi="Verdana"/>
          <w:i w:val="0"/>
          <w:spacing w:val="-1"/>
          <w:sz w:val="20"/>
          <w:szCs w:val="20"/>
        </w:rPr>
        <w:t>za</w:t>
      </w:r>
      <w:r w:rsidRPr="002220D9">
        <w:rPr>
          <w:rFonts w:ascii="Verdana" w:eastAsia="Verdana" w:hAnsi="Verdana"/>
          <w:i w:val="0"/>
          <w:spacing w:val="-1"/>
          <w:sz w:val="20"/>
          <w:szCs w:val="20"/>
        </w:rPr>
        <w:t xml:space="preserve"> </w:t>
      </w:r>
      <w:r w:rsidRPr="002220D9">
        <w:rPr>
          <w:rFonts w:ascii="Verdana" w:hAnsi="Verdana"/>
          <w:i w:val="0"/>
          <w:spacing w:val="-1"/>
          <w:sz w:val="20"/>
          <w:szCs w:val="20"/>
        </w:rPr>
        <w:t>wykonanie</w:t>
      </w:r>
      <w:r w:rsidRPr="002220D9">
        <w:rPr>
          <w:rFonts w:ascii="Verdana" w:eastAsia="Verdana" w:hAnsi="Verdana"/>
          <w:i w:val="0"/>
          <w:spacing w:val="-1"/>
          <w:sz w:val="20"/>
          <w:szCs w:val="20"/>
        </w:rPr>
        <w:t xml:space="preserve"> </w:t>
      </w:r>
      <w:r w:rsidRPr="002220D9">
        <w:rPr>
          <w:rFonts w:ascii="Verdana" w:hAnsi="Verdana"/>
          <w:i w:val="0"/>
          <w:spacing w:val="-1"/>
          <w:sz w:val="20"/>
          <w:szCs w:val="20"/>
        </w:rPr>
        <w:t>przedmiotu</w:t>
      </w:r>
      <w:r w:rsidRPr="002220D9">
        <w:rPr>
          <w:rFonts w:ascii="Verdana" w:eastAsia="Verdana" w:hAnsi="Verdana"/>
          <w:i w:val="0"/>
          <w:spacing w:val="-1"/>
          <w:sz w:val="20"/>
          <w:szCs w:val="20"/>
        </w:rPr>
        <w:t xml:space="preserve"> </w:t>
      </w:r>
      <w:r w:rsidRPr="002220D9">
        <w:rPr>
          <w:rFonts w:ascii="Verdana" w:hAnsi="Verdana"/>
          <w:i w:val="0"/>
          <w:spacing w:val="-1"/>
          <w:sz w:val="20"/>
          <w:szCs w:val="20"/>
        </w:rPr>
        <w:t>zamówienia,</w:t>
      </w:r>
      <w:r w:rsidRPr="002220D9">
        <w:rPr>
          <w:rFonts w:ascii="Verdana" w:eastAsia="Verdana" w:hAnsi="Verdana"/>
          <w:i w:val="0"/>
          <w:spacing w:val="-1"/>
          <w:sz w:val="20"/>
          <w:szCs w:val="20"/>
        </w:rPr>
        <w:t xml:space="preserve"> </w:t>
      </w:r>
      <w:r w:rsidRPr="002220D9">
        <w:rPr>
          <w:rFonts w:ascii="Verdana" w:hAnsi="Verdana"/>
          <w:i w:val="0"/>
          <w:spacing w:val="-1"/>
          <w:sz w:val="20"/>
          <w:szCs w:val="20"/>
        </w:rPr>
        <w:t>podanej</w:t>
      </w:r>
      <w:r w:rsidRPr="002220D9">
        <w:rPr>
          <w:rFonts w:ascii="Verdana" w:eastAsia="Verdana" w:hAnsi="Verdana"/>
          <w:i w:val="0"/>
          <w:spacing w:val="-1"/>
          <w:sz w:val="20"/>
          <w:szCs w:val="20"/>
        </w:rPr>
        <w:t xml:space="preserve"> </w:t>
      </w:r>
      <w:r w:rsidRPr="002220D9">
        <w:rPr>
          <w:rFonts w:ascii="Verdana" w:hAnsi="Verdana"/>
          <w:i w:val="0"/>
          <w:spacing w:val="-1"/>
          <w:sz w:val="20"/>
          <w:szCs w:val="20"/>
        </w:rPr>
        <w:t>przez</w:t>
      </w:r>
      <w:r w:rsidRPr="002220D9">
        <w:rPr>
          <w:rFonts w:ascii="Verdana" w:eastAsia="Verdana" w:hAnsi="Verdana"/>
          <w:i w:val="0"/>
          <w:spacing w:val="-1"/>
          <w:sz w:val="20"/>
          <w:szCs w:val="20"/>
        </w:rPr>
        <w:t xml:space="preserve"> </w:t>
      </w:r>
      <w:r w:rsidRPr="002220D9">
        <w:rPr>
          <w:rFonts w:ascii="Verdana" w:hAnsi="Verdana"/>
          <w:i w:val="0"/>
          <w:spacing w:val="-1"/>
          <w:sz w:val="20"/>
          <w:szCs w:val="20"/>
        </w:rPr>
        <w:t>Wykonawcę</w:t>
      </w:r>
      <w:r w:rsidRPr="002220D9">
        <w:rPr>
          <w:rFonts w:ascii="Verdana" w:eastAsia="Verdana" w:hAnsi="Verdana"/>
          <w:i w:val="0"/>
          <w:spacing w:val="-1"/>
          <w:sz w:val="20"/>
          <w:szCs w:val="20"/>
        </w:rPr>
        <w:t xml:space="preserve"> </w:t>
      </w:r>
      <w:r w:rsidRPr="002220D9">
        <w:rPr>
          <w:rFonts w:ascii="Verdana" w:hAnsi="Verdana"/>
          <w:i w:val="0"/>
          <w:spacing w:val="-1"/>
          <w:sz w:val="20"/>
          <w:szCs w:val="20"/>
        </w:rPr>
        <w:t>w ofercie.</w:t>
      </w:r>
      <w:r w:rsidRPr="002220D9">
        <w:rPr>
          <w:rFonts w:ascii="Verdana" w:eastAsia="Verdana" w:hAnsi="Verdana"/>
          <w:i w:val="0"/>
          <w:spacing w:val="-1"/>
          <w:sz w:val="20"/>
          <w:szCs w:val="20"/>
        </w:rPr>
        <w:t xml:space="preserve"> </w:t>
      </w:r>
    </w:p>
    <w:p w:rsidR="00AB12AE" w:rsidRPr="002220D9" w:rsidRDefault="00AB12AE" w:rsidP="00AB12AE">
      <w:pPr>
        <w:pStyle w:val="Tekstpodstawowy32"/>
        <w:rPr>
          <w:rFonts w:ascii="Verdana" w:hAnsi="Verdana"/>
          <w:i w:val="0"/>
          <w:spacing w:val="-1"/>
          <w:sz w:val="20"/>
          <w:szCs w:val="20"/>
        </w:rPr>
      </w:pPr>
      <w:r w:rsidRPr="002220D9">
        <w:rPr>
          <w:rFonts w:ascii="Verdana" w:hAnsi="Verdana"/>
          <w:i w:val="0"/>
          <w:spacing w:val="-1"/>
          <w:sz w:val="20"/>
          <w:szCs w:val="20"/>
        </w:rPr>
        <w:t>Zamawiający przyzna punkty na podstawie poniższego wzoru:</w:t>
      </w:r>
    </w:p>
    <w:p w:rsidR="00AB12AE" w:rsidRPr="002220D9"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2220D9" w:rsidTr="00AB12AE">
        <w:trPr>
          <w:cantSplit/>
        </w:trPr>
        <w:tc>
          <w:tcPr>
            <w:tcW w:w="1564" w:type="dxa"/>
            <w:shd w:val="clear" w:color="auto" w:fill="auto"/>
          </w:tcPr>
          <w:p w:rsidR="00AB12AE" w:rsidRPr="002220D9"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2220D9" w:rsidRDefault="00AB12AE" w:rsidP="00AB12AE">
            <w:pPr>
              <w:shd w:val="clear" w:color="auto" w:fill="FFFFFF"/>
              <w:snapToGrid w:val="0"/>
              <w:rPr>
                <w:rFonts w:ascii="Verdana" w:hAnsi="Verdana"/>
                <w:spacing w:val="-1"/>
                <w:sz w:val="20"/>
                <w:szCs w:val="20"/>
              </w:rPr>
            </w:pPr>
            <w:r w:rsidRPr="002220D9">
              <w:rPr>
                <w:rFonts w:ascii="Verdana" w:hAnsi="Verdana"/>
                <w:spacing w:val="-1"/>
                <w:sz w:val="20"/>
                <w:szCs w:val="20"/>
              </w:rPr>
              <w:t>C</w:t>
            </w:r>
            <w:r w:rsidRPr="002220D9">
              <w:rPr>
                <w:rFonts w:ascii="Verdana" w:eastAsia="Verdana" w:hAnsi="Verdana"/>
                <w:spacing w:val="-1"/>
                <w:sz w:val="20"/>
                <w:szCs w:val="20"/>
              </w:rPr>
              <w:t xml:space="preserve"> </w:t>
            </w:r>
            <w:r w:rsidRPr="002220D9">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2220D9" w:rsidRDefault="00AB12AE" w:rsidP="00AB12AE">
            <w:pPr>
              <w:shd w:val="clear" w:color="auto" w:fill="FFFFFF"/>
              <w:snapToGrid w:val="0"/>
              <w:jc w:val="center"/>
              <w:rPr>
                <w:rFonts w:ascii="Verdana" w:hAnsi="Verdana"/>
                <w:spacing w:val="-1"/>
                <w:sz w:val="20"/>
                <w:szCs w:val="20"/>
              </w:rPr>
            </w:pPr>
            <w:r w:rsidRPr="002220D9">
              <w:rPr>
                <w:rFonts w:ascii="Verdana" w:hAnsi="Verdana"/>
                <w:spacing w:val="-1"/>
                <w:sz w:val="20"/>
                <w:szCs w:val="20"/>
              </w:rPr>
              <w:t>C</w:t>
            </w:r>
            <w:r w:rsidRPr="002220D9">
              <w:rPr>
                <w:rFonts w:ascii="Verdana" w:eastAsia="Verdana" w:hAnsi="Verdana"/>
                <w:spacing w:val="-1"/>
                <w:sz w:val="20"/>
                <w:szCs w:val="20"/>
              </w:rPr>
              <w:t xml:space="preserve"> </w:t>
            </w:r>
            <w:r w:rsidRPr="002220D9">
              <w:rPr>
                <w:rFonts w:ascii="Verdana" w:hAnsi="Verdana"/>
                <w:spacing w:val="-1"/>
                <w:sz w:val="20"/>
                <w:szCs w:val="20"/>
                <w:vertAlign w:val="subscript"/>
              </w:rPr>
              <w:t>min</w:t>
            </w:r>
          </w:p>
        </w:tc>
        <w:tc>
          <w:tcPr>
            <w:tcW w:w="2767" w:type="dxa"/>
            <w:vMerge w:val="restart"/>
            <w:shd w:val="clear" w:color="auto" w:fill="auto"/>
            <w:vAlign w:val="center"/>
          </w:tcPr>
          <w:p w:rsidR="00AB12AE" w:rsidRPr="002220D9" w:rsidRDefault="00AB12AE" w:rsidP="00AB12AE">
            <w:pPr>
              <w:shd w:val="clear" w:color="auto" w:fill="FFFFFF"/>
              <w:snapToGrid w:val="0"/>
              <w:rPr>
                <w:rFonts w:ascii="Verdana" w:hAnsi="Verdana"/>
                <w:sz w:val="20"/>
                <w:szCs w:val="20"/>
              </w:rPr>
            </w:pPr>
            <w:r w:rsidRPr="002220D9">
              <w:rPr>
                <w:rFonts w:ascii="Verdana" w:hAnsi="Verdana"/>
                <w:spacing w:val="-1"/>
                <w:sz w:val="20"/>
                <w:szCs w:val="20"/>
              </w:rPr>
              <w:t>x</w:t>
            </w:r>
            <w:r w:rsidRPr="002220D9">
              <w:rPr>
                <w:rFonts w:ascii="Verdana" w:eastAsia="Verdana" w:hAnsi="Verdana"/>
                <w:spacing w:val="-1"/>
                <w:sz w:val="20"/>
                <w:szCs w:val="20"/>
              </w:rPr>
              <w:t xml:space="preserve"> 100 </w:t>
            </w:r>
            <w:r w:rsidRPr="002220D9">
              <w:rPr>
                <w:rFonts w:ascii="Verdana" w:hAnsi="Verdana"/>
                <w:spacing w:val="-1"/>
                <w:sz w:val="20"/>
                <w:szCs w:val="20"/>
              </w:rPr>
              <w:t>pkt</w:t>
            </w:r>
          </w:p>
        </w:tc>
      </w:tr>
      <w:tr w:rsidR="00AB12AE" w:rsidRPr="002220D9" w:rsidTr="00AB12AE">
        <w:trPr>
          <w:cantSplit/>
        </w:trPr>
        <w:tc>
          <w:tcPr>
            <w:tcW w:w="1564" w:type="dxa"/>
            <w:shd w:val="clear" w:color="auto" w:fill="auto"/>
          </w:tcPr>
          <w:p w:rsidR="00AB12AE" w:rsidRPr="002220D9"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2220D9"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2220D9" w:rsidRDefault="00AB12AE" w:rsidP="00AB12AE">
            <w:pPr>
              <w:shd w:val="clear" w:color="auto" w:fill="FFFFFF"/>
              <w:snapToGrid w:val="0"/>
              <w:jc w:val="center"/>
              <w:rPr>
                <w:rFonts w:ascii="Verdana" w:hAnsi="Verdana"/>
                <w:spacing w:val="-1"/>
                <w:sz w:val="20"/>
                <w:szCs w:val="20"/>
              </w:rPr>
            </w:pPr>
            <w:r w:rsidRPr="002220D9">
              <w:rPr>
                <w:rFonts w:ascii="Verdana" w:hAnsi="Verdana"/>
                <w:spacing w:val="-1"/>
                <w:sz w:val="20"/>
                <w:szCs w:val="20"/>
              </w:rPr>
              <w:t>C</w:t>
            </w:r>
            <w:r w:rsidRPr="002220D9">
              <w:rPr>
                <w:rFonts w:ascii="Verdana" w:eastAsia="Verdana" w:hAnsi="Verdana"/>
                <w:spacing w:val="-1"/>
                <w:sz w:val="20"/>
                <w:szCs w:val="20"/>
              </w:rPr>
              <w:t xml:space="preserve"> </w:t>
            </w:r>
            <w:r w:rsidRPr="002220D9">
              <w:rPr>
                <w:rFonts w:ascii="Verdana" w:hAnsi="Verdana"/>
                <w:spacing w:val="-1"/>
                <w:sz w:val="20"/>
                <w:szCs w:val="20"/>
                <w:vertAlign w:val="subscript"/>
              </w:rPr>
              <w:t>o</w:t>
            </w:r>
          </w:p>
        </w:tc>
        <w:tc>
          <w:tcPr>
            <w:tcW w:w="2767" w:type="dxa"/>
            <w:vMerge/>
            <w:shd w:val="clear" w:color="auto" w:fill="auto"/>
            <w:vAlign w:val="center"/>
          </w:tcPr>
          <w:p w:rsidR="00AB12AE" w:rsidRPr="002220D9" w:rsidRDefault="00AB12AE" w:rsidP="00AB12AE">
            <w:pPr>
              <w:shd w:val="clear" w:color="auto" w:fill="FFFFFF"/>
              <w:snapToGrid w:val="0"/>
              <w:jc w:val="both"/>
              <w:rPr>
                <w:rFonts w:ascii="Verdana" w:hAnsi="Verdana"/>
                <w:spacing w:val="-1"/>
                <w:sz w:val="20"/>
                <w:szCs w:val="20"/>
              </w:rPr>
            </w:pPr>
          </w:p>
        </w:tc>
      </w:tr>
      <w:tr w:rsidR="00AB12AE" w:rsidRPr="002220D9" w:rsidTr="00AB12AE">
        <w:trPr>
          <w:trHeight w:val="686"/>
        </w:trPr>
        <w:tc>
          <w:tcPr>
            <w:tcW w:w="1564" w:type="dxa"/>
            <w:shd w:val="clear" w:color="auto" w:fill="auto"/>
            <w:vAlign w:val="bottom"/>
          </w:tcPr>
          <w:p w:rsidR="00AB12AE" w:rsidRPr="002220D9" w:rsidRDefault="00AB12AE" w:rsidP="00AB12AE">
            <w:pPr>
              <w:shd w:val="clear" w:color="auto" w:fill="FFFFFF"/>
              <w:snapToGrid w:val="0"/>
              <w:jc w:val="center"/>
              <w:rPr>
                <w:rFonts w:ascii="Verdana" w:hAnsi="Verdana"/>
                <w:spacing w:val="-1"/>
                <w:sz w:val="20"/>
                <w:szCs w:val="20"/>
              </w:rPr>
            </w:pPr>
            <w:r w:rsidRPr="002220D9">
              <w:rPr>
                <w:rFonts w:ascii="Verdana" w:hAnsi="Verdana"/>
                <w:spacing w:val="-8"/>
                <w:sz w:val="20"/>
                <w:szCs w:val="20"/>
              </w:rPr>
              <w:t>gdzie:</w:t>
            </w:r>
            <w:r w:rsidRPr="002220D9">
              <w:rPr>
                <w:rFonts w:ascii="Verdana" w:eastAsia="Verdana" w:hAnsi="Verdana"/>
                <w:spacing w:val="-8"/>
                <w:sz w:val="20"/>
                <w:szCs w:val="20"/>
              </w:rPr>
              <w:t xml:space="preserve">      </w:t>
            </w:r>
          </w:p>
        </w:tc>
        <w:tc>
          <w:tcPr>
            <w:tcW w:w="660" w:type="dxa"/>
            <w:shd w:val="clear" w:color="auto" w:fill="auto"/>
            <w:vAlign w:val="bottom"/>
          </w:tcPr>
          <w:p w:rsidR="00AB12AE" w:rsidRPr="002220D9" w:rsidRDefault="00AB12AE" w:rsidP="00AB12AE">
            <w:pPr>
              <w:shd w:val="clear" w:color="auto" w:fill="FFFFFF"/>
              <w:snapToGrid w:val="0"/>
              <w:rPr>
                <w:rFonts w:ascii="Verdana" w:eastAsia="Verdana" w:hAnsi="Verdana"/>
                <w:spacing w:val="-1"/>
                <w:sz w:val="20"/>
                <w:szCs w:val="20"/>
              </w:rPr>
            </w:pPr>
            <w:r w:rsidRPr="002220D9">
              <w:rPr>
                <w:rFonts w:ascii="Verdana" w:hAnsi="Verdana"/>
                <w:spacing w:val="-1"/>
                <w:sz w:val="20"/>
                <w:szCs w:val="20"/>
              </w:rPr>
              <w:t>C</w:t>
            </w:r>
            <w:r w:rsidRPr="002220D9">
              <w:rPr>
                <w:rFonts w:ascii="Verdana" w:eastAsia="Verdana" w:hAnsi="Verdana"/>
                <w:spacing w:val="-1"/>
                <w:sz w:val="20"/>
                <w:szCs w:val="20"/>
              </w:rPr>
              <w:t xml:space="preserve"> </w:t>
            </w:r>
            <w:r w:rsidRPr="002220D9">
              <w:rPr>
                <w:rFonts w:ascii="Verdana" w:hAnsi="Verdana"/>
                <w:spacing w:val="-1"/>
                <w:sz w:val="20"/>
                <w:szCs w:val="20"/>
                <w:vertAlign w:val="subscript"/>
              </w:rPr>
              <w:t>min</w:t>
            </w:r>
            <w:r w:rsidRPr="002220D9">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2220D9" w:rsidRDefault="00AB12AE" w:rsidP="00AB12AE">
            <w:pPr>
              <w:shd w:val="clear" w:color="auto" w:fill="FFFFFF"/>
              <w:snapToGrid w:val="0"/>
              <w:rPr>
                <w:rFonts w:ascii="Verdana" w:hAnsi="Verdana"/>
                <w:sz w:val="20"/>
                <w:szCs w:val="20"/>
              </w:rPr>
            </w:pPr>
            <w:r w:rsidRPr="002220D9">
              <w:rPr>
                <w:rFonts w:ascii="Verdana" w:eastAsia="Verdana" w:hAnsi="Verdana"/>
                <w:spacing w:val="-1"/>
                <w:sz w:val="20"/>
                <w:szCs w:val="20"/>
              </w:rPr>
              <w:t xml:space="preserve">– </w:t>
            </w:r>
            <w:r w:rsidRPr="002220D9">
              <w:rPr>
                <w:rFonts w:ascii="Verdana" w:hAnsi="Verdana"/>
                <w:spacing w:val="-8"/>
                <w:sz w:val="20"/>
                <w:szCs w:val="20"/>
              </w:rPr>
              <w:t>cena</w:t>
            </w:r>
            <w:r w:rsidRPr="002220D9">
              <w:rPr>
                <w:rFonts w:ascii="Verdana" w:eastAsia="Verdana" w:hAnsi="Verdana"/>
                <w:spacing w:val="-8"/>
                <w:sz w:val="20"/>
                <w:szCs w:val="20"/>
              </w:rPr>
              <w:t xml:space="preserve"> </w:t>
            </w:r>
            <w:r w:rsidRPr="002220D9">
              <w:rPr>
                <w:rFonts w:ascii="Verdana" w:hAnsi="Verdana"/>
                <w:spacing w:val="-8"/>
                <w:sz w:val="20"/>
                <w:szCs w:val="20"/>
              </w:rPr>
              <w:t>brutto</w:t>
            </w:r>
            <w:r w:rsidRPr="002220D9">
              <w:rPr>
                <w:rFonts w:ascii="Verdana" w:eastAsia="Verdana" w:hAnsi="Verdana"/>
                <w:spacing w:val="-8"/>
                <w:sz w:val="20"/>
                <w:szCs w:val="20"/>
              </w:rPr>
              <w:t xml:space="preserve"> </w:t>
            </w:r>
            <w:r w:rsidRPr="002220D9">
              <w:rPr>
                <w:rFonts w:ascii="Verdana" w:hAnsi="Verdana"/>
                <w:spacing w:val="-8"/>
                <w:sz w:val="20"/>
                <w:szCs w:val="20"/>
              </w:rPr>
              <w:t>oferty</w:t>
            </w:r>
            <w:r w:rsidRPr="002220D9">
              <w:rPr>
                <w:rFonts w:ascii="Verdana" w:eastAsia="Verdana" w:hAnsi="Verdana"/>
                <w:spacing w:val="-1"/>
                <w:sz w:val="20"/>
                <w:szCs w:val="20"/>
              </w:rPr>
              <w:t xml:space="preserve"> </w:t>
            </w:r>
            <w:r w:rsidRPr="002220D9">
              <w:rPr>
                <w:rFonts w:ascii="Verdana" w:hAnsi="Verdana"/>
                <w:spacing w:val="-1"/>
                <w:sz w:val="20"/>
                <w:szCs w:val="20"/>
              </w:rPr>
              <w:t>najtańszej</w:t>
            </w:r>
          </w:p>
        </w:tc>
      </w:tr>
      <w:tr w:rsidR="00AB12AE" w:rsidRPr="002220D9" w:rsidTr="00AB12AE">
        <w:tc>
          <w:tcPr>
            <w:tcW w:w="1564" w:type="dxa"/>
            <w:shd w:val="clear" w:color="auto" w:fill="auto"/>
            <w:vAlign w:val="center"/>
          </w:tcPr>
          <w:p w:rsidR="00AB12AE" w:rsidRPr="002220D9"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2220D9" w:rsidRDefault="00AB12AE" w:rsidP="00AB12AE">
            <w:pPr>
              <w:shd w:val="clear" w:color="auto" w:fill="FFFFFF"/>
              <w:snapToGrid w:val="0"/>
              <w:rPr>
                <w:rFonts w:ascii="Verdana" w:eastAsia="Verdana" w:hAnsi="Verdana"/>
                <w:spacing w:val="-1"/>
                <w:sz w:val="20"/>
                <w:szCs w:val="20"/>
              </w:rPr>
            </w:pPr>
            <w:r w:rsidRPr="002220D9">
              <w:rPr>
                <w:rFonts w:ascii="Verdana" w:hAnsi="Verdana"/>
                <w:spacing w:val="-1"/>
                <w:sz w:val="20"/>
                <w:szCs w:val="20"/>
              </w:rPr>
              <w:t>C</w:t>
            </w:r>
            <w:r w:rsidRPr="002220D9">
              <w:rPr>
                <w:rFonts w:ascii="Verdana" w:eastAsia="Verdana" w:hAnsi="Verdana"/>
                <w:spacing w:val="-1"/>
                <w:sz w:val="20"/>
                <w:szCs w:val="20"/>
              </w:rPr>
              <w:t xml:space="preserve"> </w:t>
            </w:r>
            <w:r w:rsidRPr="002220D9">
              <w:rPr>
                <w:rFonts w:ascii="Verdana" w:hAnsi="Verdana"/>
                <w:spacing w:val="-1"/>
                <w:sz w:val="20"/>
                <w:szCs w:val="20"/>
                <w:vertAlign w:val="subscript"/>
              </w:rPr>
              <w:t>o</w:t>
            </w:r>
          </w:p>
        </w:tc>
        <w:tc>
          <w:tcPr>
            <w:tcW w:w="4301" w:type="dxa"/>
            <w:gridSpan w:val="2"/>
            <w:shd w:val="clear" w:color="auto" w:fill="auto"/>
            <w:vAlign w:val="center"/>
          </w:tcPr>
          <w:p w:rsidR="00AB12AE" w:rsidRPr="002220D9" w:rsidRDefault="00AB12AE" w:rsidP="00AB12AE">
            <w:pPr>
              <w:shd w:val="clear" w:color="auto" w:fill="FFFFFF"/>
              <w:snapToGrid w:val="0"/>
              <w:rPr>
                <w:rFonts w:ascii="Verdana" w:hAnsi="Verdana"/>
                <w:spacing w:val="-8"/>
                <w:sz w:val="20"/>
                <w:szCs w:val="20"/>
              </w:rPr>
            </w:pPr>
            <w:r w:rsidRPr="002220D9">
              <w:rPr>
                <w:rFonts w:ascii="Verdana" w:eastAsia="Verdana" w:hAnsi="Verdana"/>
                <w:spacing w:val="-1"/>
                <w:sz w:val="20"/>
                <w:szCs w:val="20"/>
              </w:rPr>
              <w:t>–</w:t>
            </w:r>
            <w:r w:rsidRPr="002220D9">
              <w:rPr>
                <w:rFonts w:ascii="Verdana" w:eastAsia="Verdana" w:hAnsi="Verdana"/>
                <w:spacing w:val="-8"/>
                <w:sz w:val="20"/>
                <w:szCs w:val="20"/>
              </w:rPr>
              <w:t xml:space="preserve"> </w:t>
            </w:r>
            <w:r w:rsidRPr="002220D9">
              <w:rPr>
                <w:rFonts w:ascii="Verdana" w:hAnsi="Verdana"/>
                <w:spacing w:val="-8"/>
                <w:sz w:val="20"/>
                <w:szCs w:val="20"/>
              </w:rPr>
              <w:t>cena</w:t>
            </w:r>
            <w:r w:rsidRPr="002220D9">
              <w:rPr>
                <w:rFonts w:ascii="Verdana" w:eastAsia="Verdana" w:hAnsi="Verdana"/>
                <w:spacing w:val="-8"/>
                <w:sz w:val="20"/>
                <w:szCs w:val="20"/>
              </w:rPr>
              <w:t xml:space="preserve"> </w:t>
            </w:r>
            <w:r w:rsidRPr="002220D9">
              <w:rPr>
                <w:rFonts w:ascii="Verdana" w:hAnsi="Verdana"/>
                <w:spacing w:val="-8"/>
                <w:sz w:val="20"/>
                <w:szCs w:val="20"/>
              </w:rPr>
              <w:t>brutto</w:t>
            </w:r>
            <w:r w:rsidRPr="002220D9">
              <w:rPr>
                <w:rFonts w:ascii="Verdana" w:eastAsia="Verdana" w:hAnsi="Verdana"/>
                <w:spacing w:val="-8"/>
                <w:sz w:val="20"/>
                <w:szCs w:val="20"/>
              </w:rPr>
              <w:t xml:space="preserve"> </w:t>
            </w:r>
            <w:r w:rsidRPr="002220D9">
              <w:rPr>
                <w:rFonts w:ascii="Verdana" w:hAnsi="Verdana"/>
                <w:spacing w:val="-8"/>
                <w:sz w:val="20"/>
                <w:szCs w:val="20"/>
              </w:rPr>
              <w:t>oferty</w:t>
            </w:r>
            <w:r w:rsidRPr="002220D9">
              <w:rPr>
                <w:rFonts w:ascii="Verdana" w:eastAsia="Verdana" w:hAnsi="Verdana"/>
                <w:spacing w:val="-8"/>
                <w:sz w:val="20"/>
                <w:szCs w:val="20"/>
              </w:rPr>
              <w:t xml:space="preserve"> </w:t>
            </w:r>
            <w:r w:rsidRPr="002220D9">
              <w:rPr>
                <w:rFonts w:ascii="Verdana" w:hAnsi="Verdana"/>
                <w:spacing w:val="-8"/>
                <w:sz w:val="20"/>
                <w:szCs w:val="20"/>
              </w:rPr>
              <w:t>ocenianej</w:t>
            </w:r>
          </w:p>
          <w:p w:rsidR="00AB12AE" w:rsidRPr="002220D9" w:rsidRDefault="00AB12AE" w:rsidP="00AB12AE">
            <w:pPr>
              <w:shd w:val="clear" w:color="auto" w:fill="FFFFFF"/>
              <w:snapToGrid w:val="0"/>
              <w:rPr>
                <w:rFonts w:ascii="Verdana" w:hAnsi="Verdana"/>
                <w:sz w:val="20"/>
                <w:szCs w:val="20"/>
              </w:rPr>
            </w:pPr>
          </w:p>
        </w:tc>
      </w:tr>
    </w:tbl>
    <w:p w:rsidR="00AB12AE" w:rsidRPr="002220D9" w:rsidRDefault="00AB12AE" w:rsidP="00AB12AE">
      <w:pPr>
        <w:pStyle w:val="Tekstpodstawowy21"/>
        <w:spacing w:before="0"/>
        <w:rPr>
          <w:rFonts w:ascii="Verdana" w:hAnsi="Verdana"/>
          <w:i/>
          <w:strike/>
          <w:sz w:val="20"/>
          <w:szCs w:val="20"/>
        </w:rPr>
      </w:pPr>
      <w:r w:rsidRPr="002220D9">
        <w:rPr>
          <w:rFonts w:ascii="Verdana" w:hAnsi="Verdana"/>
          <w:bCs w:val="0"/>
          <w:sz w:val="20"/>
          <w:szCs w:val="20"/>
        </w:rPr>
        <w:t>15.3.</w:t>
      </w:r>
      <w:r w:rsidRPr="002220D9">
        <w:rPr>
          <w:rFonts w:ascii="Verdana" w:hAnsi="Verdana"/>
          <w:b w:val="0"/>
          <w:bCs w:val="0"/>
          <w:sz w:val="20"/>
          <w:szCs w:val="20"/>
        </w:rPr>
        <w:t xml:space="preserve"> Zamawiający dokona wyboru oferty tego z Wykonawców, która uzyska w wyniku oceny najwyższą liczbę punktów. </w:t>
      </w:r>
    </w:p>
    <w:p w:rsidR="00AB12AE" w:rsidRPr="002220D9" w:rsidRDefault="00AB12AE" w:rsidP="00AB12AE">
      <w:pPr>
        <w:pStyle w:val="Tekstpodstawowy21"/>
        <w:spacing w:before="0"/>
        <w:rPr>
          <w:rFonts w:ascii="Verdana" w:hAnsi="Verdana"/>
          <w:sz w:val="20"/>
          <w:szCs w:val="20"/>
        </w:rPr>
      </w:pPr>
    </w:p>
    <w:p w:rsidR="00A7348A" w:rsidRPr="002220D9" w:rsidRDefault="00A7348A" w:rsidP="00AB12AE">
      <w:pPr>
        <w:numPr>
          <w:ilvl w:val="0"/>
          <w:numId w:val="5"/>
        </w:numPr>
        <w:rPr>
          <w:rFonts w:ascii="Verdana" w:hAnsi="Verdana"/>
          <w:sz w:val="20"/>
          <w:szCs w:val="20"/>
        </w:rPr>
      </w:pPr>
      <w:r w:rsidRPr="002220D9">
        <w:rPr>
          <w:rFonts w:ascii="Verdana" w:hAnsi="Verdana"/>
          <w:b/>
          <w:spacing w:val="2"/>
          <w:position w:val="2"/>
          <w:sz w:val="20"/>
          <w:szCs w:val="20"/>
        </w:rPr>
        <w:lastRenderedPageBreak/>
        <w:t>INFORMACJE</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O</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FORMALNOŚCIACH,</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JAKICH</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NALEŻY</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DOPEŁNIĆ</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PO</w:t>
      </w:r>
      <w:r w:rsidR="0019679F" w:rsidRPr="002220D9">
        <w:rPr>
          <w:rFonts w:ascii="Verdana" w:eastAsia="Verdana" w:hAnsi="Verdana"/>
          <w:b/>
          <w:spacing w:val="2"/>
          <w:position w:val="2"/>
          <w:sz w:val="20"/>
          <w:szCs w:val="20"/>
        </w:rPr>
        <w:t xml:space="preserve"> </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WYBORZE</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OFERTY</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W</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CELU</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ZAWARCIA</w:t>
      </w:r>
      <w:r w:rsidRPr="002220D9">
        <w:rPr>
          <w:rFonts w:ascii="Verdana" w:eastAsia="Verdana" w:hAnsi="Verdana"/>
          <w:b/>
          <w:spacing w:val="2"/>
          <w:position w:val="2"/>
          <w:sz w:val="20"/>
          <w:szCs w:val="20"/>
        </w:rPr>
        <w:t xml:space="preserve"> </w:t>
      </w:r>
      <w:r w:rsidRPr="002220D9">
        <w:rPr>
          <w:rFonts w:ascii="Verdana" w:hAnsi="Verdana"/>
          <w:b/>
          <w:spacing w:val="2"/>
          <w:position w:val="2"/>
          <w:sz w:val="20"/>
          <w:szCs w:val="20"/>
        </w:rPr>
        <w:t>UMOWY.</w:t>
      </w:r>
    </w:p>
    <w:p w:rsidR="0027090E" w:rsidRPr="002220D9" w:rsidRDefault="00A7348A" w:rsidP="00AB12AE">
      <w:pPr>
        <w:spacing w:before="120"/>
        <w:jc w:val="both"/>
        <w:rPr>
          <w:rFonts w:ascii="Verdana" w:hAnsi="Verdana"/>
          <w:sz w:val="20"/>
          <w:szCs w:val="20"/>
        </w:rPr>
      </w:pPr>
      <w:r w:rsidRPr="002220D9">
        <w:rPr>
          <w:rFonts w:ascii="Verdana" w:hAnsi="Verdana"/>
          <w:b/>
          <w:sz w:val="20"/>
          <w:szCs w:val="20"/>
        </w:rPr>
        <w:t>16.1.</w:t>
      </w:r>
      <w:r w:rsidRPr="002220D9">
        <w:rPr>
          <w:rFonts w:ascii="Verdana" w:hAnsi="Verdana"/>
          <w:sz w:val="20"/>
          <w:szCs w:val="20"/>
        </w:rPr>
        <w:tab/>
      </w:r>
      <w:r w:rsidR="0027090E" w:rsidRPr="002220D9">
        <w:rPr>
          <w:rFonts w:ascii="Verdana" w:hAnsi="Verdana"/>
          <w:sz w:val="20"/>
          <w:szCs w:val="20"/>
        </w:rPr>
        <w:t xml:space="preserve">Umowa zostanie zawarta zgodnie ze wzorem stanowiącym załącznik do </w:t>
      </w:r>
      <w:proofErr w:type="spellStart"/>
      <w:r w:rsidR="0027090E" w:rsidRPr="002220D9">
        <w:rPr>
          <w:rFonts w:ascii="Verdana" w:hAnsi="Verdana"/>
          <w:sz w:val="20"/>
          <w:szCs w:val="20"/>
        </w:rPr>
        <w:t>siwz</w:t>
      </w:r>
      <w:proofErr w:type="spellEnd"/>
      <w:r w:rsidR="0027090E" w:rsidRPr="002220D9">
        <w:rPr>
          <w:rFonts w:ascii="Verdana" w:hAnsi="Verdana"/>
          <w:sz w:val="20"/>
          <w:szCs w:val="20"/>
        </w:rPr>
        <w:t xml:space="preserve">. </w:t>
      </w:r>
    </w:p>
    <w:p w:rsidR="00370C0E" w:rsidRPr="002220D9" w:rsidRDefault="00370C0E" w:rsidP="00AB12AE">
      <w:pPr>
        <w:spacing w:before="120"/>
        <w:jc w:val="both"/>
        <w:rPr>
          <w:rFonts w:ascii="Verdana" w:hAnsi="Verdana"/>
          <w:sz w:val="20"/>
          <w:szCs w:val="20"/>
        </w:rPr>
      </w:pPr>
    </w:p>
    <w:p w:rsidR="00A7348A" w:rsidRPr="002220D9" w:rsidRDefault="00A7348A" w:rsidP="00AB12AE">
      <w:pPr>
        <w:numPr>
          <w:ilvl w:val="0"/>
          <w:numId w:val="5"/>
        </w:numPr>
        <w:rPr>
          <w:rFonts w:ascii="Verdana" w:eastAsia="Verdana" w:hAnsi="Verdana"/>
          <w:sz w:val="20"/>
          <w:szCs w:val="20"/>
        </w:rPr>
      </w:pPr>
      <w:r w:rsidRPr="002220D9">
        <w:rPr>
          <w:rStyle w:val="tekstdokbold"/>
          <w:rFonts w:ascii="Verdana" w:hAnsi="Verdana"/>
          <w:sz w:val="20"/>
          <w:szCs w:val="20"/>
        </w:rPr>
        <w:t>ZABEZPIECZENIE</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NALEŻYTEGO</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WYKONANIA</w:t>
      </w:r>
      <w:r w:rsidRPr="002220D9">
        <w:rPr>
          <w:rStyle w:val="tekstdokbold"/>
          <w:rFonts w:ascii="Verdana" w:eastAsia="Verdana" w:hAnsi="Verdana"/>
          <w:sz w:val="20"/>
          <w:szCs w:val="20"/>
        </w:rPr>
        <w:t xml:space="preserve"> </w:t>
      </w:r>
      <w:r w:rsidRPr="002220D9">
        <w:rPr>
          <w:rStyle w:val="tekstdokbold"/>
          <w:rFonts w:ascii="Verdana" w:hAnsi="Verdana"/>
          <w:sz w:val="20"/>
          <w:szCs w:val="20"/>
        </w:rPr>
        <w:t>UMOWY</w:t>
      </w:r>
    </w:p>
    <w:p w:rsidR="00A824B4" w:rsidRPr="002220D9" w:rsidRDefault="00A7348A" w:rsidP="00370C0E">
      <w:pPr>
        <w:ind w:hanging="340"/>
        <w:jc w:val="both"/>
        <w:rPr>
          <w:rFonts w:ascii="Verdana" w:hAnsi="Verdana"/>
          <w:b/>
          <w:spacing w:val="4"/>
          <w:sz w:val="20"/>
          <w:szCs w:val="20"/>
        </w:rPr>
      </w:pPr>
      <w:r w:rsidRPr="002220D9">
        <w:rPr>
          <w:rFonts w:ascii="Verdana" w:eastAsia="Verdana" w:hAnsi="Verdana"/>
          <w:sz w:val="20"/>
          <w:szCs w:val="20"/>
        </w:rPr>
        <w:t xml:space="preserve">    </w:t>
      </w:r>
      <w:r w:rsidR="00370C0E" w:rsidRPr="002220D9">
        <w:rPr>
          <w:rFonts w:ascii="Verdana" w:eastAsia="Verdana" w:hAnsi="Verdana"/>
          <w:sz w:val="20"/>
          <w:szCs w:val="20"/>
        </w:rPr>
        <w:t xml:space="preserve">         </w:t>
      </w:r>
      <w:r w:rsidRPr="002220D9">
        <w:rPr>
          <w:rFonts w:ascii="Verdana" w:eastAsia="Verdana" w:hAnsi="Verdana"/>
          <w:sz w:val="20"/>
          <w:szCs w:val="20"/>
        </w:rPr>
        <w:t xml:space="preserve"> </w:t>
      </w:r>
      <w:r w:rsidR="00347249" w:rsidRPr="002220D9">
        <w:rPr>
          <w:rFonts w:ascii="Verdana" w:hAnsi="Verdana"/>
          <w:b/>
          <w:spacing w:val="4"/>
          <w:sz w:val="20"/>
          <w:szCs w:val="20"/>
        </w:rPr>
        <w:t xml:space="preserve">Nie dotyczy </w:t>
      </w:r>
    </w:p>
    <w:p w:rsidR="00347249" w:rsidRPr="002220D9" w:rsidRDefault="00347249" w:rsidP="00AB12AE">
      <w:pPr>
        <w:jc w:val="both"/>
        <w:rPr>
          <w:rFonts w:ascii="Verdana" w:hAnsi="Verdana"/>
          <w:b/>
          <w:spacing w:val="4"/>
          <w:sz w:val="20"/>
          <w:szCs w:val="20"/>
        </w:rPr>
      </w:pPr>
    </w:p>
    <w:p w:rsidR="00A7348A" w:rsidRPr="002220D9" w:rsidRDefault="00A7348A" w:rsidP="00AB12AE">
      <w:pPr>
        <w:jc w:val="both"/>
        <w:rPr>
          <w:rFonts w:ascii="Verdana" w:eastAsia="Verdana" w:hAnsi="Verdana"/>
          <w:sz w:val="20"/>
          <w:szCs w:val="20"/>
        </w:rPr>
      </w:pPr>
      <w:r w:rsidRPr="002220D9">
        <w:rPr>
          <w:rFonts w:ascii="Verdana" w:hAnsi="Verdana"/>
          <w:b/>
          <w:spacing w:val="4"/>
          <w:sz w:val="20"/>
          <w:szCs w:val="20"/>
        </w:rPr>
        <w:t>18.</w:t>
      </w:r>
      <w:r w:rsidRPr="002220D9">
        <w:rPr>
          <w:rFonts w:ascii="Verdana" w:eastAsia="Verdana" w:hAnsi="Verdana"/>
          <w:b/>
          <w:spacing w:val="4"/>
          <w:sz w:val="20"/>
          <w:szCs w:val="20"/>
        </w:rPr>
        <w:t xml:space="preserve"> </w:t>
      </w:r>
      <w:r w:rsidRPr="002220D9">
        <w:rPr>
          <w:rFonts w:ascii="Verdana" w:hAnsi="Verdana"/>
          <w:b/>
          <w:spacing w:val="4"/>
          <w:sz w:val="20"/>
          <w:szCs w:val="20"/>
        </w:rPr>
        <w:tab/>
        <w:t>POUCZENIE</w:t>
      </w:r>
      <w:r w:rsidRPr="002220D9">
        <w:rPr>
          <w:rFonts w:ascii="Verdana" w:eastAsia="Verdana" w:hAnsi="Verdana"/>
          <w:b/>
          <w:spacing w:val="4"/>
          <w:sz w:val="20"/>
          <w:szCs w:val="20"/>
        </w:rPr>
        <w:t xml:space="preserve"> </w:t>
      </w:r>
      <w:r w:rsidRPr="002220D9">
        <w:rPr>
          <w:rFonts w:ascii="Verdana" w:hAnsi="Verdana"/>
          <w:b/>
          <w:spacing w:val="4"/>
          <w:sz w:val="20"/>
          <w:szCs w:val="20"/>
        </w:rPr>
        <w:t>O</w:t>
      </w:r>
      <w:r w:rsidRPr="002220D9">
        <w:rPr>
          <w:rFonts w:ascii="Verdana" w:eastAsia="Verdana" w:hAnsi="Verdana"/>
          <w:b/>
          <w:spacing w:val="4"/>
          <w:sz w:val="20"/>
          <w:szCs w:val="20"/>
        </w:rPr>
        <w:t xml:space="preserve"> </w:t>
      </w:r>
      <w:r w:rsidRPr="002220D9">
        <w:rPr>
          <w:rFonts w:ascii="Verdana" w:hAnsi="Verdana"/>
          <w:b/>
          <w:spacing w:val="4"/>
          <w:sz w:val="20"/>
          <w:szCs w:val="20"/>
        </w:rPr>
        <w:t>ŚRODKACH</w:t>
      </w:r>
      <w:r w:rsidRPr="002220D9">
        <w:rPr>
          <w:rFonts w:ascii="Verdana" w:eastAsia="Verdana" w:hAnsi="Verdana"/>
          <w:b/>
          <w:spacing w:val="4"/>
          <w:sz w:val="20"/>
          <w:szCs w:val="20"/>
        </w:rPr>
        <w:t xml:space="preserve"> </w:t>
      </w:r>
      <w:r w:rsidRPr="002220D9">
        <w:rPr>
          <w:rFonts w:ascii="Verdana" w:hAnsi="Verdana"/>
          <w:b/>
          <w:spacing w:val="4"/>
          <w:sz w:val="20"/>
          <w:szCs w:val="20"/>
        </w:rPr>
        <w:t>OCHRONY</w:t>
      </w:r>
      <w:r w:rsidRPr="002220D9">
        <w:rPr>
          <w:rFonts w:ascii="Verdana" w:eastAsia="Verdana" w:hAnsi="Verdana"/>
          <w:b/>
          <w:spacing w:val="4"/>
          <w:sz w:val="20"/>
          <w:szCs w:val="20"/>
        </w:rPr>
        <w:t xml:space="preserve"> </w:t>
      </w:r>
      <w:r w:rsidRPr="002220D9">
        <w:rPr>
          <w:rFonts w:ascii="Verdana" w:hAnsi="Verdana"/>
          <w:b/>
          <w:spacing w:val="4"/>
          <w:sz w:val="20"/>
          <w:szCs w:val="20"/>
        </w:rPr>
        <w:t>PRAWNEJ</w:t>
      </w:r>
    </w:p>
    <w:p w:rsidR="00A7348A" w:rsidRPr="002220D9" w:rsidRDefault="00A7348A" w:rsidP="00AB12AE">
      <w:pPr>
        <w:spacing w:before="120"/>
        <w:jc w:val="both"/>
        <w:rPr>
          <w:rFonts w:ascii="Verdana" w:hAnsi="Verdana"/>
          <w:sz w:val="20"/>
          <w:szCs w:val="20"/>
          <w:u w:val="single"/>
        </w:rPr>
      </w:pPr>
      <w:r w:rsidRPr="002220D9">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2220D9" w:rsidRDefault="00A7348A" w:rsidP="00AB12AE">
      <w:pPr>
        <w:jc w:val="both"/>
        <w:rPr>
          <w:rFonts w:ascii="Verdana" w:hAnsi="Verdana"/>
          <w:sz w:val="20"/>
          <w:szCs w:val="20"/>
        </w:rPr>
      </w:pPr>
      <w:r w:rsidRPr="002220D9">
        <w:rPr>
          <w:rFonts w:ascii="Verdana" w:hAnsi="Verdana"/>
          <w:sz w:val="20"/>
          <w:szCs w:val="20"/>
          <w:u w:val="single"/>
        </w:rPr>
        <w:t>Odwołanie</w:t>
      </w:r>
    </w:p>
    <w:p w:rsidR="00A7348A" w:rsidRPr="002220D9" w:rsidRDefault="00A7348A" w:rsidP="00DB673D">
      <w:pPr>
        <w:numPr>
          <w:ilvl w:val="0"/>
          <w:numId w:val="9"/>
        </w:numPr>
        <w:jc w:val="both"/>
        <w:rPr>
          <w:rFonts w:ascii="Verdana" w:hAnsi="Verdana"/>
          <w:sz w:val="20"/>
          <w:szCs w:val="20"/>
        </w:rPr>
      </w:pPr>
      <w:r w:rsidRPr="002220D9">
        <w:rPr>
          <w:rFonts w:ascii="Verdana" w:hAnsi="Verdana"/>
          <w:sz w:val="20"/>
          <w:szCs w:val="20"/>
        </w:rPr>
        <w:t>Odwołanie</w:t>
      </w:r>
      <w:r w:rsidRPr="002220D9">
        <w:rPr>
          <w:rFonts w:ascii="Verdana" w:eastAsia="Verdana" w:hAnsi="Verdana"/>
          <w:sz w:val="20"/>
          <w:szCs w:val="20"/>
        </w:rPr>
        <w:t xml:space="preserve"> </w:t>
      </w:r>
      <w:r w:rsidRPr="002220D9">
        <w:rPr>
          <w:rFonts w:ascii="Verdana" w:hAnsi="Verdana"/>
          <w:sz w:val="20"/>
          <w:szCs w:val="20"/>
        </w:rPr>
        <w:t>przysługuje</w:t>
      </w:r>
      <w:r w:rsidRPr="002220D9">
        <w:rPr>
          <w:rFonts w:ascii="Verdana" w:eastAsia="Verdana" w:hAnsi="Verdana"/>
          <w:sz w:val="20"/>
          <w:szCs w:val="20"/>
        </w:rPr>
        <w:t xml:space="preserve"> </w:t>
      </w:r>
      <w:r w:rsidRPr="002220D9">
        <w:rPr>
          <w:rFonts w:ascii="Verdana" w:hAnsi="Verdana"/>
          <w:sz w:val="20"/>
          <w:szCs w:val="20"/>
        </w:rPr>
        <w:t>wyłącznie</w:t>
      </w:r>
      <w:r w:rsidRPr="002220D9">
        <w:rPr>
          <w:rFonts w:ascii="Verdana" w:eastAsia="Verdana" w:hAnsi="Verdana"/>
          <w:sz w:val="20"/>
          <w:szCs w:val="20"/>
        </w:rPr>
        <w:t xml:space="preserve"> </w:t>
      </w:r>
      <w:r w:rsidRPr="002220D9">
        <w:rPr>
          <w:rFonts w:ascii="Verdana" w:hAnsi="Verdana"/>
          <w:sz w:val="20"/>
          <w:szCs w:val="20"/>
        </w:rPr>
        <w:t>od</w:t>
      </w:r>
      <w:r w:rsidRPr="002220D9">
        <w:rPr>
          <w:rFonts w:ascii="Verdana" w:eastAsia="Verdana" w:hAnsi="Verdana"/>
          <w:sz w:val="20"/>
          <w:szCs w:val="20"/>
        </w:rPr>
        <w:t xml:space="preserve"> </w:t>
      </w:r>
      <w:r w:rsidRPr="002220D9">
        <w:rPr>
          <w:rFonts w:ascii="Verdana" w:hAnsi="Verdana"/>
          <w:sz w:val="20"/>
          <w:szCs w:val="20"/>
        </w:rPr>
        <w:t>niezgodnej</w:t>
      </w:r>
      <w:r w:rsidRPr="002220D9">
        <w:rPr>
          <w:rFonts w:ascii="Verdana" w:eastAsia="Verdana" w:hAnsi="Verdana"/>
          <w:sz w:val="20"/>
          <w:szCs w:val="20"/>
        </w:rPr>
        <w:t xml:space="preserve"> </w:t>
      </w:r>
      <w:r w:rsidRPr="002220D9">
        <w:rPr>
          <w:rFonts w:ascii="Verdana" w:hAnsi="Verdana"/>
          <w:sz w:val="20"/>
          <w:szCs w:val="20"/>
        </w:rPr>
        <w:t>z</w:t>
      </w:r>
      <w:r w:rsidRPr="002220D9">
        <w:rPr>
          <w:rFonts w:ascii="Verdana" w:eastAsia="Verdana" w:hAnsi="Verdana"/>
          <w:sz w:val="20"/>
          <w:szCs w:val="20"/>
        </w:rPr>
        <w:t xml:space="preserve"> </w:t>
      </w:r>
      <w:r w:rsidRPr="002220D9">
        <w:rPr>
          <w:rFonts w:ascii="Verdana" w:hAnsi="Verdana"/>
          <w:sz w:val="20"/>
          <w:szCs w:val="20"/>
        </w:rPr>
        <w:t>przepisami</w:t>
      </w:r>
      <w:r w:rsidRPr="002220D9">
        <w:rPr>
          <w:rFonts w:ascii="Verdana" w:eastAsia="Verdana" w:hAnsi="Verdana"/>
          <w:sz w:val="20"/>
          <w:szCs w:val="20"/>
        </w:rPr>
        <w:t xml:space="preserve"> </w:t>
      </w:r>
      <w:r w:rsidRPr="002220D9">
        <w:rPr>
          <w:rFonts w:ascii="Verdana" w:hAnsi="Verdana"/>
          <w:sz w:val="20"/>
          <w:szCs w:val="20"/>
        </w:rPr>
        <w:t>ustawy</w:t>
      </w:r>
      <w:r w:rsidRPr="002220D9">
        <w:rPr>
          <w:rFonts w:ascii="Verdana" w:eastAsia="Verdana" w:hAnsi="Verdana"/>
          <w:sz w:val="20"/>
          <w:szCs w:val="20"/>
        </w:rPr>
        <w:t xml:space="preserve"> </w:t>
      </w:r>
      <w:r w:rsidRPr="002220D9">
        <w:rPr>
          <w:rFonts w:ascii="Verdana" w:hAnsi="Verdana"/>
          <w:sz w:val="20"/>
          <w:szCs w:val="20"/>
        </w:rPr>
        <w:t>czynności</w:t>
      </w:r>
      <w:r w:rsidRPr="002220D9">
        <w:rPr>
          <w:rFonts w:ascii="Verdana" w:eastAsia="Verdana" w:hAnsi="Verdana"/>
          <w:sz w:val="20"/>
          <w:szCs w:val="20"/>
        </w:rPr>
        <w:t xml:space="preserve"> </w:t>
      </w:r>
      <w:r w:rsidRPr="002220D9">
        <w:rPr>
          <w:rFonts w:ascii="Verdana" w:hAnsi="Verdana"/>
          <w:sz w:val="20"/>
          <w:szCs w:val="20"/>
        </w:rPr>
        <w:t>zamawiającego</w:t>
      </w:r>
      <w:r w:rsidRPr="002220D9">
        <w:rPr>
          <w:rFonts w:ascii="Verdana" w:eastAsia="Verdana" w:hAnsi="Verdana"/>
          <w:sz w:val="20"/>
          <w:szCs w:val="20"/>
        </w:rPr>
        <w:t xml:space="preserve"> </w:t>
      </w:r>
      <w:r w:rsidRPr="002220D9">
        <w:rPr>
          <w:rFonts w:ascii="Verdana" w:hAnsi="Verdana"/>
          <w:sz w:val="20"/>
          <w:szCs w:val="20"/>
        </w:rPr>
        <w:t>podjętej</w:t>
      </w:r>
      <w:r w:rsidRPr="002220D9">
        <w:rPr>
          <w:rFonts w:ascii="Verdana" w:eastAsia="Verdana" w:hAnsi="Verdana"/>
          <w:sz w:val="20"/>
          <w:szCs w:val="20"/>
        </w:rPr>
        <w:t xml:space="preserve"> </w:t>
      </w:r>
      <w:r w:rsidRPr="002220D9">
        <w:rPr>
          <w:rFonts w:ascii="Verdana" w:hAnsi="Verdana"/>
          <w:sz w:val="20"/>
          <w:szCs w:val="20"/>
        </w:rPr>
        <w:t>w</w:t>
      </w:r>
      <w:r w:rsidRPr="002220D9">
        <w:rPr>
          <w:rFonts w:ascii="Verdana" w:eastAsia="Verdana" w:hAnsi="Verdana"/>
          <w:sz w:val="20"/>
          <w:szCs w:val="20"/>
        </w:rPr>
        <w:t xml:space="preserve"> </w:t>
      </w:r>
      <w:r w:rsidRPr="002220D9">
        <w:rPr>
          <w:rFonts w:ascii="Verdana" w:hAnsi="Verdana"/>
          <w:sz w:val="20"/>
          <w:szCs w:val="20"/>
        </w:rPr>
        <w:t>postępowaniu</w:t>
      </w:r>
      <w:r w:rsidRPr="002220D9">
        <w:rPr>
          <w:rFonts w:ascii="Verdana" w:eastAsia="Verdana" w:hAnsi="Verdana"/>
          <w:sz w:val="20"/>
          <w:szCs w:val="20"/>
        </w:rPr>
        <w:t xml:space="preserve"> </w:t>
      </w:r>
      <w:r w:rsidRPr="002220D9">
        <w:rPr>
          <w:rFonts w:ascii="Verdana" w:hAnsi="Verdana"/>
          <w:sz w:val="20"/>
          <w:szCs w:val="20"/>
        </w:rPr>
        <w:t>o</w:t>
      </w:r>
      <w:r w:rsidRPr="002220D9">
        <w:rPr>
          <w:rFonts w:ascii="Verdana" w:eastAsia="Verdana" w:hAnsi="Verdana"/>
          <w:sz w:val="20"/>
          <w:szCs w:val="20"/>
        </w:rPr>
        <w:t xml:space="preserve"> </w:t>
      </w:r>
      <w:r w:rsidRPr="002220D9">
        <w:rPr>
          <w:rFonts w:ascii="Verdana" w:hAnsi="Verdana"/>
          <w:sz w:val="20"/>
          <w:szCs w:val="20"/>
        </w:rPr>
        <w:t>udzielenie</w:t>
      </w:r>
      <w:r w:rsidRPr="002220D9">
        <w:rPr>
          <w:rFonts w:ascii="Verdana" w:eastAsia="Verdana" w:hAnsi="Verdana"/>
          <w:sz w:val="20"/>
          <w:szCs w:val="20"/>
        </w:rPr>
        <w:t xml:space="preserve"> </w:t>
      </w:r>
      <w:r w:rsidRPr="002220D9">
        <w:rPr>
          <w:rFonts w:ascii="Verdana" w:hAnsi="Verdana"/>
          <w:sz w:val="20"/>
          <w:szCs w:val="20"/>
        </w:rPr>
        <w:t>zamówienia</w:t>
      </w:r>
      <w:r w:rsidRPr="002220D9">
        <w:rPr>
          <w:rFonts w:ascii="Verdana" w:eastAsia="Verdana" w:hAnsi="Verdana"/>
          <w:sz w:val="20"/>
          <w:szCs w:val="20"/>
        </w:rPr>
        <w:t xml:space="preserve"> </w:t>
      </w:r>
      <w:r w:rsidRPr="002220D9">
        <w:rPr>
          <w:rFonts w:ascii="Verdana" w:hAnsi="Verdana"/>
          <w:sz w:val="20"/>
          <w:szCs w:val="20"/>
        </w:rPr>
        <w:t>lub</w:t>
      </w:r>
      <w:r w:rsidRPr="002220D9">
        <w:rPr>
          <w:rFonts w:ascii="Verdana" w:eastAsia="Verdana" w:hAnsi="Verdana"/>
          <w:sz w:val="20"/>
          <w:szCs w:val="20"/>
        </w:rPr>
        <w:t xml:space="preserve"> </w:t>
      </w:r>
      <w:r w:rsidRPr="002220D9">
        <w:rPr>
          <w:rFonts w:ascii="Verdana" w:hAnsi="Verdana"/>
          <w:sz w:val="20"/>
          <w:szCs w:val="20"/>
        </w:rPr>
        <w:t>zaniechania</w:t>
      </w:r>
      <w:r w:rsidRPr="002220D9">
        <w:rPr>
          <w:rFonts w:ascii="Verdana" w:eastAsia="Verdana" w:hAnsi="Verdana"/>
          <w:sz w:val="20"/>
          <w:szCs w:val="20"/>
        </w:rPr>
        <w:t xml:space="preserve"> </w:t>
      </w:r>
      <w:r w:rsidRPr="002220D9">
        <w:rPr>
          <w:rFonts w:ascii="Verdana" w:hAnsi="Verdana"/>
          <w:sz w:val="20"/>
          <w:szCs w:val="20"/>
        </w:rPr>
        <w:t>czynności,</w:t>
      </w:r>
      <w:r w:rsidRPr="002220D9">
        <w:rPr>
          <w:rFonts w:ascii="Verdana" w:eastAsia="Verdana" w:hAnsi="Verdana"/>
          <w:sz w:val="20"/>
          <w:szCs w:val="20"/>
        </w:rPr>
        <w:t xml:space="preserve"> </w:t>
      </w:r>
      <w:r w:rsidRPr="002220D9">
        <w:rPr>
          <w:rFonts w:ascii="Verdana" w:hAnsi="Verdana"/>
          <w:sz w:val="20"/>
          <w:szCs w:val="20"/>
        </w:rPr>
        <w:t>do</w:t>
      </w:r>
      <w:r w:rsidRPr="002220D9">
        <w:rPr>
          <w:rFonts w:ascii="Verdana" w:eastAsia="Verdana" w:hAnsi="Verdana"/>
          <w:sz w:val="20"/>
          <w:szCs w:val="20"/>
        </w:rPr>
        <w:t xml:space="preserve"> </w:t>
      </w:r>
      <w:r w:rsidRPr="002220D9">
        <w:rPr>
          <w:rFonts w:ascii="Verdana" w:hAnsi="Verdana"/>
          <w:sz w:val="20"/>
          <w:szCs w:val="20"/>
        </w:rPr>
        <w:t>której</w:t>
      </w:r>
      <w:r w:rsidRPr="002220D9">
        <w:rPr>
          <w:rFonts w:ascii="Verdana" w:eastAsia="Verdana" w:hAnsi="Verdana"/>
          <w:sz w:val="20"/>
          <w:szCs w:val="20"/>
        </w:rPr>
        <w:t xml:space="preserve"> </w:t>
      </w:r>
      <w:r w:rsidRPr="002220D9">
        <w:rPr>
          <w:rFonts w:ascii="Verdana" w:hAnsi="Verdana"/>
          <w:sz w:val="20"/>
          <w:szCs w:val="20"/>
        </w:rPr>
        <w:t>zamawiający</w:t>
      </w:r>
      <w:r w:rsidRPr="002220D9">
        <w:rPr>
          <w:rFonts w:ascii="Verdana" w:eastAsia="Verdana" w:hAnsi="Verdana"/>
          <w:sz w:val="20"/>
          <w:szCs w:val="20"/>
        </w:rPr>
        <w:t xml:space="preserve"> </w:t>
      </w:r>
      <w:r w:rsidRPr="002220D9">
        <w:rPr>
          <w:rFonts w:ascii="Verdana" w:hAnsi="Verdana"/>
          <w:sz w:val="20"/>
          <w:szCs w:val="20"/>
        </w:rPr>
        <w:t>jest</w:t>
      </w:r>
      <w:r w:rsidRPr="002220D9">
        <w:rPr>
          <w:rFonts w:ascii="Verdana" w:eastAsia="Verdana" w:hAnsi="Verdana"/>
          <w:sz w:val="20"/>
          <w:szCs w:val="20"/>
        </w:rPr>
        <w:t xml:space="preserve"> </w:t>
      </w:r>
      <w:r w:rsidRPr="002220D9">
        <w:rPr>
          <w:rFonts w:ascii="Verdana" w:hAnsi="Verdana"/>
          <w:sz w:val="20"/>
          <w:szCs w:val="20"/>
        </w:rPr>
        <w:t>zobowiązany</w:t>
      </w:r>
      <w:r w:rsidRPr="002220D9">
        <w:rPr>
          <w:rFonts w:ascii="Verdana" w:eastAsia="Verdana" w:hAnsi="Verdana"/>
          <w:sz w:val="20"/>
          <w:szCs w:val="20"/>
        </w:rPr>
        <w:t xml:space="preserve"> </w:t>
      </w:r>
      <w:r w:rsidRPr="002220D9">
        <w:rPr>
          <w:rFonts w:ascii="Verdana" w:hAnsi="Verdana"/>
          <w:sz w:val="20"/>
          <w:szCs w:val="20"/>
        </w:rPr>
        <w:t>na</w:t>
      </w:r>
      <w:r w:rsidRPr="002220D9">
        <w:rPr>
          <w:rFonts w:ascii="Verdana" w:eastAsia="Verdana" w:hAnsi="Verdana"/>
          <w:sz w:val="20"/>
          <w:szCs w:val="20"/>
        </w:rPr>
        <w:t xml:space="preserve"> </w:t>
      </w:r>
      <w:r w:rsidRPr="002220D9">
        <w:rPr>
          <w:rFonts w:ascii="Verdana" w:hAnsi="Verdana"/>
          <w:sz w:val="20"/>
          <w:szCs w:val="20"/>
        </w:rPr>
        <w:t>podstawie</w:t>
      </w:r>
      <w:r w:rsidRPr="002220D9">
        <w:rPr>
          <w:rFonts w:ascii="Verdana" w:eastAsia="Verdana" w:hAnsi="Verdana"/>
          <w:sz w:val="20"/>
          <w:szCs w:val="20"/>
        </w:rPr>
        <w:t xml:space="preserve"> </w:t>
      </w:r>
      <w:r w:rsidRPr="002220D9">
        <w:rPr>
          <w:rFonts w:ascii="Verdana" w:hAnsi="Verdana"/>
          <w:sz w:val="20"/>
          <w:szCs w:val="20"/>
        </w:rPr>
        <w:t>ustawy.</w:t>
      </w:r>
    </w:p>
    <w:p w:rsidR="00C27437" w:rsidRPr="002220D9" w:rsidRDefault="00C27437" w:rsidP="00DB673D">
      <w:pPr>
        <w:pStyle w:val="Default"/>
        <w:numPr>
          <w:ilvl w:val="0"/>
          <w:numId w:val="9"/>
        </w:numPr>
        <w:jc w:val="both"/>
        <w:rPr>
          <w:rFonts w:ascii="Verdana" w:hAnsi="Verdana"/>
          <w:color w:val="auto"/>
          <w:sz w:val="20"/>
          <w:szCs w:val="20"/>
        </w:rPr>
      </w:pPr>
      <w:r w:rsidRPr="002220D9">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2220D9" w:rsidRDefault="00192D95" w:rsidP="00DB673D">
      <w:pPr>
        <w:pStyle w:val="Default"/>
        <w:numPr>
          <w:ilvl w:val="0"/>
          <w:numId w:val="9"/>
        </w:numPr>
        <w:jc w:val="both"/>
        <w:rPr>
          <w:rFonts w:ascii="Verdana" w:hAnsi="Verdana" w:cs="Verdana"/>
          <w:color w:val="auto"/>
          <w:sz w:val="20"/>
          <w:szCs w:val="20"/>
        </w:rPr>
      </w:pPr>
      <w:r w:rsidRPr="002220D9">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2220D9" w:rsidRDefault="002C6BC1" w:rsidP="00DB673D">
      <w:pPr>
        <w:numPr>
          <w:ilvl w:val="0"/>
          <w:numId w:val="9"/>
        </w:numPr>
        <w:jc w:val="both"/>
        <w:rPr>
          <w:rFonts w:ascii="Verdana" w:hAnsi="Verdana"/>
          <w:sz w:val="20"/>
          <w:szCs w:val="20"/>
        </w:rPr>
      </w:pPr>
      <w:r w:rsidRPr="002220D9">
        <w:rPr>
          <w:rFonts w:ascii="Verdana" w:hAnsi="Verdana"/>
          <w:sz w:val="20"/>
          <w:szCs w:val="20"/>
        </w:rPr>
        <w:t xml:space="preserve">Zgodnie z art. 180 ust. 5 ustawy </w:t>
      </w:r>
      <w:r w:rsidR="00A7348A" w:rsidRPr="002220D9">
        <w:rPr>
          <w:rFonts w:ascii="Verdana" w:hAnsi="Verdana"/>
          <w:sz w:val="20"/>
          <w:szCs w:val="20"/>
        </w:rPr>
        <w:t>Odwołujący</w:t>
      </w:r>
      <w:r w:rsidR="00A7348A" w:rsidRPr="002220D9">
        <w:rPr>
          <w:rFonts w:ascii="Verdana" w:eastAsia="Verdana" w:hAnsi="Verdana"/>
          <w:sz w:val="20"/>
          <w:szCs w:val="20"/>
        </w:rPr>
        <w:t xml:space="preserve"> </w:t>
      </w:r>
      <w:r w:rsidR="00A7348A" w:rsidRPr="002220D9">
        <w:rPr>
          <w:rFonts w:ascii="Verdana" w:hAnsi="Verdana"/>
          <w:sz w:val="20"/>
          <w:szCs w:val="20"/>
        </w:rPr>
        <w:t>przesyła</w:t>
      </w:r>
      <w:r w:rsidR="00A7348A" w:rsidRPr="002220D9">
        <w:rPr>
          <w:rFonts w:ascii="Verdana" w:eastAsia="Verdana" w:hAnsi="Verdana"/>
          <w:sz w:val="20"/>
          <w:szCs w:val="20"/>
        </w:rPr>
        <w:t xml:space="preserve"> </w:t>
      </w:r>
      <w:r w:rsidR="00A7348A" w:rsidRPr="002220D9">
        <w:rPr>
          <w:rFonts w:ascii="Verdana" w:hAnsi="Verdana"/>
          <w:sz w:val="20"/>
          <w:szCs w:val="20"/>
        </w:rPr>
        <w:t>kopię</w:t>
      </w:r>
      <w:r w:rsidR="00A7348A" w:rsidRPr="002220D9">
        <w:rPr>
          <w:rFonts w:ascii="Verdana" w:eastAsia="Verdana" w:hAnsi="Verdana"/>
          <w:sz w:val="20"/>
          <w:szCs w:val="20"/>
        </w:rPr>
        <w:t xml:space="preserve"> </w:t>
      </w:r>
      <w:r w:rsidR="00A7348A" w:rsidRPr="002220D9">
        <w:rPr>
          <w:rFonts w:ascii="Verdana" w:hAnsi="Verdana"/>
          <w:sz w:val="20"/>
          <w:szCs w:val="20"/>
        </w:rPr>
        <w:t>odwołania</w:t>
      </w:r>
      <w:r w:rsidR="00A7348A" w:rsidRPr="002220D9">
        <w:rPr>
          <w:rFonts w:ascii="Verdana" w:eastAsia="Verdana" w:hAnsi="Verdana"/>
          <w:sz w:val="20"/>
          <w:szCs w:val="20"/>
        </w:rPr>
        <w:t xml:space="preserve"> </w:t>
      </w:r>
      <w:r w:rsidR="00A7348A" w:rsidRPr="002220D9">
        <w:rPr>
          <w:rFonts w:ascii="Verdana" w:hAnsi="Verdana"/>
          <w:sz w:val="20"/>
          <w:szCs w:val="20"/>
        </w:rPr>
        <w:t>zamawiającemu</w:t>
      </w:r>
      <w:r w:rsidR="00A7348A" w:rsidRPr="002220D9">
        <w:rPr>
          <w:rFonts w:ascii="Verdana" w:eastAsia="Verdana" w:hAnsi="Verdana"/>
          <w:sz w:val="20"/>
          <w:szCs w:val="20"/>
        </w:rPr>
        <w:t xml:space="preserve"> </w:t>
      </w:r>
      <w:r w:rsidR="00A7348A" w:rsidRPr="002220D9">
        <w:rPr>
          <w:rFonts w:ascii="Verdana" w:hAnsi="Verdana"/>
          <w:sz w:val="20"/>
          <w:szCs w:val="20"/>
        </w:rPr>
        <w:t>przed</w:t>
      </w:r>
      <w:r w:rsidR="00A7348A" w:rsidRPr="002220D9">
        <w:rPr>
          <w:rFonts w:ascii="Verdana" w:eastAsia="Verdana" w:hAnsi="Verdana"/>
          <w:sz w:val="20"/>
          <w:szCs w:val="20"/>
        </w:rPr>
        <w:t xml:space="preserve"> </w:t>
      </w:r>
      <w:r w:rsidR="00A7348A" w:rsidRPr="002220D9">
        <w:rPr>
          <w:rFonts w:ascii="Verdana" w:hAnsi="Verdana"/>
          <w:sz w:val="20"/>
          <w:szCs w:val="20"/>
        </w:rPr>
        <w:t>upływem</w:t>
      </w:r>
      <w:r w:rsidR="00A7348A" w:rsidRPr="002220D9">
        <w:rPr>
          <w:rFonts w:ascii="Verdana" w:eastAsia="Verdana" w:hAnsi="Verdana"/>
          <w:sz w:val="20"/>
          <w:szCs w:val="20"/>
        </w:rPr>
        <w:t xml:space="preserve"> </w:t>
      </w:r>
      <w:r w:rsidR="00A7348A" w:rsidRPr="002220D9">
        <w:rPr>
          <w:rFonts w:ascii="Verdana" w:hAnsi="Verdana"/>
          <w:sz w:val="20"/>
          <w:szCs w:val="20"/>
        </w:rPr>
        <w:t>terminu</w:t>
      </w:r>
      <w:r w:rsidR="00A7348A" w:rsidRPr="002220D9">
        <w:rPr>
          <w:rFonts w:ascii="Verdana" w:eastAsia="Verdana" w:hAnsi="Verdana"/>
          <w:sz w:val="20"/>
          <w:szCs w:val="20"/>
        </w:rPr>
        <w:t xml:space="preserve"> </w:t>
      </w:r>
      <w:r w:rsidR="00A7348A" w:rsidRPr="002220D9">
        <w:rPr>
          <w:rFonts w:ascii="Verdana" w:hAnsi="Verdana"/>
          <w:sz w:val="20"/>
          <w:szCs w:val="20"/>
        </w:rPr>
        <w:t>do</w:t>
      </w:r>
      <w:r w:rsidR="00A7348A" w:rsidRPr="002220D9">
        <w:rPr>
          <w:rFonts w:ascii="Verdana" w:eastAsia="Verdana" w:hAnsi="Verdana"/>
          <w:sz w:val="20"/>
          <w:szCs w:val="20"/>
        </w:rPr>
        <w:t xml:space="preserve"> </w:t>
      </w:r>
      <w:r w:rsidR="00A7348A" w:rsidRPr="002220D9">
        <w:rPr>
          <w:rFonts w:ascii="Verdana" w:hAnsi="Verdana"/>
          <w:sz w:val="20"/>
          <w:szCs w:val="20"/>
        </w:rPr>
        <w:t>wniesienia</w:t>
      </w:r>
      <w:r w:rsidR="00A7348A" w:rsidRPr="002220D9">
        <w:rPr>
          <w:rFonts w:ascii="Verdana" w:eastAsia="Verdana" w:hAnsi="Verdana"/>
          <w:sz w:val="20"/>
          <w:szCs w:val="20"/>
        </w:rPr>
        <w:t xml:space="preserve"> </w:t>
      </w:r>
      <w:r w:rsidR="00A7348A" w:rsidRPr="002220D9">
        <w:rPr>
          <w:rFonts w:ascii="Verdana" w:hAnsi="Verdana"/>
          <w:sz w:val="20"/>
          <w:szCs w:val="20"/>
        </w:rPr>
        <w:t>odwołania</w:t>
      </w:r>
      <w:r w:rsidR="00A7348A" w:rsidRPr="002220D9">
        <w:rPr>
          <w:rFonts w:ascii="Verdana" w:eastAsia="Verdana" w:hAnsi="Verdana"/>
          <w:sz w:val="20"/>
          <w:szCs w:val="20"/>
        </w:rPr>
        <w:t xml:space="preserve"> </w:t>
      </w:r>
      <w:r w:rsidR="00A7348A" w:rsidRPr="002220D9">
        <w:rPr>
          <w:rFonts w:ascii="Verdana" w:hAnsi="Verdana"/>
          <w:sz w:val="20"/>
          <w:szCs w:val="20"/>
        </w:rPr>
        <w:t>w</w:t>
      </w:r>
      <w:r w:rsidR="00A7348A" w:rsidRPr="002220D9">
        <w:rPr>
          <w:rFonts w:ascii="Verdana" w:eastAsia="Verdana" w:hAnsi="Verdana"/>
          <w:sz w:val="20"/>
          <w:szCs w:val="20"/>
        </w:rPr>
        <w:t xml:space="preserve"> </w:t>
      </w:r>
      <w:r w:rsidR="00A7348A" w:rsidRPr="002220D9">
        <w:rPr>
          <w:rFonts w:ascii="Verdana" w:hAnsi="Verdana"/>
          <w:sz w:val="20"/>
          <w:szCs w:val="20"/>
        </w:rPr>
        <w:t>taki</w:t>
      </w:r>
      <w:r w:rsidR="00A7348A" w:rsidRPr="002220D9">
        <w:rPr>
          <w:rFonts w:ascii="Verdana" w:eastAsia="Verdana" w:hAnsi="Verdana"/>
          <w:sz w:val="20"/>
          <w:szCs w:val="20"/>
        </w:rPr>
        <w:t xml:space="preserve"> </w:t>
      </w:r>
      <w:r w:rsidR="00A7348A" w:rsidRPr="002220D9">
        <w:rPr>
          <w:rFonts w:ascii="Verdana" w:hAnsi="Verdana"/>
          <w:sz w:val="20"/>
          <w:szCs w:val="20"/>
        </w:rPr>
        <w:t>sposób,</w:t>
      </w:r>
      <w:r w:rsidR="00A7348A" w:rsidRPr="002220D9">
        <w:rPr>
          <w:rFonts w:ascii="Verdana" w:eastAsia="Verdana" w:hAnsi="Verdana"/>
          <w:sz w:val="20"/>
          <w:szCs w:val="20"/>
        </w:rPr>
        <w:t xml:space="preserve"> </w:t>
      </w:r>
      <w:r w:rsidR="00A7348A" w:rsidRPr="002220D9">
        <w:rPr>
          <w:rFonts w:ascii="Verdana" w:hAnsi="Verdana"/>
          <w:sz w:val="20"/>
          <w:szCs w:val="20"/>
        </w:rPr>
        <w:t>aby</w:t>
      </w:r>
      <w:r w:rsidR="00A7348A" w:rsidRPr="002220D9">
        <w:rPr>
          <w:rFonts w:ascii="Verdana" w:eastAsia="Verdana" w:hAnsi="Verdana"/>
          <w:sz w:val="20"/>
          <w:szCs w:val="20"/>
        </w:rPr>
        <w:t xml:space="preserve"> </w:t>
      </w:r>
      <w:r w:rsidR="00A7348A" w:rsidRPr="002220D9">
        <w:rPr>
          <w:rFonts w:ascii="Verdana" w:hAnsi="Verdana"/>
          <w:sz w:val="20"/>
          <w:szCs w:val="20"/>
        </w:rPr>
        <w:t>mógł</w:t>
      </w:r>
      <w:r w:rsidR="00A7348A" w:rsidRPr="002220D9">
        <w:rPr>
          <w:rFonts w:ascii="Verdana" w:eastAsia="Verdana" w:hAnsi="Verdana"/>
          <w:sz w:val="20"/>
          <w:szCs w:val="20"/>
        </w:rPr>
        <w:t xml:space="preserve"> </w:t>
      </w:r>
      <w:r w:rsidR="00A7348A" w:rsidRPr="002220D9">
        <w:rPr>
          <w:rFonts w:ascii="Verdana" w:hAnsi="Verdana"/>
          <w:sz w:val="20"/>
          <w:szCs w:val="20"/>
        </w:rPr>
        <w:t>on</w:t>
      </w:r>
      <w:r w:rsidR="00A7348A" w:rsidRPr="002220D9">
        <w:rPr>
          <w:rFonts w:ascii="Verdana" w:eastAsia="Verdana" w:hAnsi="Verdana"/>
          <w:sz w:val="20"/>
          <w:szCs w:val="20"/>
        </w:rPr>
        <w:t xml:space="preserve"> </w:t>
      </w:r>
      <w:r w:rsidR="00A7348A" w:rsidRPr="002220D9">
        <w:rPr>
          <w:rFonts w:ascii="Verdana" w:hAnsi="Verdana"/>
          <w:sz w:val="20"/>
          <w:szCs w:val="20"/>
        </w:rPr>
        <w:t>zapoznać</w:t>
      </w:r>
      <w:r w:rsidR="00A7348A" w:rsidRPr="002220D9">
        <w:rPr>
          <w:rFonts w:ascii="Verdana" w:eastAsia="Verdana" w:hAnsi="Verdana"/>
          <w:sz w:val="20"/>
          <w:szCs w:val="20"/>
        </w:rPr>
        <w:t xml:space="preserve"> </w:t>
      </w:r>
      <w:r w:rsidR="00A7348A" w:rsidRPr="002220D9">
        <w:rPr>
          <w:rFonts w:ascii="Verdana" w:hAnsi="Verdana"/>
          <w:sz w:val="20"/>
          <w:szCs w:val="20"/>
        </w:rPr>
        <w:t>się</w:t>
      </w:r>
      <w:r w:rsidR="00A7348A" w:rsidRPr="002220D9">
        <w:rPr>
          <w:rFonts w:ascii="Verdana" w:eastAsia="Verdana" w:hAnsi="Verdana"/>
          <w:sz w:val="20"/>
          <w:szCs w:val="20"/>
        </w:rPr>
        <w:t xml:space="preserve"> </w:t>
      </w:r>
      <w:r w:rsidR="00A7348A" w:rsidRPr="002220D9">
        <w:rPr>
          <w:rFonts w:ascii="Verdana" w:hAnsi="Verdana"/>
          <w:sz w:val="20"/>
          <w:szCs w:val="20"/>
        </w:rPr>
        <w:t>z</w:t>
      </w:r>
      <w:r w:rsidR="00A7348A" w:rsidRPr="002220D9">
        <w:rPr>
          <w:rFonts w:ascii="Verdana" w:eastAsia="Verdana" w:hAnsi="Verdana"/>
          <w:sz w:val="20"/>
          <w:szCs w:val="20"/>
        </w:rPr>
        <w:t xml:space="preserve"> </w:t>
      </w:r>
      <w:r w:rsidR="00A7348A" w:rsidRPr="002220D9">
        <w:rPr>
          <w:rFonts w:ascii="Verdana" w:hAnsi="Verdana"/>
          <w:sz w:val="20"/>
          <w:szCs w:val="20"/>
        </w:rPr>
        <w:t>jego</w:t>
      </w:r>
      <w:r w:rsidR="00A7348A" w:rsidRPr="002220D9">
        <w:rPr>
          <w:rFonts w:ascii="Verdana" w:eastAsia="Verdana" w:hAnsi="Verdana"/>
          <w:sz w:val="20"/>
          <w:szCs w:val="20"/>
        </w:rPr>
        <w:t xml:space="preserve"> </w:t>
      </w:r>
      <w:r w:rsidR="00A7348A" w:rsidRPr="002220D9">
        <w:rPr>
          <w:rFonts w:ascii="Verdana" w:hAnsi="Verdana"/>
          <w:sz w:val="20"/>
          <w:szCs w:val="20"/>
        </w:rPr>
        <w:t>treścią</w:t>
      </w:r>
      <w:r w:rsidR="00A7348A" w:rsidRPr="002220D9">
        <w:rPr>
          <w:rFonts w:ascii="Verdana" w:eastAsia="Verdana" w:hAnsi="Verdana"/>
          <w:sz w:val="20"/>
          <w:szCs w:val="20"/>
        </w:rPr>
        <w:t xml:space="preserve"> </w:t>
      </w:r>
      <w:r w:rsidR="00A7348A" w:rsidRPr="002220D9">
        <w:rPr>
          <w:rFonts w:ascii="Verdana" w:hAnsi="Verdana"/>
          <w:sz w:val="20"/>
          <w:szCs w:val="20"/>
        </w:rPr>
        <w:t>przed</w:t>
      </w:r>
      <w:r w:rsidR="00A7348A" w:rsidRPr="002220D9">
        <w:rPr>
          <w:rFonts w:ascii="Verdana" w:eastAsia="Verdana" w:hAnsi="Verdana"/>
          <w:sz w:val="20"/>
          <w:szCs w:val="20"/>
        </w:rPr>
        <w:t xml:space="preserve"> </w:t>
      </w:r>
      <w:r w:rsidR="00A7348A" w:rsidRPr="002220D9">
        <w:rPr>
          <w:rFonts w:ascii="Verdana" w:hAnsi="Verdana"/>
          <w:sz w:val="20"/>
          <w:szCs w:val="20"/>
        </w:rPr>
        <w:t>upływem</w:t>
      </w:r>
      <w:r w:rsidR="00A7348A" w:rsidRPr="002220D9">
        <w:rPr>
          <w:rFonts w:ascii="Verdana" w:eastAsia="Verdana" w:hAnsi="Verdana"/>
          <w:sz w:val="20"/>
          <w:szCs w:val="20"/>
        </w:rPr>
        <w:t xml:space="preserve"> </w:t>
      </w:r>
      <w:r w:rsidR="00A7348A" w:rsidRPr="002220D9">
        <w:rPr>
          <w:rFonts w:ascii="Verdana" w:hAnsi="Verdana"/>
          <w:sz w:val="20"/>
          <w:szCs w:val="20"/>
        </w:rPr>
        <w:t>tego</w:t>
      </w:r>
      <w:r w:rsidR="00A7348A" w:rsidRPr="002220D9">
        <w:rPr>
          <w:rFonts w:ascii="Verdana" w:eastAsia="Verdana" w:hAnsi="Verdana"/>
          <w:sz w:val="20"/>
          <w:szCs w:val="20"/>
        </w:rPr>
        <w:t xml:space="preserve"> </w:t>
      </w:r>
      <w:r w:rsidR="00A7348A" w:rsidRPr="002220D9">
        <w:rPr>
          <w:rFonts w:ascii="Verdana" w:hAnsi="Verdana"/>
          <w:sz w:val="20"/>
          <w:szCs w:val="20"/>
        </w:rPr>
        <w:t>terminu.</w:t>
      </w:r>
      <w:r w:rsidR="00A7348A" w:rsidRPr="002220D9">
        <w:rPr>
          <w:rFonts w:ascii="Verdana" w:eastAsia="Verdana" w:hAnsi="Verdana"/>
          <w:sz w:val="20"/>
          <w:szCs w:val="20"/>
        </w:rPr>
        <w:t xml:space="preserve"> </w:t>
      </w:r>
      <w:r w:rsidR="00A7348A" w:rsidRPr="002220D9">
        <w:rPr>
          <w:rFonts w:ascii="Verdana" w:hAnsi="Verdana"/>
          <w:sz w:val="20"/>
          <w:szCs w:val="20"/>
        </w:rPr>
        <w:t>Domniemywa</w:t>
      </w:r>
      <w:r w:rsidR="00A7348A" w:rsidRPr="002220D9">
        <w:rPr>
          <w:rFonts w:ascii="Verdana" w:eastAsia="Verdana" w:hAnsi="Verdana"/>
          <w:sz w:val="20"/>
          <w:szCs w:val="20"/>
        </w:rPr>
        <w:t xml:space="preserve"> </w:t>
      </w:r>
      <w:r w:rsidR="00A7348A" w:rsidRPr="002220D9">
        <w:rPr>
          <w:rFonts w:ascii="Verdana" w:hAnsi="Verdana"/>
          <w:sz w:val="20"/>
          <w:szCs w:val="20"/>
        </w:rPr>
        <w:t>się,</w:t>
      </w:r>
      <w:r w:rsidR="00A7348A" w:rsidRPr="002220D9">
        <w:rPr>
          <w:rFonts w:ascii="Verdana" w:eastAsia="Verdana" w:hAnsi="Verdana"/>
          <w:sz w:val="20"/>
          <w:szCs w:val="20"/>
        </w:rPr>
        <w:t xml:space="preserve"> </w:t>
      </w:r>
      <w:r w:rsidR="00A7348A" w:rsidRPr="002220D9">
        <w:rPr>
          <w:rFonts w:ascii="Verdana" w:hAnsi="Verdana"/>
          <w:sz w:val="20"/>
          <w:szCs w:val="20"/>
        </w:rPr>
        <w:t>iż</w:t>
      </w:r>
      <w:r w:rsidR="00A7348A" w:rsidRPr="002220D9">
        <w:rPr>
          <w:rFonts w:ascii="Verdana" w:eastAsia="Verdana" w:hAnsi="Verdana"/>
          <w:sz w:val="20"/>
          <w:szCs w:val="20"/>
        </w:rPr>
        <w:t xml:space="preserve"> </w:t>
      </w:r>
      <w:r w:rsidR="00A7348A" w:rsidRPr="002220D9">
        <w:rPr>
          <w:rFonts w:ascii="Verdana" w:hAnsi="Verdana"/>
          <w:sz w:val="20"/>
          <w:szCs w:val="20"/>
        </w:rPr>
        <w:t>zamawiający</w:t>
      </w:r>
      <w:r w:rsidR="00A7348A" w:rsidRPr="002220D9">
        <w:rPr>
          <w:rFonts w:ascii="Verdana" w:eastAsia="Verdana" w:hAnsi="Verdana"/>
          <w:sz w:val="20"/>
          <w:szCs w:val="20"/>
        </w:rPr>
        <w:t xml:space="preserve"> </w:t>
      </w:r>
      <w:r w:rsidR="00A7348A" w:rsidRPr="002220D9">
        <w:rPr>
          <w:rFonts w:ascii="Verdana" w:hAnsi="Verdana"/>
          <w:sz w:val="20"/>
          <w:szCs w:val="20"/>
        </w:rPr>
        <w:t>mógł</w:t>
      </w:r>
      <w:r w:rsidR="00A7348A" w:rsidRPr="002220D9">
        <w:rPr>
          <w:rFonts w:ascii="Verdana" w:eastAsia="Verdana" w:hAnsi="Verdana"/>
          <w:sz w:val="20"/>
          <w:szCs w:val="20"/>
        </w:rPr>
        <w:t xml:space="preserve"> </w:t>
      </w:r>
      <w:r w:rsidR="00A7348A" w:rsidRPr="002220D9">
        <w:rPr>
          <w:rFonts w:ascii="Verdana" w:hAnsi="Verdana"/>
          <w:sz w:val="20"/>
          <w:szCs w:val="20"/>
        </w:rPr>
        <w:t>zapoznać</w:t>
      </w:r>
      <w:r w:rsidR="00A7348A" w:rsidRPr="002220D9">
        <w:rPr>
          <w:rFonts w:ascii="Verdana" w:eastAsia="Verdana" w:hAnsi="Verdana"/>
          <w:sz w:val="20"/>
          <w:szCs w:val="20"/>
        </w:rPr>
        <w:t xml:space="preserve"> </w:t>
      </w:r>
      <w:r w:rsidR="00A7348A" w:rsidRPr="002220D9">
        <w:rPr>
          <w:rFonts w:ascii="Verdana" w:hAnsi="Verdana"/>
          <w:sz w:val="20"/>
          <w:szCs w:val="20"/>
        </w:rPr>
        <w:t>się</w:t>
      </w:r>
      <w:r w:rsidR="00A7348A" w:rsidRPr="002220D9">
        <w:rPr>
          <w:rFonts w:ascii="Verdana" w:eastAsia="Verdana" w:hAnsi="Verdana"/>
          <w:sz w:val="20"/>
          <w:szCs w:val="20"/>
        </w:rPr>
        <w:t xml:space="preserve"> </w:t>
      </w:r>
      <w:r w:rsidR="00A7348A" w:rsidRPr="002220D9">
        <w:rPr>
          <w:rFonts w:ascii="Verdana" w:hAnsi="Verdana"/>
          <w:sz w:val="20"/>
          <w:szCs w:val="20"/>
        </w:rPr>
        <w:t>z</w:t>
      </w:r>
      <w:r w:rsidR="00A7348A" w:rsidRPr="002220D9">
        <w:rPr>
          <w:rFonts w:ascii="Verdana" w:eastAsia="Verdana" w:hAnsi="Verdana"/>
          <w:sz w:val="20"/>
          <w:szCs w:val="20"/>
        </w:rPr>
        <w:t xml:space="preserve"> </w:t>
      </w:r>
      <w:r w:rsidR="00A7348A" w:rsidRPr="002220D9">
        <w:rPr>
          <w:rFonts w:ascii="Verdana" w:hAnsi="Verdana"/>
          <w:sz w:val="20"/>
          <w:szCs w:val="20"/>
        </w:rPr>
        <w:t>treścią</w:t>
      </w:r>
      <w:r w:rsidR="00A7348A" w:rsidRPr="002220D9">
        <w:rPr>
          <w:rFonts w:ascii="Verdana" w:eastAsia="Verdana" w:hAnsi="Verdana"/>
          <w:sz w:val="20"/>
          <w:szCs w:val="20"/>
        </w:rPr>
        <w:t xml:space="preserve"> </w:t>
      </w:r>
      <w:r w:rsidR="00A7348A" w:rsidRPr="002220D9">
        <w:rPr>
          <w:rFonts w:ascii="Verdana" w:hAnsi="Verdana"/>
          <w:sz w:val="20"/>
          <w:szCs w:val="20"/>
        </w:rPr>
        <w:t>odwołania</w:t>
      </w:r>
      <w:r w:rsidR="00A7348A" w:rsidRPr="002220D9">
        <w:rPr>
          <w:rFonts w:ascii="Verdana" w:eastAsia="Verdana" w:hAnsi="Verdana"/>
          <w:sz w:val="20"/>
          <w:szCs w:val="20"/>
        </w:rPr>
        <w:t xml:space="preserve"> </w:t>
      </w:r>
      <w:r w:rsidR="00A7348A" w:rsidRPr="002220D9">
        <w:rPr>
          <w:rFonts w:ascii="Verdana" w:hAnsi="Verdana"/>
          <w:sz w:val="20"/>
          <w:szCs w:val="20"/>
        </w:rPr>
        <w:t>przed</w:t>
      </w:r>
      <w:r w:rsidR="00A7348A" w:rsidRPr="002220D9">
        <w:rPr>
          <w:rFonts w:ascii="Verdana" w:eastAsia="Verdana" w:hAnsi="Verdana"/>
          <w:sz w:val="20"/>
          <w:szCs w:val="20"/>
        </w:rPr>
        <w:t xml:space="preserve"> </w:t>
      </w:r>
      <w:r w:rsidR="00A7348A" w:rsidRPr="002220D9">
        <w:rPr>
          <w:rFonts w:ascii="Verdana" w:hAnsi="Verdana"/>
          <w:sz w:val="20"/>
          <w:szCs w:val="20"/>
        </w:rPr>
        <w:t>upływem</w:t>
      </w:r>
      <w:r w:rsidR="00A7348A" w:rsidRPr="002220D9">
        <w:rPr>
          <w:rFonts w:ascii="Verdana" w:eastAsia="Verdana" w:hAnsi="Verdana"/>
          <w:sz w:val="20"/>
          <w:szCs w:val="20"/>
        </w:rPr>
        <w:t xml:space="preserve"> </w:t>
      </w:r>
      <w:r w:rsidR="00A7348A" w:rsidRPr="002220D9">
        <w:rPr>
          <w:rFonts w:ascii="Verdana" w:hAnsi="Verdana"/>
          <w:sz w:val="20"/>
          <w:szCs w:val="20"/>
        </w:rPr>
        <w:t>terminu</w:t>
      </w:r>
      <w:r w:rsidR="00A7348A" w:rsidRPr="002220D9">
        <w:rPr>
          <w:rFonts w:ascii="Verdana" w:eastAsia="Verdana" w:hAnsi="Verdana"/>
          <w:sz w:val="20"/>
          <w:szCs w:val="20"/>
        </w:rPr>
        <w:t xml:space="preserve"> </w:t>
      </w:r>
      <w:r w:rsidR="00A7348A" w:rsidRPr="002220D9">
        <w:rPr>
          <w:rFonts w:ascii="Verdana" w:hAnsi="Verdana"/>
          <w:sz w:val="20"/>
          <w:szCs w:val="20"/>
        </w:rPr>
        <w:t>do</w:t>
      </w:r>
      <w:r w:rsidR="00A7348A" w:rsidRPr="002220D9">
        <w:rPr>
          <w:rFonts w:ascii="Verdana" w:eastAsia="Verdana" w:hAnsi="Verdana"/>
          <w:sz w:val="20"/>
          <w:szCs w:val="20"/>
        </w:rPr>
        <w:t xml:space="preserve"> </w:t>
      </w:r>
      <w:r w:rsidR="00A7348A" w:rsidRPr="002220D9">
        <w:rPr>
          <w:rFonts w:ascii="Verdana" w:hAnsi="Verdana"/>
          <w:sz w:val="20"/>
          <w:szCs w:val="20"/>
        </w:rPr>
        <w:t>jego</w:t>
      </w:r>
      <w:r w:rsidR="00A7348A" w:rsidRPr="002220D9">
        <w:rPr>
          <w:rFonts w:ascii="Verdana" w:eastAsia="Verdana" w:hAnsi="Verdana"/>
          <w:sz w:val="20"/>
          <w:szCs w:val="20"/>
        </w:rPr>
        <w:t xml:space="preserve"> </w:t>
      </w:r>
      <w:r w:rsidR="00A7348A" w:rsidRPr="002220D9">
        <w:rPr>
          <w:rFonts w:ascii="Verdana" w:hAnsi="Verdana"/>
          <w:sz w:val="20"/>
          <w:szCs w:val="20"/>
        </w:rPr>
        <w:t>wniesienia,</w:t>
      </w:r>
      <w:r w:rsidR="00A7348A" w:rsidRPr="002220D9">
        <w:rPr>
          <w:rFonts w:ascii="Verdana" w:eastAsia="Verdana" w:hAnsi="Verdana"/>
          <w:sz w:val="20"/>
          <w:szCs w:val="20"/>
        </w:rPr>
        <w:t xml:space="preserve"> </w:t>
      </w:r>
      <w:r w:rsidR="00A7348A" w:rsidRPr="002220D9">
        <w:rPr>
          <w:rFonts w:ascii="Verdana" w:hAnsi="Verdana"/>
          <w:sz w:val="20"/>
          <w:szCs w:val="20"/>
        </w:rPr>
        <w:t>jeżeli</w:t>
      </w:r>
      <w:r w:rsidR="00A7348A" w:rsidRPr="002220D9">
        <w:rPr>
          <w:rFonts w:ascii="Verdana" w:eastAsia="Verdana" w:hAnsi="Verdana"/>
          <w:sz w:val="20"/>
          <w:szCs w:val="20"/>
        </w:rPr>
        <w:t xml:space="preserve"> </w:t>
      </w:r>
      <w:r w:rsidR="00A7348A" w:rsidRPr="002220D9">
        <w:rPr>
          <w:rFonts w:ascii="Verdana" w:hAnsi="Verdana"/>
          <w:sz w:val="20"/>
          <w:szCs w:val="20"/>
        </w:rPr>
        <w:t>przesłanie</w:t>
      </w:r>
      <w:r w:rsidR="00A7348A" w:rsidRPr="002220D9">
        <w:rPr>
          <w:rFonts w:ascii="Verdana" w:eastAsia="Verdana" w:hAnsi="Verdana"/>
          <w:sz w:val="20"/>
          <w:szCs w:val="20"/>
        </w:rPr>
        <w:t xml:space="preserve"> </w:t>
      </w:r>
      <w:r w:rsidR="00A7348A" w:rsidRPr="002220D9">
        <w:rPr>
          <w:rFonts w:ascii="Verdana" w:hAnsi="Verdana"/>
          <w:sz w:val="20"/>
          <w:szCs w:val="20"/>
        </w:rPr>
        <w:t>jego</w:t>
      </w:r>
      <w:r w:rsidR="00A7348A" w:rsidRPr="002220D9">
        <w:rPr>
          <w:rFonts w:ascii="Verdana" w:eastAsia="Verdana" w:hAnsi="Verdana"/>
          <w:sz w:val="20"/>
          <w:szCs w:val="20"/>
        </w:rPr>
        <w:t xml:space="preserve"> </w:t>
      </w:r>
      <w:r w:rsidR="00A7348A" w:rsidRPr="002220D9">
        <w:rPr>
          <w:rFonts w:ascii="Verdana" w:hAnsi="Verdana"/>
          <w:sz w:val="20"/>
          <w:szCs w:val="20"/>
        </w:rPr>
        <w:t>kopii</w:t>
      </w:r>
      <w:r w:rsidR="00A7348A" w:rsidRPr="002220D9">
        <w:rPr>
          <w:rFonts w:ascii="Verdana" w:eastAsia="Verdana" w:hAnsi="Verdana"/>
          <w:sz w:val="20"/>
          <w:szCs w:val="20"/>
        </w:rPr>
        <w:t xml:space="preserve"> </w:t>
      </w:r>
      <w:r w:rsidR="00A7348A" w:rsidRPr="002220D9">
        <w:rPr>
          <w:rFonts w:ascii="Verdana" w:hAnsi="Verdana"/>
          <w:sz w:val="20"/>
          <w:szCs w:val="20"/>
        </w:rPr>
        <w:t>nastąpiło</w:t>
      </w:r>
      <w:r w:rsidR="00A7348A" w:rsidRPr="002220D9">
        <w:rPr>
          <w:rFonts w:ascii="Verdana" w:eastAsia="Verdana" w:hAnsi="Verdana"/>
          <w:sz w:val="20"/>
          <w:szCs w:val="20"/>
        </w:rPr>
        <w:t xml:space="preserve"> </w:t>
      </w:r>
      <w:r w:rsidR="00A7348A" w:rsidRPr="002220D9">
        <w:rPr>
          <w:rFonts w:ascii="Verdana" w:hAnsi="Verdana"/>
          <w:sz w:val="20"/>
          <w:szCs w:val="20"/>
        </w:rPr>
        <w:t>przed</w:t>
      </w:r>
      <w:r w:rsidR="00A7348A" w:rsidRPr="002220D9">
        <w:rPr>
          <w:rFonts w:ascii="Verdana" w:eastAsia="Verdana" w:hAnsi="Verdana"/>
          <w:sz w:val="20"/>
          <w:szCs w:val="20"/>
        </w:rPr>
        <w:t xml:space="preserve"> </w:t>
      </w:r>
      <w:r w:rsidR="00A7348A" w:rsidRPr="002220D9">
        <w:rPr>
          <w:rFonts w:ascii="Verdana" w:hAnsi="Verdana"/>
          <w:sz w:val="20"/>
          <w:szCs w:val="20"/>
        </w:rPr>
        <w:t>upływem</w:t>
      </w:r>
      <w:r w:rsidR="00A7348A" w:rsidRPr="002220D9">
        <w:rPr>
          <w:rFonts w:ascii="Verdana" w:eastAsia="Verdana" w:hAnsi="Verdana"/>
          <w:sz w:val="20"/>
          <w:szCs w:val="20"/>
        </w:rPr>
        <w:t xml:space="preserve"> </w:t>
      </w:r>
      <w:r w:rsidR="00A7348A" w:rsidRPr="002220D9">
        <w:rPr>
          <w:rFonts w:ascii="Verdana" w:hAnsi="Verdana"/>
          <w:sz w:val="20"/>
          <w:szCs w:val="20"/>
        </w:rPr>
        <w:t>terminu</w:t>
      </w:r>
      <w:r w:rsidR="00A7348A" w:rsidRPr="002220D9">
        <w:rPr>
          <w:rFonts w:ascii="Verdana" w:eastAsia="Verdana" w:hAnsi="Verdana"/>
          <w:sz w:val="20"/>
          <w:szCs w:val="20"/>
        </w:rPr>
        <w:t xml:space="preserve"> </w:t>
      </w:r>
      <w:r w:rsidR="00A7348A" w:rsidRPr="002220D9">
        <w:rPr>
          <w:rFonts w:ascii="Verdana" w:hAnsi="Verdana"/>
          <w:sz w:val="20"/>
          <w:szCs w:val="20"/>
        </w:rPr>
        <w:t>do</w:t>
      </w:r>
      <w:r w:rsidR="00A7348A" w:rsidRPr="002220D9">
        <w:rPr>
          <w:rFonts w:ascii="Verdana" w:eastAsia="Verdana" w:hAnsi="Verdana"/>
          <w:sz w:val="20"/>
          <w:szCs w:val="20"/>
        </w:rPr>
        <w:t xml:space="preserve"> </w:t>
      </w:r>
      <w:r w:rsidR="00A7348A" w:rsidRPr="002220D9">
        <w:rPr>
          <w:rFonts w:ascii="Verdana" w:hAnsi="Verdana"/>
          <w:sz w:val="20"/>
          <w:szCs w:val="20"/>
        </w:rPr>
        <w:t>jego</w:t>
      </w:r>
      <w:r w:rsidR="00A7348A" w:rsidRPr="002220D9">
        <w:rPr>
          <w:rFonts w:ascii="Verdana" w:eastAsia="Verdana" w:hAnsi="Verdana"/>
          <w:sz w:val="20"/>
          <w:szCs w:val="20"/>
        </w:rPr>
        <w:t xml:space="preserve"> </w:t>
      </w:r>
      <w:r w:rsidR="00A7348A" w:rsidRPr="002220D9">
        <w:rPr>
          <w:rFonts w:ascii="Verdana" w:hAnsi="Verdana"/>
          <w:sz w:val="20"/>
          <w:szCs w:val="20"/>
        </w:rPr>
        <w:t>wniesienia przy użyciu środków komunikacji elektronicznej.</w:t>
      </w:r>
      <w:r w:rsidR="00A7348A" w:rsidRPr="002220D9">
        <w:rPr>
          <w:rFonts w:ascii="Verdana" w:eastAsia="Verdana" w:hAnsi="Verdana"/>
          <w:sz w:val="20"/>
          <w:szCs w:val="20"/>
        </w:rPr>
        <w:t xml:space="preserve"> </w:t>
      </w:r>
    </w:p>
    <w:p w:rsidR="0034091D" w:rsidRPr="002220D9" w:rsidRDefault="00A7348A" w:rsidP="00DB673D">
      <w:pPr>
        <w:numPr>
          <w:ilvl w:val="0"/>
          <w:numId w:val="9"/>
        </w:numPr>
        <w:jc w:val="both"/>
        <w:rPr>
          <w:rFonts w:ascii="Verdana" w:hAnsi="Verdana"/>
          <w:sz w:val="20"/>
          <w:szCs w:val="20"/>
        </w:rPr>
      </w:pPr>
      <w:r w:rsidRPr="002220D9">
        <w:rPr>
          <w:rFonts w:ascii="Verdana" w:hAnsi="Verdana"/>
          <w:sz w:val="20"/>
          <w:szCs w:val="20"/>
        </w:rPr>
        <w:t>Odwołanie</w:t>
      </w:r>
      <w:r w:rsidRPr="002220D9">
        <w:rPr>
          <w:rFonts w:ascii="Verdana" w:eastAsia="Verdana" w:hAnsi="Verdana"/>
          <w:sz w:val="20"/>
          <w:szCs w:val="20"/>
        </w:rPr>
        <w:t xml:space="preserve"> </w:t>
      </w:r>
      <w:r w:rsidRPr="002220D9">
        <w:rPr>
          <w:rFonts w:ascii="Verdana" w:hAnsi="Verdana"/>
          <w:sz w:val="20"/>
          <w:szCs w:val="20"/>
        </w:rPr>
        <w:t>wnosi</w:t>
      </w:r>
      <w:r w:rsidRPr="002220D9">
        <w:rPr>
          <w:rFonts w:ascii="Verdana" w:eastAsia="Verdana" w:hAnsi="Verdana"/>
          <w:sz w:val="20"/>
          <w:szCs w:val="20"/>
        </w:rPr>
        <w:t xml:space="preserve"> </w:t>
      </w:r>
      <w:r w:rsidR="006B0B60" w:rsidRPr="002220D9">
        <w:rPr>
          <w:rFonts w:ascii="Verdana" w:hAnsi="Verdana"/>
          <w:sz w:val="20"/>
          <w:szCs w:val="20"/>
        </w:rPr>
        <w:t>się w terminie 10</w:t>
      </w:r>
      <w:r w:rsidR="0034091D" w:rsidRPr="002220D9">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2220D9">
        <w:rPr>
          <w:rFonts w:ascii="Verdana" w:hAnsi="Verdana"/>
          <w:sz w:val="20"/>
          <w:szCs w:val="20"/>
        </w:rPr>
        <w:t>zdanie drugie albo w terminie 15</w:t>
      </w:r>
      <w:r w:rsidR="0034091D" w:rsidRPr="002220D9">
        <w:rPr>
          <w:rFonts w:ascii="Verdana" w:hAnsi="Verdana"/>
          <w:sz w:val="20"/>
          <w:szCs w:val="20"/>
        </w:rPr>
        <w:t xml:space="preserve"> dni - jeżeli zostały przesłane w inny sposób.</w:t>
      </w:r>
    </w:p>
    <w:p w:rsidR="006B0B60" w:rsidRPr="002220D9" w:rsidRDefault="0034091D" w:rsidP="00DB673D">
      <w:pPr>
        <w:numPr>
          <w:ilvl w:val="0"/>
          <w:numId w:val="9"/>
        </w:numPr>
        <w:jc w:val="both"/>
        <w:rPr>
          <w:rFonts w:ascii="Verdana" w:hAnsi="Verdana"/>
          <w:sz w:val="20"/>
          <w:szCs w:val="20"/>
        </w:rPr>
      </w:pPr>
      <w:r w:rsidRPr="002220D9">
        <w:rPr>
          <w:rFonts w:ascii="Verdana" w:hAnsi="Verdana"/>
          <w:sz w:val="20"/>
          <w:szCs w:val="20"/>
        </w:rPr>
        <w:t>Odwołanie wobec treści ogłoszenia o zamówieniu, a także wobec postanowień specyfikacji istotnych warunków zamówienia, wnosi się w terminie</w:t>
      </w:r>
      <w:r w:rsidRPr="002220D9">
        <w:rPr>
          <w:rFonts w:ascii="Verdana" w:hAnsi="Verdana" w:cs="A"/>
          <w:sz w:val="20"/>
          <w:szCs w:val="20"/>
          <w:lang w:eastAsia="pl-PL"/>
        </w:rPr>
        <w:t xml:space="preserve"> </w:t>
      </w:r>
      <w:r w:rsidR="006B0B60" w:rsidRPr="002220D9">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2220D9" w:rsidRDefault="0034091D" w:rsidP="00DB673D">
      <w:pPr>
        <w:numPr>
          <w:ilvl w:val="0"/>
          <w:numId w:val="9"/>
        </w:numPr>
        <w:jc w:val="both"/>
        <w:rPr>
          <w:rFonts w:ascii="Verdana" w:hAnsi="Verdana"/>
          <w:sz w:val="20"/>
          <w:szCs w:val="20"/>
        </w:rPr>
      </w:pPr>
      <w:r w:rsidRPr="002220D9">
        <w:rPr>
          <w:rFonts w:ascii="Verdana" w:hAnsi="Verdana"/>
          <w:sz w:val="20"/>
          <w:szCs w:val="20"/>
        </w:rPr>
        <w:t>Odwołanie wobec czynno</w:t>
      </w:r>
      <w:r w:rsidR="00386D88" w:rsidRPr="002220D9">
        <w:rPr>
          <w:rFonts w:ascii="Verdana" w:hAnsi="Verdana"/>
          <w:sz w:val="20"/>
          <w:szCs w:val="20"/>
        </w:rPr>
        <w:t>ści innych niż określone w pkt. 5 i 6</w:t>
      </w:r>
      <w:r w:rsidRPr="002220D9">
        <w:rPr>
          <w:rFonts w:ascii="Verdana" w:hAnsi="Verdana"/>
          <w:sz w:val="20"/>
          <w:szCs w:val="20"/>
        </w:rPr>
        <w:t xml:space="preserve"> wnosi się</w:t>
      </w:r>
      <w:r w:rsidR="002C6BC1" w:rsidRPr="002220D9">
        <w:rPr>
          <w:rFonts w:ascii="Verdana" w:hAnsi="Verdana"/>
          <w:sz w:val="20"/>
          <w:szCs w:val="20"/>
        </w:rPr>
        <w:t xml:space="preserve"> </w:t>
      </w:r>
      <w:r w:rsidRPr="002220D9">
        <w:rPr>
          <w:rFonts w:ascii="Verdana" w:hAnsi="Verdana"/>
          <w:sz w:val="20"/>
          <w:szCs w:val="20"/>
        </w:rPr>
        <w:t>w</w:t>
      </w:r>
      <w:r w:rsidR="002C6BC1" w:rsidRPr="002220D9">
        <w:rPr>
          <w:rFonts w:ascii="Verdana" w:hAnsi="Verdana"/>
          <w:sz w:val="20"/>
          <w:szCs w:val="20"/>
        </w:rPr>
        <w:t xml:space="preserve"> </w:t>
      </w:r>
      <w:r w:rsidR="006B0B60" w:rsidRPr="002220D9">
        <w:rPr>
          <w:rFonts w:ascii="Verdana" w:hAnsi="Verdana"/>
          <w:sz w:val="20"/>
          <w:szCs w:val="20"/>
        </w:rPr>
        <w:t>terminie 10</w:t>
      </w:r>
      <w:r w:rsidRPr="002220D9">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2220D9" w:rsidRDefault="0019679F" w:rsidP="00AB12AE">
      <w:pPr>
        <w:ind w:left="720"/>
        <w:jc w:val="both"/>
        <w:rPr>
          <w:rFonts w:ascii="Verdana" w:hAnsi="Verdana"/>
          <w:sz w:val="20"/>
          <w:szCs w:val="20"/>
        </w:rPr>
      </w:pPr>
    </w:p>
    <w:p w:rsidR="0027090E" w:rsidRPr="002220D9" w:rsidRDefault="0027090E" w:rsidP="00DB673D">
      <w:pPr>
        <w:numPr>
          <w:ilvl w:val="0"/>
          <w:numId w:val="26"/>
        </w:numPr>
        <w:ind w:left="426"/>
        <w:jc w:val="both"/>
        <w:rPr>
          <w:rFonts w:ascii="Verdana" w:hAnsi="Verdana"/>
          <w:b/>
          <w:sz w:val="20"/>
          <w:szCs w:val="20"/>
        </w:rPr>
      </w:pPr>
      <w:r w:rsidRPr="002220D9">
        <w:rPr>
          <w:rFonts w:ascii="Verdana" w:hAnsi="Verdana"/>
          <w:b/>
          <w:sz w:val="20"/>
          <w:szCs w:val="20"/>
        </w:rPr>
        <w:t xml:space="preserve"> JAWNOŚĆ POSTĘPOWANIA</w:t>
      </w:r>
    </w:p>
    <w:p w:rsidR="0027090E" w:rsidRPr="002220D9" w:rsidRDefault="0027090E" w:rsidP="00AB12AE">
      <w:pPr>
        <w:jc w:val="both"/>
        <w:rPr>
          <w:rFonts w:ascii="Verdana" w:hAnsi="Verdana"/>
          <w:sz w:val="20"/>
          <w:szCs w:val="20"/>
        </w:rPr>
      </w:pPr>
    </w:p>
    <w:p w:rsidR="00CA3EBB" w:rsidRPr="002220D9" w:rsidRDefault="0027090E" w:rsidP="00DB673D">
      <w:pPr>
        <w:numPr>
          <w:ilvl w:val="1"/>
          <w:numId w:val="26"/>
        </w:numPr>
        <w:tabs>
          <w:tab w:val="num" w:pos="709"/>
        </w:tabs>
        <w:ind w:left="709" w:hanging="709"/>
        <w:jc w:val="both"/>
        <w:rPr>
          <w:rFonts w:ascii="Verdana" w:hAnsi="Verdana"/>
          <w:sz w:val="20"/>
          <w:szCs w:val="20"/>
        </w:rPr>
      </w:pPr>
      <w:r w:rsidRPr="002220D9">
        <w:rPr>
          <w:rFonts w:ascii="Verdana" w:hAnsi="Verdana"/>
          <w:sz w:val="20"/>
          <w:szCs w:val="20"/>
        </w:rPr>
        <w:t>Nie ujawnia się informacji stanowiących tajemnicę przedsięb</w:t>
      </w:r>
      <w:r w:rsidR="009407D9" w:rsidRPr="002220D9">
        <w:rPr>
          <w:rFonts w:ascii="Verdana" w:hAnsi="Verdana"/>
          <w:sz w:val="20"/>
          <w:szCs w:val="20"/>
        </w:rPr>
        <w:t xml:space="preserve">iorstwa w rozumieniu przepisów </w:t>
      </w:r>
      <w:r w:rsidRPr="002220D9">
        <w:rPr>
          <w:rFonts w:ascii="Verdana" w:hAnsi="Verdana"/>
          <w:sz w:val="20"/>
          <w:szCs w:val="20"/>
        </w:rPr>
        <w:t xml:space="preserve">o </w:t>
      </w:r>
      <w:r w:rsidR="00CA3EBB" w:rsidRPr="002220D9">
        <w:rPr>
          <w:rFonts w:ascii="Verdana" w:hAnsi="Verdana"/>
          <w:sz w:val="20"/>
          <w:szCs w:val="20"/>
        </w:rPr>
        <w:t xml:space="preserve">         </w:t>
      </w:r>
      <w:r w:rsidRPr="002220D9">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2220D9">
        <w:rPr>
          <w:rFonts w:ascii="Verdana" w:hAnsi="Verdana"/>
          <w:sz w:val="20"/>
          <w:szCs w:val="20"/>
        </w:rPr>
        <w:t xml:space="preserve"> </w:t>
      </w:r>
    </w:p>
    <w:p w:rsidR="009407D9" w:rsidRPr="002220D9" w:rsidRDefault="009407D9" w:rsidP="00DB673D">
      <w:pPr>
        <w:numPr>
          <w:ilvl w:val="1"/>
          <w:numId w:val="26"/>
        </w:numPr>
        <w:tabs>
          <w:tab w:val="num" w:pos="709"/>
          <w:tab w:val="num" w:pos="1578"/>
        </w:tabs>
        <w:jc w:val="both"/>
        <w:rPr>
          <w:rFonts w:ascii="Verdana" w:hAnsi="Verdana"/>
          <w:sz w:val="20"/>
          <w:szCs w:val="20"/>
        </w:rPr>
      </w:pPr>
      <w:r w:rsidRPr="002220D9">
        <w:rPr>
          <w:rFonts w:ascii="Verdana" w:hAnsi="Verdana"/>
          <w:sz w:val="20"/>
          <w:szCs w:val="20"/>
        </w:rPr>
        <w:t>Wykonawca nie może zastrzec informacji których mowa w art. 86 ust. 4 Ustawy.</w:t>
      </w:r>
    </w:p>
    <w:p w:rsidR="0027090E" w:rsidRPr="002220D9" w:rsidRDefault="00CA3EBB" w:rsidP="00DB673D">
      <w:pPr>
        <w:numPr>
          <w:ilvl w:val="1"/>
          <w:numId w:val="26"/>
        </w:numPr>
        <w:tabs>
          <w:tab w:val="num" w:pos="426"/>
        </w:tabs>
        <w:ind w:left="709" w:hanging="709"/>
        <w:jc w:val="both"/>
        <w:rPr>
          <w:rFonts w:ascii="Verdana" w:hAnsi="Verdana"/>
          <w:sz w:val="20"/>
          <w:szCs w:val="20"/>
        </w:rPr>
      </w:pPr>
      <w:r w:rsidRPr="002220D9">
        <w:rPr>
          <w:rFonts w:ascii="Verdana" w:hAnsi="Verdana"/>
          <w:sz w:val="20"/>
          <w:szCs w:val="20"/>
        </w:rPr>
        <w:t xml:space="preserve">       </w:t>
      </w:r>
      <w:r w:rsidR="0027090E" w:rsidRPr="002220D9">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2220D9">
        <w:rPr>
          <w:rFonts w:ascii="Verdana" w:hAnsi="Verdana"/>
          <w:sz w:val="20"/>
          <w:szCs w:val="20"/>
        </w:rPr>
        <w:t>późn</w:t>
      </w:r>
      <w:proofErr w:type="spellEnd"/>
      <w:r w:rsidR="0027090E" w:rsidRPr="002220D9">
        <w:rPr>
          <w:rFonts w:ascii="Verdana" w:hAnsi="Verdana"/>
          <w:sz w:val="20"/>
          <w:szCs w:val="20"/>
        </w:rPr>
        <w:t>. zm.)”.</w:t>
      </w:r>
    </w:p>
    <w:p w:rsidR="0027090E" w:rsidRPr="002220D9" w:rsidRDefault="0027090E" w:rsidP="00AB12AE">
      <w:pPr>
        <w:jc w:val="both"/>
        <w:rPr>
          <w:rFonts w:ascii="Verdana" w:hAnsi="Verdana"/>
          <w:sz w:val="20"/>
          <w:szCs w:val="20"/>
        </w:rPr>
      </w:pPr>
    </w:p>
    <w:p w:rsidR="00A7348A" w:rsidRPr="002220D9" w:rsidRDefault="0027090E" w:rsidP="00AB12AE">
      <w:pPr>
        <w:jc w:val="both"/>
        <w:rPr>
          <w:rFonts w:ascii="Verdana" w:hAnsi="Verdana"/>
          <w:sz w:val="20"/>
          <w:szCs w:val="20"/>
        </w:rPr>
      </w:pPr>
      <w:r w:rsidRPr="002220D9">
        <w:rPr>
          <w:rFonts w:ascii="Verdana" w:hAnsi="Verdana"/>
          <w:b/>
          <w:sz w:val="20"/>
          <w:szCs w:val="20"/>
        </w:rPr>
        <w:t xml:space="preserve">20. </w:t>
      </w:r>
      <w:r w:rsidR="00A7348A" w:rsidRPr="002220D9">
        <w:rPr>
          <w:rFonts w:ascii="Verdana" w:hAnsi="Verdana"/>
          <w:b/>
          <w:sz w:val="20"/>
          <w:szCs w:val="20"/>
        </w:rPr>
        <w:t xml:space="preserve">INFORMACJE KOŃCOWE </w:t>
      </w:r>
      <w:r w:rsidR="00A7348A" w:rsidRPr="002220D9">
        <w:rPr>
          <w:rFonts w:ascii="Verdana" w:eastAsia="Verdana" w:hAnsi="Verdana"/>
          <w:b/>
          <w:sz w:val="20"/>
          <w:szCs w:val="20"/>
        </w:rPr>
        <w:t xml:space="preserve"> </w:t>
      </w:r>
    </w:p>
    <w:p w:rsidR="00A7348A" w:rsidRPr="002220D9" w:rsidRDefault="00A7348A" w:rsidP="00DB673D">
      <w:pPr>
        <w:numPr>
          <w:ilvl w:val="1"/>
          <w:numId w:val="27"/>
        </w:numPr>
        <w:tabs>
          <w:tab w:val="left" w:pos="709"/>
          <w:tab w:val="left" w:leader="dot" w:pos="9792"/>
        </w:tabs>
        <w:jc w:val="both"/>
        <w:rPr>
          <w:rFonts w:ascii="Verdana" w:hAnsi="Verdana"/>
          <w:sz w:val="20"/>
          <w:szCs w:val="20"/>
        </w:rPr>
      </w:pPr>
      <w:r w:rsidRPr="002220D9">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2220D9">
        <w:rPr>
          <w:rFonts w:ascii="Verdana" w:hAnsi="Verdana"/>
          <w:sz w:val="20"/>
          <w:szCs w:val="20"/>
        </w:rPr>
        <w:t>nie, jednak nie później niż na 6</w:t>
      </w:r>
      <w:r w:rsidRPr="002220D9">
        <w:rPr>
          <w:rFonts w:ascii="Verdana" w:hAnsi="Verdana"/>
          <w:sz w:val="20"/>
          <w:szCs w:val="20"/>
        </w:rPr>
        <w:t xml:space="preserve"> dni przed upływem terminu składania ofert</w:t>
      </w:r>
      <w:r w:rsidRPr="002220D9">
        <w:rPr>
          <w:rFonts w:ascii="Verdana" w:hAnsi="Verdana" w:cs="A"/>
          <w:sz w:val="20"/>
          <w:szCs w:val="20"/>
          <w:lang w:eastAsia="pl-PL"/>
        </w:rPr>
        <w:t xml:space="preserve"> </w:t>
      </w:r>
      <w:r w:rsidRPr="002220D9">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2220D9" w:rsidRDefault="00A7348A" w:rsidP="00DB673D">
      <w:pPr>
        <w:numPr>
          <w:ilvl w:val="1"/>
          <w:numId w:val="27"/>
        </w:numPr>
        <w:tabs>
          <w:tab w:val="left" w:pos="709"/>
          <w:tab w:val="left" w:leader="dot" w:pos="9792"/>
        </w:tabs>
        <w:jc w:val="both"/>
        <w:rPr>
          <w:rFonts w:ascii="Verdana" w:hAnsi="Verdana"/>
          <w:sz w:val="20"/>
          <w:szCs w:val="20"/>
        </w:rPr>
      </w:pPr>
      <w:r w:rsidRPr="002220D9">
        <w:rPr>
          <w:rFonts w:ascii="Verdana" w:hAnsi="Verdana"/>
          <w:sz w:val="20"/>
          <w:szCs w:val="20"/>
        </w:rPr>
        <w:lastRenderedPageBreak/>
        <w:t>Jeżeli wniosek o wyjaśnienie treści specyfikacji istotnych warunków zamówienia wpłynął po upływie terminu składania</w:t>
      </w:r>
      <w:r w:rsidR="006B0B60" w:rsidRPr="002220D9">
        <w:rPr>
          <w:rFonts w:ascii="Verdana" w:hAnsi="Verdana"/>
          <w:sz w:val="20"/>
          <w:szCs w:val="20"/>
        </w:rPr>
        <w:t xml:space="preserve"> wniosku, o którym mowa w pkt 20</w:t>
      </w:r>
      <w:r w:rsidRPr="002220D9">
        <w:rPr>
          <w:rFonts w:ascii="Verdana" w:hAnsi="Verdana"/>
          <w:sz w:val="20"/>
          <w:szCs w:val="20"/>
        </w:rPr>
        <w:t>.1, lub dotyczy udzielonych wyjaśnień, zamawiający może udzielić wyjaśnień albo pozostawić wniosek bez rozpoznania.</w:t>
      </w:r>
    </w:p>
    <w:p w:rsidR="00A7348A" w:rsidRPr="002220D9" w:rsidRDefault="00A7348A" w:rsidP="00DB673D">
      <w:pPr>
        <w:numPr>
          <w:ilvl w:val="1"/>
          <w:numId w:val="27"/>
        </w:numPr>
        <w:tabs>
          <w:tab w:val="left" w:pos="709"/>
          <w:tab w:val="left" w:leader="dot" w:pos="9792"/>
        </w:tabs>
        <w:jc w:val="both"/>
        <w:rPr>
          <w:rFonts w:ascii="Verdana" w:hAnsi="Verdana"/>
          <w:sz w:val="20"/>
          <w:szCs w:val="20"/>
        </w:rPr>
      </w:pPr>
      <w:r w:rsidRPr="002220D9">
        <w:rPr>
          <w:rFonts w:ascii="Verdana" w:hAnsi="Verdana"/>
          <w:sz w:val="20"/>
          <w:szCs w:val="20"/>
        </w:rPr>
        <w:t>Przedłużenie terminu składania ofert nie wpływa na bieg terminu składania</w:t>
      </w:r>
      <w:r w:rsidR="005827A5" w:rsidRPr="002220D9">
        <w:rPr>
          <w:rFonts w:ascii="Verdana" w:hAnsi="Verdana"/>
          <w:sz w:val="20"/>
          <w:szCs w:val="20"/>
        </w:rPr>
        <w:t xml:space="preserve"> wniosku, o którym mowa w pkt 20</w:t>
      </w:r>
      <w:r w:rsidRPr="002220D9">
        <w:rPr>
          <w:rFonts w:ascii="Verdana" w:hAnsi="Verdana"/>
          <w:sz w:val="20"/>
          <w:szCs w:val="20"/>
        </w:rPr>
        <w:t>.1</w:t>
      </w:r>
    </w:p>
    <w:p w:rsidR="00A7348A" w:rsidRPr="002220D9" w:rsidRDefault="00A7348A" w:rsidP="00DB673D">
      <w:pPr>
        <w:numPr>
          <w:ilvl w:val="1"/>
          <w:numId w:val="27"/>
        </w:numPr>
        <w:tabs>
          <w:tab w:val="left" w:pos="709"/>
          <w:tab w:val="left" w:leader="dot" w:pos="9792"/>
        </w:tabs>
        <w:jc w:val="both"/>
        <w:rPr>
          <w:rFonts w:ascii="Verdana" w:hAnsi="Verdana"/>
          <w:sz w:val="20"/>
          <w:szCs w:val="20"/>
        </w:rPr>
      </w:pPr>
      <w:r w:rsidRPr="002220D9">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2220D9" w:rsidRDefault="00393152" w:rsidP="00AB12AE">
      <w:pPr>
        <w:tabs>
          <w:tab w:val="left" w:pos="709"/>
          <w:tab w:val="left" w:leader="dot" w:pos="9792"/>
        </w:tabs>
        <w:jc w:val="both"/>
        <w:rPr>
          <w:rFonts w:ascii="Verdana" w:hAnsi="Verdana"/>
          <w:sz w:val="20"/>
          <w:szCs w:val="20"/>
        </w:rPr>
      </w:pPr>
    </w:p>
    <w:p w:rsidR="00CF04CE" w:rsidRPr="002220D9" w:rsidRDefault="00CF04CE" w:rsidP="00AB12AE">
      <w:pPr>
        <w:jc w:val="both"/>
        <w:rPr>
          <w:rFonts w:ascii="Verdana" w:hAnsi="Verdana" w:cs="Arial"/>
          <w:sz w:val="20"/>
          <w:szCs w:val="20"/>
        </w:rPr>
      </w:pPr>
      <w:r w:rsidRPr="002220D9">
        <w:rPr>
          <w:rFonts w:ascii="Verdana" w:hAnsi="Verdana" w:cs="Arial"/>
          <w:b/>
          <w:sz w:val="20"/>
          <w:szCs w:val="20"/>
        </w:rPr>
        <w:t>21.</w:t>
      </w:r>
      <w:r w:rsidRPr="002220D9">
        <w:rPr>
          <w:rFonts w:ascii="Verdana" w:hAnsi="Verdana" w:cs="Arial"/>
          <w:sz w:val="20"/>
          <w:szCs w:val="20"/>
        </w:rPr>
        <w:t xml:space="preserve">  Wykaz załączników do specyfikacji istotnych warunków zamówienia:</w:t>
      </w:r>
    </w:p>
    <w:p w:rsidR="00393152" w:rsidRPr="002220D9" w:rsidRDefault="00393152" w:rsidP="00AB12AE">
      <w:pPr>
        <w:tabs>
          <w:tab w:val="left" w:pos="709"/>
          <w:tab w:val="left" w:leader="dot" w:pos="9792"/>
        </w:tabs>
        <w:jc w:val="both"/>
        <w:rPr>
          <w:rFonts w:ascii="Verdana" w:hAnsi="Verdana"/>
          <w:sz w:val="20"/>
          <w:szCs w:val="20"/>
        </w:rPr>
      </w:pPr>
    </w:p>
    <w:p w:rsidR="00CF04CE" w:rsidRPr="002220D9" w:rsidRDefault="008039D5" w:rsidP="00DB673D">
      <w:pPr>
        <w:numPr>
          <w:ilvl w:val="1"/>
          <w:numId w:val="32"/>
        </w:numPr>
        <w:jc w:val="both"/>
        <w:rPr>
          <w:rFonts w:ascii="Verdana" w:hAnsi="Verdana" w:cs="Arial"/>
          <w:bCs/>
          <w:sz w:val="20"/>
          <w:szCs w:val="20"/>
        </w:rPr>
      </w:pPr>
      <w:r w:rsidRPr="002220D9">
        <w:rPr>
          <w:rFonts w:ascii="Verdana" w:hAnsi="Verdana" w:cs="Arial"/>
          <w:bCs/>
          <w:sz w:val="20"/>
          <w:szCs w:val="20"/>
        </w:rPr>
        <w:t xml:space="preserve">  </w:t>
      </w:r>
      <w:r w:rsidR="00CF04CE" w:rsidRPr="002220D9">
        <w:rPr>
          <w:rFonts w:ascii="Verdana" w:hAnsi="Verdana" w:cs="Arial"/>
          <w:bCs/>
          <w:sz w:val="20"/>
          <w:szCs w:val="20"/>
        </w:rPr>
        <w:t>Załącznik nr 1 – formularz ofertowy</w:t>
      </w:r>
    </w:p>
    <w:p w:rsidR="00CF04CE" w:rsidRPr="002220D9" w:rsidRDefault="008039D5" w:rsidP="00DB673D">
      <w:pPr>
        <w:numPr>
          <w:ilvl w:val="1"/>
          <w:numId w:val="32"/>
        </w:numPr>
        <w:jc w:val="both"/>
        <w:rPr>
          <w:rFonts w:ascii="Verdana" w:hAnsi="Verdana" w:cs="Arial"/>
          <w:bCs/>
          <w:sz w:val="20"/>
          <w:szCs w:val="20"/>
        </w:rPr>
      </w:pPr>
      <w:r w:rsidRPr="002220D9">
        <w:rPr>
          <w:rFonts w:ascii="Verdana" w:hAnsi="Verdana" w:cs="Arial"/>
          <w:bCs/>
          <w:sz w:val="20"/>
          <w:szCs w:val="20"/>
        </w:rPr>
        <w:t xml:space="preserve">  </w:t>
      </w:r>
      <w:r w:rsidR="00CF04CE" w:rsidRPr="002220D9">
        <w:rPr>
          <w:rFonts w:ascii="Verdana" w:hAnsi="Verdana" w:cs="Arial"/>
          <w:bCs/>
          <w:sz w:val="20"/>
          <w:szCs w:val="20"/>
        </w:rPr>
        <w:t>Załącznik nr 2 - formularz cenowy;</w:t>
      </w:r>
    </w:p>
    <w:p w:rsidR="00CF04CE" w:rsidRPr="002220D9"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2220D9">
        <w:rPr>
          <w:rFonts w:ascii="Verdana" w:hAnsi="Verdana"/>
          <w:sz w:val="20"/>
          <w:szCs w:val="20"/>
        </w:rPr>
        <w:t xml:space="preserve">  </w:t>
      </w:r>
      <w:r w:rsidR="009A72F2" w:rsidRPr="002220D9">
        <w:rPr>
          <w:rFonts w:ascii="Verdana" w:hAnsi="Verdana"/>
          <w:sz w:val="20"/>
          <w:szCs w:val="20"/>
        </w:rPr>
        <w:t>Z</w:t>
      </w:r>
      <w:r w:rsidR="00CF04CE" w:rsidRPr="002220D9">
        <w:rPr>
          <w:rFonts w:ascii="Verdana" w:hAnsi="Verdana"/>
          <w:sz w:val="20"/>
          <w:szCs w:val="20"/>
        </w:rPr>
        <w:t>ałącznik nr 3 – JEDZ</w:t>
      </w:r>
    </w:p>
    <w:p w:rsidR="00CF04CE" w:rsidRPr="002220D9"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2220D9">
        <w:rPr>
          <w:rFonts w:ascii="Verdana" w:hAnsi="Verdana" w:cs="Arial"/>
          <w:bCs/>
          <w:sz w:val="20"/>
          <w:szCs w:val="20"/>
        </w:rPr>
        <w:t xml:space="preserve">  </w:t>
      </w:r>
      <w:r w:rsidR="00CF04CE" w:rsidRPr="002220D9">
        <w:rPr>
          <w:rFonts w:ascii="Verdana" w:hAnsi="Verdana" w:cs="Arial"/>
          <w:bCs/>
          <w:sz w:val="20"/>
          <w:szCs w:val="20"/>
        </w:rPr>
        <w:t>Załącznik nr 4</w:t>
      </w:r>
      <w:r w:rsidR="00675413" w:rsidRPr="002220D9">
        <w:rPr>
          <w:rFonts w:ascii="Verdana" w:hAnsi="Verdana" w:cs="Arial"/>
          <w:bCs/>
          <w:sz w:val="20"/>
          <w:szCs w:val="20"/>
        </w:rPr>
        <w:t xml:space="preserve"> </w:t>
      </w:r>
      <w:r w:rsidR="00CF04CE" w:rsidRPr="002220D9">
        <w:rPr>
          <w:rFonts w:ascii="Verdana" w:hAnsi="Verdana" w:cs="Arial"/>
          <w:bCs/>
          <w:sz w:val="20"/>
          <w:szCs w:val="20"/>
        </w:rPr>
        <w:t>– wzór umowy</w:t>
      </w:r>
      <w:r w:rsidR="00675413" w:rsidRPr="002220D9">
        <w:rPr>
          <w:rFonts w:ascii="Verdana" w:hAnsi="Verdana" w:cs="Arial"/>
          <w:bCs/>
          <w:sz w:val="20"/>
          <w:szCs w:val="20"/>
        </w:rPr>
        <w:t xml:space="preserve"> </w:t>
      </w:r>
    </w:p>
    <w:p w:rsidR="00D81289" w:rsidRPr="002220D9" w:rsidRDefault="00D81289"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2220D9">
        <w:rPr>
          <w:rFonts w:ascii="Verdana" w:hAnsi="Verdana" w:cs="Courier New"/>
          <w:sz w:val="20"/>
          <w:szCs w:val="20"/>
          <w:lang w:eastAsia="pl-PL"/>
        </w:rPr>
        <w:t xml:space="preserve">  Załącznik nr 5 – identyfikator postępowania</w:t>
      </w:r>
    </w:p>
    <w:p w:rsidR="00291F12" w:rsidRDefault="00AF0480" w:rsidP="004650D5">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291F12">
        <w:rPr>
          <w:rFonts w:ascii="Verdana" w:hAnsi="Verdana" w:cs="Courier New"/>
          <w:sz w:val="20"/>
          <w:szCs w:val="20"/>
          <w:lang w:eastAsia="pl-PL"/>
        </w:rPr>
        <w:t xml:space="preserve">  Załącznik nr 6 </w:t>
      </w:r>
      <w:r w:rsidR="00291F12" w:rsidRPr="00291F12">
        <w:rPr>
          <w:rFonts w:ascii="Verdana" w:hAnsi="Verdana" w:cs="Courier New"/>
          <w:sz w:val="20"/>
          <w:szCs w:val="20"/>
          <w:lang w:eastAsia="pl-PL"/>
        </w:rPr>
        <w:t>–</w:t>
      </w:r>
      <w:r w:rsidRPr="00291F12">
        <w:rPr>
          <w:rFonts w:ascii="Verdana" w:hAnsi="Verdana" w:cs="Courier New"/>
          <w:sz w:val="20"/>
          <w:szCs w:val="20"/>
          <w:lang w:eastAsia="pl-PL"/>
        </w:rPr>
        <w:t xml:space="preserve"> wadium</w:t>
      </w:r>
    </w:p>
    <w:p w:rsidR="00AB12AE" w:rsidRPr="00291F12" w:rsidRDefault="00291F12" w:rsidP="004650D5">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w:t>
      </w:r>
      <w:r w:rsidRPr="00291F12">
        <w:rPr>
          <w:rFonts w:ascii="Verdana" w:hAnsi="Verdana" w:cs="Courier New"/>
          <w:sz w:val="20"/>
          <w:szCs w:val="20"/>
          <w:lang w:eastAsia="pl-PL"/>
        </w:rPr>
        <w:t>cznik nr 7</w:t>
      </w:r>
      <w:r>
        <w:rPr>
          <w:rFonts w:ascii="Verdana" w:hAnsi="Verdana" w:cs="Courier New"/>
          <w:sz w:val="20"/>
          <w:szCs w:val="20"/>
          <w:lang w:eastAsia="pl-PL"/>
        </w:rPr>
        <w:t xml:space="preserve"> - </w:t>
      </w:r>
      <w:r w:rsidRPr="00291F12">
        <w:rPr>
          <w:rFonts w:ascii="Verdana" w:hAnsi="Verdana" w:cs="Courier New"/>
          <w:sz w:val="20"/>
          <w:szCs w:val="20"/>
          <w:lang w:eastAsia="pl-PL"/>
        </w:rPr>
        <w:t>Klauzula obowiązku informacyjnego</w:t>
      </w:r>
    </w:p>
    <w:p w:rsidR="00A7348A" w:rsidRPr="002220D9" w:rsidRDefault="00A7348A" w:rsidP="00AB12AE">
      <w:pPr>
        <w:tabs>
          <w:tab w:val="left" w:pos="1080"/>
          <w:tab w:val="left" w:leader="dot" w:pos="9792"/>
        </w:tabs>
        <w:jc w:val="both"/>
        <w:rPr>
          <w:rFonts w:ascii="Verdana" w:hAnsi="Verdana"/>
          <w:sz w:val="20"/>
          <w:szCs w:val="20"/>
        </w:rPr>
      </w:pPr>
    </w:p>
    <w:p w:rsidR="00A7348A" w:rsidRPr="002220D9" w:rsidRDefault="00A7348A" w:rsidP="00AB12AE">
      <w:pPr>
        <w:tabs>
          <w:tab w:val="left" w:pos="1080"/>
          <w:tab w:val="left" w:leader="dot" w:pos="9792"/>
        </w:tabs>
        <w:jc w:val="both"/>
        <w:rPr>
          <w:rFonts w:ascii="Verdana" w:hAnsi="Verdana"/>
          <w:sz w:val="20"/>
          <w:szCs w:val="20"/>
        </w:rPr>
      </w:pPr>
    </w:p>
    <w:p w:rsidR="00E6048A" w:rsidRPr="002220D9" w:rsidRDefault="00E6048A" w:rsidP="00AB12AE">
      <w:pPr>
        <w:tabs>
          <w:tab w:val="left" w:pos="1080"/>
          <w:tab w:val="left" w:leader="dot" w:pos="9792"/>
        </w:tabs>
        <w:jc w:val="right"/>
        <w:rPr>
          <w:rFonts w:ascii="Verdana" w:hAnsi="Verdana"/>
          <w:sz w:val="20"/>
          <w:szCs w:val="20"/>
        </w:rPr>
      </w:pPr>
      <w:r w:rsidRPr="002220D9">
        <w:rPr>
          <w:rFonts w:ascii="Verdana" w:hAnsi="Verdana"/>
          <w:sz w:val="20"/>
          <w:szCs w:val="20"/>
        </w:rPr>
        <w:t>zatwierdzono</w:t>
      </w:r>
    </w:p>
    <w:p w:rsidR="00E6048A" w:rsidRPr="002220D9" w:rsidRDefault="00E6048A" w:rsidP="00AB12AE">
      <w:pPr>
        <w:tabs>
          <w:tab w:val="left" w:pos="1080"/>
          <w:tab w:val="left" w:leader="dot" w:pos="9792"/>
        </w:tabs>
        <w:jc w:val="right"/>
        <w:rPr>
          <w:rFonts w:ascii="Verdana" w:hAnsi="Verdana"/>
          <w:sz w:val="20"/>
          <w:szCs w:val="20"/>
        </w:rPr>
      </w:pPr>
    </w:p>
    <w:p w:rsidR="00CF04CE" w:rsidRPr="002220D9" w:rsidRDefault="00CF04CE" w:rsidP="00AB12AE">
      <w:pPr>
        <w:tabs>
          <w:tab w:val="left" w:pos="1080"/>
          <w:tab w:val="left" w:leader="dot" w:pos="9792"/>
        </w:tabs>
        <w:jc w:val="right"/>
        <w:rPr>
          <w:rFonts w:ascii="Verdana" w:hAnsi="Verdana"/>
          <w:sz w:val="20"/>
          <w:szCs w:val="20"/>
        </w:rPr>
      </w:pPr>
    </w:p>
    <w:p w:rsidR="00E6048A" w:rsidRPr="002220D9" w:rsidRDefault="00E6048A" w:rsidP="00AB12AE">
      <w:pPr>
        <w:tabs>
          <w:tab w:val="left" w:pos="1080"/>
          <w:tab w:val="left" w:leader="dot" w:pos="9792"/>
        </w:tabs>
        <w:jc w:val="right"/>
        <w:rPr>
          <w:rFonts w:ascii="Verdana" w:hAnsi="Verdana"/>
          <w:sz w:val="20"/>
          <w:szCs w:val="20"/>
        </w:rPr>
      </w:pPr>
    </w:p>
    <w:p w:rsidR="00E6048A" w:rsidRPr="002220D9" w:rsidRDefault="00E6048A" w:rsidP="00AB12AE">
      <w:pPr>
        <w:tabs>
          <w:tab w:val="left" w:pos="1080"/>
          <w:tab w:val="left" w:leader="dot" w:pos="9792"/>
        </w:tabs>
        <w:jc w:val="right"/>
        <w:rPr>
          <w:rFonts w:ascii="Verdana" w:hAnsi="Verdana"/>
          <w:sz w:val="20"/>
          <w:szCs w:val="20"/>
        </w:rPr>
      </w:pPr>
      <w:r w:rsidRPr="002220D9">
        <w:rPr>
          <w:rFonts w:ascii="Verdana" w:hAnsi="Verdana"/>
          <w:sz w:val="20"/>
          <w:szCs w:val="20"/>
        </w:rPr>
        <w:t>……………………………………..</w:t>
      </w:r>
    </w:p>
    <w:sectPr w:rsidR="00E6048A" w:rsidRPr="002220D9" w:rsidSect="00AB12AE">
      <w:headerReference w:type="default" r:id="rId11"/>
      <w:footerReference w:type="default" r:id="rId12"/>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12" w:rsidRDefault="00291F12">
      <w:r>
        <w:separator/>
      </w:r>
    </w:p>
  </w:endnote>
  <w:endnote w:type="continuationSeparator" w:id="0">
    <w:p w:rsidR="00291F12" w:rsidRDefault="00291F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Courier New"/>
    <w:charset w:val="01"/>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altName w:val="Arial"/>
    <w:panose1 w:val="00000000000000000000"/>
    <w:charset w:val="00"/>
    <w:family w:val="moder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12" w:rsidRDefault="00291F12"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12" w:rsidRDefault="00291F12">
      <w:r>
        <w:separator/>
      </w:r>
    </w:p>
  </w:footnote>
  <w:footnote w:type="continuationSeparator" w:id="0">
    <w:p w:rsidR="00291F12" w:rsidRDefault="00291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F12" w:rsidRPr="003756B6" w:rsidRDefault="00291F12"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 xml:space="preserve"> 0</w:t>
    </w:r>
    <w:r w:rsidR="00E40D4A">
      <w:rPr>
        <w:rFonts w:ascii="Verdana" w:hAnsi="Verdana"/>
        <w:b w:val="0"/>
        <w:sz w:val="20"/>
        <w:szCs w:val="20"/>
      </w:rPr>
      <w:t>7</w:t>
    </w:r>
    <w:r>
      <w:rPr>
        <w:rFonts w:ascii="Verdana" w:hAnsi="Verdana"/>
        <w:b w:val="0"/>
        <w:sz w:val="20"/>
        <w:szCs w:val="20"/>
      </w:rPr>
      <w:t xml:space="preserv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4074FF78"/>
    <w:name w:val="WW8Num22"/>
    <w:lvl w:ilvl="0">
      <w:start w:val="1"/>
      <w:numFmt w:val="decimal"/>
      <w:lvlText w:val="%1)"/>
      <w:lvlJc w:val="left"/>
      <w:pPr>
        <w:tabs>
          <w:tab w:val="num" w:pos="0"/>
        </w:tabs>
        <w:ind w:left="720" w:hanging="360"/>
      </w:pPr>
      <w:rPr>
        <w:rFonts w:eastAsia="Verdana" w:cs="Verdana" w:hint="default"/>
        <w:b/>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4">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7">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1">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2">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3">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5">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3"/>
  </w:num>
  <w:num w:numId="21">
    <w:abstractNumId w:val="49"/>
  </w:num>
  <w:num w:numId="22">
    <w:abstractNumId w:val="40"/>
  </w:num>
  <w:num w:numId="23">
    <w:abstractNumId w:val="41"/>
  </w:num>
  <w:num w:numId="24">
    <w:abstractNumId w:val="42"/>
  </w:num>
  <w:num w:numId="25">
    <w:abstractNumId w:val="38"/>
  </w:num>
  <w:num w:numId="26">
    <w:abstractNumId w:val="55"/>
  </w:num>
  <w:num w:numId="27">
    <w:abstractNumId w:val="39"/>
  </w:num>
  <w:num w:numId="28">
    <w:abstractNumId w:val="9"/>
  </w:num>
  <w:num w:numId="29">
    <w:abstractNumId w:val="15"/>
  </w:num>
  <w:num w:numId="30">
    <w:abstractNumId w:val="32"/>
  </w:num>
  <w:num w:numId="31">
    <w:abstractNumId w:val="48"/>
  </w:num>
  <w:num w:numId="32">
    <w:abstractNumId w:val="50"/>
  </w:num>
  <w:num w:numId="33">
    <w:abstractNumId w:val="45"/>
  </w:num>
  <w:num w:numId="34">
    <w:abstractNumId w:val="47"/>
  </w:num>
  <w:num w:numId="35">
    <w:abstractNumId w:val="52"/>
  </w:num>
  <w:num w:numId="36">
    <w:abstractNumId w:val="51"/>
  </w:num>
  <w:num w:numId="37">
    <w:abstractNumId w:val="37"/>
  </w:num>
  <w:num w:numId="38">
    <w:abstractNumId w:val="36"/>
  </w:num>
  <w:num w:numId="39">
    <w:abstractNumId w:val="44"/>
  </w:num>
  <w:num w:numId="40">
    <w:abstractNumId w:val="35"/>
  </w:num>
  <w:num w:numId="41">
    <w:abstractNumId w:val="46"/>
  </w:num>
  <w:num w:numId="42">
    <w:abstractNumId w:val="54"/>
  </w:num>
  <w:num w:numId="43">
    <w:abstractNumId w:val="4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rsids>
    <w:rsidRoot w:val="00066F1F"/>
    <w:rsid w:val="00012AD4"/>
    <w:rsid w:val="00034AF3"/>
    <w:rsid w:val="00047D25"/>
    <w:rsid w:val="000531CD"/>
    <w:rsid w:val="00063980"/>
    <w:rsid w:val="00066F1F"/>
    <w:rsid w:val="00071CA8"/>
    <w:rsid w:val="00072C18"/>
    <w:rsid w:val="00076DE3"/>
    <w:rsid w:val="000869AE"/>
    <w:rsid w:val="0009067F"/>
    <w:rsid w:val="00091DB2"/>
    <w:rsid w:val="00091F95"/>
    <w:rsid w:val="000A49CF"/>
    <w:rsid w:val="000B3965"/>
    <w:rsid w:val="000B3ADF"/>
    <w:rsid w:val="000E3497"/>
    <w:rsid w:val="000F22B1"/>
    <w:rsid w:val="000F5390"/>
    <w:rsid w:val="001046E6"/>
    <w:rsid w:val="001127FE"/>
    <w:rsid w:val="001204C5"/>
    <w:rsid w:val="001238A8"/>
    <w:rsid w:val="001243FD"/>
    <w:rsid w:val="00133855"/>
    <w:rsid w:val="0013448C"/>
    <w:rsid w:val="00141EF1"/>
    <w:rsid w:val="00146296"/>
    <w:rsid w:val="00151ADD"/>
    <w:rsid w:val="00165B4A"/>
    <w:rsid w:val="0016748D"/>
    <w:rsid w:val="00170D11"/>
    <w:rsid w:val="00181D87"/>
    <w:rsid w:val="00187C9C"/>
    <w:rsid w:val="00192D95"/>
    <w:rsid w:val="00195A22"/>
    <w:rsid w:val="001962EC"/>
    <w:rsid w:val="0019679F"/>
    <w:rsid w:val="001A6B8D"/>
    <w:rsid w:val="001C1D28"/>
    <w:rsid w:val="001C5FA6"/>
    <w:rsid w:val="001D1E4C"/>
    <w:rsid w:val="001E1509"/>
    <w:rsid w:val="001E4872"/>
    <w:rsid w:val="001E7752"/>
    <w:rsid w:val="001F75B0"/>
    <w:rsid w:val="00203009"/>
    <w:rsid w:val="002220D9"/>
    <w:rsid w:val="002246CD"/>
    <w:rsid w:val="002331CE"/>
    <w:rsid w:val="00256FF5"/>
    <w:rsid w:val="0027090E"/>
    <w:rsid w:val="00270A9C"/>
    <w:rsid w:val="00274E00"/>
    <w:rsid w:val="00280479"/>
    <w:rsid w:val="00290BE1"/>
    <w:rsid w:val="00291C04"/>
    <w:rsid w:val="00291F12"/>
    <w:rsid w:val="00292E2E"/>
    <w:rsid w:val="002C6627"/>
    <w:rsid w:val="002C6BC1"/>
    <w:rsid w:val="002D615E"/>
    <w:rsid w:val="002F4F07"/>
    <w:rsid w:val="002F5278"/>
    <w:rsid w:val="002F56D0"/>
    <w:rsid w:val="002F5DED"/>
    <w:rsid w:val="003067BC"/>
    <w:rsid w:val="0031417B"/>
    <w:rsid w:val="00314FC3"/>
    <w:rsid w:val="00335577"/>
    <w:rsid w:val="0034091D"/>
    <w:rsid w:val="00343BCB"/>
    <w:rsid w:val="00343C7E"/>
    <w:rsid w:val="00347189"/>
    <w:rsid w:val="00347249"/>
    <w:rsid w:val="00360E7F"/>
    <w:rsid w:val="00370C0E"/>
    <w:rsid w:val="003756B6"/>
    <w:rsid w:val="0037620D"/>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19D8"/>
    <w:rsid w:val="00443790"/>
    <w:rsid w:val="00457714"/>
    <w:rsid w:val="004616B0"/>
    <w:rsid w:val="004650D5"/>
    <w:rsid w:val="0047659D"/>
    <w:rsid w:val="0048690B"/>
    <w:rsid w:val="0049062A"/>
    <w:rsid w:val="004A7DDB"/>
    <w:rsid w:val="004C73B2"/>
    <w:rsid w:val="004F2693"/>
    <w:rsid w:val="004F724B"/>
    <w:rsid w:val="00500FB3"/>
    <w:rsid w:val="0051287E"/>
    <w:rsid w:val="00525052"/>
    <w:rsid w:val="00525B6A"/>
    <w:rsid w:val="00527FED"/>
    <w:rsid w:val="00532341"/>
    <w:rsid w:val="00571BFF"/>
    <w:rsid w:val="005760C9"/>
    <w:rsid w:val="00581C00"/>
    <w:rsid w:val="005827A5"/>
    <w:rsid w:val="005B52F3"/>
    <w:rsid w:val="005C17C2"/>
    <w:rsid w:val="005C360E"/>
    <w:rsid w:val="005C3AD0"/>
    <w:rsid w:val="005C45BB"/>
    <w:rsid w:val="005F09A5"/>
    <w:rsid w:val="005F3039"/>
    <w:rsid w:val="005F4643"/>
    <w:rsid w:val="005F7148"/>
    <w:rsid w:val="006045F0"/>
    <w:rsid w:val="00605977"/>
    <w:rsid w:val="006420EC"/>
    <w:rsid w:val="00663F18"/>
    <w:rsid w:val="0066617B"/>
    <w:rsid w:val="00675413"/>
    <w:rsid w:val="00693047"/>
    <w:rsid w:val="006A003F"/>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83049"/>
    <w:rsid w:val="00791395"/>
    <w:rsid w:val="00792266"/>
    <w:rsid w:val="007A34D2"/>
    <w:rsid w:val="007B37F0"/>
    <w:rsid w:val="007C2C70"/>
    <w:rsid w:val="007C79E7"/>
    <w:rsid w:val="007C79F5"/>
    <w:rsid w:val="007D04DF"/>
    <w:rsid w:val="007D0580"/>
    <w:rsid w:val="007D1124"/>
    <w:rsid w:val="007D2E0A"/>
    <w:rsid w:val="007E3233"/>
    <w:rsid w:val="007E39BB"/>
    <w:rsid w:val="007E78FC"/>
    <w:rsid w:val="007F052D"/>
    <w:rsid w:val="00803645"/>
    <w:rsid w:val="008039D5"/>
    <w:rsid w:val="00804D72"/>
    <w:rsid w:val="0080615A"/>
    <w:rsid w:val="00812574"/>
    <w:rsid w:val="00817BE8"/>
    <w:rsid w:val="00834A62"/>
    <w:rsid w:val="00840BE1"/>
    <w:rsid w:val="00851401"/>
    <w:rsid w:val="008566D1"/>
    <w:rsid w:val="00857F1A"/>
    <w:rsid w:val="0086584F"/>
    <w:rsid w:val="008703BB"/>
    <w:rsid w:val="00883E1E"/>
    <w:rsid w:val="00885CE0"/>
    <w:rsid w:val="00892B11"/>
    <w:rsid w:val="008A794B"/>
    <w:rsid w:val="008C119E"/>
    <w:rsid w:val="008C39DF"/>
    <w:rsid w:val="008C6AF1"/>
    <w:rsid w:val="008F4C52"/>
    <w:rsid w:val="0091220E"/>
    <w:rsid w:val="00923A3B"/>
    <w:rsid w:val="00924B62"/>
    <w:rsid w:val="009337FF"/>
    <w:rsid w:val="0093540B"/>
    <w:rsid w:val="00940194"/>
    <w:rsid w:val="009407D9"/>
    <w:rsid w:val="009518F4"/>
    <w:rsid w:val="00961BEE"/>
    <w:rsid w:val="00970604"/>
    <w:rsid w:val="00974317"/>
    <w:rsid w:val="009766BC"/>
    <w:rsid w:val="00981EFF"/>
    <w:rsid w:val="0099593C"/>
    <w:rsid w:val="009A2360"/>
    <w:rsid w:val="009A72F2"/>
    <w:rsid w:val="009B7BF7"/>
    <w:rsid w:val="009C5254"/>
    <w:rsid w:val="009C7A76"/>
    <w:rsid w:val="009D0EF1"/>
    <w:rsid w:val="009D1805"/>
    <w:rsid w:val="009D2B8B"/>
    <w:rsid w:val="009F1C37"/>
    <w:rsid w:val="009F2F67"/>
    <w:rsid w:val="00A127A2"/>
    <w:rsid w:val="00A314FE"/>
    <w:rsid w:val="00A32C44"/>
    <w:rsid w:val="00A36C98"/>
    <w:rsid w:val="00A41EB7"/>
    <w:rsid w:val="00A45D14"/>
    <w:rsid w:val="00A54C53"/>
    <w:rsid w:val="00A6004D"/>
    <w:rsid w:val="00A65B32"/>
    <w:rsid w:val="00A670B2"/>
    <w:rsid w:val="00A7348A"/>
    <w:rsid w:val="00A824B4"/>
    <w:rsid w:val="00AA3522"/>
    <w:rsid w:val="00AB0209"/>
    <w:rsid w:val="00AB12AE"/>
    <w:rsid w:val="00AC540C"/>
    <w:rsid w:val="00AF0480"/>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4789"/>
    <w:rsid w:val="00C66A44"/>
    <w:rsid w:val="00C809F1"/>
    <w:rsid w:val="00C80E1B"/>
    <w:rsid w:val="00C83CE9"/>
    <w:rsid w:val="00CA3EBB"/>
    <w:rsid w:val="00CB2376"/>
    <w:rsid w:val="00CD31F0"/>
    <w:rsid w:val="00CD5C41"/>
    <w:rsid w:val="00CD5D8C"/>
    <w:rsid w:val="00CE40C7"/>
    <w:rsid w:val="00CF04CE"/>
    <w:rsid w:val="00CF1496"/>
    <w:rsid w:val="00CF6B7C"/>
    <w:rsid w:val="00CF7CDA"/>
    <w:rsid w:val="00D146BA"/>
    <w:rsid w:val="00D322F4"/>
    <w:rsid w:val="00D34EC5"/>
    <w:rsid w:val="00D3542F"/>
    <w:rsid w:val="00D42B04"/>
    <w:rsid w:val="00D434C8"/>
    <w:rsid w:val="00D528FA"/>
    <w:rsid w:val="00D711CE"/>
    <w:rsid w:val="00D81289"/>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E0007C"/>
    <w:rsid w:val="00E05921"/>
    <w:rsid w:val="00E17917"/>
    <w:rsid w:val="00E271D6"/>
    <w:rsid w:val="00E316DA"/>
    <w:rsid w:val="00E3542D"/>
    <w:rsid w:val="00E40D4A"/>
    <w:rsid w:val="00E46B6B"/>
    <w:rsid w:val="00E52B81"/>
    <w:rsid w:val="00E53493"/>
    <w:rsid w:val="00E53F1A"/>
    <w:rsid w:val="00E5552F"/>
    <w:rsid w:val="00E6048A"/>
    <w:rsid w:val="00E62BE8"/>
    <w:rsid w:val="00E914CA"/>
    <w:rsid w:val="00E938FC"/>
    <w:rsid w:val="00EA007D"/>
    <w:rsid w:val="00EA4D94"/>
    <w:rsid w:val="00EB3C37"/>
    <w:rsid w:val="00EB5260"/>
    <w:rsid w:val="00EB6D78"/>
    <w:rsid w:val="00EC030D"/>
    <w:rsid w:val="00EC68F9"/>
    <w:rsid w:val="00ED204D"/>
    <w:rsid w:val="00EE3670"/>
    <w:rsid w:val="00EF1275"/>
    <w:rsid w:val="00F04718"/>
    <w:rsid w:val="00F06FE6"/>
    <w:rsid w:val="00F12F0F"/>
    <w:rsid w:val="00F12F3A"/>
    <w:rsid w:val="00F15086"/>
    <w:rsid w:val="00F279D2"/>
    <w:rsid w:val="00F32EBD"/>
    <w:rsid w:val="00F35535"/>
    <w:rsid w:val="00F569F3"/>
    <w:rsid w:val="00F768C7"/>
    <w:rsid w:val="00F76D41"/>
    <w:rsid w:val="00F844FD"/>
    <w:rsid w:val="00F87A76"/>
    <w:rsid w:val="00F96769"/>
    <w:rsid w:val="00FA62B3"/>
    <w:rsid w:val="00FB1558"/>
    <w:rsid w:val="00FB1B1B"/>
    <w:rsid w:val="00FB5276"/>
    <w:rsid w:val="00FC2B21"/>
    <w:rsid w:val="00FD017F"/>
    <w:rsid w:val="00FD6B08"/>
    <w:rsid w:val="00FE2C56"/>
    <w:rsid w:val="00FF0C76"/>
    <w:rsid w:val="00FF7A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25670183">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E027-5C18-4EC2-98B0-7A65F3F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5244</Words>
  <Characters>31469</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36640</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4</cp:revision>
  <cp:lastPrinted>2018-08-02T08:31:00Z</cp:lastPrinted>
  <dcterms:created xsi:type="dcterms:W3CDTF">2019-03-01T12:51:00Z</dcterms:created>
  <dcterms:modified xsi:type="dcterms:W3CDTF">2019-03-04T09:04:00Z</dcterms:modified>
</cp:coreProperties>
</file>