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F30DD5" w:rsidRDefault="007D6748" w:rsidP="00FA7AD2">
      <w:pPr>
        <w:pStyle w:val="HTML-wstpniesformatowany"/>
        <w:shd w:val="clear" w:color="auto" w:fill="FFFFFF"/>
        <w:jc w:val="center"/>
        <w:rPr>
          <w:rFonts w:ascii="Calibri" w:hAnsi="Calibri" w:cs="Calibri"/>
          <w:b/>
        </w:rPr>
      </w:pPr>
      <w:r w:rsidRPr="00F30DD5">
        <w:rPr>
          <w:rFonts w:ascii="Calibri" w:hAnsi="Calibri" w:cs="Calibri"/>
          <w:b/>
        </w:rPr>
        <w:t>D</w:t>
      </w:r>
      <w:r w:rsidR="00C512E6" w:rsidRPr="00F30DD5">
        <w:rPr>
          <w:rFonts w:ascii="Calibri" w:hAnsi="Calibri" w:cs="Calibri"/>
          <w:b/>
        </w:rPr>
        <w:t>ostaw</w:t>
      </w:r>
      <w:r w:rsidR="003D5299" w:rsidRPr="00F30DD5">
        <w:rPr>
          <w:rFonts w:ascii="Calibri" w:hAnsi="Calibri" w:cs="Calibri"/>
          <w:b/>
        </w:rPr>
        <w:t>a</w:t>
      </w:r>
      <w:r w:rsidR="00AD6014" w:rsidRPr="00F30DD5">
        <w:rPr>
          <w:rFonts w:ascii="Calibri" w:hAnsi="Calibri" w:cs="Calibri"/>
          <w:b/>
        </w:rPr>
        <w:t xml:space="preserve"> wyrobów medycznych sterylnych i </w:t>
      </w:r>
      <w:proofErr w:type="spellStart"/>
      <w:r w:rsidR="00AD6014" w:rsidRPr="00F30DD5">
        <w:rPr>
          <w:rFonts w:ascii="Calibri" w:hAnsi="Calibri" w:cs="Calibri"/>
          <w:b/>
        </w:rPr>
        <w:t>niesterylnych</w:t>
      </w:r>
      <w:proofErr w:type="spellEnd"/>
      <w:r w:rsidR="00863597">
        <w:rPr>
          <w:rFonts w:ascii="Calibri" w:hAnsi="Calibri" w:cs="Calibri"/>
          <w:b/>
        </w:rPr>
        <w:t xml:space="preserve"> do bronchoskopii, tracheotomii i drenażu</w:t>
      </w:r>
      <w:r w:rsidR="00EC3A44" w:rsidRPr="00F30DD5">
        <w:rPr>
          <w:rFonts w:ascii="Calibri" w:hAnsi="Calibri" w:cs="Calibri"/>
          <w:b/>
        </w:rPr>
        <w:t>.</w:t>
      </w:r>
    </w:p>
    <w:p w:rsidR="00671121" w:rsidRPr="00C512E6"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7D6748" w:rsidRDefault="007D6748"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293230" w:rsidP="00671121">
      <w:pPr>
        <w:spacing w:line="276" w:lineRule="auto"/>
        <w:ind w:left="540"/>
        <w:jc w:val="both"/>
        <w:rPr>
          <w:rFonts w:ascii="Calibri" w:hAnsi="Calibri" w:cs="Arial"/>
          <w:bCs/>
          <w:sz w:val="20"/>
          <w:szCs w:val="20"/>
          <w:lang w:val="de-DE"/>
        </w:rPr>
      </w:pPr>
      <w:proofErr w:type="spellStart"/>
      <w:r>
        <w:rPr>
          <w:rFonts w:ascii="Calibri" w:hAnsi="Calibri" w:cs="Arial"/>
          <w:bCs/>
          <w:sz w:val="20"/>
          <w:szCs w:val="20"/>
          <w:lang w:val="de-DE"/>
        </w:rPr>
        <w:t>tel</w:t>
      </w:r>
      <w:proofErr w:type="spellEnd"/>
      <w:r>
        <w:rPr>
          <w:rFonts w:ascii="Calibri" w:hAnsi="Calibri" w:cs="Arial"/>
          <w:bCs/>
          <w:sz w:val="20"/>
          <w:szCs w:val="20"/>
          <w:lang w:val="de-DE"/>
        </w:rPr>
        <w:t xml:space="preserve"> 061 66 54 255  </w:t>
      </w:r>
      <w:proofErr w:type="spellStart"/>
      <w:r>
        <w:rPr>
          <w:rFonts w:ascii="Calibri" w:hAnsi="Calibri" w:cs="Arial"/>
          <w:bCs/>
          <w:sz w:val="20"/>
          <w:szCs w:val="20"/>
          <w:lang w:val="de-DE"/>
        </w:rPr>
        <w:t>fax</w:t>
      </w:r>
      <w:proofErr w:type="spellEnd"/>
      <w:r>
        <w:rPr>
          <w:rFonts w:ascii="Calibri" w:hAnsi="Calibri" w:cs="Arial"/>
          <w:bCs/>
          <w:sz w:val="20"/>
          <w:szCs w:val="20"/>
          <w:lang w:val="de-DE"/>
        </w:rPr>
        <w:t xml:space="preserve"> 061 66 54 255</w:t>
      </w:r>
      <w:r w:rsidR="00671121" w:rsidRPr="00D06B10">
        <w:rPr>
          <w:rFonts w:ascii="Calibri" w:hAnsi="Calibri" w:cs="Arial"/>
          <w:bCs/>
          <w:sz w:val="20"/>
          <w:szCs w:val="20"/>
          <w:lang w:val="de-DE"/>
        </w:rPr>
        <w:t xml:space="preserve"> e-</w:t>
      </w:r>
      <w:proofErr w:type="spellStart"/>
      <w:r w:rsidR="00671121" w:rsidRPr="00D06B10">
        <w:rPr>
          <w:rFonts w:ascii="Calibri" w:hAnsi="Calibri" w:cs="Arial"/>
          <w:bCs/>
          <w:sz w:val="20"/>
          <w:szCs w:val="20"/>
          <w:lang w:val="de-DE"/>
        </w:rPr>
        <w:t>mail</w:t>
      </w:r>
      <w:proofErr w:type="spellEnd"/>
      <w:r w:rsidR="00671121"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007971CA">
          <w:rPr>
            <w:rStyle w:val="Hipercze"/>
            <w:sz w:val="20"/>
            <w:szCs w:val="20"/>
            <w:lang w:val="de-DE"/>
          </w:rPr>
          <w:t>http://www.wcpit.pl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F30DD5" w:rsidRDefault="00671121" w:rsidP="00671121">
      <w:pPr>
        <w:ind w:firstLine="709"/>
        <w:rPr>
          <w:rFonts w:ascii="Calibri" w:eastAsia="Verdana" w:hAnsi="Calibri"/>
          <w:b/>
          <w:sz w:val="20"/>
          <w:szCs w:val="20"/>
        </w:rPr>
      </w:pPr>
      <w:r w:rsidRPr="00F30DD5">
        <w:rPr>
          <w:rFonts w:ascii="Calibri" w:hAnsi="Calibri"/>
          <w:sz w:val="20"/>
          <w:szCs w:val="20"/>
        </w:rPr>
        <w:t>Postępowanie</w:t>
      </w:r>
      <w:r w:rsidRPr="00F30DD5">
        <w:rPr>
          <w:rFonts w:ascii="Calibri" w:eastAsia="Verdana" w:hAnsi="Calibri"/>
          <w:sz w:val="20"/>
          <w:szCs w:val="20"/>
        </w:rPr>
        <w:t xml:space="preserve"> </w:t>
      </w:r>
      <w:r w:rsidRPr="00F30DD5">
        <w:rPr>
          <w:rFonts w:ascii="Calibri" w:hAnsi="Calibri"/>
          <w:sz w:val="20"/>
          <w:szCs w:val="20"/>
        </w:rPr>
        <w:t>oznaczone</w:t>
      </w:r>
      <w:r w:rsidRPr="00F30DD5">
        <w:rPr>
          <w:rFonts w:ascii="Calibri" w:eastAsia="Verdana" w:hAnsi="Calibri"/>
          <w:sz w:val="20"/>
          <w:szCs w:val="20"/>
        </w:rPr>
        <w:t xml:space="preserve"> </w:t>
      </w:r>
      <w:r w:rsidRPr="00F30DD5">
        <w:rPr>
          <w:rFonts w:ascii="Calibri" w:hAnsi="Calibri"/>
          <w:sz w:val="20"/>
          <w:szCs w:val="20"/>
        </w:rPr>
        <w:t>jest</w:t>
      </w:r>
      <w:r w:rsidRPr="00F30DD5">
        <w:rPr>
          <w:rFonts w:ascii="Calibri" w:eastAsia="Verdana" w:hAnsi="Calibri"/>
          <w:sz w:val="20"/>
          <w:szCs w:val="20"/>
        </w:rPr>
        <w:t xml:space="preserve"> </w:t>
      </w:r>
      <w:r w:rsidRPr="00F30DD5">
        <w:rPr>
          <w:rFonts w:ascii="Calibri" w:hAnsi="Calibri"/>
          <w:sz w:val="20"/>
          <w:szCs w:val="20"/>
        </w:rPr>
        <w:t>znakiem:</w:t>
      </w:r>
      <w:r w:rsidRPr="00F30DD5">
        <w:rPr>
          <w:rFonts w:ascii="Calibri" w:eastAsia="Verdana" w:hAnsi="Calibri"/>
          <w:sz w:val="20"/>
          <w:szCs w:val="20"/>
        </w:rPr>
        <w:t xml:space="preserve"> </w:t>
      </w:r>
      <w:r w:rsidR="002F114F" w:rsidRPr="00F30DD5">
        <w:rPr>
          <w:rFonts w:ascii="Calibri" w:eastAsia="Verdana" w:hAnsi="Calibri"/>
          <w:b/>
          <w:sz w:val="20"/>
          <w:szCs w:val="20"/>
        </w:rPr>
        <w:t>WCPIT/EA/381-</w:t>
      </w:r>
      <w:r w:rsidR="00306A35">
        <w:rPr>
          <w:rFonts w:ascii="Calibri" w:eastAsia="Verdana" w:hAnsi="Calibri"/>
          <w:b/>
          <w:sz w:val="20"/>
          <w:szCs w:val="20"/>
        </w:rPr>
        <w:t>26</w:t>
      </w:r>
      <w:r w:rsidR="006B2C92" w:rsidRPr="00F30DD5">
        <w:rPr>
          <w:rFonts w:ascii="Calibri" w:eastAsia="Verdana" w:hAnsi="Calibri"/>
          <w:b/>
          <w:sz w:val="20"/>
          <w:szCs w:val="20"/>
        </w:rPr>
        <w:t>/2020</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600F3F">
        <w:rPr>
          <w:rStyle w:val="Pogrubienie"/>
          <w:rFonts w:ascii="Calibri" w:hAnsi="Calibri"/>
          <w:bCs/>
          <w:sz w:val="20"/>
          <w:szCs w:val="20"/>
        </w:rPr>
        <w:t>(tj. Dz. U. z 201</w:t>
      </w:r>
      <w:r w:rsidR="00393C3C">
        <w:rPr>
          <w:rStyle w:val="Pogrubienie"/>
          <w:rFonts w:ascii="Calibri" w:hAnsi="Calibri"/>
          <w:bCs/>
          <w:sz w:val="20"/>
          <w:szCs w:val="20"/>
        </w:rPr>
        <w:t>9</w:t>
      </w:r>
      <w:r w:rsidR="00600F3F">
        <w:rPr>
          <w:rStyle w:val="Pogrubienie"/>
          <w:rFonts w:ascii="Calibri" w:hAnsi="Calibri"/>
          <w:bCs/>
          <w:sz w:val="20"/>
          <w:szCs w:val="20"/>
        </w:rPr>
        <w:t xml:space="preserve"> r. poz. 1</w:t>
      </w:r>
      <w:r w:rsidR="00393C3C">
        <w:rPr>
          <w:rStyle w:val="Pogrubienie"/>
          <w:rFonts w:ascii="Calibri" w:hAnsi="Calibri"/>
          <w:bCs/>
          <w:sz w:val="20"/>
          <w:szCs w:val="20"/>
        </w:rPr>
        <w:t>843</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671121" w:rsidRPr="00F30DD5" w:rsidRDefault="0069598E" w:rsidP="00671121">
      <w:pPr>
        <w:pStyle w:val="Tematkomentarza"/>
        <w:numPr>
          <w:ilvl w:val="1"/>
          <w:numId w:val="11"/>
        </w:numPr>
        <w:ind w:left="709"/>
        <w:jc w:val="both"/>
        <w:rPr>
          <w:rFonts w:ascii="Calibri" w:hAnsi="Calibri" w:cs="Arial"/>
          <w:bCs w:val="0"/>
        </w:rPr>
      </w:pPr>
      <w:r w:rsidRPr="00F30DD5">
        <w:rPr>
          <w:rFonts w:ascii="Calibri" w:hAnsi="Calibri"/>
          <w:b w:val="0"/>
        </w:rPr>
        <w:t>Przedmiotem</w:t>
      </w:r>
      <w:r w:rsidRPr="00F30DD5">
        <w:rPr>
          <w:rFonts w:ascii="Calibri" w:eastAsia="Verdana" w:hAnsi="Calibri"/>
          <w:b w:val="0"/>
        </w:rPr>
        <w:t xml:space="preserve"> </w:t>
      </w:r>
      <w:r w:rsidRPr="00F30DD5">
        <w:rPr>
          <w:rFonts w:ascii="Calibri" w:hAnsi="Calibri"/>
          <w:b w:val="0"/>
        </w:rPr>
        <w:t>zamówienia</w:t>
      </w:r>
      <w:r w:rsidRPr="00F30DD5">
        <w:rPr>
          <w:rFonts w:ascii="Calibri" w:eastAsia="Verdana" w:hAnsi="Calibri"/>
          <w:b w:val="0"/>
        </w:rPr>
        <w:t xml:space="preserve"> </w:t>
      </w:r>
      <w:r w:rsidRPr="00F30DD5">
        <w:rPr>
          <w:rFonts w:ascii="Calibri" w:hAnsi="Calibri"/>
          <w:u w:val="single"/>
        </w:rPr>
        <w:t xml:space="preserve">jest </w:t>
      </w:r>
      <w:r w:rsidR="00902195">
        <w:rPr>
          <w:rFonts w:ascii="Calibri" w:hAnsi="Calibri" w:cs="Arial"/>
          <w:bCs w:val="0"/>
          <w:u w:val="single"/>
        </w:rPr>
        <w:t>dostawa</w:t>
      </w:r>
      <w:r w:rsidR="00902195">
        <w:rPr>
          <w:rFonts w:ascii="Calibri" w:hAnsi="Calibri" w:cs="Calibri"/>
          <w:u w:val="single"/>
        </w:rPr>
        <w:t xml:space="preserve"> </w:t>
      </w:r>
      <w:r w:rsidR="002C5CB0" w:rsidRPr="00F30DD5">
        <w:rPr>
          <w:rFonts w:ascii="Calibri" w:hAnsi="Calibri" w:cs="Calibri"/>
          <w:u w:val="single"/>
        </w:rPr>
        <w:t xml:space="preserve">wyrobów medycznych sterylnych i </w:t>
      </w:r>
      <w:proofErr w:type="spellStart"/>
      <w:r w:rsidR="002C5CB0" w:rsidRPr="00F30DD5">
        <w:rPr>
          <w:rFonts w:ascii="Calibri" w:hAnsi="Calibri" w:cs="Calibri"/>
          <w:u w:val="single"/>
        </w:rPr>
        <w:t>niesterylnych</w:t>
      </w:r>
      <w:proofErr w:type="spellEnd"/>
      <w:r w:rsidR="00F3407A">
        <w:rPr>
          <w:rFonts w:ascii="Calibri" w:hAnsi="Calibri" w:cs="Calibri"/>
          <w:u w:val="single"/>
        </w:rPr>
        <w:t xml:space="preserve"> do bronchoskopii, tracheotomii i drenażu</w:t>
      </w:r>
      <w:r w:rsidRPr="00F30DD5">
        <w:rPr>
          <w:rFonts w:ascii="Calibri" w:hAnsi="Calibri" w:cs="Arial"/>
          <w:b w:val="0"/>
          <w:bCs w:val="0"/>
        </w:rPr>
        <w:t>.</w:t>
      </w:r>
      <w:r w:rsidRPr="00F30DD5">
        <w:rPr>
          <w:rFonts w:ascii="Calibri" w:hAnsi="Calibri" w:cs="Arial"/>
        </w:rPr>
        <w:t xml:space="preserve"> </w:t>
      </w:r>
      <w:r w:rsidRPr="00F30DD5">
        <w:rPr>
          <w:rFonts w:ascii="Calibri" w:hAnsi="Calibri" w:cs="Arial"/>
          <w:b w:val="0"/>
        </w:rPr>
        <w:t xml:space="preserve">Przedmiot zamówienia został </w:t>
      </w:r>
      <w:r w:rsidRPr="00F30DD5">
        <w:rPr>
          <w:rFonts w:ascii="Calibri" w:hAnsi="Calibri" w:cs="Arial"/>
          <w:b w:val="0"/>
          <w:bCs w:val="0"/>
        </w:rPr>
        <w:t>podzielony  na</w:t>
      </w:r>
      <w:r w:rsidRPr="00F30DD5">
        <w:rPr>
          <w:rFonts w:ascii="Calibri" w:hAnsi="Calibri" w:cs="Arial"/>
          <w:bCs w:val="0"/>
        </w:rPr>
        <w:t xml:space="preserve"> </w:t>
      </w:r>
      <w:r w:rsidR="000607CA" w:rsidRPr="00F30DD5">
        <w:rPr>
          <w:rFonts w:ascii="Calibri" w:hAnsi="Calibri" w:cs="Arial"/>
          <w:b w:val="0"/>
          <w:bCs w:val="0"/>
        </w:rPr>
        <w:t xml:space="preserve"> </w:t>
      </w:r>
      <w:r w:rsidR="004850CD">
        <w:rPr>
          <w:rFonts w:ascii="Calibri" w:hAnsi="Calibri" w:cs="Arial"/>
          <w:b w:val="0"/>
          <w:bCs w:val="0"/>
        </w:rPr>
        <w:t>1</w:t>
      </w:r>
      <w:r w:rsidR="00BD7F12" w:rsidRPr="00F30DD5">
        <w:rPr>
          <w:rFonts w:ascii="Calibri" w:hAnsi="Calibri" w:cs="Arial"/>
          <w:b w:val="0"/>
          <w:bCs w:val="0"/>
        </w:rPr>
        <w:t>5</w:t>
      </w:r>
      <w:r w:rsidRPr="00F30DD5">
        <w:rPr>
          <w:rFonts w:ascii="Calibri" w:hAnsi="Calibri" w:cs="Arial"/>
          <w:b w:val="0"/>
          <w:bCs w:val="0"/>
        </w:rPr>
        <w:t xml:space="preserve"> pakiet</w:t>
      </w:r>
      <w:r w:rsidR="005F125D" w:rsidRPr="00F30DD5">
        <w:rPr>
          <w:rFonts w:ascii="Calibri" w:hAnsi="Calibri" w:cs="Arial"/>
          <w:b w:val="0"/>
          <w:bCs w:val="0"/>
        </w:rPr>
        <w:t>ów</w:t>
      </w:r>
      <w:r w:rsidRPr="00F30DD5">
        <w:rPr>
          <w:rFonts w:ascii="Calibri" w:hAnsi="Calibri" w:cs="Arial"/>
        </w:rPr>
        <w:t>.</w:t>
      </w:r>
    </w:p>
    <w:p w:rsidR="00FA7AD2" w:rsidRDefault="007165B2" w:rsidP="00A55325">
      <w:pPr>
        <w:suppressAutoHyphens w:val="0"/>
        <w:ind w:left="709"/>
        <w:jc w:val="both"/>
        <w:rPr>
          <w:rFonts w:ascii="Calibri" w:hAnsi="Calibri" w:cs="Arial"/>
          <w:sz w:val="20"/>
          <w:szCs w:val="20"/>
        </w:rPr>
      </w:pPr>
      <w:r w:rsidRPr="00607876">
        <w:rPr>
          <w:rFonts w:ascii="Calibri" w:hAnsi="Calibri" w:cs="Arial"/>
          <w:b/>
          <w:sz w:val="20"/>
          <w:szCs w:val="20"/>
        </w:rPr>
        <w:t>Szczegółowy opis przedmiotu zamówienia zn</w:t>
      </w:r>
      <w:r>
        <w:rPr>
          <w:rFonts w:ascii="Calibri" w:hAnsi="Calibri" w:cs="Arial"/>
          <w:b/>
          <w:sz w:val="20"/>
          <w:szCs w:val="20"/>
        </w:rPr>
        <w:t>ajduje się w załączniku nr 1</w:t>
      </w:r>
      <w:r w:rsidRPr="00607876">
        <w:rPr>
          <w:rFonts w:ascii="Calibri" w:hAnsi="Calibri" w:cs="Arial"/>
          <w:b/>
          <w:sz w:val="20"/>
          <w:szCs w:val="20"/>
        </w:rPr>
        <w:t xml:space="preserve"> do SIWZ</w:t>
      </w:r>
      <w:r>
        <w:rPr>
          <w:rFonts w:ascii="Calibri" w:hAnsi="Calibri" w:cs="Arial"/>
          <w:b/>
          <w:sz w:val="20"/>
          <w:szCs w:val="20"/>
        </w:rPr>
        <w:t>,</w:t>
      </w:r>
      <w:r w:rsidRPr="00684D01">
        <w:rPr>
          <w:rFonts w:ascii="Calibri" w:hAnsi="Calibri" w:cs="Arial"/>
          <w:b/>
        </w:rPr>
        <w:t xml:space="preserve"> </w:t>
      </w:r>
      <w:r w:rsidRPr="00684D01">
        <w:rPr>
          <w:rFonts w:ascii="Calibri" w:hAnsi="Calibri" w:cs="Arial"/>
          <w:sz w:val="20"/>
          <w:szCs w:val="20"/>
        </w:rPr>
        <w:t>który jest jednocześnie formularzem cenowym</w:t>
      </w:r>
      <w:r w:rsidR="00684D01">
        <w:rPr>
          <w:rFonts w:ascii="Calibri" w:hAnsi="Calibri" w:cs="Arial"/>
          <w:sz w:val="20"/>
          <w:szCs w:val="20"/>
        </w:rPr>
        <w:t>.</w:t>
      </w:r>
    </w:p>
    <w:p w:rsidR="00352A6F" w:rsidRPr="00B26BF7" w:rsidRDefault="00352A6F" w:rsidP="00A55325">
      <w:pPr>
        <w:suppressAutoHyphens w:val="0"/>
        <w:ind w:left="709"/>
        <w:jc w:val="both"/>
        <w:rPr>
          <w:rFonts w:ascii="Calibri" w:hAnsi="Calibri" w:cs="Arial"/>
          <w:sz w:val="20"/>
          <w:szCs w:val="20"/>
        </w:rPr>
      </w:pPr>
    </w:p>
    <w:p w:rsidR="004D4BC1" w:rsidRPr="004D4BC1"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Zamówień):</w:t>
      </w:r>
    </w:p>
    <w:p w:rsidR="001A2F96" w:rsidRDefault="00D56EC0" w:rsidP="001A2F96">
      <w:pPr>
        <w:ind w:left="709" w:firstLine="11"/>
        <w:jc w:val="both"/>
        <w:rPr>
          <w:rFonts w:ascii="Calibri" w:hAnsi="Calibri" w:cs="Times New Roman"/>
          <w:sz w:val="20"/>
          <w:szCs w:val="20"/>
        </w:rPr>
      </w:pPr>
      <w:r w:rsidRPr="00F6430E">
        <w:rPr>
          <w:rFonts w:ascii="Calibri" w:hAnsi="Calibri" w:cs="Times New Roman"/>
          <w:sz w:val="20"/>
          <w:szCs w:val="20"/>
        </w:rPr>
        <w:t>33140000-3,</w:t>
      </w:r>
      <w:r w:rsidR="001A2F96" w:rsidRPr="00F6430E">
        <w:rPr>
          <w:rFonts w:ascii="Calibri" w:hAnsi="Calibri" w:cs="Times New Roman"/>
          <w:sz w:val="20"/>
          <w:szCs w:val="20"/>
        </w:rPr>
        <w:t xml:space="preserve"> </w:t>
      </w:r>
      <w:r w:rsidRPr="00F6430E">
        <w:rPr>
          <w:rFonts w:ascii="Calibri" w:hAnsi="Calibri" w:cs="Times New Roman"/>
          <w:sz w:val="20"/>
          <w:szCs w:val="20"/>
        </w:rPr>
        <w:t>33141620-2,</w:t>
      </w:r>
      <w:r w:rsidR="001A2F96" w:rsidRPr="00F6430E">
        <w:rPr>
          <w:rFonts w:ascii="Calibri" w:hAnsi="Calibri" w:cs="Times New Roman"/>
          <w:sz w:val="20"/>
          <w:szCs w:val="20"/>
        </w:rPr>
        <w:t xml:space="preserve"> </w:t>
      </w:r>
      <w:r w:rsidR="00F6430E">
        <w:rPr>
          <w:rFonts w:ascii="Calibri" w:hAnsi="Calibri" w:cs="Times New Roman"/>
          <w:sz w:val="20"/>
          <w:szCs w:val="20"/>
        </w:rPr>
        <w:t>33141642-2,33141621-9, 33157100-6, 3315157000-5</w:t>
      </w:r>
      <w:r w:rsidR="00F6430E" w:rsidRPr="00EF2AB3">
        <w:rPr>
          <w:rFonts w:ascii="Calibri" w:hAnsi="Calibri" w:cs="Times New Roman"/>
          <w:sz w:val="20"/>
          <w:szCs w:val="20"/>
        </w:rPr>
        <w:t>,</w:t>
      </w:r>
      <w:r w:rsidR="001A2F96" w:rsidRPr="00EF2AB3">
        <w:rPr>
          <w:rFonts w:ascii="Calibri" w:hAnsi="Calibri" w:cs="Times New Roman"/>
          <w:sz w:val="20"/>
          <w:szCs w:val="20"/>
        </w:rPr>
        <w:t xml:space="preserve"> </w:t>
      </w:r>
      <w:r w:rsidR="001A2F96" w:rsidRPr="00F6430E">
        <w:rPr>
          <w:rFonts w:ascii="Calibri" w:hAnsi="Calibri" w:cs="Times New Roman"/>
          <w:sz w:val="20"/>
          <w:szCs w:val="20"/>
        </w:rPr>
        <w:t>33141000-0,</w:t>
      </w:r>
      <w:r w:rsidR="00F6430E">
        <w:rPr>
          <w:rFonts w:ascii="Calibri" w:hAnsi="Calibri" w:cs="Times New Roman"/>
          <w:sz w:val="20"/>
          <w:szCs w:val="20"/>
        </w:rPr>
        <w:t xml:space="preserve"> 33141642-2, 33190000-</w:t>
      </w:r>
      <w:r w:rsidR="00EF2AB3">
        <w:rPr>
          <w:rFonts w:ascii="Calibri" w:hAnsi="Calibri" w:cs="Times New Roman"/>
          <w:sz w:val="20"/>
          <w:szCs w:val="20"/>
        </w:rPr>
        <w:t xml:space="preserve">8, </w:t>
      </w:r>
      <w:r w:rsidR="001A2F96" w:rsidRPr="00F6430E">
        <w:rPr>
          <w:rFonts w:ascii="Calibri" w:hAnsi="Calibri" w:cs="Times New Roman"/>
          <w:sz w:val="20"/>
          <w:szCs w:val="20"/>
        </w:rPr>
        <w:t>33141000-3, 33141323-0</w:t>
      </w:r>
    </w:p>
    <w:p w:rsidR="007B088C" w:rsidRPr="006F5204" w:rsidRDefault="007B088C" w:rsidP="001A2F96">
      <w:pPr>
        <w:ind w:left="709" w:firstLine="11"/>
        <w:jc w:val="both"/>
        <w:rPr>
          <w:rFonts w:ascii="Calibri" w:hAnsi="Calibri" w:cs="Times New Roman"/>
          <w:sz w:val="20"/>
          <w:szCs w:val="20"/>
        </w:rPr>
      </w:pPr>
    </w:p>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B76CB8">
      <w:pPr>
        <w:numPr>
          <w:ilvl w:val="0"/>
          <w:numId w:val="35"/>
        </w:numPr>
        <w:ind w:hanging="720"/>
        <w:jc w:val="both"/>
        <w:rPr>
          <w:rFonts w:ascii="Calibri" w:hAnsi="Calibri"/>
          <w:sz w:val="20"/>
          <w:szCs w:val="20"/>
        </w:rPr>
      </w:pPr>
      <w:r>
        <w:rPr>
          <w:rFonts w:ascii="Calibri" w:hAnsi="Calibri"/>
          <w:sz w:val="20"/>
          <w:szCs w:val="20"/>
        </w:rPr>
        <w:t>Zamawiający dopuszcza możliwość</w:t>
      </w:r>
      <w:r w:rsidR="00A54F29" w:rsidRPr="00A54F29">
        <w:rPr>
          <w:rFonts w:ascii="Calibri" w:hAnsi="Calibri"/>
          <w:sz w:val="20"/>
          <w:szCs w:val="20"/>
        </w:rPr>
        <w:t xml:space="preserve"> składania ofert częściowych na wybrany pakiet/pakiety</w:t>
      </w:r>
      <w:r w:rsidR="00726C9D" w:rsidRPr="00A54F29">
        <w:rPr>
          <w:rFonts w:ascii="Calibri" w:hAnsi="Calibri"/>
          <w:sz w:val="20"/>
          <w:szCs w:val="20"/>
        </w:rPr>
        <w:t xml:space="preserve">. </w:t>
      </w:r>
    </w:p>
    <w:p w:rsidR="00726C9D" w:rsidRPr="00B76CB8" w:rsidRDefault="00B76CB8" w:rsidP="00B76CB8">
      <w:pPr>
        <w:numPr>
          <w:ilvl w:val="0"/>
          <w:numId w:val="35"/>
        </w:numPr>
        <w:ind w:left="644"/>
        <w:jc w:val="both"/>
        <w:rPr>
          <w:rFonts w:ascii="Calibri" w:hAnsi="Calibri"/>
          <w:sz w:val="20"/>
          <w:szCs w:val="20"/>
        </w:rPr>
      </w:pPr>
      <w:r w:rsidRPr="00B76CB8">
        <w:rPr>
          <w:rFonts w:ascii="Calibri" w:hAnsi="Calibri"/>
          <w:sz w:val="20"/>
          <w:szCs w:val="20"/>
        </w:rPr>
        <w:t xml:space="preserve"> </w:t>
      </w:r>
      <w:r w:rsidR="00A54F29" w:rsidRPr="00B76CB8">
        <w:rPr>
          <w:rFonts w:ascii="Calibri" w:hAnsi="Calibri"/>
          <w:sz w:val="20"/>
          <w:szCs w:val="20"/>
        </w:rPr>
        <w:t>Ofertę można składać w odniesieniu do wszystkich części zamówienia.</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6C18D3" w:rsidRPr="00AE6F77" w:rsidRDefault="00A7348A" w:rsidP="006B2C92">
      <w:pPr>
        <w:jc w:val="both"/>
        <w:rPr>
          <w:rFonts w:ascii="Calibri" w:hAnsi="Calibri"/>
          <w:b/>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r w:rsidR="006B2C92">
        <w:rPr>
          <w:rFonts w:ascii="Calibri" w:hAnsi="Calibri"/>
          <w:b/>
          <w:sz w:val="20"/>
          <w:szCs w:val="20"/>
        </w:rPr>
        <w:t xml:space="preserve"> – </w:t>
      </w:r>
      <w:r w:rsidR="006B2C92" w:rsidRPr="00D248D7">
        <w:rPr>
          <w:rFonts w:ascii="Calibri" w:hAnsi="Calibri"/>
          <w:b/>
          <w:sz w:val="20"/>
          <w:szCs w:val="20"/>
        </w:rPr>
        <w:t>12 miesięcy</w:t>
      </w:r>
      <w:r w:rsidR="00C50416" w:rsidRPr="00D248D7">
        <w:rPr>
          <w:rFonts w:ascii="Calibri" w:hAnsi="Calibri"/>
          <w:b/>
          <w:sz w:val="20"/>
          <w:szCs w:val="20"/>
        </w:rPr>
        <w:t xml:space="preserve"> od dnia 12.09.2020r.</w:t>
      </w:r>
      <w:r w:rsidR="00901B65" w:rsidRPr="00D248D7">
        <w:rPr>
          <w:rFonts w:ascii="Calibri" w:hAnsi="Calibri"/>
          <w:sz w:val="20"/>
          <w:szCs w:val="20"/>
        </w:rPr>
        <w:t xml:space="preserve"> (lub od dnia podpisania umowy, jeżeli nastąpi to po tej dacie)</w:t>
      </w:r>
      <w:r w:rsidR="00901B65" w:rsidRPr="00D248D7">
        <w:rPr>
          <w:rFonts w:ascii="Calibri" w:hAnsi="Calibri"/>
          <w:b/>
          <w:sz w:val="20"/>
          <w:szCs w:val="20"/>
        </w:rPr>
        <w:t>.</w:t>
      </w:r>
    </w:p>
    <w:p w:rsidR="00732917" w:rsidRPr="003F6FA1" w:rsidRDefault="00732917" w:rsidP="003F6FA1">
      <w:pPr>
        <w:tabs>
          <w:tab w:val="left" w:pos="3030"/>
        </w:tabs>
        <w:jc w:val="both"/>
        <w:rPr>
          <w:rStyle w:val="tekstdokbold"/>
          <w:rFonts w:ascii="Calibri" w:hAnsi="Calibri"/>
          <w:sz w:val="20"/>
          <w:szCs w:val="20"/>
        </w:rPr>
      </w:pP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O udzielenie zamówienia mogą ubiegać się wykonawcy, którzy:</w:t>
      </w:r>
    </w:p>
    <w:p w:rsidR="008C39DF" w:rsidRPr="00D06B10" w:rsidRDefault="00A7348A" w:rsidP="00FC2F1F">
      <w:pPr>
        <w:numPr>
          <w:ilvl w:val="0"/>
          <w:numId w:val="16"/>
        </w:numPr>
        <w:ind w:left="709" w:hanging="425"/>
        <w:jc w:val="both"/>
        <w:rPr>
          <w:rFonts w:ascii="Calibri" w:hAnsi="Calibri"/>
          <w:sz w:val="20"/>
          <w:szCs w:val="20"/>
        </w:rPr>
      </w:pPr>
      <w:r w:rsidRPr="00D06B10">
        <w:rPr>
          <w:rFonts w:ascii="Calibri" w:hAnsi="Calibri"/>
          <w:sz w:val="20"/>
          <w:szCs w:val="20"/>
        </w:rPr>
        <w:t>nie podlegają wykluczeniu na podstawie art. 24 ust. 1</w:t>
      </w:r>
      <w:r w:rsidR="00D434C8" w:rsidRPr="00D06B10">
        <w:rPr>
          <w:rFonts w:ascii="Calibri" w:hAnsi="Calibri"/>
          <w:sz w:val="20"/>
          <w:szCs w:val="20"/>
        </w:rPr>
        <w:t xml:space="preserve"> </w:t>
      </w:r>
      <w:proofErr w:type="spellStart"/>
      <w:r w:rsidR="00D434C8" w:rsidRPr="00D06B10">
        <w:rPr>
          <w:rFonts w:ascii="Calibri" w:hAnsi="Calibri"/>
          <w:sz w:val="20"/>
          <w:szCs w:val="20"/>
        </w:rPr>
        <w:t>pkt</w:t>
      </w:r>
      <w:proofErr w:type="spellEnd"/>
      <w:r w:rsidR="00D434C8" w:rsidRPr="00D06B10">
        <w:rPr>
          <w:rFonts w:ascii="Calibri" w:hAnsi="Calibri"/>
          <w:sz w:val="20"/>
          <w:szCs w:val="20"/>
        </w:rPr>
        <w:t xml:space="preserve"> 12-23</w:t>
      </w:r>
      <w:r w:rsidR="008C39DF" w:rsidRPr="00D06B10">
        <w:rPr>
          <w:rFonts w:ascii="Calibri" w:hAnsi="Calibri"/>
          <w:sz w:val="20"/>
          <w:szCs w:val="20"/>
        </w:rPr>
        <w:t xml:space="preserve"> oraz</w:t>
      </w:r>
      <w:r w:rsidR="00D434C8" w:rsidRPr="00D06B10">
        <w:rPr>
          <w:rFonts w:ascii="Calibri" w:hAnsi="Calibri"/>
          <w:sz w:val="20"/>
          <w:szCs w:val="20"/>
        </w:rPr>
        <w:t xml:space="preserve"> art.</w:t>
      </w:r>
      <w:r w:rsidR="008C39DF" w:rsidRPr="00D06B10">
        <w:rPr>
          <w:rFonts w:ascii="Calibri" w:hAnsi="Calibri"/>
          <w:sz w:val="20"/>
          <w:szCs w:val="20"/>
        </w:rPr>
        <w:t xml:space="preserve"> 24 ust.</w:t>
      </w:r>
      <w:r w:rsidR="0073450B" w:rsidRPr="00D06B10">
        <w:rPr>
          <w:rFonts w:ascii="Calibri" w:hAnsi="Calibri"/>
          <w:sz w:val="20"/>
          <w:szCs w:val="20"/>
        </w:rPr>
        <w:t xml:space="preserve"> 5</w:t>
      </w:r>
      <w:r w:rsidR="008C39DF" w:rsidRPr="00D06B10">
        <w:rPr>
          <w:rFonts w:ascii="Calibri" w:hAnsi="Calibri"/>
          <w:sz w:val="20"/>
          <w:szCs w:val="20"/>
        </w:rPr>
        <w:t xml:space="preserve"> </w:t>
      </w:r>
      <w:proofErr w:type="spellStart"/>
      <w:r w:rsidR="008C39DF" w:rsidRPr="00D06B10">
        <w:rPr>
          <w:rFonts w:ascii="Calibri" w:hAnsi="Calibri"/>
          <w:sz w:val="20"/>
          <w:szCs w:val="20"/>
        </w:rPr>
        <w:t>pk</w:t>
      </w:r>
      <w:r w:rsidR="00D434C8" w:rsidRPr="00D06B10">
        <w:rPr>
          <w:rFonts w:ascii="Calibri" w:hAnsi="Calibri"/>
          <w:sz w:val="20"/>
          <w:szCs w:val="20"/>
        </w:rPr>
        <w:t>t</w:t>
      </w:r>
      <w:proofErr w:type="spellEnd"/>
      <w:r w:rsidR="00D434C8" w:rsidRPr="00D06B10">
        <w:rPr>
          <w:rFonts w:ascii="Calibri" w:hAnsi="Calibri"/>
          <w:sz w:val="20"/>
          <w:szCs w:val="20"/>
        </w:rPr>
        <w:t xml:space="preserve"> 1 U</w:t>
      </w:r>
      <w:r w:rsidRPr="00D06B10">
        <w:rPr>
          <w:rFonts w:ascii="Calibri" w:hAnsi="Calibri"/>
          <w:sz w:val="20"/>
          <w:szCs w:val="20"/>
        </w:rPr>
        <w:t xml:space="preserve">stawy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133855" w:rsidRPr="00D06B10" w:rsidRDefault="002D4D42" w:rsidP="00133855">
      <w:pPr>
        <w:jc w:val="both"/>
        <w:rPr>
          <w:rFonts w:ascii="Calibri" w:hAnsi="Calibri"/>
          <w:sz w:val="20"/>
          <w:szCs w:val="20"/>
        </w:rPr>
      </w:pPr>
      <w:r w:rsidRPr="00D06B10">
        <w:rPr>
          <w:rFonts w:ascii="Calibri" w:hAnsi="Calibri"/>
          <w:sz w:val="20"/>
          <w:szCs w:val="20"/>
        </w:rPr>
        <w:t>Nie dotyczy</w:t>
      </w:r>
    </w:p>
    <w:p w:rsidR="00133855" w:rsidRPr="00D06B10" w:rsidRDefault="00133855">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Poleganie na zasobach innych podmiotów</w:t>
      </w:r>
    </w:p>
    <w:p w:rsidR="00E53F1A" w:rsidRPr="00D06B10" w:rsidRDefault="00E53F1A" w:rsidP="00E53F1A">
      <w:pPr>
        <w:jc w:val="both"/>
        <w:rPr>
          <w:rFonts w:ascii="Calibri" w:hAnsi="Calibri"/>
          <w:sz w:val="20"/>
          <w:szCs w:val="20"/>
        </w:rPr>
      </w:pPr>
    </w:p>
    <w:p w:rsidR="00D401E5" w:rsidRPr="00D06B10" w:rsidRDefault="00D401E5" w:rsidP="00D401E5">
      <w:pPr>
        <w:jc w:val="both"/>
        <w:rPr>
          <w:rFonts w:ascii="Calibri" w:hAnsi="Calibri"/>
          <w:sz w:val="20"/>
          <w:szCs w:val="20"/>
        </w:rPr>
      </w:pPr>
      <w:r w:rsidRPr="00D06B10">
        <w:rPr>
          <w:rFonts w:ascii="Calibri" w:hAnsi="Calibri"/>
          <w:sz w:val="20"/>
          <w:szCs w:val="20"/>
        </w:rPr>
        <w:t>Nie dotyczy</w:t>
      </w:r>
    </w:p>
    <w:p w:rsidR="00335577" w:rsidRPr="00D06B10" w:rsidRDefault="00335577" w:rsidP="006F6E82">
      <w:pPr>
        <w:jc w:val="both"/>
        <w:rPr>
          <w:rFonts w:ascii="Calibri" w:hAnsi="Calibri"/>
          <w:sz w:val="20"/>
          <w:szCs w:val="20"/>
        </w:rPr>
      </w:pPr>
    </w:p>
    <w:p w:rsidR="007245CA" w:rsidRPr="00D06B10" w:rsidRDefault="007245CA" w:rsidP="00FC2F1F">
      <w:pPr>
        <w:numPr>
          <w:ilvl w:val="1"/>
          <w:numId w:val="17"/>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mogą wspólnie ubiegać się o udzielenie zamówienia</w:t>
      </w: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Żaden z wykonawców występujących wspólnie nie może podlegać wykluczeniu</w:t>
      </w:r>
    </w:p>
    <w:p w:rsidR="00A7348A" w:rsidRPr="00D06B10" w:rsidRDefault="00A7348A" w:rsidP="00AF2985">
      <w:pPr>
        <w:ind w:left="360"/>
        <w:jc w:val="both"/>
        <w:rPr>
          <w:rFonts w:ascii="Calibri" w:hAnsi="Calibri"/>
          <w:sz w:val="20"/>
          <w:szCs w:val="20"/>
        </w:rPr>
      </w:pPr>
    </w:p>
    <w:p w:rsidR="0099745A" w:rsidRPr="00D06B10" w:rsidRDefault="0099745A" w:rsidP="00FC2F1F">
      <w:pPr>
        <w:numPr>
          <w:ilvl w:val="1"/>
          <w:numId w:val="17"/>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FC2F1F">
      <w:pPr>
        <w:numPr>
          <w:ilvl w:val="1"/>
          <w:numId w:val="17"/>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lastRenderedPageBreak/>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FC2F1F">
      <w:pPr>
        <w:numPr>
          <w:ilvl w:val="0"/>
          <w:numId w:val="19"/>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BF25F5" w:rsidRDefault="00BF25F5" w:rsidP="00F700BA">
      <w:pPr>
        <w:numPr>
          <w:ilvl w:val="0"/>
          <w:numId w:val="33"/>
        </w:numPr>
        <w:tabs>
          <w:tab w:val="left" w:pos="-3060"/>
          <w:tab w:val="left" w:pos="709"/>
        </w:tabs>
        <w:suppressAutoHyphens w:val="0"/>
        <w:jc w:val="both"/>
        <w:rPr>
          <w:rFonts w:ascii="Calibri" w:hAnsi="Calibri"/>
          <w:sz w:val="20"/>
          <w:szCs w:val="20"/>
        </w:rPr>
      </w:pPr>
      <w:r>
        <w:rPr>
          <w:rFonts w:ascii="Calibri" w:hAnsi="Calibri"/>
          <w:sz w:val="20"/>
          <w:szCs w:val="20"/>
        </w:rPr>
        <w:t>Zamawiający przed udzieleniem zamówienia wzywa Wykonawcę, którego oferta została najwyżej oceniona, do złożenia w wyznaczonym, nie krótszym niż 5 dni, t</w:t>
      </w:r>
      <w:r w:rsidR="00824A31">
        <w:rPr>
          <w:rFonts w:ascii="Calibri" w:hAnsi="Calibri"/>
          <w:sz w:val="20"/>
          <w:szCs w:val="20"/>
        </w:rPr>
        <w:t>erminie aktualnych na dzień złoż</w:t>
      </w:r>
      <w:r>
        <w:rPr>
          <w:rFonts w:ascii="Calibri" w:hAnsi="Calibri"/>
          <w:sz w:val="20"/>
          <w:szCs w:val="20"/>
        </w:rPr>
        <w:t>enia oświadczeń lub dokumentów potwierdzających:</w:t>
      </w:r>
    </w:p>
    <w:p w:rsidR="00BF25F5" w:rsidRPr="00030F3A" w:rsidRDefault="00BF25F5" w:rsidP="004E2453">
      <w:pPr>
        <w:numPr>
          <w:ilvl w:val="0"/>
          <w:numId w:val="39"/>
        </w:numPr>
        <w:tabs>
          <w:tab w:val="left" w:pos="-3060"/>
          <w:tab w:val="left" w:pos="709"/>
        </w:tabs>
        <w:suppressAutoHyphens w:val="0"/>
        <w:ind w:hanging="87"/>
        <w:jc w:val="both"/>
        <w:rPr>
          <w:rFonts w:ascii="Calibri" w:hAnsi="Calibri"/>
          <w:sz w:val="20"/>
          <w:szCs w:val="20"/>
        </w:rPr>
      </w:pPr>
      <w:r>
        <w:rPr>
          <w:rFonts w:ascii="Calibri" w:hAnsi="Calibri"/>
          <w:sz w:val="20"/>
          <w:szCs w:val="20"/>
        </w:rPr>
        <w:t xml:space="preserve">Spełnianie przez oferowane dostawy wymagań określonych przez Zamawiającego – wskazanych </w:t>
      </w:r>
      <w:r w:rsidR="00590295">
        <w:rPr>
          <w:rFonts w:ascii="Calibri" w:hAnsi="Calibri"/>
          <w:sz w:val="20"/>
          <w:szCs w:val="20"/>
        </w:rPr>
        <w:t xml:space="preserve">w </w:t>
      </w:r>
      <w:proofErr w:type="spellStart"/>
      <w:r w:rsidR="00590295">
        <w:rPr>
          <w:rFonts w:ascii="Calibri" w:hAnsi="Calibri"/>
          <w:sz w:val="20"/>
          <w:szCs w:val="20"/>
        </w:rPr>
        <w:t>pkt</w:t>
      </w:r>
      <w:proofErr w:type="spellEnd"/>
      <w:r w:rsidR="00590295">
        <w:rPr>
          <w:rFonts w:ascii="Calibri" w:hAnsi="Calibri"/>
          <w:sz w:val="20"/>
          <w:szCs w:val="20"/>
        </w:rPr>
        <w:t xml:space="preserve"> 8.8 </w:t>
      </w:r>
      <w:proofErr w:type="spellStart"/>
      <w:r w:rsidR="00590295">
        <w:rPr>
          <w:rFonts w:ascii="Calibri" w:hAnsi="Calibri"/>
          <w:sz w:val="20"/>
          <w:szCs w:val="20"/>
        </w:rPr>
        <w:t>siwz</w:t>
      </w:r>
      <w:proofErr w:type="spellEnd"/>
      <w:r>
        <w:rPr>
          <w:rFonts w:ascii="Calibri" w:hAnsi="Calibri"/>
          <w:sz w:val="20"/>
          <w:szCs w:val="20"/>
        </w:rPr>
        <w:t>.</w:t>
      </w: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Pr="00030F3A">
        <w:rPr>
          <w:rFonts w:ascii="Calibri" w:hAnsi="Calibri"/>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C154D6" w:rsidRPr="00D06B10" w:rsidRDefault="002D4D42" w:rsidP="00D86E11">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900AAE" w:rsidRPr="00D06B10" w:rsidRDefault="00900AAE" w:rsidP="00D86E11">
      <w:pPr>
        <w:tabs>
          <w:tab w:val="left" w:pos="-3060"/>
          <w:tab w:val="left" w:pos="709"/>
        </w:tabs>
        <w:suppressAutoHyphens w:val="0"/>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lastRenderedPageBreak/>
        <w:t>W celu potwierdzenia braku podstaw wykluczenia wyko</w:t>
      </w:r>
      <w:r w:rsidR="002B1969">
        <w:rPr>
          <w:rFonts w:ascii="Calibri" w:hAnsi="Calibri"/>
          <w:sz w:val="20"/>
          <w:szCs w:val="20"/>
        </w:rPr>
        <w:t>nawcy z udziału w postępowaniu Z</w:t>
      </w:r>
      <w:r w:rsidRPr="00D06B10">
        <w:rPr>
          <w:rFonts w:ascii="Calibri" w:hAnsi="Calibri"/>
          <w:sz w:val="20"/>
          <w:szCs w:val="20"/>
        </w:rPr>
        <w:t>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D06B10" w:rsidRDefault="00A7348A" w:rsidP="005B4271">
      <w:pPr>
        <w:tabs>
          <w:tab w:val="left" w:pos="-3060"/>
          <w:tab w:val="left" w:pos="709"/>
        </w:tabs>
        <w:suppressAutoHyphens w:val="0"/>
        <w:jc w:val="both"/>
        <w:rPr>
          <w:rFonts w:ascii="Calibri" w:hAnsi="Calibri"/>
          <w:i/>
          <w:strike/>
          <w:color w:val="FF0000"/>
          <w:sz w:val="20"/>
          <w:szCs w:val="20"/>
        </w:rPr>
      </w:pPr>
    </w:p>
    <w:p w:rsidR="00EF14DE" w:rsidRPr="00D06B10" w:rsidRDefault="00EF14DE" w:rsidP="00FC2F1F">
      <w:pPr>
        <w:numPr>
          <w:ilvl w:val="0"/>
          <w:numId w:val="26"/>
        </w:numPr>
        <w:tabs>
          <w:tab w:val="left" w:pos="-3060"/>
          <w:tab w:val="left" w:pos="709"/>
        </w:tabs>
        <w:suppressAutoHyphens w:val="0"/>
        <w:jc w:val="both"/>
        <w:rPr>
          <w:rFonts w:ascii="Calibri" w:hAnsi="Calibri"/>
          <w:b/>
          <w:sz w:val="20"/>
          <w:szCs w:val="20"/>
        </w:rPr>
      </w:pPr>
      <w:r w:rsidRPr="00D06B10">
        <w:rPr>
          <w:rFonts w:ascii="Calibri" w:hAnsi="Calibri"/>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Pr="00D06B10" w:rsidRDefault="00CE40C7"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CE40C7" w:rsidRPr="00D06B10" w:rsidRDefault="00CE40C7" w:rsidP="00CE40C7">
      <w:pPr>
        <w:tabs>
          <w:tab w:val="left" w:pos="-3060"/>
          <w:tab w:val="left" w:pos="709"/>
        </w:tabs>
        <w:suppressAutoHyphens w:val="0"/>
        <w:ind w:left="720"/>
        <w:jc w:val="both"/>
        <w:rPr>
          <w:rFonts w:ascii="Calibri" w:hAnsi="Calibri"/>
          <w:sz w:val="20"/>
          <w:szCs w:val="20"/>
        </w:rPr>
      </w:pPr>
    </w:p>
    <w:p w:rsidR="00CA14E4" w:rsidRPr="007266CC" w:rsidRDefault="00CA14E4" w:rsidP="002B5CA0">
      <w:pPr>
        <w:tabs>
          <w:tab w:val="left" w:pos="-3060"/>
          <w:tab w:val="left" w:pos="709"/>
        </w:tabs>
        <w:suppressAutoHyphens w:val="0"/>
        <w:ind w:left="1080"/>
        <w:jc w:val="both"/>
        <w:rPr>
          <w:rFonts w:ascii="Calibri" w:hAnsi="Calibri"/>
          <w:sz w:val="20"/>
          <w:szCs w:val="20"/>
        </w:rPr>
      </w:pPr>
    </w:p>
    <w:p w:rsidR="00CA14E4" w:rsidRPr="005D7DC2" w:rsidRDefault="00CA14E4" w:rsidP="00CA14E4">
      <w:pPr>
        <w:pStyle w:val="Akapitzlist"/>
        <w:numPr>
          <w:ilvl w:val="0"/>
          <w:numId w:val="42"/>
        </w:numPr>
        <w:tabs>
          <w:tab w:val="left" w:pos="-4678"/>
          <w:tab w:val="left" w:pos="-3060"/>
        </w:tabs>
        <w:autoSpaceDE w:val="0"/>
        <w:autoSpaceDN w:val="0"/>
        <w:adjustRightInd w:val="0"/>
        <w:ind w:left="709" w:hanging="283"/>
        <w:jc w:val="both"/>
        <w:rPr>
          <w:sz w:val="20"/>
          <w:szCs w:val="20"/>
          <w:lang w:val="de-DE"/>
        </w:rPr>
      </w:pPr>
      <w:r w:rsidRPr="005D7DC2">
        <w:rPr>
          <w:sz w:val="20"/>
          <w:szCs w:val="20"/>
        </w:rPr>
        <w:t xml:space="preserve">materiały zawierające opis techniczny oferowanych wyrobów (np. katalogi, foldery, metodyki, karty techniczne w języku polskim) – na podstawie którego Zamawiający oceni zgodność parametrów oferowanych wyrobów z  opisanymi  w załączniku nr 1. </w:t>
      </w:r>
    </w:p>
    <w:p w:rsidR="00CA14E4" w:rsidRPr="005D7DC2" w:rsidRDefault="00CA14E4" w:rsidP="00CA14E4">
      <w:pPr>
        <w:tabs>
          <w:tab w:val="left" w:pos="-3060"/>
          <w:tab w:val="left" w:pos="709"/>
        </w:tabs>
        <w:suppressAutoHyphens w:val="0"/>
        <w:ind w:left="709"/>
        <w:jc w:val="both"/>
        <w:rPr>
          <w:rFonts w:ascii="Calibri" w:hAnsi="Calibri" w:cs="Calibri"/>
          <w:sz w:val="20"/>
          <w:szCs w:val="20"/>
        </w:rPr>
      </w:pPr>
      <w:r w:rsidRPr="005D7DC2">
        <w:rPr>
          <w:rFonts w:ascii="Calibri" w:hAnsi="Calibri" w:cs="Calibri"/>
          <w:sz w:val="20"/>
          <w:szCs w:val="20"/>
        </w:rPr>
        <w:t>Za wskazane Zamawiający uznaje zamieszczenie w przedłożonych materiałach zawierających opis techniczny oferowanych wyrobów informacji o numerze pakietu i pozycji, których dany opis dotyczy.</w:t>
      </w:r>
    </w:p>
    <w:p w:rsidR="001B37B3" w:rsidRPr="007A04DA" w:rsidRDefault="001B37B3" w:rsidP="00CA14E4">
      <w:pPr>
        <w:tabs>
          <w:tab w:val="left" w:pos="-3060"/>
          <w:tab w:val="left" w:pos="709"/>
        </w:tabs>
        <w:suppressAutoHyphens w:val="0"/>
        <w:ind w:left="709"/>
        <w:jc w:val="both"/>
        <w:rPr>
          <w:rFonts w:ascii="Calibri" w:hAnsi="Calibri" w:cs="Calibri"/>
          <w:sz w:val="20"/>
          <w:szCs w:val="20"/>
          <w:highlight w:val="yellow"/>
        </w:rPr>
      </w:pPr>
    </w:p>
    <w:p w:rsidR="004A40D9" w:rsidRPr="00AE5080" w:rsidRDefault="004A40D9" w:rsidP="00CA14E4">
      <w:pPr>
        <w:pStyle w:val="Akapitzlist"/>
        <w:tabs>
          <w:tab w:val="left" w:pos="-4678"/>
          <w:tab w:val="left" w:pos="-3240"/>
          <w:tab w:val="right" w:pos="-2880"/>
        </w:tabs>
        <w:autoSpaceDE w:val="0"/>
        <w:autoSpaceDN w:val="0"/>
        <w:adjustRightInd w:val="0"/>
        <w:spacing w:after="0" w:line="240" w:lineRule="auto"/>
        <w:ind w:left="709"/>
        <w:jc w:val="both"/>
        <w:rPr>
          <w:sz w:val="20"/>
          <w:szCs w:val="20"/>
        </w:rPr>
      </w:pPr>
    </w:p>
    <w:p w:rsidR="00CA14E4" w:rsidRPr="00AE5080" w:rsidRDefault="00CA14E4" w:rsidP="00CA14E4">
      <w:pPr>
        <w:numPr>
          <w:ilvl w:val="0"/>
          <w:numId w:val="42"/>
        </w:numPr>
        <w:tabs>
          <w:tab w:val="left" w:pos="-4678"/>
          <w:tab w:val="left" w:pos="-3060"/>
        </w:tabs>
        <w:suppressAutoHyphens w:val="0"/>
        <w:autoSpaceDE w:val="0"/>
        <w:autoSpaceDN w:val="0"/>
        <w:adjustRightInd w:val="0"/>
        <w:ind w:left="709" w:hanging="283"/>
        <w:jc w:val="both"/>
        <w:rPr>
          <w:rFonts w:ascii="Calibri" w:hAnsi="Calibri" w:cs="Calibri"/>
          <w:sz w:val="20"/>
          <w:szCs w:val="20"/>
        </w:rPr>
      </w:pPr>
      <w:r w:rsidRPr="00AE5080">
        <w:rPr>
          <w:rFonts w:ascii="Calibri" w:hAnsi="Calibri" w:cs="Calibri"/>
          <w:sz w:val="20"/>
          <w:szCs w:val="20"/>
        </w:rPr>
        <w:t xml:space="preserve">próbki (gotowe do użycia w warunkach szpitalnych) oferowanych wyrobów medycznych, których autentyczność musi zostać poświadczona przez wykonawcę na żądanie zamawiającego, co najmniej po jednej  sztuce w odniesieniu do  pakietów: </w:t>
      </w:r>
    </w:p>
    <w:p w:rsidR="00CA14E4" w:rsidRPr="00AE5080" w:rsidRDefault="00AE5080" w:rsidP="00CA14E4">
      <w:pPr>
        <w:tabs>
          <w:tab w:val="left" w:pos="-4678"/>
          <w:tab w:val="left" w:pos="-3060"/>
          <w:tab w:val="left" w:pos="0"/>
        </w:tabs>
        <w:autoSpaceDE w:val="0"/>
        <w:autoSpaceDN w:val="0"/>
        <w:adjustRightInd w:val="0"/>
        <w:ind w:left="709"/>
        <w:jc w:val="both"/>
        <w:rPr>
          <w:rFonts w:ascii="Calibri" w:hAnsi="Calibri" w:cs="Calibri"/>
          <w:sz w:val="20"/>
          <w:szCs w:val="20"/>
        </w:rPr>
      </w:pPr>
      <w:r w:rsidRPr="00AE5080">
        <w:rPr>
          <w:rFonts w:ascii="Calibri" w:hAnsi="Calibri" w:cs="Calibri"/>
          <w:sz w:val="20"/>
          <w:szCs w:val="20"/>
        </w:rPr>
        <w:t>nr   5    poz.  8</w:t>
      </w:r>
      <w:r w:rsidR="00CA14E4" w:rsidRPr="00AE5080">
        <w:rPr>
          <w:rFonts w:ascii="Calibri" w:hAnsi="Calibri" w:cs="Calibri"/>
          <w:sz w:val="20"/>
          <w:szCs w:val="20"/>
        </w:rPr>
        <w:t>;</w:t>
      </w:r>
      <w:r w:rsidRPr="00AE5080">
        <w:rPr>
          <w:rFonts w:ascii="Calibri" w:hAnsi="Calibri" w:cs="Calibri"/>
          <w:sz w:val="20"/>
          <w:szCs w:val="20"/>
        </w:rPr>
        <w:t xml:space="preserve"> </w:t>
      </w:r>
      <w:r>
        <w:rPr>
          <w:rFonts w:ascii="Calibri" w:hAnsi="Calibri" w:cs="Calibri"/>
          <w:sz w:val="20"/>
          <w:szCs w:val="20"/>
        </w:rPr>
        <w:t xml:space="preserve">poz. 9; </w:t>
      </w:r>
      <w:r w:rsidRPr="00AE5080">
        <w:rPr>
          <w:rFonts w:ascii="Calibri" w:hAnsi="Calibri" w:cs="Calibri"/>
          <w:sz w:val="20"/>
          <w:szCs w:val="20"/>
        </w:rPr>
        <w:t>poz. 15 rozmiar 4; poz. 16 rozmiar 2 i 3</w:t>
      </w:r>
    </w:p>
    <w:p w:rsidR="00CA14E4" w:rsidRPr="00AE5080" w:rsidRDefault="00AE5080" w:rsidP="00CA14E4">
      <w:pPr>
        <w:tabs>
          <w:tab w:val="left" w:pos="-4678"/>
          <w:tab w:val="left" w:pos="0"/>
        </w:tabs>
        <w:ind w:left="709"/>
        <w:jc w:val="both"/>
        <w:rPr>
          <w:rFonts w:ascii="Calibri" w:hAnsi="Calibri" w:cs="Calibri"/>
          <w:sz w:val="20"/>
          <w:szCs w:val="20"/>
          <w:lang w:val="de-DE"/>
        </w:rPr>
      </w:pPr>
      <w:proofErr w:type="spellStart"/>
      <w:r w:rsidRPr="00AE5080">
        <w:rPr>
          <w:rFonts w:ascii="Calibri" w:hAnsi="Calibri" w:cs="Calibri"/>
          <w:sz w:val="20"/>
          <w:szCs w:val="20"/>
          <w:lang w:val="de-DE"/>
        </w:rPr>
        <w:t>nr</w:t>
      </w:r>
      <w:proofErr w:type="spellEnd"/>
      <w:r w:rsidRPr="00AE5080">
        <w:rPr>
          <w:rFonts w:ascii="Calibri" w:hAnsi="Calibri" w:cs="Calibri"/>
          <w:sz w:val="20"/>
          <w:szCs w:val="20"/>
          <w:lang w:val="de-DE"/>
        </w:rPr>
        <w:t xml:space="preserve">   6</w:t>
      </w:r>
      <w:r w:rsidR="00FC6812" w:rsidRPr="00AE5080">
        <w:rPr>
          <w:rFonts w:ascii="Calibri" w:hAnsi="Calibri" w:cs="Calibri"/>
          <w:sz w:val="20"/>
          <w:szCs w:val="20"/>
          <w:lang w:val="de-DE"/>
        </w:rPr>
        <w:t xml:space="preserve">    </w:t>
      </w:r>
      <w:proofErr w:type="spellStart"/>
      <w:r w:rsidR="00FC6812" w:rsidRPr="00AE5080">
        <w:rPr>
          <w:rFonts w:ascii="Calibri" w:hAnsi="Calibri" w:cs="Calibri"/>
          <w:sz w:val="20"/>
          <w:szCs w:val="20"/>
          <w:lang w:val="de-DE"/>
        </w:rPr>
        <w:t>poz</w:t>
      </w:r>
      <w:proofErr w:type="spellEnd"/>
      <w:r w:rsidR="00FC6812" w:rsidRPr="00AE5080">
        <w:rPr>
          <w:rFonts w:ascii="Calibri" w:hAnsi="Calibri" w:cs="Calibri"/>
          <w:sz w:val="20"/>
          <w:szCs w:val="20"/>
          <w:lang w:val="de-DE"/>
        </w:rPr>
        <w:t>.  1</w:t>
      </w:r>
      <w:r w:rsidR="00CA14E4" w:rsidRPr="00AE5080">
        <w:rPr>
          <w:rFonts w:ascii="Calibri" w:hAnsi="Calibri" w:cs="Calibri"/>
          <w:sz w:val="20"/>
          <w:szCs w:val="20"/>
          <w:lang w:val="de-DE"/>
        </w:rPr>
        <w:t>;</w:t>
      </w:r>
    </w:p>
    <w:p w:rsidR="00CA14E4" w:rsidRPr="00AE5080" w:rsidRDefault="00AE5080" w:rsidP="00CA14E4">
      <w:pPr>
        <w:tabs>
          <w:tab w:val="left" w:pos="-4678"/>
          <w:tab w:val="left" w:pos="0"/>
        </w:tabs>
        <w:ind w:left="709"/>
        <w:jc w:val="both"/>
        <w:rPr>
          <w:rFonts w:ascii="Calibri" w:hAnsi="Calibri" w:cs="Calibri"/>
          <w:sz w:val="20"/>
          <w:szCs w:val="20"/>
          <w:lang w:val="de-DE"/>
        </w:rPr>
      </w:pPr>
      <w:proofErr w:type="spellStart"/>
      <w:r w:rsidRPr="00AE5080">
        <w:rPr>
          <w:rFonts w:ascii="Calibri" w:hAnsi="Calibri" w:cs="Calibri"/>
          <w:sz w:val="20"/>
          <w:szCs w:val="20"/>
          <w:lang w:val="de-DE"/>
        </w:rPr>
        <w:t>nr</w:t>
      </w:r>
      <w:proofErr w:type="spellEnd"/>
      <w:r w:rsidRPr="00AE5080">
        <w:rPr>
          <w:rFonts w:ascii="Calibri" w:hAnsi="Calibri" w:cs="Calibri"/>
          <w:sz w:val="20"/>
          <w:szCs w:val="20"/>
          <w:lang w:val="de-DE"/>
        </w:rPr>
        <w:t xml:space="preserve">   7</w:t>
      </w:r>
      <w:r w:rsidR="00CA14E4" w:rsidRPr="00AE5080">
        <w:rPr>
          <w:rFonts w:ascii="Calibri" w:hAnsi="Calibri" w:cs="Calibri"/>
          <w:sz w:val="20"/>
          <w:szCs w:val="20"/>
          <w:lang w:val="de-DE"/>
        </w:rPr>
        <w:t xml:space="preserve">    </w:t>
      </w:r>
      <w:proofErr w:type="spellStart"/>
      <w:r w:rsidR="00CA14E4" w:rsidRPr="00AE5080">
        <w:rPr>
          <w:rFonts w:ascii="Calibri" w:hAnsi="Calibri" w:cs="Calibri"/>
          <w:sz w:val="20"/>
          <w:szCs w:val="20"/>
          <w:lang w:val="de-DE"/>
        </w:rPr>
        <w:t>poz</w:t>
      </w:r>
      <w:proofErr w:type="spellEnd"/>
      <w:r w:rsidR="00CA14E4" w:rsidRPr="00AE5080">
        <w:rPr>
          <w:rFonts w:ascii="Calibri" w:hAnsi="Calibri" w:cs="Calibri"/>
          <w:sz w:val="20"/>
          <w:szCs w:val="20"/>
          <w:lang w:val="de-DE"/>
        </w:rPr>
        <w:t>.  1;</w:t>
      </w:r>
    </w:p>
    <w:p w:rsidR="00CA14E4" w:rsidRPr="00AE5080" w:rsidRDefault="00AE5080" w:rsidP="00CA14E4">
      <w:pPr>
        <w:tabs>
          <w:tab w:val="left" w:pos="-4678"/>
          <w:tab w:val="left" w:pos="0"/>
        </w:tabs>
        <w:ind w:left="709"/>
        <w:jc w:val="both"/>
        <w:rPr>
          <w:rFonts w:ascii="Calibri" w:hAnsi="Calibri" w:cs="Calibri"/>
          <w:sz w:val="20"/>
          <w:szCs w:val="20"/>
          <w:lang w:val="de-DE"/>
        </w:rPr>
      </w:pPr>
      <w:proofErr w:type="spellStart"/>
      <w:r w:rsidRPr="00AE5080">
        <w:rPr>
          <w:rFonts w:ascii="Calibri" w:hAnsi="Calibri" w:cs="Calibri"/>
          <w:sz w:val="20"/>
          <w:szCs w:val="20"/>
          <w:lang w:val="de-DE"/>
        </w:rPr>
        <w:t>nr</w:t>
      </w:r>
      <w:proofErr w:type="spellEnd"/>
      <w:r w:rsidRPr="00AE5080">
        <w:rPr>
          <w:rFonts w:ascii="Calibri" w:hAnsi="Calibri" w:cs="Calibri"/>
          <w:sz w:val="20"/>
          <w:szCs w:val="20"/>
          <w:lang w:val="de-DE"/>
        </w:rPr>
        <w:t xml:space="preserve"> 13   </w:t>
      </w:r>
      <w:proofErr w:type="spellStart"/>
      <w:r w:rsidRPr="00AE5080">
        <w:rPr>
          <w:rFonts w:ascii="Calibri" w:hAnsi="Calibri" w:cs="Calibri"/>
          <w:sz w:val="20"/>
          <w:szCs w:val="20"/>
          <w:lang w:val="de-DE"/>
        </w:rPr>
        <w:t>poz</w:t>
      </w:r>
      <w:proofErr w:type="spellEnd"/>
      <w:r w:rsidRPr="00AE5080">
        <w:rPr>
          <w:rFonts w:ascii="Calibri" w:hAnsi="Calibri" w:cs="Calibri"/>
          <w:sz w:val="20"/>
          <w:szCs w:val="20"/>
          <w:lang w:val="de-DE"/>
        </w:rPr>
        <w:t>.   1</w:t>
      </w:r>
      <w:r w:rsidR="00FC6812" w:rsidRPr="00AE5080">
        <w:rPr>
          <w:rFonts w:ascii="Calibri" w:hAnsi="Calibri" w:cs="Calibri"/>
          <w:sz w:val="20"/>
          <w:szCs w:val="20"/>
          <w:lang w:val="de-DE"/>
        </w:rPr>
        <w:t>.</w:t>
      </w:r>
    </w:p>
    <w:p w:rsidR="00CE4F51" w:rsidRPr="007A04DA" w:rsidRDefault="00CE4F51" w:rsidP="00CA14E4">
      <w:pPr>
        <w:tabs>
          <w:tab w:val="left" w:pos="-4678"/>
          <w:tab w:val="left" w:pos="0"/>
        </w:tabs>
        <w:ind w:left="709"/>
        <w:jc w:val="both"/>
        <w:rPr>
          <w:rFonts w:ascii="Calibri" w:hAnsi="Calibri" w:cs="Calibri"/>
          <w:sz w:val="20"/>
          <w:szCs w:val="20"/>
          <w:highlight w:val="yellow"/>
          <w:lang w:val="de-DE"/>
        </w:rPr>
      </w:pPr>
    </w:p>
    <w:p w:rsidR="001E468D" w:rsidRPr="003211A5" w:rsidRDefault="001E468D" w:rsidP="00EB32F3">
      <w:pPr>
        <w:tabs>
          <w:tab w:val="left" w:pos="-3060"/>
          <w:tab w:val="left" w:pos="709"/>
        </w:tabs>
        <w:suppressAutoHyphens w:val="0"/>
        <w:jc w:val="both"/>
        <w:rPr>
          <w:rFonts w:ascii="Calibri" w:hAnsi="Calibri"/>
          <w:b/>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dokumenty lub oświadczen</w:t>
      </w:r>
      <w:r w:rsidR="0030409D">
        <w:rPr>
          <w:rFonts w:ascii="Calibri" w:hAnsi="Calibri"/>
          <w:sz w:val="20"/>
          <w:szCs w:val="20"/>
        </w:rPr>
        <w:t xml:space="preserve">ia, o których mowa w </w:t>
      </w:r>
      <w:proofErr w:type="spellStart"/>
      <w:r w:rsidR="0030409D">
        <w:rPr>
          <w:rFonts w:ascii="Calibri" w:hAnsi="Calibri"/>
          <w:sz w:val="20"/>
          <w:szCs w:val="20"/>
        </w:rPr>
        <w:t>pkt</w:t>
      </w:r>
      <w:proofErr w:type="spellEnd"/>
      <w:r w:rsidR="0030409D">
        <w:rPr>
          <w:rFonts w:ascii="Calibri" w:hAnsi="Calibri"/>
          <w:sz w:val="20"/>
          <w:szCs w:val="20"/>
        </w:rPr>
        <w:t xml:space="preserve"> 8.3-8.9</w:t>
      </w:r>
      <w:r w:rsidRPr="00BB1ABD">
        <w:rPr>
          <w:rFonts w:ascii="Calibri" w:hAnsi="Calibri"/>
          <w:sz w:val="20"/>
          <w:szCs w:val="20"/>
        </w:rPr>
        <w:t xml:space="preserve"> składane są w oryginale lub kopii poświadczonej za zgodność z oryginałem.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poświadczenie za zgodność z oryginałem następuje przez opatrzenie kopii dokumentu lub kopii oświadczenia, sporządzonych w postaci papierowej, własnoręcznym podpisem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B1ABD" w:rsidRPr="00BB1ABD" w:rsidRDefault="00BB1ABD" w:rsidP="00BB1ABD">
      <w:pPr>
        <w:numPr>
          <w:ilvl w:val="0"/>
          <w:numId w:val="37"/>
        </w:numPr>
        <w:rPr>
          <w:rFonts w:ascii="Calibri" w:hAnsi="Calibri"/>
          <w:sz w:val="20"/>
          <w:szCs w:val="20"/>
        </w:rPr>
      </w:pPr>
      <w:r w:rsidRPr="00BB1ABD">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D06B10" w:rsidRDefault="00A7348A" w:rsidP="007A36E5">
      <w:pPr>
        <w:pStyle w:val="NormalnyWeb"/>
        <w:numPr>
          <w:ilvl w:val="0"/>
          <w:numId w:val="3"/>
        </w:numPr>
        <w:spacing w:before="0" w:after="0"/>
        <w:rPr>
          <w:rFonts w:ascii="Calibri" w:hAnsi="Calibri"/>
        </w:rPr>
      </w:pPr>
      <w:r w:rsidRPr="00D06B10">
        <w:rPr>
          <w:rFonts w:ascii="Calibri" w:hAnsi="Calibri"/>
        </w:rPr>
        <w:lastRenderedPageBreak/>
        <w:t>INFORMACJE O SPOSOBIE POROZUMIEWANIA SIĘ ZAMAWIAJĄCEGO Z WYKONAWCAMI ORAZ</w:t>
      </w:r>
      <w:r w:rsidRPr="00D06B10">
        <w:rPr>
          <w:rFonts w:ascii="Calibri" w:hAnsi="Calibri"/>
          <w:b/>
        </w:rPr>
        <w:t xml:space="preserve"> PRZEKAZYWANIA OŚWIADCZEŃ LUB DOKUMENTÓW</w:t>
      </w: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t>Komunikacja między zamawiającym a wykonawcami odbywa się za pośrednictwem operatora pocztowego w rozumieniu ustawy z dnia 23 listopada 2012 r. - Prawo pocztowe (Dz. U. poz. 1529 oraz z 2015 r. poz. 1830), osobiście, z</w:t>
      </w:r>
      <w:r w:rsidR="00BB1ABD">
        <w:rPr>
          <w:rFonts w:ascii="Calibri" w:hAnsi="Calibri"/>
          <w:sz w:val="20"/>
          <w:szCs w:val="20"/>
        </w:rPr>
        <w:t xml:space="preserve">a pośrednictwem posłańca </w:t>
      </w:r>
      <w:r w:rsidRPr="00D06B10">
        <w:rPr>
          <w:rFonts w:ascii="Calibri" w:hAnsi="Calibri"/>
          <w:sz w:val="20"/>
          <w:szCs w:val="20"/>
        </w:rPr>
        <w:t xml:space="preserve">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w:t>
      </w:r>
      <w:r w:rsidR="00793EB2">
        <w:rPr>
          <w:rFonts w:ascii="Calibri" w:hAnsi="Calibri"/>
          <w:sz w:val="20"/>
          <w:szCs w:val="20"/>
        </w:rPr>
        <w:t xml:space="preserve">formacje za pośrednictwem </w:t>
      </w:r>
      <w:r w:rsidRPr="00D06B10">
        <w:rPr>
          <w:rFonts w:ascii="Calibri" w:hAnsi="Calibri"/>
          <w:sz w:val="20"/>
          <w:szCs w:val="20"/>
        </w:rPr>
        <w:t>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4B7B68" w:rsidRPr="00396D53" w:rsidRDefault="002213C7" w:rsidP="004B7B68">
      <w:pPr>
        <w:autoSpaceDE w:val="0"/>
        <w:ind w:left="720"/>
        <w:jc w:val="both"/>
        <w:rPr>
          <w:rFonts w:ascii="Calibri" w:hAnsi="Calibri"/>
          <w:sz w:val="20"/>
          <w:szCs w:val="20"/>
        </w:rPr>
      </w:pPr>
      <w:r>
        <w:rPr>
          <w:rFonts w:ascii="Calibri" w:hAnsi="Calibri" w:cs="Arial"/>
          <w:sz w:val="20"/>
          <w:szCs w:val="20"/>
        </w:rPr>
        <w:t>Marzena  Michalak</w:t>
      </w:r>
      <w:r w:rsidR="00320C71">
        <w:rPr>
          <w:rFonts w:ascii="Calibri" w:hAnsi="Calibri" w:cs="Arial"/>
          <w:sz w:val="20"/>
          <w:szCs w:val="20"/>
        </w:rPr>
        <w:t xml:space="preserve"> </w:t>
      </w:r>
      <w:r w:rsidR="004B7B68" w:rsidRPr="00396D53">
        <w:rPr>
          <w:rFonts w:ascii="Calibri" w:hAnsi="Calibri" w:cs="Arial"/>
          <w:sz w:val="20"/>
          <w:szCs w:val="20"/>
        </w:rPr>
        <w:t xml:space="preserve"> </w:t>
      </w:r>
      <w:r w:rsidR="004B7B68" w:rsidRPr="00396D53">
        <w:rPr>
          <w:rFonts w:ascii="Calibri" w:hAnsi="Calibri"/>
          <w:sz w:val="20"/>
          <w:szCs w:val="20"/>
        </w:rPr>
        <w:t>–</w:t>
      </w:r>
      <w:r>
        <w:rPr>
          <w:rFonts w:ascii="Calibri" w:hAnsi="Calibri" w:cs="Arial"/>
          <w:sz w:val="20"/>
          <w:szCs w:val="20"/>
        </w:rPr>
        <w:t xml:space="preserve">   tel. 61 66 54 255</w:t>
      </w:r>
      <w:r w:rsidR="004B7B68" w:rsidRPr="00396D53">
        <w:rPr>
          <w:rFonts w:ascii="Calibri" w:hAnsi="Calibri" w:cs="Arial"/>
          <w:sz w:val="20"/>
          <w:szCs w:val="20"/>
        </w:rPr>
        <w:t xml:space="preserve">, e-mail: </w:t>
      </w:r>
      <w:hyperlink r:id="rId9" w:history="1">
        <w:r w:rsidR="001C78F1" w:rsidRPr="008B212C">
          <w:rPr>
            <w:rStyle w:val="Hipercze"/>
            <w:rFonts w:ascii="Calibri" w:hAnsi="Calibri" w:cs="Arial"/>
            <w:sz w:val="20"/>
            <w:szCs w:val="20"/>
          </w:rPr>
          <w:t>przetargi@wcpit.</w:t>
        </w:r>
        <w:r w:rsidR="001C78F1" w:rsidRPr="008B212C">
          <w:rPr>
            <w:rStyle w:val="Hipercze"/>
            <w:rFonts w:ascii="Calibri" w:hAnsi="Calibri" w:cs="Verdana"/>
            <w:sz w:val="20"/>
            <w:szCs w:val="20"/>
          </w:rPr>
          <w:t>org</w:t>
        </w:r>
      </w:hyperlink>
      <w:r w:rsidR="001C78F1">
        <w:rPr>
          <w:rFonts w:ascii="Calibri" w:hAnsi="Calibri"/>
          <w:sz w:val="20"/>
          <w:szCs w:val="20"/>
        </w:rPr>
        <w:t xml:space="preserve"> </w:t>
      </w:r>
      <w:r w:rsidR="004B7B68" w:rsidRPr="00396D53">
        <w:rPr>
          <w:rFonts w:ascii="Calibri" w:hAnsi="Calibri" w:cs="Arial"/>
          <w:sz w:val="20"/>
          <w:szCs w:val="20"/>
        </w:rPr>
        <w:t xml:space="preserve"> - sprawy formalne.</w:t>
      </w:r>
    </w:p>
    <w:p w:rsidR="00366E5C" w:rsidRPr="00A77C15" w:rsidRDefault="009B7AFC" w:rsidP="00366E5C">
      <w:pPr>
        <w:autoSpaceDE w:val="0"/>
        <w:ind w:left="720"/>
        <w:jc w:val="both"/>
        <w:rPr>
          <w:rFonts w:ascii="Calibri" w:hAnsi="Calibri"/>
          <w:sz w:val="20"/>
          <w:szCs w:val="20"/>
        </w:rPr>
      </w:pPr>
      <w:r>
        <w:rPr>
          <w:rFonts w:ascii="Calibri" w:hAnsi="Calibri"/>
          <w:sz w:val="20"/>
          <w:szCs w:val="20"/>
        </w:rPr>
        <w:t>Maria Madalińska-Wojda</w:t>
      </w:r>
      <w:r w:rsidR="00CB6943">
        <w:rPr>
          <w:rFonts w:ascii="Calibri" w:hAnsi="Calibri"/>
          <w:sz w:val="20"/>
          <w:szCs w:val="20"/>
        </w:rPr>
        <w:t xml:space="preserve"> , Teodora Jodko</w:t>
      </w:r>
      <w:r w:rsidR="00366E5C" w:rsidRPr="00A77C15">
        <w:rPr>
          <w:rFonts w:ascii="Calibri" w:hAnsi="Calibri"/>
          <w:sz w:val="20"/>
          <w:szCs w:val="20"/>
        </w:rPr>
        <w:t xml:space="preserve"> </w:t>
      </w:r>
      <w:r w:rsidR="00366E5C" w:rsidRPr="00A77C15">
        <w:rPr>
          <w:rFonts w:ascii="Calibri" w:hAnsi="Calibri" w:cs="Times New Roman"/>
          <w:sz w:val="20"/>
          <w:szCs w:val="20"/>
        </w:rPr>
        <w:t>– Tel. 61 66 54 </w:t>
      </w:r>
      <w:r>
        <w:rPr>
          <w:rFonts w:ascii="Calibri" w:hAnsi="Calibri" w:cs="Times New Roman"/>
          <w:sz w:val="20"/>
          <w:szCs w:val="20"/>
        </w:rPr>
        <w:t>304</w:t>
      </w:r>
      <w:r w:rsidR="00366E5C" w:rsidRPr="00A77C15">
        <w:rPr>
          <w:rFonts w:ascii="Calibri" w:hAnsi="Calibri" w:cs="Times New Roman"/>
          <w:sz w:val="20"/>
          <w:szCs w:val="20"/>
        </w:rPr>
        <w:t xml:space="preserve"> </w:t>
      </w:r>
      <w:r w:rsidR="00366E5C" w:rsidRPr="00A77C15">
        <w:rPr>
          <w:rFonts w:ascii="Calibri" w:hAnsi="Calibri"/>
          <w:sz w:val="20"/>
          <w:szCs w:val="20"/>
        </w:rPr>
        <w:t>- sprawy merytoryczne</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E53917" w:rsidRPr="00D06B10" w:rsidRDefault="00B13A78" w:rsidP="002B2319">
      <w:pPr>
        <w:numPr>
          <w:ilvl w:val="1"/>
          <w:numId w:val="10"/>
        </w:numPr>
        <w:suppressAutoHyphens w:val="0"/>
        <w:autoSpaceDE w:val="0"/>
        <w:autoSpaceDN w:val="0"/>
        <w:adjustRightInd w:val="0"/>
        <w:spacing w:line="276" w:lineRule="auto"/>
        <w:ind w:left="785" w:hanging="785"/>
        <w:jc w:val="both"/>
        <w:rPr>
          <w:rFonts w:ascii="Calibri" w:hAnsi="Calibri" w:cs="Arial"/>
          <w:sz w:val="20"/>
          <w:szCs w:val="20"/>
        </w:rPr>
      </w:pPr>
      <w:r w:rsidRPr="00F97FFE">
        <w:rPr>
          <w:rFonts w:ascii="Calibri" w:hAnsi="Calibri" w:cs="Arial"/>
          <w:bCs/>
          <w:sz w:val="20"/>
          <w:szCs w:val="20"/>
        </w:rPr>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Pr="00F97FFE">
        <w:rPr>
          <w:rFonts w:ascii="Calibri" w:hAnsi="Calibri" w:cs="Arial"/>
          <w:bCs/>
          <w:sz w:val="20"/>
          <w:szCs w:val="20"/>
        </w:rPr>
        <w:t xml:space="preserve"> </w:t>
      </w:r>
      <w:r w:rsidR="00DD6AF1">
        <w:rPr>
          <w:rFonts w:ascii="Calibri" w:hAnsi="Calibri" w:cs="Arial"/>
          <w:b/>
          <w:bCs/>
          <w:sz w:val="20"/>
          <w:szCs w:val="20"/>
        </w:rPr>
        <w:t>załącznik nr 1</w:t>
      </w:r>
      <w:r w:rsidR="00DD6AF1" w:rsidRPr="00F97FFE">
        <w:rPr>
          <w:rFonts w:ascii="Calibri" w:hAnsi="Calibri" w:cs="Arial"/>
          <w:b/>
          <w:bCs/>
          <w:sz w:val="20"/>
          <w:szCs w:val="20"/>
        </w:rPr>
        <w:t xml:space="preserve"> </w:t>
      </w:r>
      <w:r w:rsidR="00DD6AF1">
        <w:rPr>
          <w:rFonts w:ascii="Calibri" w:hAnsi="Calibri" w:cs="Arial"/>
          <w:b/>
          <w:bCs/>
          <w:sz w:val="20"/>
          <w:szCs w:val="20"/>
        </w:rPr>
        <w:t xml:space="preserve">– „FORMULARZ CENOWY” oraz załącznik nr 2 </w:t>
      </w:r>
      <w:r w:rsidR="00DD6AF1" w:rsidRPr="00F97FFE">
        <w:rPr>
          <w:rFonts w:ascii="Calibri" w:hAnsi="Calibri" w:cs="Arial"/>
          <w:sz w:val="20"/>
          <w:szCs w:val="20"/>
        </w:rPr>
        <w:t xml:space="preserve">– </w:t>
      </w:r>
      <w:r w:rsidR="00DD6AF1" w:rsidRPr="00EF5729">
        <w:rPr>
          <w:rFonts w:ascii="Calibri" w:hAnsi="Calibri" w:cs="Arial"/>
          <w:b/>
          <w:bCs/>
          <w:sz w:val="20"/>
          <w:szCs w:val="20"/>
        </w:rPr>
        <w:t>„FORMULARZ OFERTOWY”</w:t>
      </w:r>
      <w:r>
        <w:rPr>
          <w:rFonts w:ascii="Calibri" w:hAnsi="Calibri" w:cs="Arial"/>
          <w:bCs/>
          <w:sz w:val="20"/>
          <w:szCs w:val="20"/>
        </w:rPr>
        <w:t>.</w:t>
      </w:r>
      <w:r w:rsidR="00DD0279">
        <w:rPr>
          <w:rFonts w:ascii="Calibri" w:hAnsi="Calibri" w:cs="Arial"/>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310F81" w:rsidRDefault="00F54B9F" w:rsidP="00310F81">
      <w:pPr>
        <w:pStyle w:val="Nagwek4"/>
        <w:spacing w:before="0"/>
        <w:ind w:left="539"/>
        <w:rPr>
          <w:rFonts w:ascii="Calibri" w:hAnsi="Calibri"/>
          <w:b/>
          <w:i w:val="0"/>
          <w:sz w:val="20"/>
          <w:szCs w:val="20"/>
        </w:rPr>
      </w:pPr>
      <w:r w:rsidRPr="00310F81">
        <w:rPr>
          <w:rFonts w:ascii="Calibri" w:hAnsi="Calibri"/>
          <w:b/>
          <w:i w:val="0"/>
          <w:sz w:val="20"/>
          <w:szCs w:val="20"/>
        </w:rPr>
        <w:t>Wielkopolskie Centrum Pulmonologii i Torakochirurgii SP ZOZ</w:t>
      </w:r>
    </w:p>
    <w:p w:rsidR="00F54B9F" w:rsidRPr="00D06B10" w:rsidRDefault="00F54B9F" w:rsidP="00310F81">
      <w:pPr>
        <w:pStyle w:val="Nagwek4"/>
        <w:spacing w:before="0"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1570F1" w:rsidRPr="00F30DD5" w:rsidRDefault="00BD47CA" w:rsidP="001570F1">
      <w:pPr>
        <w:pStyle w:val="Nagwek"/>
        <w:spacing w:line="276" w:lineRule="auto"/>
        <w:jc w:val="center"/>
        <w:rPr>
          <w:rFonts w:ascii="Calibri" w:hAnsi="Calibri" w:cs="Arial"/>
          <w:b/>
          <w:sz w:val="20"/>
          <w:szCs w:val="20"/>
        </w:rPr>
      </w:pPr>
      <w:r w:rsidRPr="00F30DD5">
        <w:rPr>
          <w:rFonts w:ascii="Calibri" w:hAnsi="Calibri" w:cs="Arial"/>
          <w:b/>
          <w:sz w:val="20"/>
          <w:szCs w:val="20"/>
        </w:rPr>
        <w:t>„</w:t>
      </w:r>
      <w:r w:rsidR="00DC63A1" w:rsidRPr="00F30DD5">
        <w:rPr>
          <w:rFonts w:ascii="Calibri" w:hAnsi="Calibri" w:cs="Arial"/>
          <w:b/>
          <w:sz w:val="20"/>
          <w:szCs w:val="20"/>
        </w:rPr>
        <w:t>Przetarg nieograniczony</w:t>
      </w:r>
      <w:r w:rsidR="00F54B9F" w:rsidRPr="00F30DD5">
        <w:rPr>
          <w:rFonts w:ascii="Calibri" w:hAnsi="Calibri" w:cs="Arial"/>
          <w:b/>
          <w:sz w:val="20"/>
          <w:szCs w:val="20"/>
        </w:rPr>
        <w:t xml:space="preserve"> - </w:t>
      </w:r>
      <w:r w:rsidR="00CB6943">
        <w:rPr>
          <w:rFonts w:ascii="Calibri" w:hAnsi="Calibri" w:cs="Arial"/>
          <w:b/>
          <w:bCs/>
          <w:sz w:val="20"/>
          <w:szCs w:val="20"/>
        </w:rPr>
        <w:t>dostawa</w:t>
      </w:r>
      <w:r w:rsidR="00A77C15" w:rsidRPr="00F30DD5">
        <w:rPr>
          <w:rFonts w:ascii="Calibri" w:hAnsi="Calibri" w:cs="Calibri"/>
          <w:b/>
          <w:sz w:val="20"/>
          <w:szCs w:val="20"/>
        </w:rPr>
        <w:t xml:space="preserve"> wyrobów medycznych sterylnych i </w:t>
      </w:r>
      <w:proofErr w:type="spellStart"/>
      <w:r w:rsidR="00A77C15" w:rsidRPr="00F30DD5">
        <w:rPr>
          <w:rFonts w:ascii="Calibri" w:hAnsi="Calibri" w:cs="Calibri"/>
          <w:b/>
          <w:sz w:val="20"/>
          <w:szCs w:val="20"/>
        </w:rPr>
        <w:t>niesterylnych</w:t>
      </w:r>
      <w:proofErr w:type="spellEnd"/>
      <w:r w:rsidR="00CB6943">
        <w:rPr>
          <w:rFonts w:ascii="Calibri" w:hAnsi="Calibri" w:cs="Calibri"/>
          <w:b/>
          <w:sz w:val="20"/>
          <w:szCs w:val="20"/>
        </w:rPr>
        <w:t xml:space="preserve"> do bronchoskopii, tracheotomii i drenażu.</w:t>
      </w:r>
    </w:p>
    <w:p w:rsidR="00335577" w:rsidRPr="00D06B10" w:rsidRDefault="001570F1" w:rsidP="001570F1">
      <w:pPr>
        <w:pStyle w:val="Nagwek"/>
        <w:spacing w:line="276" w:lineRule="auto"/>
        <w:jc w:val="center"/>
        <w:rPr>
          <w:rFonts w:ascii="Calibri" w:hAnsi="Calibri"/>
          <w:b/>
          <w:sz w:val="20"/>
          <w:szCs w:val="20"/>
        </w:rPr>
      </w:pPr>
      <w:r w:rsidRPr="009E4B09">
        <w:rPr>
          <w:rFonts w:ascii="Calibri" w:hAnsi="Calibri" w:cs="Arial"/>
          <w:b/>
          <w:sz w:val="20"/>
          <w:szCs w:val="20"/>
        </w:rPr>
        <w:t>Nie otwierać przed</w:t>
      </w:r>
      <w:r w:rsidR="00615BA4" w:rsidRPr="009E4B09">
        <w:rPr>
          <w:rFonts w:ascii="Calibri" w:hAnsi="Calibri" w:cs="Arial"/>
          <w:b/>
          <w:sz w:val="20"/>
          <w:szCs w:val="20"/>
        </w:rPr>
        <w:t xml:space="preserve"> </w:t>
      </w:r>
      <w:r w:rsidR="00CB6943">
        <w:rPr>
          <w:rFonts w:ascii="Calibri" w:hAnsi="Calibri" w:cs="Arial"/>
          <w:b/>
          <w:sz w:val="20"/>
          <w:szCs w:val="20"/>
        </w:rPr>
        <w:t>12</w:t>
      </w:r>
      <w:r w:rsidR="002F7482">
        <w:rPr>
          <w:rFonts w:ascii="Calibri" w:hAnsi="Calibri" w:cs="Arial"/>
          <w:b/>
          <w:sz w:val="20"/>
          <w:szCs w:val="20"/>
        </w:rPr>
        <w:t>.</w:t>
      </w:r>
      <w:r w:rsidR="006F7F64">
        <w:rPr>
          <w:rFonts w:ascii="Calibri" w:hAnsi="Calibri" w:cs="Arial"/>
          <w:b/>
          <w:sz w:val="20"/>
          <w:szCs w:val="20"/>
        </w:rPr>
        <w:t>08</w:t>
      </w:r>
      <w:r w:rsidR="00615BA4" w:rsidRPr="009E4B09">
        <w:rPr>
          <w:rFonts w:ascii="Calibri" w:hAnsi="Calibri" w:cs="Arial"/>
          <w:b/>
          <w:sz w:val="20"/>
          <w:szCs w:val="20"/>
        </w:rPr>
        <w:t>.</w:t>
      </w:r>
      <w:r w:rsidR="0098414D">
        <w:rPr>
          <w:rFonts w:ascii="Calibri" w:hAnsi="Calibri" w:cs="Arial"/>
          <w:b/>
          <w:sz w:val="20"/>
          <w:szCs w:val="20"/>
        </w:rPr>
        <w:t>2020</w:t>
      </w:r>
      <w:r w:rsidR="006F087B" w:rsidRPr="009E4B09">
        <w:rPr>
          <w:rFonts w:ascii="Calibri" w:hAnsi="Calibri" w:cs="Arial"/>
          <w:b/>
          <w:sz w:val="20"/>
          <w:szCs w:val="20"/>
        </w:rPr>
        <w:t xml:space="preserve"> r.</w:t>
      </w:r>
      <w:r w:rsidRPr="009E4B09">
        <w:rPr>
          <w:rFonts w:ascii="Calibri" w:hAnsi="Calibri" w:cs="Arial"/>
          <w:b/>
          <w:sz w:val="20"/>
          <w:szCs w:val="20"/>
        </w:rPr>
        <w:t>„</w:t>
      </w:r>
    </w:p>
    <w:p w:rsidR="00A7348A" w:rsidRPr="00D06B10" w:rsidRDefault="00A7348A" w:rsidP="00FC2F1F">
      <w:pPr>
        <w:pStyle w:val="Tekstpodstawowy"/>
        <w:numPr>
          <w:ilvl w:val="1"/>
          <w:numId w:val="10"/>
        </w:numPr>
        <w:jc w:val="both"/>
        <w:rPr>
          <w:rFonts w:ascii="Calibri" w:hAnsi="Calibri" w:cs="Verdana"/>
          <w:i/>
          <w:sz w:val="20"/>
        </w:rPr>
      </w:pPr>
      <w:r w:rsidRPr="00D06B10">
        <w:rPr>
          <w:rFonts w:ascii="Calibri" w:eastAsia="Verdana" w:hAnsi="Calibr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D06B10" w:rsidRDefault="00D46B80" w:rsidP="00D46B80">
      <w:pPr>
        <w:ind w:left="690" w:hanging="690"/>
        <w:jc w:val="both"/>
        <w:rPr>
          <w:rFonts w:ascii="Calibri" w:hAnsi="Calibri"/>
          <w:b/>
          <w:sz w:val="20"/>
          <w:szCs w:val="20"/>
        </w:rPr>
      </w:pPr>
      <w:r w:rsidRPr="00D06B10">
        <w:rPr>
          <w:rStyle w:val="tekstdokbold"/>
          <w:rFonts w:ascii="Calibri" w:hAnsi="Calibri"/>
          <w:b w:val="0"/>
          <w:i/>
          <w:sz w:val="20"/>
          <w:szCs w:val="20"/>
        </w:rPr>
        <w:t>11.1</w:t>
      </w:r>
      <w:r w:rsidRPr="00D06B10">
        <w:rPr>
          <w:rStyle w:val="tekstdokbold"/>
          <w:rFonts w:ascii="Calibri" w:hAnsi="Calibri"/>
          <w:b w:val="0"/>
          <w:sz w:val="20"/>
          <w:szCs w:val="20"/>
        </w:rPr>
        <w:t xml:space="preserve">  </w:t>
      </w:r>
      <w:r w:rsidRPr="00D06B10">
        <w:rPr>
          <w:rStyle w:val="tekstdokbold"/>
          <w:rFonts w:ascii="Calibri" w:hAnsi="Calibri"/>
          <w:b w:val="0"/>
          <w:sz w:val="20"/>
          <w:szCs w:val="20"/>
        </w:rPr>
        <w:tab/>
        <w:t>Cena oferty jest ceną brutto. Cena musi być podana w PLN cyfrowo, z wyodrębnieniem należytego podatku VAT.</w:t>
      </w:r>
    </w:p>
    <w:p w:rsidR="0015520B" w:rsidRPr="00D06B10" w:rsidRDefault="00D46B80" w:rsidP="00262E29">
      <w:pPr>
        <w:ind w:left="690" w:hanging="690"/>
        <w:jc w:val="both"/>
        <w:rPr>
          <w:rFonts w:ascii="Calibri" w:hAnsi="Calibri"/>
          <w:sz w:val="20"/>
          <w:szCs w:val="20"/>
        </w:rPr>
      </w:pPr>
      <w:r w:rsidRPr="00D06B10">
        <w:rPr>
          <w:rFonts w:ascii="Calibri" w:hAnsi="Calibri"/>
          <w:i/>
          <w:sz w:val="20"/>
          <w:szCs w:val="20"/>
        </w:rPr>
        <w:t>11.2</w:t>
      </w:r>
      <w:r w:rsidR="00A7348A" w:rsidRPr="00D06B10">
        <w:rPr>
          <w:rFonts w:ascii="Calibri" w:hAnsi="Calibri"/>
          <w:sz w:val="20"/>
          <w:szCs w:val="20"/>
        </w:rPr>
        <w:t xml:space="preserve"> </w:t>
      </w:r>
      <w:r w:rsidR="00A7348A" w:rsidRPr="00D06B10">
        <w:rPr>
          <w:rFonts w:ascii="Calibri" w:hAnsi="Calibri"/>
          <w:sz w:val="20"/>
          <w:szCs w:val="20"/>
        </w:rPr>
        <w:tab/>
      </w:r>
      <w:r w:rsidR="008F508C">
        <w:rPr>
          <w:rFonts w:ascii="Calibri" w:hAnsi="Calibri"/>
          <w:sz w:val="20"/>
          <w:szCs w:val="20"/>
        </w:rPr>
        <w:t xml:space="preserve">Cenę </w:t>
      </w:r>
      <w:r w:rsidR="008F508C" w:rsidRPr="00F97FFE">
        <w:rPr>
          <w:rFonts w:ascii="Calibri" w:hAnsi="Calibri"/>
          <w:sz w:val="20"/>
          <w:szCs w:val="20"/>
        </w:rPr>
        <w:t xml:space="preserve">oferty </w:t>
      </w:r>
      <w:r w:rsidR="008F508C">
        <w:rPr>
          <w:rFonts w:ascii="Calibri" w:hAnsi="Calibri"/>
          <w:sz w:val="20"/>
          <w:szCs w:val="20"/>
        </w:rPr>
        <w:t xml:space="preserve">należy podać w </w:t>
      </w:r>
      <w:r w:rsidR="000E02F0">
        <w:rPr>
          <w:rFonts w:ascii="Calibri" w:hAnsi="Calibri"/>
          <w:sz w:val="20"/>
          <w:szCs w:val="20"/>
        </w:rPr>
        <w:t>formularzu</w:t>
      </w:r>
      <w:r w:rsidR="008F508C" w:rsidRPr="00F97FFE">
        <w:rPr>
          <w:rFonts w:ascii="Calibri" w:hAnsi="Calibri"/>
          <w:sz w:val="20"/>
          <w:szCs w:val="20"/>
        </w:rPr>
        <w:t xml:space="preserve"> cenowym</w:t>
      </w:r>
      <w:r w:rsidR="00A471D1">
        <w:rPr>
          <w:rFonts w:ascii="Calibri" w:hAnsi="Calibri"/>
          <w:sz w:val="20"/>
          <w:szCs w:val="20"/>
        </w:rPr>
        <w:t xml:space="preserve"> (załącznik nr 1)</w:t>
      </w:r>
      <w:r w:rsidR="008F508C" w:rsidRPr="00F97FFE">
        <w:rPr>
          <w:rFonts w:ascii="Calibri" w:hAnsi="Calibri"/>
          <w:sz w:val="20"/>
          <w:szCs w:val="20"/>
        </w:rPr>
        <w:t>, a następnie przen</w:t>
      </w:r>
      <w:r w:rsidR="000E02F0">
        <w:rPr>
          <w:rFonts w:ascii="Calibri" w:hAnsi="Calibri"/>
          <w:sz w:val="20"/>
          <w:szCs w:val="20"/>
        </w:rPr>
        <w:t>ieś</w:t>
      </w:r>
      <w:r w:rsidR="008F508C" w:rsidRPr="00F97FFE">
        <w:rPr>
          <w:rFonts w:ascii="Calibri" w:hAnsi="Calibri"/>
          <w:sz w:val="20"/>
          <w:szCs w:val="20"/>
        </w:rPr>
        <w:t xml:space="preserve"> do formularza ofertowego</w:t>
      </w:r>
      <w:r w:rsidR="000E02F0">
        <w:rPr>
          <w:rFonts w:ascii="Calibri" w:hAnsi="Calibri"/>
          <w:sz w:val="20"/>
          <w:szCs w:val="20"/>
        </w:rPr>
        <w:t xml:space="preserve"> ( załącznik nr 2)</w:t>
      </w:r>
      <w:r w:rsidR="009375DB">
        <w:rPr>
          <w:rFonts w:ascii="Calibri" w:hAnsi="Calibri"/>
          <w:sz w:val="20"/>
          <w:szCs w:val="20"/>
        </w:rPr>
        <w:t>.</w:t>
      </w:r>
    </w:p>
    <w:p w:rsidR="00EF1275" w:rsidRPr="00D06B10" w:rsidRDefault="00D46B80" w:rsidP="00D46B80">
      <w:pPr>
        <w:ind w:left="709" w:hanging="709"/>
        <w:jc w:val="both"/>
        <w:rPr>
          <w:rFonts w:ascii="Calibri" w:eastAsia="Verdana" w:hAnsi="Calibri"/>
          <w:sz w:val="20"/>
          <w:szCs w:val="20"/>
          <w:lang w:eastAsia="pl-PL"/>
        </w:rPr>
      </w:pPr>
      <w:r w:rsidRPr="00D06B10">
        <w:rPr>
          <w:rFonts w:ascii="Calibri" w:eastAsia="Verdana" w:hAnsi="Calibri"/>
          <w:i/>
          <w:sz w:val="20"/>
          <w:szCs w:val="20"/>
          <w:lang w:eastAsia="pl-PL"/>
        </w:rPr>
        <w:t>11.3</w:t>
      </w:r>
      <w:r w:rsidRPr="00D06B10">
        <w:rPr>
          <w:rFonts w:ascii="Calibri" w:eastAsia="Verdana" w:hAnsi="Calibri"/>
          <w:sz w:val="20"/>
          <w:szCs w:val="20"/>
          <w:lang w:eastAsia="pl-PL"/>
        </w:rPr>
        <w:t xml:space="preserve"> </w:t>
      </w:r>
      <w:r w:rsidR="00A7348A" w:rsidRPr="00D06B10">
        <w:rPr>
          <w:rFonts w:ascii="Calibri" w:eastAsia="Verdana" w:hAnsi="Calibri"/>
          <w:sz w:val="20"/>
          <w:szCs w:val="20"/>
          <w:lang w:eastAsia="pl-PL"/>
        </w:rPr>
        <w:t xml:space="preserve"> </w:t>
      </w:r>
      <w:r w:rsidR="00EF1275" w:rsidRPr="00D06B10">
        <w:rPr>
          <w:rFonts w:ascii="Calibri" w:eastAsia="Verdana" w:hAnsi="Calibri"/>
          <w:sz w:val="20"/>
          <w:szCs w:val="20"/>
          <w:lang w:eastAsia="pl-PL"/>
        </w:rPr>
        <w:t xml:space="preserve"> </w:t>
      </w:r>
      <w:r w:rsidR="00EF1275" w:rsidRPr="00D06B10">
        <w:rPr>
          <w:rFonts w:ascii="Calibri" w:hAnsi="Calibri"/>
          <w:sz w:val="20"/>
          <w:szCs w:val="20"/>
        </w:rPr>
        <w:t>Cena ofertowa oraz ceny jednostkowe muszą być wyrażone w złotych polskich z dokładnością</w:t>
      </w:r>
      <w:r w:rsidR="00EF1275" w:rsidRPr="00D06B10">
        <w:rPr>
          <w:rFonts w:ascii="Calibri" w:hAnsi="Calibri"/>
          <w:b/>
          <w:sz w:val="20"/>
          <w:szCs w:val="20"/>
        </w:rPr>
        <w:t xml:space="preserve"> </w:t>
      </w:r>
      <w:r w:rsidR="00EF1275" w:rsidRPr="00D06B10">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D06B10">
        <w:rPr>
          <w:rFonts w:ascii="Calibri" w:hAnsi="Calibri"/>
          <w:i/>
          <w:sz w:val="20"/>
          <w:szCs w:val="20"/>
        </w:rPr>
        <w:t>11.4</w:t>
      </w:r>
      <w:r w:rsidR="00EF1275" w:rsidRPr="00D06B10">
        <w:rPr>
          <w:rFonts w:ascii="Calibri" w:hAnsi="Calibri"/>
          <w:sz w:val="20"/>
          <w:szCs w:val="20"/>
        </w:rPr>
        <w:t xml:space="preserve"> </w:t>
      </w:r>
      <w:r w:rsidRPr="00D06B10">
        <w:rPr>
          <w:rFonts w:ascii="Calibri" w:hAnsi="Calibri"/>
          <w:sz w:val="20"/>
          <w:szCs w:val="20"/>
        </w:rPr>
        <w:tab/>
      </w:r>
      <w:r w:rsidR="00EF1275" w:rsidRPr="00D06B10">
        <w:rPr>
          <w:rFonts w:ascii="Calibri" w:hAnsi="Calibri"/>
          <w:sz w:val="20"/>
          <w:szCs w:val="20"/>
        </w:rPr>
        <w:t xml:space="preserve">Jeżeli złożono ofertę, której wybór prowadziłby do powstania u zamawiającego </w:t>
      </w:r>
      <w:r w:rsidR="00EF1275" w:rsidRPr="00D06B10">
        <w:rPr>
          <w:rFonts w:ascii="Calibri" w:hAnsi="Calibri"/>
          <w:sz w:val="20"/>
          <w:szCs w:val="20"/>
        </w:rPr>
        <w:tab/>
        <w:t>obowiązku podatkowego zgodnie z przepisami</w:t>
      </w:r>
      <w:r w:rsidR="0075394C">
        <w:rPr>
          <w:rFonts w:ascii="Calibri" w:hAnsi="Calibri"/>
          <w:sz w:val="20"/>
          <w:szCs w:val="20"/>
        </w:rPr>
        <w:t xml:space="preserve"> o podatku od towarów i usług, </w:t>
      </w:r>
      <w:r w:rsidR="00EF1275" w:rsidRPr="00D06B10">
        <w:rPr>
          <w:rFonts w:ascii="Calibri" w:hAnsi="Calibri"/>
          <w:sz w:val="20"/>
          <w:szCs w:val="20"/>
        </w:rPr>
        <w:t>zamawiający w celu oceny takiej oferty dolicza</w:t>
      </w:r>
      <w:r w:rsidR="0075394C">
        <w:rPr>
          <w:rFonts w:ascii="Calibri" w:hAnsi="Calibri"/>
          <w:sz w:val="20"/>
          <w:szCs w:val="20"/>
        </w:rPr>
        <w:t xml:space="preserve"> do przedstawionej w niej ceny </w:t>
      </w:r>
      <w:r w:rsidR="00EF1275" w:rsidRPr="00D06B10">
        <w:rPr>
          <w:rFonts w:ascii="Calibri" w:hAnsi="Calibri"/>
          <w:sz w:val="20"/>
          <w:szCs w:val="20"/>
        </w:rPr>
        <w:t xml:space="preserve">podatek od towarów i usług, który miałby obowiązek rozliczyć zgodnie z tymi </w:t>
      </w:r>
      <w:r w:rsidR="00EF1275" w:rsidRPr="00D06B10">
        <w:rPr>
          <w:rFonts w:ascii="Calibri" w:hAnsi="Calibri"/>
          <w:sz w:val="20"/>
          <w:szCs w:val="20"/>
        </w:rPr>
        <w:tab/>
        <w:t xml:space="preserve">przepisami. Wykonawca, składając ofertę, informuje zamawiającego, czy wybór </w:t>
      </w:r>
      <w:r w:rsidR="00EF1275" w:rsidRPr="00D06B10">
        <w:rPr>
          <w:rFonts w:ascii="Calibri" w:hAnsi="Calibri"/>
          <w:sz w:val="20"/>
          <w:szCs w:val="20"/>
        </w:rPr>
        <w:tab/>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podatkowego, wskazując nazwę (rodzaj) towaru l</w:t>
      </w:r>
      <w:r w:rsidR="0075394C">
        <w:rPr>
          <w:rFonts w:ascii="Calibri" w:hAnsi="Calibri"/>
          <w:sz w:val="20"/>
          <w:szCs w:val="20"/>
        </w:rPr>
        <w:t xml:space="preserve">ub usługi, których dostawa lub </w:t>
      </w:r>
      <w:r w:rsidR="00EF1275" w:rsidRPr="00D06B10">
        <w:rPr>
          <w:rFonts w:ascii="Calibri" w:hAnsi="Calibri"/>
          <w:sz w:val="20"/>
          <w:szCs w:val="20"/>
        </w:rPr>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A824B4" w:rsidRPr="00D06B10" w:rsidRDefault="00A824B4">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2D4D42" w:rsidRPr="00D06B10" w:rsidRDefault="002D4D42">
      <w:pPr>
        <w:jc w:val="both"/>
        <w:rPr>
          <w:rFonts w:ascii="Calibri" w:hAnsi="Calibri"/>
          <w:b/>
          <w:spacing w:val="4"/>
          <w:sz w:val="20"/>
          <w:szCs w:val="20"/>
        </w:rPr>
      </w:pPr>
      <w:r w:rsidRPr="00D06B10">
        <w:rPr>
          <w:rFonts w:ascii="Calibri" w:hAnsi="Calibri"/>
          <w:b/>
          <w:spacing w:val="4"/>
          <w:sz w:val="20"/>
          <w:szCs w:val="20"/>
        </w:rPr>
        <w:t xml:space="preserve">Nie dotyczy </w:t>
      </w:r>
    </w:p>
    <w:p w:rsidR="00334B99" w:rsidRPr="00D06B10" w:rsidRDefault="00334B99">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B5685A">
        <w:rPr>
          <w:rFonts w:ascii="Calibri" w:eastAsia="Verdana" w:hAnsi="Calibri"/>
          <w:b/>
          <w:sz w:val="20"/>
          <w:szCs w:val="20"/>
        </w:rPr>
        <w:t>do dnia</w:t>
      </w:r>
      <w:r w:rsidR="00230AC1" w:rsidRPr="00B5685A">
        <w:rPr>
          <w:rFonts w:ascii="Calibri" w:hAnsi="Calibri" w:cs="Arial"/>
          <w:b/>
          <w:sz w:val="20"/>
          <w:szCs w:val="20"/>
        </w:rPr>
        <w:t xml:space="preserve"> </w:t>
      </w:r>
      <w:r w:rsidR="00E8469F">
        <w:rPr>
          <w:rFonts w:ascii="Calibri" w:hAnsi="Calibri" w:cs="Arial"/>
          <w:b/>
          <w:sz w:val="20"/>
          <w:szCs w:val="20"/>
        </w:rPr>
        <w:t>12</w:t>
      </w:r>
      <w:r w:rsidR="00B5685A" w:rsidRPr="00B5685A">
        <w:rPr>
          <w:rFonts w:ascii="Calibri" w:hAnsi="Calibri" w:cs="Arial"/>
          <w:b/>
          <w:sz w:val="20"/>
          <w:szCs w:val="20"/>
        </w:rPr>
        <w:t>.</w:t>
      </w:r>
      <w:r w:rsidR="006F7F64">
        <w:rPr>
          <w:rFonts w:ascii="Calibri" w:hAnsi="Calibri" w:cs="Arial"/>
          <w:b/>
          <w:sz w:val="20"/>
          <w:szCs w:val="20"/>
        </w:rPr>
        <w:t>08</w:t>
      </w:r>
      <w:r w:rsidR="001B4D41" w:rsidRPr="00B5685A">
        <w:rPr>
          <w:rFonts w:ascii="Calibri" w:hAnsi="Calibri" w:cs="Arial"/>
          <w:b/>
          <w:sz w:val="20"/>
          <w:szCs w:val="20"/>
        </w:rPr>
        <w:t>.</w:t>
      </w:r>
      <w:r w:rsidR="0098414D">
        <w:rPr>
          <w:rFonts w:ascii="Calibri" w:hAnsi="Calibri" w:cs="Arial"/>
          <w:b/>
          <w:sz w:val="20"/>
          <w:szCs w:val="20"/>
        </w:rPr>
        <w:t>2020</w:t>
      </w:r>
      <w:r w:rsidR="00DF4779" w:rsidRPr="00B5685A">
        <w:rPr>
          <w:rFonts w:ascii="Calibri" w:hAnsi="Calibri" w:cs="Arial"/>
          <w:b/>
          <w:sz w:val="20"/>
          <w:szCs w:val="20"/>
        </w:rPr>
        <w:t xml:space="preserve"> </w:t>
      </w:r>
      <w:r w:rsidR="00780A4A" w:rsidRPr="00B5685A">
        <w:rPr>
          <w:rFonts w:ascii="Calibri" w:hAnsi="Calibri" w:cs="Arial"/>
          <w:b/>
          <w:bCs/>
          <w:sz w:val="20"/>
          <w:szCs w:val="20"/>
        </w:rPr>
        <w:t xml:space="preserve">r. </w:t>
      </w:r>
      <w:r w:rsidR="0027090E" w:rsidRPr="00B5685A">
        <w:rPr>
          <w:rFonts w:ascii="Calibri" w:eastAsia="Verdana" w:hAnsi="Calibri"/>
          <w:b/>
          <w:sz w:val="20"/>
          <w:szCs w:val="20"/>
        </w:rPr>
        <w:t>do godz.</w:t>
      </w:r>
      <w:r w:rsidR="000E66AD" w:rsidRPr="00B5685A">
        <w:rPr>
          <w:rFonts w:ascii="Calibri" w:eastAsia="Verdana" w:hAnsi="Calibri"/>
          <w:b/>
          <w:sz w:val="20"/>
          <w:szCs w:val="20"/>
        </w:rPr>
        <w:t xml:space="preserve"> </w:t>
      </w:r>
      <w:r w:rsidR="001B4D41" w:rsidRPr="00B5685A">
        <w:rPr>
          <w:rFonts w:ascii="Calibri" w:eastAsia="Verdana" w:hAnsi="Calibri"/>
          <w:b/>
          <w:sz w:val="20"/>
          <w:szCs w:val="20"/>
        </w:rPr>
        <w:t>09.00</w:t>
      </w:r>
      <w:r w:rsidR="0027090E" w:rsidRPr="00B5685A">
        <w:rPr>
          <w:rFonts w:ascii="Calibri" w:eastAsia="Verdana" w:hAnsi="Calibri"/>
          <w:b/>
          <w:sz w:val="20"/>
          <w:szCs w:val="20"/>
        </w:rPr>
        <w:t xml:space="preserve"> </w:t>
      </w:r>
      <w:r w:rsidR="00F4376E" w:rsidRPr="00B5685A">
        <w:rPr>
          <w:rFonts w:ascii="Calibri" w:hAnsi="Calibri" w:cs="Arial"/>
          <w:b/>
          <w:sz w:val="20"/>
          <w:szCs w:val="20"/>
        </w:rPr>
        <w:t>w sekretariacie</w:t>
      </w:r>
      <w:r w:rsidR="00F4376E" w:rsidRPr="00D06B10">
        <w:rPr>
          <w:rFonts w:ascii="Calibri" w:hAnsi="Calibri" w:cs="Arial"/>
          <w:b/>
          <w:sz w:val="20"/>
          <w:szCs w:val="20"/>
        </w:rPr>
        <w:t xml:space="preserv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E8469F">
        <w:rPr>
          <w:rFonts w:ascii="Calibri" w:eastAsia="Verdana" w:hAnsi="Calibri"/>
          <w:b/>
          <w:sz w:val="20"/>
        </w:rPr>
        <w:t>12</w:t>
      </w:r>
      <w:r w:rsidR="00FC3C86">
        <w:rPr>
          <w:rFonts w:ascii="Calibri" w:hAnsi="Calibri" w:cs="Arial"/>
          <w:b/>
          <w:sz w:val="20"/>
        </w:rPr>
        <w:t>.</w:t>
      </w:r>
      <w:r w:rsidR="006F7F64">
        <w:rPr>
          <w:rFonts w:ascii="Calibri" w:hAnsi="Calibri" w:cs="Arial"/>
          <w:b/>
          <w:sz w:val="20"/>
        </w:rPr>
        <w:t>08</w:t>
      </w:r>
      <w:r w:rsidR="001B4D41">
        <w:rPr>
          <w:rFonts w:ascii="Calibri" w:hAnsi="Calibri" w:cs="Arial"/>
          <w:b/>
          <w:sz w:val="20"/>
        </w:rPr>
        <w:t>.</w:t>
      </w:r>
      <w:r w:rsidR="0098414D">
        <w:rPr>
          <w:rFonts w:ascii="Calibri" w:hAnsi="Calibri" w:cs="Arial"/>
          <w:b/>
          <w:sz w:val="20"/>
        </w:rPr>
        <w:t>2020</w:t>
      </w:r>
      <w:r w:rsidR="00DF4779" w:rsidRPr="00D06B10">
        <w:rPr>
          <w:rFonts w:ascii="Calibri" w:hAnsi="Calibri" w:cs="Arial"/>
          <w:b/>
          <w:sz w:val="20"/>
        </w:rPr>
        <w:t xml:space="preserve"> </w:t>
      </w:r>
      <w:r w:rsidR="00780A4A" w:rsidRPr="00D06B10">
        <w:rPr>
          <w:rFonts w:ascii="Calibri" w:hAnsi="Calibri" w:cs="Arial"/>
          <w:b/>
          <w:bCs/>
          <w:sz w:val="20"/>
        </w:rPr>
        <w:t xml:space="preserve">r. </w:t>
      </w:r>
      <w:r w:rsidR="0027090E" w:rsidRPr="00D06B10">
        <w:rPr>
          <w:rFonts w:ascii="Calibri" w:eastAsia="Verdana" w:hAnsi="Calibri"/>
          <w:b/>
          <w:sz w:val="20"/>
        </w:rPr>
        <w:t xml:space="preserve">o godz. </w:t>
      </w:r>
      <w:r w:rsidR="001B4D41">
        <w:rPr>
          <w:rFonts w:ascii="Calibri" w:eastAsia="Verdana" w:hAnsi="Calibri"/>
          <w:b/>
          <w:sz w:val="20"/>
        </w:rPr>
        <w:t xml:space="preserve">10.00 </w:t>
      </w:r>
      <w:r w:rsidR="0027090E" w:rsidRPr="00D06B10">
        <w:rPr>
          <w:rFonts w:ascii="Calibri" w:eastAsia="Verdana" w:hAnsi="Calibri"/>
          <w:b/>
          <w:sz w:val="20"/>
        </w:rPr>
        <w:t xml:space="preserve"> </w:t>
      </w:r>
      <w:r w:rsidR="00F4376E" w:rsidRPr="00D06B10">
        <w:rPr>
          <w:rFonts w:ascii="Calibri" w:hAnsi="Calibri"/>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D06B10"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D06B10">
        <w:rPr>
          <w:rFonts w:ascii="Calibri" w:hAnsi="Calibri" w:cs="Verdana"/>
          <w:spacing w:val="4"/>
          <w:sz w:val="20"/>
        </w:rPr>
        <w:t>upływem</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składania</w:t>
      </w:r>
      <w:r w:rsidRPr="00D06B10">
        <w:rPr>
          <w:rFonts w:ascii="Calibri" w:eastAsia="Verdana" w:hAnsi="Calibri" w:cs="Verdana"/>
          <w:spacing w:val="4"/>
          <w:sz w:val="20"/>
        </w:rPr>
        <w:t xml:space="preserve"> </w:t>
      </w:r>
      <w:r w:rsidRPr="00D06B10">
        <w:rPr>
          <w:rFonts w:ascii="Calibri" w:hAnsi="Calibri" w:cs="Verdana"/>
          <w:spacing w:val="4"/>
          <w:sz w:val="20"/>
        </w:rPr>
        <w:t>ofert.</w:t>
      </w:r>
    </w:p>
    <w:p w:rsidR="00A7348A" w:rsidRPr="00D06B10" w:rsidRDefault="00A7348A" w:rsidP="00602FF9">
      <w:pPr>
        <w:pStyle w:val="Tekstpodstawowy"/>
        <w:numPr>
          <w:ilvl w:val="1"/>
          <w:numId w:val="2"/>
        </w:numPr>
        <w:jc w:val="both"/>
        <w:rPr>
          <w:rFonts w:ascii="Calibri" w:hAnsi="Calibri" w:cs="Verdana"/>
          <w:spacing w:val="4"/>
          <w:sz w:val="20"/>
        </w:rPr>
      </w:pPr>
      <w:r w:rsidRPr="00D06B10">
        <w:rPr>
          <w:rFonts w:ascii="Calibri" w:hAnsi="Calibri" w:cs="Verdana"/>
          <w:sz w:val="20"/>
        </w:rPr>
        <w:t>Wykonawca</w:t>
      </w:r>
      <w:r w:rsidRPr="00D06B10">
        <w:rPr>
          <w:rFonts w:ascii="Calibri" w:eastAsia="Verdana" w:hAnsi="Calibri" w:cs="Verdana"/>
          <w:sz w:val="20"/>
        </w:rPr>
        <w:t xml:space="preserve"> </w:t>
      </w:r>
      <w:r w:rsidRPr="00D06B10">
        <w:rPr>
          <w:rFonts w:ascii="Calibri" w:hAnsi="Calibri" w:cs="Verdana"/>
          <w:sz w:val="20"/>
        </w:rPr>
        <w:t>samodzielnie</w:t>
      </w:r>
      <w:r w:rsidRPr="00D06B10">
        <w:rPr>
          <w:rFonts w:ascii="Calibri" w:eastAsia="Verdana" w:hAnsi="Calibri" w:cs="Verdana"/>
          <w:sz w:val="20"/>
        </w:rPr>
        <w:t xml:space="preserve"> </w:t>
      </w:r>
      <w:r w:rsidRPr="00D06B10">
        <w:rPr>
          <w:rFonts w:ascii="Calibri" w:hAnsi="Calibri" w:cs="Verdana"/>
          <w:sz w:val="20"/>
        </w:rPr>
        <w:t>lub</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wniosek</w:t>
      </w:r>
      <w:r w:rsidRPr="00D06B10">
        <w:rPr>
          <w:rFonts w:ascii="Calibri" w:eastAsia="Verdana" w:hAnsi="Calibri" w:cs="Verdana"/>
          <w:sz w:val="20"/>
        </w:rPr>
        <w:t xml:space="preserve"> </w:t>
      </w:r>
      <w:r w:rsidRPr="00D06B10">
        <w:rPr>
          <w:rFonts w:ascii="Calibri" w:hAnsi="Calibri" w:cs="Verdana"/>
          <w:sz w:val="20"/>
        </w:rPr>
        <w:t>Zamawiającego</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przedłużyć</w:t>
      </w:r>
      <w:r w:rsidRPr="00D06B10">
        <w:rPr>
          <w:rFonts w:ascii="Calibri" w:eastAsia="Verdana" w:hAnsi="Calibri" w:cs="Verdana"/>
          <w:sz w:val="20"/>
        </w:rPr>
        <w:t xml:space="preserve"> </w:t>
      </w:r>
      <w:r w:rsidRPr="00D06B10">
        <w:rPr>
          <w:rFonts w:ascii="Calibri" w:hAnsi="Calibri" w:cs="Verdana"/>
          <w:sz w:val="20"/>
        </w:rPr>
        <w:t>termin</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t>
      </w:r>
      <w:r w:rsidRPr="00D06B10">
        <w:rPr>
          <w:rFonts w:ascii="Calibri" w:eastAsia="Verdana" w:hAnsi="Calibri" w:cs="Verdana"/>
          <w:sz w:val="20"/>
        </w:rPr>
        <w:t xml:space="preserve"> </w:t>
      </w:r>
      <w:r w:rsidRPr="00D06B10">
        <w:rPr>
          <w:rFonts w:ascii="Calibri" w:hAnsi="Calibri" w:cs="Verdana"/>
          <w:sz w:val="20"/>
        </w:rPr>
        <w:t>tym</w:t>
      </w:r>
      <w:r w:rsidRPr="00D06B10">
        <w:rPr>
          <w:rFonts w:ascii="Calibri" w:eastAsia="Verdana" w:hAnsi="Calibri" w:cs="Verdana"/>
          <w:sz w:val="20"/>
        </w:rPr>
        <w:t xml:space="preserve"> </w:t>
      </w:r>
      <w:r w:rsidRPr="00D06B10">
        <w:rPr>
          <w:rFonts w:ascii="Calibri" w:hAnsi="Calibri" w:cs="Verdana"/>
          <w:sz w:val="20"/>
        </w:rPr>
        <w:t>że</w:t>
      </w:r>
      <w:r w:rsidRPr="00D06B10">
        <w:rPr>
          <w:rFonts w:ascii="Calibri" w:eastAsia="Verdana" w:hAnsi="Calibri" w:cs="Verdana"/>
          <w:sz w:val="20"/>
        </w:rPr>
        <w:t xml:space="preserve"> </w:t>
      </w:r>
      <w:r w:rsidRPr="00D06B10">
        <w:rPr>
          <w:rFonts w:ascii="Calibri" w:hAnsi="Calibri" w:cs="Verdana"/>
          <w:sz w:val="20"/>
        </w:rPr>
        <w:t>Zamawiający</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tylko</w:t>
      </w:r>
      <w:r w:rsidRPr="00D06B10">
        <w:rPr>
          <w:rFonts w:ascii="Calibri" w:eastAsia="Verdana" w:hAnsi="Calibri" w:cs="Verdana"/>
          <w:sz w:val="20"/>
        </w:rPr>
        <w:t xml:space="preserve"> </w:t>
      </w:r>
      <w:r w:rsidRPr="00D06B10">
        <w:rPr>
          <w:rFonts w:ascii="Calibri" w:hAnsi="Calibri" w:cs="Verdana"/>
          <w:sz w:val="20"/>
        </w:rPr>
        <w:t>raz,</w:t>
      </w:r>
      <w:r w:rsidRPr="00D06B10">
        <w:rPr>
          <w:rFonts w:ascii="Calibri" w:eastAsia="Verdana" w:hAnsi="Calibri" w:cs="Verdana"/>
          <w:sz w:val="20"/>
        </w:rPr>
        <w:t xml:space="preserve"> </w:t>
      </w:r>
      <w:r w:rsidRPr="00D06B10">
        <w:rPr>
          <w:rFonts w:ascii="Calibri" w:hAnsi="Calibri" w:cs="Verdana"/>
          <w:sz w:val="20"/>
        </w:rPr>
        <w:t>co</w:t>
      </w:r>
      <w:r w:rsidRPr="00D06B10">
        <w:rPr>
          <w:rFonts w:ascii="Calibri" w:eastAsia="Verdana" w:hAnsi="Calibri" w:cs="Verdana"/>
          <w:sz w:val="20"/>
        </w:rPr>
        <w:t xml:space="preserve"> </w:t>
      </w:r>
      <w:r w:rsidRPr="00D06B10">
        <w:rPr>
          <w:rFonts w:ascii="Calibri" w:hAnsi="Calibri" w:cs="Verdana"/>
          <w:sz w:val="20"/>
        </w:rPr>
        <w:t>najmniej</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3</w:t>
      </w:r>
      <w:r w:rsidRPr="00D06B10">
        <w:rPr>
          <w:rFonts w:ascii="Calibri" w:eastAsia="Verdana" w:hAnsi="Calibri" w:cs="Verdana"/>
          <w:sz w:val="20"/>
        </w:rPr>
        <w:t xml:space="preserve"> </w:t>
      </w:r>
      <w:r w:rsidRPr="00D06B10">
        <w:rPr>
          <w:rFonts w:ascii="Calibri" w:hAnsi="Calibri" w:cs="Verdana"/>
          <w:sz w:val="20"/>
        </w:rPr>
        <w:t>dni</w:t>
      </w:r>
      <w:r w:rsidRPr="00D06B10">
        <w:rPr>
          <w:rFonts w:ascii="Calibri" w:eastAsia="Verdana" w:hAnsi="Calibri" w:cs="Verdana"/>
          <w:sz w:val="20"/>
        </w:rPr>
        <w:t xml:space="preserve"> </w:t>
      </w:r>
      <w:r w:rsidRPr="00D06B10">
        <w:rPr>
          <w:rFonts w:ascii="Calibri" w:hAnsi="Calibri" w:cs="Verdana"/>
          <w:sz w:val="20"/>
        </w:rPr>
        <w:t>przed</w:t>
      </w:r>
      <w:r w:rsidRPr="00D06B10">
        <w:rPr>
          <w:rFonts w:ascii="Calibri" w:eastAsia="Verdana" w:hAnsi="Calibri" w:cs="Verdana"/>
          <w:sz w:val="20"/>
        </w:rPr>
        <w:t xml:space="preserve"> </w:t>
      </w:r>
      <w:r w:rsidRPr="00D06B10">
        <w:rPr>
          <w:rFonts w:ascii="Calibri" w:hAnsi="Calibri" w:cs="Verdana"/>
          <w:sz w:val="20"/>
        </w:rPr>
        <w:t>upływem</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zwrócić</w:t>
      </w:r>
      <w:r w:rsidRPr="00D06B10">
        <w:rPr>
          <w:rFonts w:ascii="Calibri" w:eastAsia="Verdana" w:hAnsi="Calibri" w:cs="Verdana"/>
          <w:sz w:val="20"/>
        </w:rPr>
        <w:t xml:space="preserve"> </w:t>
      </w:r>
      <w:r w:rsidRPr="00D06B10">
        <w:rPr>
          <w:rFonts w:ascii="Calibri" w:hAnsi="Calibri" w:cs="Verdana"/>
          <w:sz w:val="20"/>
        </w:rPr>
        <w:t>się</w:t>
      </w:r>
      <w:r w:rsidRPr="00D06B10">
        <w:rPr>
          <w:rFonts w:ascii="Calibri" w:eastAsia="Verdana" w:hAnsi="Calibri" w:cs="Verdana"/>
          <w:sz w:val="20"/>
        </w:rPr>
        <w:t xml:space="preserve"> </w:t>
      </w:r>
      <w:r w:rsidRPr="00D06B10">
        <w:rPr>
          <w:rFonts w:ascii="Calibri" w:hAnsi="Calibri" w:cs="Verdana"/>
          <w:sz w:val="20"/>
        </w:rPr>
        <w:t>do</w:t>
      </w:r>
      <w:r w:rsidRPr="00D06B10">
        <w:rPr>
          <w:rFonts w:ascii="Calibri" w:eastAsia="Verdana" w:hAnsi="Calibri" w:cs="Verdana"/>
          <w:sz w:val="20"/>
        </w:rPr>
        <w:t xml:space="preserve"> </w:t>
      </w:r>
      <w:r w:rsidRPr="00D06B10">
        <w:rPr>
          <w:rFonts w:ascii="Calibri" w:hAnsi="Calibri" w:cs="Verdana"/>
          <w:sz w:val="20"/>
        </w:rPr>
        <w:t>wykonawców</w:t>
      </w:r>
      <w:r w:rsidRPr="00D06B10">
        <w:rPr>
          <w:rFonts w:ascii="Calibri" w:eastAsia="Verdana" w:hAnsi="Calibri" w:cs="Verdana"/>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wyrażenie</w:t>
      </w:r>
      <w:r w:rsidRPr="00D06B10">
        <w:rPr>
          <w:rFonts w:ascii="Calibri" w:eastAsia="Verdana" w:hAnsi="Calibri" w:cs="Verdana"/>
          <w:sz w:val="20"/>
        </w:rPr>
        <w:t xml:space="preserve"> </w:t>
      </w:r>
      <w:r w:rsidRPr="00D06B10">
        <w:rPr>
          <w:rFonts w:ascii="Calibri" w:hAnsi="Calibri" w:cs="Verdana"/>
          <w:sz w:val="20"/>
        </w:rPr>
        <w:t>zgody</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przedłużenie</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hAnsi="Calibri" w:cs="Verdana"/>
          <w:spacing w:val="4"/>
          <w:sz w:val="20"/>
        </w:rPr>
        <w:t>,</w:t>
      </w:r>
      <w:r w:rsidRPr="00D06B10">
        <w:rPr>
          <w:rFonts w:ascii="Calibri" w:eastAsia="Verdana" w:hAnsi="Calibri" w:cs="Verdana"/>
          <w:spacing w:val="4"/>
          <w:sz w:val="20"/>
        </w:rPr>
        <w:t xml:space="preserve"> </w:t>
      </w:r>
      <w:r w:rsidRPr="00D06B10">
        <w:rPr>
          <w:rFonts w:ascii="Calibri" w:hAnsi="Calibri" w:cs="Verdana"/>
          <w:spacing w:val="4"/>
          <w:sz w:val="20"/>
        </w:rPr>
        <w:t>o</w:t>
      </w:r>
      <w:r w:rsidRPr="00D06B10">
        <w:rPr>
          <w:rFonts w:ascii="Calibri" w:eastAsia="Verdana" w:hAnsi="Calibri" w:cs="Verdana"/>
          <w:spacing w:val="4"/>
          <w:sz w:val="20"/>
        </w:rPr>
        <w:t xml:space="preserve"> </w:t>
      </w:r>
      <w:r w:rsidRPr="00D06B10">
        <w:rPr>
          <w:rFonts w:ascii="Calibri" w:hAnsi="Calibri" w:cs="Verdana"/>
          <w:spacing w:val="4"/>
          <w:sz w:val="20"/>
        </w:rPr>
        <w:t>którym</w:t>
      </w:r>
      <w:r w:rsidRPr="00D06B10">
        <w:rPr>
          <w:rFonts w:ascii="Calibri" w:eastAsia="Verdana" w:hAnsi="Calibri" w:cs="Verdana"/>
          <w:spacing w:val="4"/>
          <w:sz w:val="20"/>
        </w:rPr>
        <w:t xml:space="preserve"> </w:t>
      </w:r>
      <w:r w:rsidRPr="00D06B10">
        <w:rPr>
          <w:rFonts w:ascii="Calibri" w:hAnsi="Calibri" w:cs="Verdana"/>
          <w:spacing w:val="4"/>
          <w:sz w:val="20"/>
        </w:rPr>
        <w:t>mowa</w:t>
      </w:r>
      <w:r w:rsidRPr="00D06B10">
        <w:rPr>
          <w:rFonts w:ascii="Calibri" w:eastAsia="Verdana" w:hAnsi="Calibri" w:cs="Verdana"/>
          <w:spacing w:val="4"/>
          <w:sz w:val="20"/>
        </w:rPr>
        <w:t xml:space="preserve"> </w:t>
      </w:r>
      <w:r w:rsidRPr="00D06B10">
        <w:rPr>
          <w:rFonts w:ascii="Calibri" w:hAnsi="Calibri" w:cs="Verdana"/>
          <w:spacing w:val="4"/>
          <w:sz w:val="20"/>
        </w:rPr>
        <w:t>w </w:t>
      </w:r>
      <w:proofErr w:type="spellStart"/>
      <w:r w:rsidRPr="00D06B10">
        <w:rPr>
          <w:rFonts w:ascii="Calibri" w:hAnsi="Calibri" w:cs="Verdana"/>
          <w:spacing w:val="4"/>
          <w:sz w:val="20"/>
        </w:rPr>
        <w:t>pkt</w:t>
      </w:r>
      <w:proofErr w:type="spellEnd"/>
      <w:r w:rsidRPr="00D06B10">
        <w:rPr>
          <w:rFonts w:ascii="Calibri" w:hAnsi="Calibri" w:cs="Verdana"/>
          <w:spacing w:val="4"/>
          <w:sz w:val="20"/>
        </w:rPr>
        <w:t> 14.1.,</w:t>
      </w:r>
      <w:r w:rsidRPr="00D06B10">
        <w:rPr>
          <w:rFonts w:ascii="Calibri" w:eastAsia="Verdana" w:hAnsi="Calibri" w:cs="Verdana"/>
          <w:spacing w:val="4"/>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oznaczony</w:t>
      </w:r>
      <w:r w:rsidRPr="00D06B10">
        <w:rPr>
          <w:rFonts w:ascii="Calibri" w:eastAsia="Verdana" w:hAnsi="Calibri" w:cs="Verdana"/>
          <w:sz w:val="20"/>
        </w:rPr>
        <w:t xml:space="preserve"> </w:t>
      </w:r>
      <w:r w:rsidRPr="00D06B10">
        <w:rPr>
          <w:rFonts w:ascii="Calibri" w:hAnsi="Calibri" w:cs="Verdana"/>
          <w:sz w:val="20"/>
        </w:rPr>
        <w:t>okres,</w:t>
      </w:r>
      <w:r w:rsidRPr="00D06B10">
        <w:rPr>
          <w:rFonts w:ascii="Calibri" w:eastAsia="Verdana" w:hAnsi="Calibri" w:cs="Verdana"/>
          <w:sz w:val="20"/>
        </w:rPr>
        <w:t xml:space="preserve"> </w:t>
      </w:r>
      <w:r w:rsidRPr="00D06B10">
        <w:rPr>
          <w:rFonts w:ascii="Calibri" w:hAnsi="Calibri" w:cs="Verdana"/>
          <w:sz w:val="20"/>
        </w:rPr>
        <w:t>nie</w:t>
      </w:r>
      <w:r w:rsidRPr="00D06B10">
        <w:rPr>
          <w:rFonts w:ascii="Calibri" w:eastAsia="Verdana" w:hAnsi="Calibri" w:cs="Verdana"/>
          <w:sz w:val="20"/>
        </w:rPr>
        <w:t xml:space="preserve"> </w:t>
      </w:r>
      <w:r w:rsidRPr="00D06B10">
        <w:rPr>
          <w:rFonts w:ascii="Calibri" w:hAnsi="Calibri" w:cs="Verdana"/>
          <w:sz w:val="20"/>
        </w:rPr>
        <w:t>dłuższy</w:t>
      </w:r>
      <w:r w:rsidRPr="00D06B10">
        <w:rPr>
          <w:rFonts w:ascii="Calibri" w:eastAsia="Verdana" w:hAnsi="Calibri" w:cs="Verdana"/>
          <w:sz w:val="20"/>
        </w:rPr>
        <w:t xml:space="preserve"> </w:t>
      </w:r>
      <w:r w:rsidRPr="00D06B10">
        <w:rPr>
          <w:rFonts w:ascii="Calibri" w:hAnsi="Calibri" w:cs="Verdana"/>
          <w:sz w:val="20"/>
        </w:rPr>
        <w:t>jednak</w:t>
      </w:r>
      <w:r w:rsidRPr="00D06B10">
        <w:rPr>
          <w:rFonts w:ascii="Calibri" w:eastAsia="Verdana" w:hAnsi="Calibri" w:cs="Verdana"/>
          <w:sz w:val="20"/>
        </w:rPr>
        <w:t xml:space="preserve"> </w:t>
      </w:r>
      <w:r w:rsidRPr="00D06B10">
        <w:rPr>
          <w:rFonts w:ascii="Calibri" w:hAnsi="Calibri" w:cs="Verdana"/>
          <w:sz w:val="20"/>
        </w:rPr>
        <w:t>niż</w:t>
      </w:r>
      <w:r w:rsidRPr="00D06B10">
        <w:rPr>
          <w:rFonts w:ascii="Calibri" w:eastAsia="Verdana" w:hAnsi="Calibri" w:cs="Verdana"/>
          <w:sz w:val="20"/>
        </w:rPr>
        <w:t xml:space="preserve"> </w:t>
      </w:r>
      <w:r w:rsidRPr="00D06B10">
        <w:rPr>
          <w:rFonts w:ascii="Calibri" w:hAnsi="Calibri" w:cs="Verdana"/>
          <w:sz w:val="20"/>
        </w:rPr>
        <w:t>60</w:t>
      </w:r>
      <w:r w:rsidRPr="00D06B10">
        <w:rPr>
          <w:rFonts w:ascii="Calibri" w:eastAsia="Verdana" w:hAnsi="Calibri" w:cs="Verdana"/>
          <w:sz w:val="20"/>
        </w:rPr>
        <w:t xml:space="preserve"> </w:t>
      </w:r>
      <w:r w:rsidRPr="00D06B10">
        <w:rPr>
          <w:rFonts w:ascii="Calibri" w:hAnsi="Calibri" w:cs="Verdana"/>
          <w:sz w:val="20"/>
        </w:rPr>
        <w:t>dni.</w:t>
      </w:r>
    </w:p>
    <w:p w:rsidR="00A7348A" w:rsidRPr="00D06B10" w:rsidRDefault="00A7348A" w:rsidP="0031417B">
      <w:pPr>
        <w:pStyle w:val="Tekstpodstawowy21"/>
        <w:numPr>
          <w:ilvl w:val="1"/>
          <w:numId w:val="2"/>
        </w:numPr>
        <w:spacing w:before="0"/>
        <w:rPr>
          <w:rFonts w:ascii="Calibri" w:hAnsi="Calibri"/>
          <w:b w:val="0"/>
          <w:sz w:val="20"/>
          <w:szCs w:val="20"/>
        </w:rPr>
      </w:pPr>
      <w:r w:rsidRPr="00D06B10">
        <w:rPr>
          <w:rFonts w:ascii="Calibri" w:hAnsi="Calibri"/>
          <w:b w:val="0"/>
          <w:sz w:val="20"/>
          <w:szCs w:val="20"/>
        </w:rPr>
        <w:t>W</w:t>
      </w:r>
      <w:r w:rsidRPr="00D06B10">
        <w:rPr>
          <w:rFonts w:ascii="Calibri" w:eastAsia="Verdana" w:hAnsi="Calibri"/>
          <w:b w:val="0"/>
          <w:sz w:val="20"/>
          <w:szCs w:val="20"/>
        </w:rPr>
        <w:t xml:space="preserve"> </w:t>
      </w:r>
      <w:r w:rsidRPr="00D06B10">
        <w:rPr>
          <w:rFonts w:ascii="Calibri" w:hAnsi="Calibri"/>
          <w:b w:val="0"/>
          <w:sz w:val="20"/>
          <w:szCs w:val="20"/>
        </w:rPr>
        <w:t>przypadku</w:t>
      </w:r>
      <w:r w:rsidRPr="00D06B10">
        <w:rPr>
          <w:rFonts w:ascii="Calibri" w:eastAsia="Verdana" w:hAnsi="Calibri"/>
          <w:b w:val="0"/>
          <w:sz w:val="20"/>
          <w:szCs w:val="20"/>
        </w:rPr>
        <w:t xml:space="preserve"> </w:t>
      </w:r>
      <w:r w:rsidRPr="00D06B10">
        <w:rPr>
          <w:rFonts w:ascii="Calibri" w:hAnsi="Calibri"/>
          <w:b w:val="0"/>
          <w:sz w:val="20"/>
          <w:szCs w:val="20"/>
        </w:rPr>
        <w:t>wniesienia</w:t>
      </w:r>
      <w:r w:rsidRPr="00D06B10">
        <w:rPr>
          <w:rFonts w:ascii="Calibri" w:eastAsia="Verdana" w:hAnsi="Calibri"/>
          <w:b w:val="0"/>
          <w:sz w:val="20"/>
          <w:szCs w:val="20"/>
        </w:rPr>
        <w:t xml:space="preserve"> </w:t>
      </w:r>
      <w:r w:rsidRPr="00D06B10">
        <w:rPr>
          <w:rFonts w:ascii="Calibri" w:hAnsi="Calibri"/>
          <w:b w:val="0"/>
          <w:sz w:val="20"/>
          <w:szCs w:val="20"/>
        </w:rPr>
        <w:t>odwołania</w:t>
      </w:r>
      <w:r w:rsidRPr="00D06B10">
        <w:rPr>
          <w:rFonts w:ascii="Calibri" w:eastAsia="Verdana" w:hAnsi="Calibri"/>
          <w:b w:val="0"/>
          <w:sz w:val="20"/>
          <w:szCs w:val="20"/>
        </w:rPr>
        <w:t xml:space="preserve"> </w:t>
      </w:r>
      <w:r w:rsidRPr="00D06B10">
        <w:rPr>
          <w:rFonts w:ascii="Calibri" w:hAnsi="Calibri"/>
          <w:b w:val="0"/>
          <w:sz w:val="20"/>
          <w:szCs w:val="20"/>
        </w:rPr>
        <w:t>po</w:t>
      </w:r>
      <w:r w:rsidRPr="00D06B10">
        <w:rPr>
          <w:rFonts w:ascii="Calibri" w:eastAsia="Verdana" w:hAnsi="Calibri"/>
          <w:b w:val="0"/>
          <w:sz w:val="20"/>
          <w:szCs w:val="20"/>
        </w:rPr>
        <w:t xml:space="preserve"> </w:t>
      </w:r>
      <w:r w:rsidRPr="00D06B10">
        <w:rPr>
          <w:rFonts w:ascii="Calibri" w:hAnsi="Calibri"/>
          <w:b w:val="0"/>
          <w:sz w:val="20"/>
          <w:szCs w:val="20"/>
        </w:rPr>
        <w:t>upływie</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składania</w:t>
      </w:r>
      <w:r w:rsidRPr="00D06B10">
        <w:rPr>
          <w:rFonts w:ascii="Calibri" w:eastAsia="Verdana" w:hAnsi="Calibri"/>
          <w:b w:val="0"/>
          <w:sz w:val="20"/>
          <w:szCs w:val="20"/>
        </w:rPr>
        <w:t xml:space="preserve"> </w:t>
      </w:r>
      <w:r w:rsidRPr="00D06B10">
        <w:rPr>
          <w:rFonts w:ascii="Calibri" w:hAnsi="Calibri"/>
          <w:b w:val="0"/>
          <w:sz w:val="20"/>
          <w:szCs w:val="20"/>
        </w:rPr>
        <w:t>ofert</w:t>
      </w:r>
      <w:r w:rsidRPr="00D06B10">
        <w:rPr>
          <w:rFonts w:ascii="Calibri" w:eastAsia="Verdana" w:hAnsi="Calibri"/>
          <w:b w:val="0"/>
          <w:sz w:val="20"/>
          <w:szCs w:val="20"/>
        </w:rPr>
        <w:t xml:space="preserve"> </w:t>
      </w:r>
      <w:r w:rsidRPr="00D06B10">
        <w:rPr>
          <w:rFonts w:ascii="Calibri" w:hAnsi="Calibri"/>
          <w:b w:val="0"/>
          <w:sz w:val="20"/>
          <w:szCs w:val="20"/>
        </w:rPr>
        <w:t>bieg</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związania</w:t>
      </w:r>
      <w:r w:rsidRPr="00D06B10">
        <w:rPr>
          <w:rFonts w:ascii="Calibri" w:eastAsia="Verdana" w:hAnsi="Calibri"/>
          <w:b w:val="0"/>
          <w:sz w:val="20"/>
          <w:szCs w:val="20"/>
        </w:rPr>
        <w:t xml:space="preserve"> </w:t>
      </w:r>
      <w:r w:rsidRPr="00D06B10">
        <w:rPr>
          <w:rFonts w:ascii="Calibri" w:hAnsi="Calibri"/>
          <w:b w:val="0"/>
          <w:sz w:val="20"/>
          <w:szCs w:val="20"/>
        </w:rPr>
        <w:t>ofertą</w:t>
      </w:r>
      <w:r w:rsidRPr="00D06B10">
        <w:rPr>
          <w:rFonts w:ascii="Calibri" w:eastAsia="Verdana" w:hAnsi="Calibri"/>
          <w:b w:val="0"/>
          <w:sz w:val="20"/>
          <w:szCs w:val="20"/>
        </w:rPr>
        <w:t xml:space="preserve"> </w:t>
      </w:r>
      <w:r w:rsidRPr="00D06B10">
        <w:rPr>
          <w:rFonts w:ascii="Calibri" w:hAnsi="Calibri"/>
          <w:b w:val="0"/>
          <w:sz w:val="20"/>
          <w:szCs w:val="20"/>
        </w:rPr>
        <w:t>ulegnie</w:t>
      </w:r>
      <w:r w:rsidRPr="00D06B10">
        <w:rPr>
          <w:rFonts w:ascii="Calibri" w:eastAsia="Verdana" w:hAnsi="Calibri"/>
          <w:b w:val="0"/>
          <w:sz w:val="20"/>
          <w:szCs w:val="20"/>
        </w:rPr>
        <w:t xml:space="preserve"> </w:t>
      </w:r>
      <w:r w:rsidRPr="00D06B10">
        <w:rPr>
          <w:rFonts w:ascii="Calibri" w:hAnsi="Calibri"/>
          <w:b w:val="0"/>
          <w:sz w:val="20"/>
          <w:szCs w:val="20"/>
        </w:rPr>
        <w:t>zawieszeniu</w:t>
      </w:r>
      <w:r w:rsidRPr="00D06B10">
        <w:rPr>
          <w:rFonts w:ascii="Calibri" w:eastAsia="Verdana" w:hAnsi="Calibri"/>
          <w:b w:val="0"/>
          <w:sz w:val="20"/>
          <w:szCs w:val="20"/>
        </w:rPr>
        <w:t xml:space="preserve"> </w:t>
      </w:r>
      <w:r w:rsidRPr="00D06B10">
        <w:rPr>
          <w:rFonts w:ascii="Calibri" w:hAnsi="Calibri"/>
          <w:b w:val="0"/>
          <w:sz w:val="20"/>
          <w:szCs w:val="20"/>
        </w:rPr>
        <w:t>do</w:t>
      </w:r>
      <w:r w:rsidRPr="00D06B10">
        <w:rPr>
          <w:rFonts w:ascii="Calibri" w:eastAsia="Verdana" w:hAnsi="Calibri"/>
          <w:b w:val="0"/>
          <w:sz w:val="20"/>
          <w:szCs w:val="20"/>
        </w:rPr>
        <w:t xml:space="preserve"> </w:t>
      </w:r>
      <w:r w:rsidRPr="00D06B10">
        <w:rPr>
          <w:rFonts w:ascii="Calibri" w:hAnsi="Calibri"/>
          <w:b w:val="0"/>
          <w:sz w:val="20"/>
          <w:szCs w:val="20"/>
        </w:rPr>
        <w:t>czasu</w:t>
      </w:r>
      <w:r w:rsidRPr="00D06B10">
        <w:rPr>
          <w:rFonts w:ascii="Calibri" w:eastAsia="Verdana" w:hAnsi="Calibri"/>
          <w:b w:val="0"/>
          <w:sz w:val="20"/>
          <w:szCs w:val="20"/>
        </w:rPr>
        <w:t xml:space="preserve"> </w:t>
      </w:r>
      <w:r w:rsidRPr="00D06B10">
        <w:rPr>
          <w:rFonts w:ascii="Calibri" w:hAnsi="Calibri"/>
          <w:b w:val="0"/>
          <w:sz w:val="20"/>
          <w:szCs w:val="20"/>
        </w:rPr>
        <w:t>ogłoszenia</w:t>
      </w:r>
      <w:r w:rsidRPr="00D06B10">
        <w:rPr>
          <w:rFonts w:ascii="Calibri" w:eastAsia="Verdana" w:hAnsi="Calibri"/>
          <w:b w:val="0"/>
          <w:sz w:val="20"/>
          <w:szCs w:val="20"/>
        </w:rPr>
        <w:t xml:space="preserve"> </w:t>
      </w:r>
      <w:r w:rsidRPr="00D06B10">
        <w:rPr>
          <w:rFonts w:ascii="Calibri" w:hAnsi="Calibri"/>
          <w:b w:val="0"/>
          <w:sz w:val="20"/>
          <w:szCs w:val="20"/>
        </w:rPr>
        <w:t>przez</w:t>
      </w:r>
      <w:r w:rsidRPr="00D06B10">
        <w:rPr>
          <w:rFonts w:ascii="Calibri" w:eastAsia="Verdana" w:hAnsi="Calibri"/>
          <w:b w:val="0"/>
          <w:sz w:val="20"/>
          <w:szCs w:val="20"/>
        </w:rPr>
        <w:t xml:space="preserve"> </w:t>
      </w:r>
      <w:r w:rsidRPr="00D06B10">
        <w:rPr>
          <w:rFonts w:ascii="Calibri" w:hAnsi="Calibri"/>
          <w:b w:val="0"/>
          <w:sz w:val="20"/>
          <w:szCs w:val="20"/>
        </w:rPr>
        <w:t>Krajową</w:t>
      </w:r>
      <w:r w:rsidRPr="00D06B10">
        <w:rPr>
          <w:rFonts w:ascii="Calibri" w:eastAsia="Verdana" w:hAnsi="Calibri"/>
          <w:b w:val="0"/>
          <w:sz w:val="20"/>
          <w:szCs w:val="20"/>
        </w:rPr>
        <w:t xml:space="preserve"> </w:t>
      </w:r>
      <w:r w:rsidRPr="00D06B10">
        <w:rPr>
          <w:rFonts w:ascii="Calibri" w:hAnsi="Calibri"/>
          <w:b w:val="0"/>
          <w:sz w:val="20"/>
          <w:szCs w:val="20"/>
        </w:rPr>
        <w:t>Izbę</w:t>
      </w:r>
      <w:r w:rsidRPr="00D06B10">
        <w:rPr>
          <w:rFonts w:ascii="Calibri" w:eastAsia="Verdana" w:hAnsi="Calibri"/>
          <w:b w:val="0"/>
          <w:sz w:val="20"/>
          <w:szCs w:val="20"/>
        </w:rPr>
        <w:t xml:space="preserve"> </w:t>
      </w:r>
      <w:r w:rsidRPr="00D06B10">
        <w:rPr>
          <w:rFonts w:ascii="Calibri" w:hAnsi="Calibri"/>
          <w:b w:val="0"/>
          <w:sz w:val="20"/>
          <w:szCs w:val="20"/>
        </w:rPr>
        <w:t>Odwoławczą</w:t>
      </w:r>
      <w:r w:rsidRPr="00D06B10">
        <w:rPr>
          <w:rFonts w:ascii="Calibri" w:eastAsia="Verdana" w:hAnsi="Calibri"/>
          <w:b w:val="0"/>
          <w:sz w:val="20"/>
          <w:szCs w:val="20"/>
        </w:rPr>
        <w:t xml:space="preserve"> </w:t>
      </w:r>
      <w:r w:rsidRPr="00D06B10">
        <w:rPr>
          <w:rFonts w:ascii="Calibri" w:hAnsi="Calibri"/>
          <w:b w:val="0"/>
          <w:sz w:val="20"/>
          <w:szCs w:val="20"/>
        </w:rPr>
        <w:t>orzeczenia.</w:t>
      </w:r>
    </w:p>
    <w:p w:rsidR="00A7348A" w:rsidRPr="00D06B10" w:rsidRDefault="00A7348A">
      <w:pPr>
        <w:pStyle w:val="Tekstpodstawowy21"/>
        <w:spacing w:before="0"/>
        <w:rPr>
          <w:rFonts w:ascii="Calibri" w:hAnsi="Calibri"/>
          <w:b w:val="0"/>
          <w:sz w:val="20"/>
          <w:szCs w:val="20"/>
        </w:rPr>
      </w:pPr>
    </w:p>
    <w:p w:rsidR="0007703F" w:rsidRPr="00D06B10" w:rsidRDefault="0007703F" w:rsidP="0007703F">
      <w:pPr>
        <w:pStyle w:val="Tekstpodstawowy"/>
        <w:jc w:val="both"/>
        <w:rPr>
          <w:rFonts w:ascii="Calibri" w:hAnsi="Calibri" w:cs="Verdana"/>
          <w:spacing w:val="4"/>
          <w:sz w:val="20"/>
        </w:rPr>
      </w:pPr>
      <w:r w:rsidRPr="00D06B10">
        <w:rPr>
          <w:rFonts w:ascii="Calibri" w:hAnsi="Calibri" w:cs="Verdana"/>
          <w:b/>
          <w:sz w:val="20"/>
        </w:rPr>
        <w:t>15.</w:t>
      </w:r>
      <w:r w:rsidRPr="00D06B10">
        <w:rPr>
          <w:rFonts w:ascii="Calibri" w:eastAsia="Verdana" w:hAnsi="Calibri" w:cs="Verdana"/>
          <w:b/>
          <w:sz w:val="20"/>
        </w:rPr>
        <w:t xml:space="preserve">  </w:t>
      </w:r>
      <w:r w:rsidRPr="00D06B10">
        <w:rPr>
          <w:rFonts w:ascii="Calibri" w:hAnsi="Calibri" w:cs="Verdana"/>
          <w:b/>
          <w:sz w:val="20"/>
        </w:rPr>
        <w:t>KRYTERIA</w:t>
      </w:r>
      <w:r w:rsidRPr="00D06B10">
        <w:rPr>
          <w:rFonts w:ascii="Calibri" w:eastAsia="Verdana" w:hAnsi="Calibri" w:cs="Verdana"/>
          <w:b/>
          <w:sz w:val="20"/>
        </w:rPr>
        <w:t xml:space="preserve"> </w:t>
      </w:r>
      <w:r w:rsidRPr="00D06B10">
        <w:rPr>
          <w:rFonts w:ascii="Calibri" w:hAnsi="Calibri" w:cs="Verdana"/>
          <w:b/>
          <w:sz w:val="20"/>
        </w:rPr>
        <w:t>WYBORU</w:t>
      </w:r>
      <w:r w:rsidRPr="00D06B10">
        <w:rPr>
          <w:rFonts w:ascii="Calibri" w:eastAsia="Verdana" w:hAnsi="Calibri" w:cs="Verdana"/>
          <w:b/>
          <w:sz w:val="20"/>
        </w:rPr>
        <w:t xml:space="preserve"> </w:t>
      </w:r>
      <w:r w:rsidRPr="00D06B10">
        <w:rPr>
          <w:rFonts w:ascii="Calibri" w:hAnsi="Calibri" w:cs="Verdana"/>
          <w:b/>
          <w:sz w:val="20"/>
        </w:rPr>
        <w:t>OFERTY</w:t>
      </w:r>
    </w:p>
    <w:p w:rsidR="0007703F" w:rsidRPr="00D06B10" w:rsidRDefault="0007703F" w:rsidP="0007703F">
      <w:pPr>
        <w:pStyle w:val="Tekstpodstawowy"/>
        <w:jc w:val="both"/>
        <w:rPr>
          <w:rFonts w:ascii="Calibri" w:hAnsi="Calibri" w:cs="Verdana"/>
          <w:spacing w:val="4"/>
          <w:sz w:val="20"/>
        </w:rPr>
      </w:pPr>
    </w:p>
    <w:p w:rsidR="00062E13" w:rsidRDefault="00062E13" w:rsidP="00062E13">
      <w:pPr>
        <w:pStyle w:val="Tekstpodstawowy21"/>
        <w:spacing w:before="0"/>
        <w:rPr>
          <w:rFonts w:ascii="Calibri" w:hAnsi="Calibri"/>
          <w:b w:val="0"/>
          <w:spacing w:val="4"/>
          <w:sz w:val="20"/>
          <w:szCs w:val="20"/>
        </w:rPr>
      </w:pPr>
      <w:r w:rsidRPr="00CA1806">
        <w:rPr>
          <w:rFonts w:ascii="Calibri" w:hAnsi="Calibri"/>
          <w:spacing w:val="4"/>
          <w:sz w:val="20"/>
          <w:szCs w:val="20"/>
        </w:rPr>
        <w:t xml:space="preserve">15.1 </w:t>
      </w:r>
      <w:r w:rsidRPr="00D06B10">
        <w:rPr>
          <w:rFonts w:ascii="Calibri" w:hAnsi="Calibri"/>
          <w:b w:val="0"/>
          <w:spacing w:val="4"/>
          <w:sz w:val="20"/>
          <w:szCs w:val="20"/>
        </w:rPr>
        <w:t>Przy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dokonywaniu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wyboru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oferty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Zamawiający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stosować</w:t>
      </w:r>
      <w:r w:rsidRPr="00D06B10">
        <w:rPr>
          <w:rFonts w:ascii="Calibri" w:eastAsia="Verdana" w:hAnsi="Calibri"/>
          <w:b w:val="0"/>
          <w:spacing w:val="4"/>
          <w:sz w:val="20"/>
          <w:szCs w:val="20"/>
        </w:rPr>
        <w:t xml:space="preserve"> </w:t>
      </w:r>
      <w:r w:rsidRPr="00D06B10">
        <w:rPr>
          <w:rFonts w:ascii="Calibri" w:hAnsi="Calibri"/>
          <w:b w:val="0"/>
          <w:spacing w:val="4"/>
          <w:sz w:val="20"/>
          <w:szCs w:val="20"/>
        </w:rPr>
        <w:t>będzie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następujące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kryteria:</w:t>
      </w:r>
    </w:p>
    <w:p w:rsidR="00062E13" w:rsidRPr="00D06B10" w:rsidRDefault="00062E13" w:rsidP="00062E13">
      <w:pPr>
        <w:pStyle w:val="Tekstpodstawowy21"/>
        <w:spacing w:before="0"/>
        <w:rPr>
          <w:rFonts w:ascii="Calibri" w:hAnsi="Calibri"/>
          <w:b w:val="0"/>
          <w:spacing w:val="4"/>
          <w:sz w:val="20"/>
          <w:szCs w:val="20"/>
        </w:rPr>
      </w:pPr>
    </w:p>
    <w:p w:rsidR="00062E13" w:rsidRPr="00A57380" w:rsidRDefault="00062E13" w:rsidP="00062E13">
      <w:pPr>
        <w:pStyle w:val="Tekstpodstawowy32"/>
        <w:numPr>
          <w:ilvl w:val="0"/>
          <w:numId w:val="27"/>
        </w:numPr>
        <w:spacing w:before="0"/>
        <w:ind w:left="0" w:firstLine="0"/>
        <w:rPr>
          <w:rFonts w:ascii="Calibri" w:hAnsi="Calibri"/>
          <w:b/>
          <w:i w:val="0"/>
          <w:spacing w:val="4"/>
          <w:sz w:val="20"/>
          <w:szCs w:val="20"/>
        </w:rPr>
      </w:pPr>
      <w:r w:rsidRPr="00A57380">
        <w:rPr>
          <w:rFonts w:ascii="Calibri" w:hAnsi="Calibri"/>
          <w:b/>
          <w:i w:val="0"/>
          <w:spacing w:val="-1"/>
          <w:sz w:val="20"/>
          <w:szCs w:val="20"/>
        </w:rPr>
        <w:t>Kryterium cena</w:t>
      </w:r>
      <w:r w:rsidRPr="00A57380">
        <w:rPr>
          <w:rFonts w:ascii="Calibri" w:eastAsia="Verdana" w:hAnsi="Calibri"/>
          <w:b/>
          <w:i w:val="0"/>
          <w:spacing w:val="-1"/>
          <w:sz w:val="20"/>
          <w:szCs w:val="20"/>
        </w:rPr>
        <w:t xml:space="preserve"> (C) - </w:t>
      </w:r>
      <w:r w:rsidRPr="00A57380">
        <w:rPr>
          <w:rFonts w:ascii="Calibri" w:hAnsi="Calibri"/>
          <w:b/>
          <w:i w:val="0"/>
          <w:spacing w:val="4"/>
          <w:sz w:val="20"/>
          <w:szCs w:val="20"/>
        </w:rPr>
        <w:t>waga 100%</w:t>
      </w:r>
    </w:p>
    <w:p w:rsidR="00062E13" w:rsidRPr="00A57380" w:rsidRDefault="00062E13" w:rsidP="00062E13">
      <w:pPr>
        <w:pStyle w:val="Tekstpodstawowy32"/>
        <w:spacing w:before="0"/>
        <w:rPr>
          <w:rFonts w:ascii="Calibri" w:hAnsi="Calibri"/>
          <w:b/>
          <w:i w:val="0"/>
          <w:spacing w:val="4"/>
          <w:sz w:val="20"/>
          <w:szCs w:val="20"/>
          <w:u w:val="single"/>
        </w:rPr>
      </w:pP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Kryterium będzie rozpatrywane na podstawie ceny brutto za wykonanie przedmiotu zamówienia, podanej przez Wykonawcę w ofercie.</w:t>
      </w: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Zamawiający przyzna punkty na podstawie poniższego wzoru:</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cs="Arial"/>
          <w:bCs/>
          <w:sz w:val="20"/>
          <w:szCs w:val="20"/>
          <w:lang w:eastAsia="pl-PL"/>
        </w:rPr>
        <w:tab/>
      </w:r>
      <w:r w:rsidRPr="00A57380">
        <w:rPr>
          <w:rFonts w:ascii="Calibri" w:hAnsi="Calibri" w:cs="Arial"/>
          <w:bCs/>
          <w:sz w:val="20"/>
          <w:szCs w:val="20"/>
          <w:lang w:eastAsia="pl-PL"/>
        </w:rPr>
        <w:tab/>
      </w:r>
      <w:r w:rsidRPr="00A57380">
        <w:rPr>
          <w:rFonts w:ascii="Calibri" w:hAnsi="Calibri"/>
          <w:spacing w:val="-1"/>
          <w:sz w:val="20"/>
          <w:szCs w:val="20"/>
        </w:rPr>
        <w:t xml:space="preserve">C </w:t>
      </w:r>
      <w:r w:rsidRPr="00A57380">
        <w:rPr>
          <w:rFonts w:ascii="Calibri" w:hAnsi="Calibri"/>
          <w:spacing w:val="-1"/>
          <w:sz w:val="20"/>
          <w:szCs w:val="20"/>
          <w:vertAlign w:val="subscript"/>
        </w:rPr>
        <w:t>min</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spacing w:val="-1"/>
          <w:sz w:val="20"/>
          <w:szCs w:val="20"/>
        </w:rPr>
        <w:t>C=</w:t>
      </w:r>
      <w:r w:rsidRPr="00A57380">
        <w:rPr>
          <w:rFonts w:ascii="Calibri" w:hAnsi="Calibri" w:cs="Arial"/>
          <w:bCs/>
          <w:sz w:val="20"/>
          <w:szCs w:val="20"/>
          <w:lang w:eastAsia="pl-PL"/>
        </w:rPr>
        <w:tab/>
        <w:t>_________________</w:t>
      </w:r>
      <w:r w:rsidRPr="00A57380">
        <w:rPr>
          <w:rFonts w:ascii="Calibri" w:hAnsi="Calibri"/>
          <w:spacing w:val="-1"/>
          <w:sz w:val="20"/>
          <w:szCs w:val="20"/>
        </w:rPr>
        <w:t xml:space="preserve"> x</w:t>
      </w:r>
      <w:r w:rsidRPr="00A57380">
        <w:rPr>
          <w:rFonts w:ascii="Calibri" w:eastAsia="Verdana" w:hAnsi="Calibri"/>
          <w:spacing w:val="-1"/>
          <w:sz w:val="20"/>
          <w:szCs w:val="20"/>
        </w:rPr>
        <w:t xml:space="preserve"> 100 </w:t>
      </w:r>
      <w:proofErr w:type="spellStart"/>
      <w:r w:rsidRPr="00A57380">
        <w:rPr>
          <w:rFonts w:ascii="Calibri" w:hAnsi="Calibri"/>
          <w:spacing w:val="-1"/>
          <w:sz w:val="20"/>
          <w:szCs w:val="20"/>
        </w:rPr>
        <w:t>pkt</w:t>
      </w:r>
      <w:proofErr w:type="spellEnd"/>
    </w:p>
    <w:p w:rsidR="00062E13" w:rsidRPr="00A57380" w:rsidRDefault="00062E13" w:rsidP="00062E13">
      <w:pPr>
        <w:pStyle w:val="Tekstpodstawowy21"/>
        <w:spacing w:before="0"/>
        <w:rPr>
          <w:rFonts w:ascii="Calibri" w:eastAsia="Verdana" w:hAnsi="Calibri"/>
          <w:b w:val="0"/>
          <w:spacing w:val="-1"/>
          <w:sz w:val="20"/>
          <w:szCs w:val="20"/>
          <w:vertAlign w:val="subscript"/>
        </w:rPr>
      </w:pPr>
      <w:r w:rsidRPr="00A57380">
        <w:rPr>
          <w:rFonts w:ascii="Calibri" w:hAnsi="Calibri"/>
          <w:b w:val="0"/>
          <w:spacing w:val="-1"/>
          <w:sz w:val="20"/>
          <w:szCs w:val="20"/>
        </w:rPr>
        <w:tab/>
      </w:r>
      <w:r w:rsidRPr="00A57380">
        <w:rPr>
          <w:rFonts w:ascii="Calibri" w:hAnsi="Calibri"/>
          <w:b w:val="0"/>
          <w:spacing w:val="-1"/>
          <w:sz w:val="20"/>
          <w:szCs w:val="20"/>
        </w:rPr>
        <w:tab/>
        <w:t>C</w:t>
      </w:r>
      <w:r w:rsidRPr="00A57380">
        <w:rPr>
          <w:rFonts w:ascii="Calibri" w:hAnsi="Calibri"/>
          <w:b w:val="0"/>
          <w:spacing w:val="-1"/>
          <w:sz w:val="20"/>
          <w:szCs w:val="20"/>
          <w:vertAlign w:val="subscript"/>
        </w:rPr>
        <w:t>o</w:t>
      </w:r>
    </w:p>
    <w:p w:rsidR="00062E13" w:rsidRPr="00A57380" w:rsidRDefault="00062E13" w:rsidP="00062E13">
      <w:pPr>
        <w:pStyle w:val="Tekstpodstawowy21"/>
        <w:spacing w:before="0"/>
        <w:rPr>
          <w:rFonts w:ascii="Calibri" w:hAnsi="Calibri"/>
          <w:b w:val="0"/>
          <w:sz w:val="20"/>
          <w:szCs w:val="20"/>
        </w:rPr>
      </w:pPr>
    </w:p>
    <w:p w:rsidR="00062E13" w:rsidRPr="00A57380" w:rsidRDefault="00062E13" w:rsidP="00062E13">
      <w:pPr>
        <w:pStyle w:val="Tekstpodstawowy21"/>
        <w:spacing w:before="0"/>
        <w:rPr>
          <w:rFonts w:ascii="Calibri" w:hAnsi="Calibri"/>
          <w:b w:val="0"/>
          <w:sz w:val="20"/>
          <w:szCs w:val="20"/>
        </w:rPr>
      </w:pPr>
      <w:r w:rsidRPr="00A57380">
        <w:rPr>
          <w:rFonts w:ascii="Calibri" w:hAnsi="Calibri"/>
          <w:b w:val="0"/>
          <w:spacing w:val="-8"/>
          <w:sz w:val="20"/>
          <w:szCs w:val="20"/>
        </w:rPr>
        <w:t>gdzie:</w:t>
      </w:r>
    </w:p>
    <w:p w:rsidR="00062E13" w:rsidRPr="00A57380" w:rsidRDefault="00062E13" w:rsidP="00062E13">
      <w:pPr>
        <w:pStyle w:val="Tekstpodstawowy21"/>
        <w:spacing w:before="0"/>
        <w:rPr>
          <w:rFonts w:ascii="Calibri" w:hAnsi="Calibri"/>
          <w:b w:val="0"/>
          <w:sz w:val="20"/>
          <w:szCs w:val="20"/>
        </w:rPr>
      </w:pPr>
      <w:proofErr w:type="spellStart"/>
      <w:r w:rsidRPr="00A57380">
        <w:rPr>
          <w:rFonts w:ascii="Calibri" w:hAnsi="Calibri"/>
          <w:b w:val="0"/>
          <w:spacing w:val="-1"/>
          <w:sz w:val="20"/>
          <w:szCs w:val="20"/>
        </w:rPr>
        <w:t>C</w:t>
      </w:r>
      <w:r w:rsidRPr="00A57380">
        <w:rPr>
          <w:rFonts w:ascii="Calibri" w:hAnsi="Calibri"/>
          <w:b w:val="0"/>
          <w:spacing w:val="-1"/>
          <w:sz w:val="20"/>
          <w:szCs w:val="20"/>
          <w:vertAlign w:val="subscript"/>
        </w:rPr>
        <w:t>min</w:t>
      </w:r>
      <w:proofErr w:type="spellEnd"/>
      <w:r w:rsidRPr="00A57380">
        <w:rPr>
          <w:rFonts w:ascii="Calibri" w:eastAsia="Verdana" w:hAnsi="Calibri"/>
          <w:b w:val="0"/>
          <w:spacing w:val="-1"/>
          <w:sz w:val="20"/>
          <w:szCs w:val="20"/>
        </w:rPr>
        <w:t xml:space="preserve">– </w:t>
      </w:r>
      <w:r w:rsidRPr="00A57380">
        <w:rPr>
          <w:rFonts w:ascii="Calibri" w:hAnsi="Calibri"/>
          <w:b w:val="0"/>
          <w:spacing w:val="-8"/>
          <w:sz w:val="20"/>
          <w:szCs w:val="20"/>
        </w:rPr>
        <w:t xml:space="preserve">cena brutto oferty </w:t>
      </w:r>
      <w:r w:rsidRPr="00A57380">
        <w:rPr>
          <w:rFonts w:ascii="Calibri" w:hAnsi="Calibri"/>
          <w:b w:val="0"/>
          <w:spacing w:val="-1"/>
          <w:sz w:val="20"/>
          <w:szCs w:val="20"/>
        </w:rPr>
        <w:t>najtańszej,</w:t>
      </w:r>
    </w:p>
    <w:p w:rsidR="00062E13" w:rsidRPr="00A57380" w:rsidRDefault="00062E13" w:rsidP="00062E13">
      <w:pPr>
        <w:pStyle w:val="Tekstpodstawowy21"/>
        <w:spacing w:before="0"/>
        <w:rPr>
          <w:rFonts w:ascii="Calibri" w:hAnsi="Calibri"/>
          <w:b w:val="0"/>
          <w:spacing w:val="-8"/>
          <w:sz w:val="20"/>
          <w:szCs w:val="20"/>
        </w:rPr>
      </w:pPr>
      <w:r w:rsidRPr="00A57380">
        <w:rPr>
          <w:rFonts w:ascii="Calibri" w:hAnsi="Calibri"/>
          <w:b w:val="0"/>
          <w:spacing w:val="-1"/>
          <w:sz w:val="20"/>
          <w:szCs w:val="20"/>
        </w:rPr>
        <w:lastRenderedPageBreak/>
        <w:t>C</w:t>
      </w:r>
      <w:r w:rsidRPr="00A57380">
        <w:rPr>
          <w:rFonts w:ascii="Calibri" w:hAnsi="Calibri"/>
          <w:b w:val="0"/>
          <w:spacing w:val="-1"/>
          <w:sz w:val="20"/>
          <w:szCs w:val="20"/>
          <w:vertAlign w:val="subscript"/>
        </w:rPr>
        <w:t>o</w:t>
      </w:r>
      <w:r w:rsidRPr="00A57380">
        <w:rPr>
          <w:rFonts w:ascii="Calibri" w:eastAsia="Verdana" w:hAnsi="Calibri"/>
          <w:b w:val="0"/>
          <w:spacing w:val="-1"/>
          <w:sz w:val="20"/>
          <w:szCs w:val="20"/>
        </w:rPr>
        <w:t xml:space="preserve"> –</w:t>
      </w:r>
      <w:r w:rsidRPr="00A57380">
        <w:rPr>
          <w:rFonts w:ascii="Calibri" w:hAnsi="Calibri"/>
          <w:b w:val="0"/>
          <w:spacing w:val="-8"/>
          <w:sz w:val="20"/>
          <w:szCs w:val="20"/>
        </w:rPr>
        <w:t>cena brutto oferty ocenianej.</w:t>
      </w:r>
    </w:p>
    <w:p w:rsidR="00062E13" w:rsidRPr="00A57380" w:rsidRDefault="00062E13" w:rsidP="00062E13">
      <w:pPr>
        <w:pStyle w:val="Tekstpodstawowy21"/>
        <w:spacing w:before="0"/>
        <w:rPr>
          <w:rFonts w:ascii="Calibri" w:hAnsi="Calibri"/>
          <w:b w:val="0"/>
          <w:spacing w:val="-8"/>
          <w:sz w:val="20"/>
          <w:szCs w:val="20"/>
        </w:rPr>
      </w:pPr>
    </w:p>
    <w:p w:rsidR="00062E13" w:rsidRDefault="00062E13" w:rsidP="00062E13">
      <w:pPr>
        <w:pStyle w:val="Tekstpodstawowy21"/>
        <w:spacing w:before="0"/>
        <w:jc w:val="left"/>
        <w:rPr>
          <w:rFonts w:ascii="Calibri" w:hAnsi="Calibri"/>
          <w:b w:val="0"/>
          <w:bCs w:val="0"/>
          <w:sz w:val="20"/>
          <w:szCs w:val="20"/>
        </w:rPr>
      </w:pPr>
      <w:r w:rsidRPr="00A57380">
        <w:rPr>
          <w:rFonts w:ascii="Calibri" w:hAnsi="Calibri"/>
          <w:bCs w:val="0"/>
          <w:sz w:val="20"/>
          <w:szCs w:val="20"/>
        </w:rPr>
        <w:t>15.2.</w:t>
      </w:r>
      <w:r w:rsidRPr="00A57380">
        <w:rPr>
          <w:rFonts w:ascii="Calibri" w:hAnsi="Calibri"/>
          <w:b w:val="0"/>
          <w:bCs w:val="0"/>
          <w:sz w:val="20"/>
          <w:szCs w:val="20"/>
        </w:rPr>
        <w:t xml:space="preserve"> Zamawiający dokona wyboru oferty tego z Wykonawców, która uzyska w wyniku oceny najwyższą liczbę punktów.</w:t>
      </w:r>
    </w:p>
    <w:p w:rsidR="00ED560B" w:rsidRPr="00A57380" w:rsidRDefault="00ED560B" w:rsidP="00A57380">
      <w:pPr>
        <w:pStyle w:val="Tekstpodstawowy21"/>
        <w:spacing w:before="0"/>
        <w:jc w:val="left"/>
        <w:rPr>
          <w:rFonts w:ascii="Calibri" w:hAnsi="Calibri"/>
          <w:sz w:val="20"/>
          <w:szCs w:val="20"/>
        </w:rPr>
      </w:pPr>
    </w:p>
    <w:p w:rsidR="00ED560B" w:rsidRPr="00BC2D44" w:rsidRDefault="00ED560B" w:rsidP="00ED560B">
      <w:pPr>
        <w:numPr>
          <w:ilvl w:val="0"/>
          <w:numId w:val="5"/>
        </w:numPr>
        <w:rPr>
          <w:rFonts w:ascii="Calibri" w:hAnsi="Calibri"/>
          <w:sz w:val="20"/>
          <w:szCs w:val="20"/>
        </w:rPr>
      </w:pPr>
      <w:r w:rsidRPr="00BC2D44">
        <w:rPr>
          <w:rFonts w:ascii="Calibri" w:hAnsi="Calibri"/>
          <w:b/>
          <w:spacing w:val="2"/>
          <w:position w:val="2"/>
          <w:sz w:val="20"/>
          <w:szCs w:val="20"/>
        </w:rPr>
        <w:t>INFORMACJE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FORMALNOŚCIACH,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JAKICH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NALEŻY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DOPEŁNIĆ</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PO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WYBORZE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OFERTY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CELU</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ZAWARCIA</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UMOWY.</w:t>
      </w:r>
    </w:p>
    <w:p w:rsidR="00ED560B" w:rsidRDefault="00ED560B" w:rsidP="00ED560B">
      <w:pPr>
        <w:jc w:val="both"/>
        <w:rPr>
          <w:rFonts w:ascii="Calibri" w:hAnsi="Calibri"/>
          <w:sz w:val="20"/>
          <w:szCs w:val="20"/>
        </w:rPr>
      </w:pPr>
      <w:r>
        <w:rPr>
          <w:rFonts w:ascii="Calibri" w:hAnsi="Calibri"/>
          <w:b/>
          <w:sz w:val="20"/>
          <w:szCs w:val="20"/>
        </w:rPr>
        <w:t>16</w:t>
      </w:r>
      <w:r w:rsidRPr="00BC2D44">
        <w:rPr>
          <w:rFonts w:ascii="Calibri" w:hAnsi="Calibri"/>
          <w:b/>
          <w:sz w:val="20"/>
          <w:szCs w:val="20"/>
        </w:rPr>
        <w:t>.1.</w:t>
      </w:r>
      <w:r w:rsidRPr="00BC2D44">
        <w:rPr>
          <w:rFonts w:ascii="Calibri" w:hAnsi="Calibri"/>
          <w:sz w:val="20"/>
          <w:szCs w:val="20"/>
        </w:rPr>
        <w:tab/>
        <w:t>Umowa zostanie zawarta zgodnie ze wzo</w:t>
      </w:r>
      <w:r w:rsidR="005C6076">
        <w:rPr>
          <w:rFonts w:ascii="Calibri" w:hAnsi="Calibri"/>
          <w:sz w:val="20"/>
          <w:szCs w:val="20"/>
        </w:rPr>
        <w:t>rem stanowiącym załącznik 4</w:t>
      </w:r>
      <w:r w:rsidR="00BC787B">
        <w:rPr>
          <w:rFonts w:ascii="Calibri" w:hAnsi="Calibri"/>
          <w:sz w:val="20"/>
          <w:szCs w:val="20"/>
        </w:rPr>
        <w:t xml:space="preserve"> </w:t>
      </w:r>
      <w:r w:rsidRPr="00BC2D44">
        <w:rPr>
          <w:rFonts w:ascii="Calibri" w:hAnsi="Calibri"/>
          <w:sz w:val="20"/>
          <w:szCs w:val="20"/>
        </w:rPr>
        <w:t xml:space="preserve"> do</w:t>
      </w:r>
      <w:r w:rsidR="005C6076">
        <w:rPr>
          <w:rFonts w:ascii="Calibri" w:hAnsi="Calibri"/>
          <w:sz w:val="20"/>
          <w:szCs w:val="20"/>
        </w:rPr>
        <w:t xml:space="preserve"> S</w:t>
      </w:r>
      <w:r>
        <w:rPr>
          <w:rFonts w:ascii="Calibri" w:hAnsi="Calibri"/>
          <w:sz w:val="20"/>
          <w:szCs w:val="20"/>
        </w:rPr>
        <w:t>IWZ.</w:t>
      </w:r>
    </w:p>
    <w:p w:rsidR="00724173" w:rsidRPr="00A57380" w:rsidRDefault="00724173" w:rsidP="00724173">
      <w:pPr>
        <w:ind w:left="720"/>
        <w:rPr>
          <w:rFonts w:ascii="Calibri" w:eastAsia="Verdana" w:hAnsi="Calibri"/>
          <w:b/>
          <w:spacing w:val="2"/>
          <w:position w:val="2"/>
          <w:sz w:val="20"/>
          <w:szCs w:val="20"/>
        </w:rPr>
      </w:pPr>
    </w:p>
    <w:p w:rsidR="00A7348A" w:rsidRPr="00FA78E9" w:rsidRDefault="00A7348A" w:rsidP="0031417B">
      <w:pPr>
        <w:numPr>
          <w:ilvl w:val="0"/>
          <w:numId w:val="5"/>
        </w:numPr>
        <w:rPr>
          <w:rStyle w:val="tekstdokbold"/>
          <w:rFonts w:ascii="Calibri" w:eastAsia="Verdana" w:hAnsi="Calibri"/>
          <w:b w:val="0"/>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BC2D44"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BC2D44" w:rsidRPr="00BC2D44" w:rsidRDefault="00BC2D44" w:rsidP="009C5A4E">
      <w:pPr>
        <w:jc w:val="both"/>
        <w:rPr>
          <w:rFonts w:ascii="Calibri" w:hAnsi="Calibri"/>
          <w:b/>
          <w:spacing w:val="4"/>
          <w:sz w:val="20"/>
          <w:szCs w:val="20"/>
        </w:rPr>
      </w:pPr>
    </w:p>
    <w:p w:rsidR="00A73360" w:rsidRPr="00FA78E9"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FA78E9" w:rsidRPr="00D06B10" w:rsidRDefault="00FA78E9" w:rsidP="00FA78E9">
      <w:pPr>
        <w:ind w:left="360"/>
        <w:jc w:val="both"/>
        <w:rPr>
          <w:rFonts w:ascii="Calibri" w:eastAsia="Verdana" w:hAnsi="Calibri"/>
          <w:sz w:val="20"/>
          <w:szCs w:val="20"/>
        </w:rPr>
      </w:pP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Default="0027090E" w:rsidP="0027090E">
      <w:pPr>
        <w:numPr>
          <w:ilvl w:val="0"/>
          <w:numId w:val="21"/>
        </w:numPr>
        <w:ind w:left="426"/>
        <w:jc w:val="both"/>
        <w:rPr>
          <w:rFonts w:ascii="Calibri" w:hAnsi="Calibri"/>
          <w:b/>
          <w:sz w:val="20"/>
          <w:szCs w:val="20"/>
        </w:rPr>
      </w:pPr>
      <w:r w:rsidRPr="00D06B10">
        <w:rPr>
          <w:rFonts w:ascii="Calibri" w:hAnsi="Calibri"/>
          <w:b/>
          <w:sz w:val="20"/>
          <w:szCs w:val="20"/>
        </w:rPr>
        <w:t>JAWNOŚĆ POSTĘPOWANIA</w:t>
      </w:r>
    </w:p>
    <w:p w:rsidR="00FA78E9" w:rsidRPr="006C77C0" w:rsidRDefault="00FA78E9" w:rsidP="00FA78E9">
      <w:pPr>
        <w:ind w:left="426"/>
        <w:jc w:val="both"/>
        <w:rPr>
          <w:rFonts w:ascii="Calibri" w:hAnsi="Calibri"/>
          <w:b/>
          <w:sz w:val="20"/>
          <w:szCs w:val="20"/>
        </w:rPr>
      </w:pPr>
    </w:p>
    <w:p w:rsidR="0027090E" w:rsidRPr="00D06B10" w:rsidRDefault="00F47265" w:rsidP="00FC2F1F">
      <w:pPr>
        <w:numPr>
          <w:ilvl w:val="1"/>
          <w:numId w:val="21"/>
        </w:numPr>
        <w:jc w:val="both"/>
        <w:rPr>
          <w:rFonts w:ascii="Calibri" w:hAnsi="Calibri"/>
          <w:sz w:val="20"/>
          <w:szCs w:val="20"/>
        </w:rPr>
      </w:pPr>
      <w:r w:rsidRPr="00D06B10">
        <w:rPr>
          <w:rFonts w:ascii="Calibri" w:hAnsi="Calibri"/>
          <w:sz w:val="20"/>
          <w:szCs w:val="20"/>
        </w:rPr>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06B10" w:rsidRDefault="00BB5BA9" w:rsidP="00FC2F1F">
      <w:pPr>
        <w:numPr>
          <w:ilvl w:val="1"/>
          <w:numId w:val="21"/>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FC2F1F">
      <w:pPr>
        <w:numPr>
          <w:ilvl w:val="1"/>
          <w:numId w:val="21"/>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w:t>
      </w:r>
      <w:r w:rsidRPr="00D06B10">
        <w:rPr>
          <w:rFonts w:ascii="Calibri" w:hAnsi="Calibri"/>
          <w:sz w:val="20"/>
          <w:szCs w:val="20"/>
        </w:rPr>
        <w:lastRenderedPageBreak/>
        <w:t xml:space="preserve">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5172FB" w:rsidRDefault="00A7348A" w:rsidP="006C77C0">
      <w:pPr>
        <w:numPr>
          <w:ilvl w:val="0"/>
          <w:numId w:val="21"/>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FA78E9" w:rsidRPr="006C77C0" w:rsidRDefault="00FA78E9" w:rsidP="00FA78E9">
      <w:pPr>
        <w:ind w:left="720"/>
        <w:jc w:val="both"/>
        <w:rPr>
          <w:rFonts w:ascii="Calibri" w:eastAsia="Verdana" w:hAnsi="Calibri"/>
          <w:b/>
          <w:sz w:val="20"/>
          <w:szCs w:val="20"/>
        </w:rPr>
      </w:pP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3301C" w:rsidRPr="008E2A38" w:rsidRDefault="0033301C" w:rsidP="00FC2F1F">
      <w:pPr>
        <w:numPr>
          <w:ilvl w:val="1"/>
          <w:numId w:val="22"/>
        </w:numPr>
        <w:tabs>
          <w:tab w:val="left" w:pos="709"/>
          <w:tab w:val="left" w:leader="dot" w:pos="9792"/>
        </w:tabs>
        <w:jc w:val="both"/>
        <w:rPr>
          <w:rFonts w:ascii="Calibri" w:hAnsi="Calibri"/>
          <w:sz w:val="20"/>
          <w:szCs w:val="20"/>
        </w:rPr>
      </w:pPr>
      <w:r w:rsidRPr="008E2A38">
        <w:rPr>
          <w:rFonts w:ascii="Calibri" w:hAnsi="Calibri"/>
          <w:sz w:val="20"/>
          <w:szCs w:val="20"/>
        </w:rPr>
        <w:t xml:space="preserve">Klauzula obowiązku informacyjnego stanowi załącznik do </w:t>
      </w:r>
      <w:proofErr w:type="spellStart"/>
      <w:r w:rsidRPr="008E2A38">
        <w:rPr>
          <w:rFonts w:ascii="Calibri" w:hAnsi="Calibri"/>
          <w:sz w:val="20"/>
          <w:szCs w:val="20"/>
        </w:rPr>
        <w:t>siwz</w:t>
      </w:r>
      <w:proofErr w:type="spellEnd"/>
      <w:r w:rsidRPr="008E2A38">
        <w:rPr>
          <w:rFonts w:ascii="Calibri" w:hAnsi="Calibri"/>
          <w:sz w:val="20"/>
          <w:szCs w:val="20"/>
        </w:rPr>
        <w:t xml:space="preserve"> </w:t>
      </w:r>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3D66C9"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3D66C9">
        <w:rPr>
          <w:rFonts w:ascii="Calibri" w:hAnsi="Calibri" w:cs="Arial"/>
          <w:bCs/>
          <w:sz w:val="20"/>
          <w:szCs w:val="20"/>
        </w:rPr>
        <w:t>1</w:t>
      </w:r>
      <w:r w:rsidR="003D66C9" w:rsidRPr="000235AD">
        <w:rPr>
          <w:rFonts w:ascii="Calibri" w:hAnsi="Calibri" w:cs="Arial"/>
          <w:bCs/>
          <w:sz w:val="20"/>
          <w:szCs w:val="20"/>
        </w:rPr>
        <w:t xml:space="preserve">– </w:t>
      </w:r>
      <w:r w:rsidR="00DF19A0" w:rsidRPr="00834069">
        <w:rPr>
          <w:rFonts w:ascii="Calibri" w:hAnsi="Calibri" w:cs="Arial"/>
          <w:bCs/>
          <w:sz w:val="20"/>
          <w:szCs w:val="20"/>
        </w:rPr>
        <w:t>formularz cenowy, opis przedmiotu zamówienia</w:t>
      </w:r>
      <w:r w:rsidR="003D66C9">
        <w:rPr>
          <w:rFonts w:ascii="Calibri" w:hAnsi="Calibri" w:cs="Arial"/>
          <w:bCs/>
          <w:sz w:val="20"/>
          <w:szCs w:val="20"/>
        </w:rPr>
        <w:t>;</w:t>
      </w:r>
    </w:p>
    <w:p w:rsidR="003D66C9" w:rsidRPr="00F97FFE"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6F10C7">
        <w:rPr>
          <w:rFonts w:ascii="Calibri" w:hAnsi="Calibri" w:cs="Arial"/>
          <w:bCs/>
          <w:sz w:val="20"/>
          <w:szCs w:val="20"/>
        </w:rPr>
        <w:t>2</w:t>
      </w:r>
      <w:r w:rsidR="003D66C9" w:rsidRPr="00F97FFE">
        <w:rPr>
          <w:rFonts w:ascii="Calibri" w:hAnsi="Calibri" w:cs="Arial"/>
          <w:bCs/>
          <w:sz w:val="20"/>
          <w:szCs w:val="20"/>
        </w:rPr>
        <w:t xml:space="preserve"> - formularz ofertowy;</w:t>
      </w:r>
    </w:p>
    <w:p w:rsidR="003D66C9" w:rsidRDefault="0044407C" w:rsidP="003D66C9">
      <w:pPr>
        <w:numPr>
          <w:ilvl w:val="1"/>
          <w:numId w:val="23"/>
        </w:numPr>
        <w:tabs>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Pr>
          <w:rFonts w:ascii="Calibri" w:hAnsi="Calibri" w:cs="Arial"/>
          <w:bCs/>
          <w:sz w:val="20"/>
          <w:szCs w:val="20"/>
        </w:rPr>
        <w:t>Załącznik nr 3  - oświadczenia wykonawcy o braku podstaw wykluczenia</w:t>
      </w:r>
      <w:r w:rsidR="003D66C9">
        <w:rPr>
          <w:rFonts w:ascii="Calibri" w:hAnsi="Calibri"/>
          <w:sz w:val="20"/>
          <w:szCs w:val="20"/>
        </w:rPr>
        <w:t>;</w:t>
      </w:r>
    </w:p>
    <w:p w:rsidR="003D66C9"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43024D">
        <w:rPr>
          <w:rFonts w:ascii="Calibri" w:hAnsi="Calibri" w:cs="Arial"/>
          <w:bCs/>
          <w:sz w:val="20"/>
          <w:szCs w:val="20"/>
        </w:rPr>
        <w:t>4</w:t>
      </w:r>
      <w:r w:rsidR="00BC787B">
        <w:rPr>
          <w:rFonts w:ascii="Calibri" w:hAnsi="Calibri" w:cs="Arial"/>
          <w:bCs/>
          <w:sz w:val="20"/>
          <w:szCs w:val="20"/>
        </w:rPr>
        <w:t xml:space="preserve"> </w:t>
      </w:r>
      <w:r w:rsidR="0043024D">
        <w:rPr>
          <w:rFonts w:ascii="Calibri" w:hAnsi="Calibri" w:cs="Arial"/>
          <w:bCs/>
          <w:sz w:val="20"/>
          <w:szCs w:val="20"/>
        </w:rPr>
        <w:t xml:space="preserve"> </w:t>
      </w:r>
      <w:r w:rsidR="00FC3B8D">
        <w:rPr>
          <w:rFonts w:ascii="Calibri" w:hAnsi="Calibri" w:cs="Arial"/>
          <w:bCs/>
          <w:sz w:val="20"/>
          <w:szCs w:val="20"/>
        </w:rPr>
        <w:t>– wzór umowy;</w:t>
      </w:r>
    </w:p>
    <w:p w:rsidR="00FC3B8D" w:rsidRPr="00644006"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0235AD" w:rsidRPr="00F97FFE">
        <w:rPr>
          <w:rFonts w:ascii="Calibri" w:hAnsi="Calibri" w:cs="Arial"/>
          <w:bCs/>
          <w:sz w:val="20"/>
          <w:szCs w:val="20"/>
        </w:rPr>
        <w:t xml:space="preserve">Załącznik nr </w:t>
      </w:r>
      <w:r w:rsidR="000235AD">
        <w:rPr>
          <w:rFonts w:ascii="Calibri" w:hAnsi="Calibri" w:cs="Arial"/>
          <w:bCs/>
          <w:sz w:val="20"/>
          <w:szCs w:val="20"/>
        </w:rPr>
        <w:t xml:space="preserve">5 – </w:t>
      </w:r>
      <w:r w:rsidR="000235AD" w:rsidRPr="000235AD">
        <w:rPr>
          <w:rFonts w:ascii="Calibri" w:hAnsi="Calibri" w:cs="Courier New"/>
          <w:sz w:val="20"/>
          <w:szCs w:val="20"/>
          <w:lang w:eastAsia="pl-PL"/>
        </w:rPr>
        <w:t>Klauzula obowiązku informacyjnego</w:t>
      </w:r>
    </w:p>
    <w:p w:rsidR="00644006" w:rsidRDefault="00644006" w:rsidP="00EC737C">
      <w:pPr>
        <w:suppressAutoHyphens w:val="0"/>
        <w:autoSpaceDE w:val="0"/>
        <w:autoSpaceDN w:val="0"/>
        <w:adjustRightInd w:val="0"/>
        <w:spacing w:line="276" w:lineRule="auto"/>
        <w:ind w:left="375"/>
        <w:jc w:val="both"/>
        <w:rPr>
          <w:rFonts w:ascii="Calibri" w:hAnsi="Calibri" w:cs="Arial"/>
          <w:bCs/>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DF4779" w:rsidRDefault="002F7482"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03.08</w:t>
      </w:r>
      <w:r w:rsidR="00644006" w:rsidRPr="002425FC">
        <w:rPr>
          <w:rFonts w:ascii="Calibri" w:hAnsi="Calibri" w:cs="Arial"/>
          <w:sz w:val="20"/>
          <w:szCs w:val="20"/>
        </w:rPr>
        <w:t>.</w:t>
      </w:r>
      <w:r w:rsidR="00E41884">
        <w:rPr>
          <w:rFonts w:ascii="Calibri" w:hAnsi="Calibri" w:cs="Arial"/>
          <w:sz w:val="20"/>
          <w:szCs w:val="20"/>
        </w:rPr>
        <w:t>2020</w:t>
      </w:r>
    </w:p>
    <w:p w:rsidR="006C77C0" w:rsidRDefault="00BE72B6" w:rsidP="006C77C0">
      <w:pPr>
        <w:autoSpaceDE w:val="0"/>
        <w:autoSpaceDN w:val="0"/>
        <w:adjustRightInd w:val="0"/>
        <w:ind w:left="6946" w:right="198"/>
        <w:rPr>
          <w:rFonts w:ascii="Calibri" w:hAnsi="Calibri" w:cs="Arial"/>
          <w:sz w:val="20"/>
          <w:szCs w:val="20"/>
        </w:rPr>
      </w:pPr>
      <w:r w:rsidRPr="006C77C0">
        <w:rPr>
          <w:rFonts w:ascii="Calibri" w:hAnsi="Calibri" w:cs="Arial"/>
          <w:sz w:val="12"/>
          <w:szCs w:val="12"/>
        </w:rPr>
        <w:t xml:space="preserve">                         </w:t>
      </w:r>
      <w:r w:rsidRPr="00D06B10">
        <w:rPr>
          <w:rFonts w:ascii="Calibri" w:hAnsi="Calibri" w:cs="Arial"/>
          <w:sz w:val="20"/>
          <w:szCs w:val="20"/>
        </w:rPr>
        <w:t xml:space="preserve">          </w:t>
      </w:r>
    </w:p>
    <w:p w:rsidR="006C77C0" w:rsidRDefault="006C77C0" w:rsidP="006C77C0">
      <w:pPr>
        <w:autoSpaceDE w:val="0"/>
        <w:autoSpaceDN w:val="0"/>
        <w:adjustRightInd w:val="0"/>
        <w:ind w:left="6946" w:right="198"/>
        <w:rPr>
          <w:rFonts w:ascii="Calibri" w:hAnsi="Calibri" w:cs="Arial"/>
          <w:sz w:val="20"/>
          <w:szCs w:val="20"/>
        </w:rPr>
      </w:pPr>
    </w:p>
    <w:p w:rsidR="00A16518" w:rsidRPr="00D06B10" w:rsidRDefault="00BE72B6" w:rsidP="006C77C0">
      <w:pPr>
        <w:autoSpaceDE w:val="0"/>
        <w:autoSpaceDN w:val="0"/>
        <w:adjustRightInd w:val="0"/>
        <w:ind w:left="6946" w:right="198"/>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95" w:rsidRDefault="00902195">
      <w:r>
        <w:separator/>
      </w:r>
    </w:p>
  </w:endnote>
  <w:endnote w:type="continuationSeparator" w:id="0">
    <w:p w:rsidR="00902195" w:rsidRDefault="00902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A16389">
    <w:pPr>
      <w:pStyle w:val="Stopka"/>
      <w:jc w:val="right"/>
    </w:pPr>
    <w:fldSimple w:instr=" PAGE   \* MERGEFORMAT ">
      <w:r w:rsidR="00E8469F">
        <w:rPr>
          <w:noProof/>
        </w:rPr>
        <w:t>9</w:t>
      </w:r>
    </w:fldSimple>
  </w:p>
  <w:p w:rsidR="00902195" w:rsidRDefault="00902195"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95" w:rsidRDefault="00902195">
      <w:r>
        <w:separator/>
      </w:r>
    </w:p>
  </w:footnote>
  <w:footnote w:type="continuationSeparator" w:id="0">
    <w:p w:rsidR="00902195" w:rsidRDefault="00902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Pr="00923D22" w:rsidRDefault="00902195">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sidR="00E01570">
      <w:rPr>
        <w:rFonts w:ascii="Calibri" w:hAnsi="Calibri"/>
        <w:sz w:val="20"/>
        <w:szCs w:val="20"/>
      </w:rPr>
      <w:t>26</w:t>
    </w:r>
    <w:r>
      <w:rPr>
        <w:rFonts w:ascii="Calibri" w:hAnsi="Calibri"/>
        <w:sz w:val="20"/>
        <w:szCs w:val="20"/>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0693796"/>
    <w:multiLevelType w:val="hybridMultilevel"/>
    <w:tmpl w:val="3AAEA70E"/>
    <w:lvl w:ilvl="0" w:tplc="5C8AB4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2173CC9"/>
    <w:multiLevelType w:val="hybridMultilevel"/>
    <w:tmpl w:val="58D6763E"/>
    <w:lvl w:ilvl="0" w:tplc="14D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8FD66B7"/>
    <w:multiLevelType w:val="hybridMultilevel"/>
    <w:tmpl w:val="833E8310"/>
    <w:lvl w:ilvl="0" w:tplc="BDAE70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346FC7"/>
    <w:multiLevelType w:val="hybridMultilevel"/>
    <w:tmpl w:val="E0104FDC"/>
    <w:lvl w:ilvl="0" w:tplc="2264AED0">
      <w:start w:val="1"/>
      <w:numFmt w:val="decimal"/>
      <w:lvlText w:val="%1."/>
      <w:lvlJc w:val="left"/>
      <w:pPr>
        <w:ind w:left="747" w:hanging="360"/>
      </w:pPr>
      <w:rPr>
        <w:rFonts w:ascii="Calibri" w:hAnsi="Calibri" w:hint="default"/>
        <w:b w:val="0"/>
        <w:color w:val="auto"/>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6">
    <w:nsid w:val="23551D2A"/>
    <w:multiLevelType w:val="hybridMultilevel"/>
    <w:tmpl w:val="1D3497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nsid w:val="46945028"/>
    <w:multiLevelType w:val="hybridMultilevel"/>
    <w:tmpl w:val="461E426A"/>
    <w:lvl w:ilvl="0" w:tplc="D304D65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5">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7"/>
  </w:num>
  <w:num w:numId="16">
    <w:abstractNumId w:val="58"/>
  </w:num>
  <w:num w:numId="17">
    <w:abstractNumId w:val="49"/>
  </w:num>
  <w:num w:numId="18">
    <w:abstractNumId w:val="42"/>
  </w:num>
  <w:num w:numId="19">
    <w:abstractNumId w:val="44"/>
  </w:num>
  <w:num w:numId="20">
    <w:abstractNumId w:val="55"/>
  </w:num>
  <w:num w:numId="21">
    <w:abstractNumId w:val="59"/>
  </w:num>
  <w:num w:numId="22">
    <w:abstractNumId w:val="41"/>
  </w:num>
  <w:num w:numId="23">
    <w:abstractNumId w:val="50"/>
  </w:num>
  <w:num w:numId="24">
    <w:abstractNumId w:val="54"/>
  </w:num>
  <w:num w:numId="25">
    <w:abstractNumId w:val="56"/>
  </w:num>
  <w:num w:numId="26">
    <w:abstractNumId w:val="26"/>
  </w:num>
  <w:num w:numId="27">
    <w:abstractNumId w:val="36"/>
  </w:num>
  <w:num w:numId="28">
    <w:abstractNumId w:val="45"/>
  </w:num>
  <w:num w:numId="29">
    <w:abstractNumId w:val="48"/>
  </w:num>
  <w:num w:numId="30">
    <w:abstractNumId w:val="15"/>
  </w:num>
  <w:num w:numId="31">
    <w:abstractNumId w:val="52"/>
  </w:num>
  <w:num w:numId="32">
    <w:abstractNumId w:val="12"/>
  </w:num>
  <w:num w:numId="33">
    <w:abstractNumId w:val="40"/>
  </w:num>
  <w:num w:numId="34">
    <w:abstractNumId w:val="57"/>
  </w:num>
  <w:num w:numId="35">
    <w:abstractNumId w:val="35"/>
  </w:num>
  <w:num w:numId="36">
    <w:abstractNumId w:val="47"/>
  </w:num>
  <w:num w:numId="37">
    <w:abstractNumId w:val="5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38"/>
  </w:num>
  <w:num w:numId="42">
    <w:abstractNumId w:val="5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rsids>
    <w:rsidRoot w:val="00066F1F"/>
    <w:rsid w:val="00000214"/>
    <w:rsid w:val="0000183E"/>
    <w:rsid w:val="000025DF"/>
    <w:rsid w:val="00003DC9"/>
    <w:rsid w:val="0000472D"/>
    <w:rsid w:val="0000552C"/>
    <w:rsid w:val="00005C70"/>
    <w:rsid w:val="00005FC7"/>
    <w:rsid w:val="00012CBA"/>
    <w:rsid w:val="00015280"/>
    <w:rsid w:val="000235AD"/>
    <w:rsid w:val="00023A41"/>
    <w:rsid w:val="0002576F"/>
    <w:rsid w:val="00025DA7"/>
    <w:rsid w:val="00030949"/>
    <w:rsid w:val="00031D0B"/>
    <w:rsid w:val="00034AF3"/>
    <w:rsid w:val="0003622F"/>
    <w:rsid w:val="000363C9"/>
    <w:rsid w:val="00036867"/>
    <w:rsid w:val="0004161B"/>
    <w:rsid w:val="0004249C"/>
    <w:rsid w:val="000468A2"/>
    <w:rsid w:val="00051E47"/>
    <w:rsid w:val="00051EF3"/>
    <w:rsid w:val="00052856"/>
    <w:rsid w:val="00057B78"/>
    <w:rsid w:val="000607CA"/>
    <w:rsid w:val="00060F96"/>
    <w:rsid w:val="00062E13"/>
    <w:rsid w:val="00063980"/>
    <w:rsid w:val="00066F1F"/>
    <w:rsid w:val="00072C57"/>
    <w:rsid w:val="00073556"/>
    <w:rsid w:val="00073628"/>
    <w:rsid w:val="00075517"/>
    <w:rsid w:val="000762F9"/>
    <w:rsid w:val="0007703F"/>
    <w:rsid w:val="000812C9"/>
    <w:rsid w:val="000842FB"/>
    <w:rsid w:val="00084B0E"/>
    <w:rsid w:val="00087F9C"/>
    <w:rsid w:val="00091F95"/>
    <w:rsid w:val="00092160"/>
    <w:rsid w:val="00097974"/>
    <w:rsid w:val="000A3144"/>
    <w:rsid w:val="000A36A3"/>
    <w:rsid w:val="000A3960"/>
    <w:rsid w:val="000B2CBA"/>
    <w:rsid w:val="000B3965"/>
    <w:rsid w:val="000B3F62"/>
    <w:rsid w:val="000B4677"/>
    <w:rsid w:val="000B5AF4"/>
    <w:rsid w:val="000B5DD1"/>
    <w:rsid w:val="000B7543"/>
    <w:rsid w:val="000C4AC7"/>
    <w:rsid w:val="000C69B6"/>
    <w:rsid w:val="000D265A"/>
    <w:rsid w:val="000D2F76"/>
    <w:rsid w:val="000D2FCE"/>
    <w:rsid w:val="000D7142"/>
    <w:rsid w:val="000E02F0"/>
    <w:rsid w:val="000E428B"/>
    <w:rsid w:val="000E4432"/>
    <w:rsid w:val="000E5851"/>
    <w:rsid w:val="000E66AD"/>
    <w:rsid w:val="000F22B1"/>
    <w:rsid w:val="000F2EBD"/>
    <w:rsid w:val="000F4086"/>
    <w:rsid w:val="000F558B"/>
    <w:rsid w:val="000F5BE2"/>
    <w:rsid w:val="000F761C"/>
    <w:rsid w:val="000F7C7B"/>
    <w:rsid w:val="001014E4"/>
    <w:rsid w:val="0010444F"/>
    <w:rsid w:val="0010497A"/>
    <w:rsid w:val="001074C2"/>
    <w:rsid w:val="00107E7E"/>
    <w:rsid w:val="00111457"/>
    <w:rsid w:val="001160D4"/>
    <w:rsid w:val="00122B4D"/>
    <w:rsid w:val="00125231"/>
    <w:rsid w:val="00127E00"/>
    <w:rsid w:val="00131C1A"/>
    <w:rsid w:val="0013229E"/>
    <w:rsid w:val="00132881"/>
    <w:rsid w:val="00132CAF"/>
    <w:rsid w:val="001330A9"/>
    <w:rsid w:val="00133855"/>
    <w:rsid w:val="00135582"/>
    <w:rsid w:val="001362CC"/>
    <w:rsid w:val="0013773A"/>
    <w:rsid w:val="00146296"/>
    <w:rsid w:val="00146EDF"/>
    <w:rsid w:val="00150369"/>
    <w:rsid w:val="0015520B"/>
    <w:rsid w:val="001570F1"/>
    <w:rsid w:val="001604D0"/>
    <w:rsid w:val="00165B5C"/>
    <w:rsid w:val="00167CF4"/>
    <w:rsid w:val="001749D1"/>
    <w:rsid w:val="00174CC3"/>
    <w:rsid w:val="00175A7F"/>
    <w:rsid w:val="0018009D"/>
    <w:rsid w:val="001860C3"/>
    <w:rsid w:val="00192EB4"/>
    <w:rsid w:val="00194916"/>
    <w:rsid w:val="00195BF2"/>
    <w:rsid w:val="001962EC"/>
    <w:rsid w:val="00197F61"/>
    <w:rsid w:val="001A0C09"/>
    <w:rsid w:val="001A0DD5"/>
    <w:rsid w:val="001A1B97"/>
    <w:rsid w:val="001A2F96"/>
    <w:rsid w:val="001A39CE"/>
    <w:rsid w:val="001A3B2C"/>
    <w:rsid w:val="001A5429"/>
    <w:rsid w:val="001B37B3"/>
    <w:rsid w:val="001B4D41"/>
    <w:rsid w:val="001B67A4"/>
    <w:rsid w:val="001C1D28"/>
    <w:rsid w:val="001C78F1"/>
    <w:rsid w:val="001D5988"/>
    <w:rsid w:val="001D6793"/>
    <w:rsid w:val="001D6A29"/>
    <w:rsid w:val="001D6FB0"/>
    <w:rsid w:val="001E0A2E"/>
    <w:rsid w:val="001E176A"/>
    <w:rsid w:val="001E3427"/>
    <w:rsid w:val="001E468D"/>
    <w:rsid w:val="001E6111"/>
    <w:rsid w:val="001F0CF1"/>
    <w:rsid w:val="001F281C"/>
    <w:rsid w:val="001F2A36"/>
    <w:rsid w:val="001F4DE5"/>
    <w:rsid w:val="00202CDF"/>
    <w:rsid w:val="002071A1"/>
    <w:rsid w:val="00210FB4"/>
    <w:rsid w:val="002123F9"/>
    <w:rsid w:val="00213EC4"/>
    <w:rsid w:val="002140CB"/>
    <w:rsid w:val="002151FA"/>
    <w:rsid w:val="002153DA"/>
    <w:rsid w:val="002213C7"/>
    <w:rsid w:val="00223E2C"/>
    <w:rsid w:val="00227E45"/>
    <w:rsid w:val="00230AC1"/>
    <w:rsid w:val="002320C1"/>
    <w:rsid w:val="002331CE"/>
    <w:rsid w:val="002341BA"/>
    <w:rsid w:val="002345E1"/>
    <w:rsid w:val="00234618"/>
    <w:rsid w:val="00236C41"/>
    <w:rsid w:val="0024226F"/>
    <w:rsid w:val="002425FC"/>
    <w:rsid w:val="00242707"/>
    <w:rsid w:val="00246F2C"/>
    <w:rsid w:val="002528DF"/>
    <w:rsid w:val="0025569F"/>
    <w:rsid w:val="002602D0"/>
    <w:rsid w:val="00260453"/>
    <w:rsid w:val="00262085"/>
    <w:rsid w:val="00262E29"/>
    <w:rsid w:val="002643A3"/>
    <w:rsid w:val="00267B84"/>
    <w:rsid w:val="0027090E"/>
    <w:rsid w:val="002723B7"/>
    <w:rsid w:val="002733D6"/>
    <w:rsid w:val="0027538E"/>
    <w:rsid w:val="00277354"/>
    <w:rsid w:val="002773D1"/>
    <w:rsid w:val="00282BA0"/>
    <w:rsid w:val="00283D7C"/>
    <w:rsid w:val="002846EB"/>
    <w:rsid w:val="0028483C"/>
    <w:rsid w:val="002848AE"/>
    <w:rsid w:val="00284C21"/>
    <w:rsid w:val="0028562A"/>
    <w:rsid w:val="0028708E"/>
    <w:rsid w:val="00290BE1"/>
    <w:rsid w:val="00290FA6"/>
    <w:rsid w:val="00293230"/>
    <w:rsid w:val="002A04C8"/>
    <w:rsid w:val="002A2900"/>
    <w:rsid w:val="002A3712"/>
    <w:rsid w:val="002A3BFB"/>
    <w:rsid w:val="002A5A79"/>
    <w:rsid w:val="002A6BBF"/>
    <w:rsid w:val="002B1969"/>
    <w:rsid w:val="002B2319"/>
    <w:rsid w:val="002B3912"/>
    <w:rsid w:val="002B479A"/>
    <w:rsid w:val="002B5CA0"/>
    <w:rsid w:val="002C11DF"/>
    <w:rsid w:val="002C38B5"/>
    <w:rsid w:val="002C5CB0"/>
    <w:rsid w:val="002C6BC1"/>
    <w:rsid w:val="002D169A"/>
    <w:rsid w:val="002D2BB1"/>
    <w:rsid w:val="002D34AE"/>
    <w:rsid w:val="002D4D42"/>
    <w:rsid w:val="002E0081"/>
    <w:rsid w:val="002E370F"/>
    <w:rsid w:val="002E4C96"/>
    <w:rsid w:val="002E51B2"/>
    <w:rsid w:val="002E6A3D"/>
    <w:rsid w:val="002E7343"/>
    <w:rsid w:val="002F114F"/>
    <w:rsid w:val="002F1961"/>
    <w:rsid w:val="002F2840"/>
    <w:rsid w:val="002F3095"/>
    <w:rsid w:val="002F33FA"/>
    <w:rsid w:val="002F4ACF"/>
    <w:rsid w:val="002F4F07"/>
    <w:rsid w:val="002F5278"/>
    <w:rsid w:val="002F5E8B"/>
    <w:rsid w:val="002F6B89"/>
    <w:rsid w:val="002F7482"/>
    <w:rsid w:val="0030409D"/>
    <w:rsid w:val="00305C77"/>
    <w:rsid w:val="00306A35"/>
    <w:rsid w:val="00306E6B"/>
    <w:rsid w:val="00310F81"/>
    <w:rsid w:val="00313AE5"/>
    <w:rsid w:val="00313DCD"/>
    <w:rsid w:val="00313F2B"/>
    <w:rsid w:val="0031417B"/>
    <w:rsid w:val="00314FC3"/>
    <w:rsid w:val="00320C71"/>
    <w:rsid w:val="00320E53"/>
    <w:rsid w:val="003211A5"/>
    <w:rsid w:val="003234D5"/>
    <w:rsid w:val="00323798"/>
    <w:rsid w:val="00323E11"/>
    <w:rsid w:val="0032498F"/>
    <w:rsid w:val="00324AFE"/>
    <w:rsid w:val="00325B1D"/>
    <w:rsid w:val="00331179"/>
    <w:rsid w:val="00331695"/>
    <w:rsid w:val="0033301C"/>
    <w:rsid w:val="0033418E"/>
    <w:rsid w:val="00334B99"/>
    <w:rsid w:val="00335577"/>
    <w:rsid w:val="0034091D"/>
    <w:rsid w:val="0034177C"/>
    <w:rsid w:val="00343B0E"/>
    <w:rsid w:val="00347189"/>
    <w:rsid w:val="00351F98"/>
    <w:rsid w:val="00352A6F"/>
    <w:rsid w:val="003534A9"/>
    <w:rsid w:val="00354378"/>
    <w:rsid w:val="003569C9"/>
    <w:rsid w:val="00361A90"/>
    <w:rsid w:val="00366E5C"/>
    <w:rsid w:val="003719A2"/>
    <w:rsid w:val="00373E0C"/>
    <w:rsid w:val="0037737A"/>
    <w:rsid w:val="00380BE4"/>
    <w:rsid w:val="003832E0"/>
    <w:rsid w:val="00384ACB"/>
    <w:rsid w:val="00384E1B"/>
    <w:rsid w:val="0038718C"/>
    <w:rsid w:val="00393C3C"/>
    <w:rsid w:val="003941ED"/>
    <w:rsid w:val="003944EA"/>
    <w:rsid w:val="00396425"/>
    <w:rsid w:val="00396D53"/>
    <w:rsid w:val="003974D4"/>
    <w:rsid w:val="003A11AE"/>
    <w:rsid w:val="003A28E5"/>
    <w:rsid w:val="003A359E"/>
    <w:rsid w:val="003A5C50"/>
    <w:rsid w:val="003B0655"/>
    <w:rsid w:val="003B0D0F"/>
    <w:rsid w:val="003B2AC4"/>
    <w:rsid w:val="003B3D71"/>
    <w:rsid w:val="003B424B"/>
    <w:rsid w:val="003B4571"/>
    <w:rsid w:val="003B7D8E"/>
    <w:rsid w:val="003C0C59"/>
    <w:rsid w:val="003C1961"/>
    <w:rsid w:val="003C2756"/>
    <w:rsid w:val="003C4718"/>
    <w:rsid w:val="003C7640"/>
    <w:rsid w:val="003C7D3F"/>
    <w:rsid w:val="003D1E61"/>
    <w:rsid w:val="003D5299"/>
    <w:rsid w:val="003D5F28"/>
    <w:rsid w:val="003D66C9"/>
    <w:rsid w:val="003E386A"/>
    <w:rsid w:val="003E3F5E"/>
    <w:rsid w:val="003E4C56"/>
    <w:rsid w:val="003E6D90"/>
    <w:rsid w:val="003E7525"/>
    <w:rsid w:val="003F1621"/>
    <w:rsid w:val="003F1FE9"/>
    <w:rsid w:val="003F3619"/>
    <w:rsid w:val="003F6FA1"/>
    <w:rsid w:val="0040305D"/>
    <w:rsid w:val="0040464C"/>
    <w:rsid w:val="00405D78"/>
    <w:rsid w:val="004062DC"/>
    <w:rsid w:val="00410972"/>
    <w:rsid w:val="0041202D"/>
    <w:rsid w:val="004124BF"/>
    <w:rsid w:val="00413E9A"/>
    <w:rsid w:val="004147BC"/>
    <w:rsid w:val="00416223"/>
    <w:rsid w:val="004168A1"/>
    <w:rsid w:val="0042190B"/>
    <w:rsid w:val="00424AF1"/>
    <w:rsid w:val="0043024D"/>
    <w:rsid w:val="004307E2"/>
    <w:rsid w:val="00431C87"/>
    <w:rsid w:val="004339E8"/>
    <w:rsid w:val="004375E5"/>
    <w:rsid w:val="00437D02"/>
    <w:rsid w:val="004408FA"/>
    <w:rsid w:val="004423CE"/>
    <w:rsid w:val="00442BB1"/>
    <w:rsid w:val="0044407C"/>
    <w:rsid w:val="00446D5D"/>
    <w:rsid w:val="004476D3"/>
    <w:rsid w:val="00451FAC"/>
    <w:rsid w:val="004553B2"/>
    <w:rsid w:val="004561D2"/>
    <w:rsid w:val="00460F28"/>
    <w:rsid w:val="004612F0"/>
    <w:rsid w:val="00462D43"/>
    <w:rsid w:val="00464FC0"/>
    <w:rsid w:val="00466564"/>
    <w:rsid w:val="004667EB"/>
    <w:rsid w:val="00470D07"/>
    <w:rsid w:val="004710B1"/>
    <w:rsid w:val="00471E37"/>
    <w:rsid w:val="0047659D"/>
    <w:rsid w:val="00484C95"/>
    <w:rsid w:val="004850CD"/>
    <w:rsid w:val="004861B8"/>
    <w:rsid w:val="004903E5"/>
    <w:rsid w:val="00491CEC"/>
    <w:rsid w:val="00492201"/>
    <w:rsid w:val="0049285B"/>
    <w:rsid w:val="00496C6C"/>
    <w:rsid w:val="004A21B9"/>
    <w:rsid w:val="004A40D9"/>
    <w:rsid w:val="004B070C"/>
    <w:rsid w:val="004B2671"/>
    <w:rsid w:val="004B6D9D"/>
    <w:rsid w:val="004B77A5"/>
    <w:rsid w:val="004B7B68"/>
    <w:rsid w:val="004C04A8"/>
    <w:rsid w:val="004C2EEE"/>
    <w:rsid w:val="004C314B"/>
    <w:rsid w:val="004C7BA7"/>
    <w:rsid w:val="004C7DD3"/>
    <w:rsid w:val="004D2174"/>
    <w:rsid w:val="004D4BC1"/>
    <w:rsid w:val="004D58FC"/>
    <w:rsid w:val="004E0C28"/>
    <w:rsid w:val="004E1C09"/>
    <w:rsid w:val="004E2436"/>
    <w:rsid w:val="004E2453"/>
    <w:rsid w:val="004E32C2"/>
    <w:rsid w:val="004E545D"/>
    <w:rsid w:val="004E5DB0"/>
    <w:rsid w:val="004E7AE2"/>
    <w:rsid w:val="004F4B1D"/>
    <w:rsid w:val="004F55AC"/>
    <w:rsid w:val="0050021A"/>
    <w:rsid w:val="00502316"/>
    <w:rsid w:val="005043AA"/>
    <w:rsid w:val="005064B2"/>
    <w:rsid w:val="00511AB2"/>
    <w:rsid w:val="005142BF"/>
    <w:rsid w:val="0051436C"/>
    <w:rsid w:val="0051466E"/>
    <w:rsid w:val="00514A27"/>
    <w:rsid w:val="00515790"/>
    <w:rsid w:val="00515F8E"/>
    <w:rsid w:val="005172FB"/>
    <w:rsid w:val="00522E80"/>
    <w:rsid w:val="005239D4"/>
    <w:rsid w:val="00524914"/>
    <w:rsid w:val="00525633"/>
    <w:rsid w:val="00532839"/>
    <w:rsid w:val="00534B8F"/>
    <w:rsid w:val="00536518"/>
    <w:rsid w:val="005403D6"/>
    <w:rsid w:val="00541728"/>
    <w:rsid w:val="00543F3E"/>
    <w:rsid w:val="00545A0D"/>
    <w:rsid w:val="00546910"/>
    <w:rsid w:val="0054718F"/>
    <w:rsid w:val="00551CE3"/>
    <w:rsid w:val="00552DB7"/>
    <w:rsid w:val="00552F26"/>
    <w:rsid w:val="00566521"/>
    <w:rsid w:val="00567DA8"/>
    <w:rsid w:val="00571237"/>
    <w:rsid w:val="0057272D"/>
    <w:rsid w:val="005744A5"/>
    <w:rsid w:val="00575BAA"/>
    <w:rsid w:val="0057772B"/>
    <w:rsid w:val="00577F6A"/>
    <w:rsid w:val="00581C6D"/>
    <w:rsid w:val="005827A5"/>
    <w:rsid w:val="00582BDB"/>
    <w:rsid w:val="005833BA"/>
    <w:rsid w:val="0058391A"/>
    <w:rsid w:val="00587F40"/>
    <w:rsid w:val="00590295"/>
    <w:rsid w:val="005909EF"/>
    <w:rsid w:val="00591009"/>
    <w:rsid w:val="0059162E"/>
    <w:rsid w:val="00594197"/>
    <w:rsid w:val="005A1B5E"/>
    <w:rsid w:val="005A2A54"/>
    <w:rsid w:val="005A2FF1"/>
    <w:rsid w:val="005A3ABE"/>
    <w:rsid w:val="005A431D"/>
    <w:rsid w:val="005A76EB"/>
    <w:rsid w:val="005A7F2B"/>
    <w:rsid w:val="005B10A9"/>
    <w:rsid w:val="005B139C"/>
    <w:rsid w:val="005B4271"/>
    <w:rsid w:val="005B462B"/>
    <w:rsid w:val="005B52F3"/>
    <w:rsid w:val="005B5D3F"/>
    <w:rsid w:val="005C486C"/>
    <w:rsid w:val="005C5F54"/>
    <w:rsid w:val="005C6076"/>
    <w:rsid w:val="005C658B"/>
    <w:rsid w:val="005C772B"/>
    <w:rsid w:val="005D4125"/>
    <w:rsid w:val="005D4D37"/>
    <w:rsid w:val="005D5009"/>
    <w:rsid w:val="005D6342"/>
    <w:rsid w:val="005D66A7"/>
    <w:rsid w:val="005D7DC2"/>
    <w:rsid w:val="005E559A"/>
    <w:rsid w:val="005E6840"/>
    <w:rsid w:val="005E7F85"/>
    <w:rsid w:val="005F051E"/>
    <w:rsid w:val="005F08A5"/>
    <w:rsid w:val="005F125D"/>
    <w:rsid w:val="005F1593"/>
    <w:rsid w:val="005F4643"/>
    <w:rsid w:val="005F540D"/>
    <w:rsid w:val="005F6C9D"/>
    <w:rsid w:val="00600F3F"/>
    <w:rsid w:val="00602FF9"/>
    <w:rsid w:val="006045F0"/>
    <w:rsid w:val="006047B7"/>
    <w:rsid w:val="00604F86"/>
    <w:rsid w:val="0060610C"/>
    <w:rsid w:val="00607876"/>
    <w:rsid w:val="006108B2"/>
    <w:rsid w:val="0061323D"/>
    <w:rsid w:val="00613EB2"/>
    <w:rsid w:val="00615BA4"/>
    <w:rsid w:val="006171BC"/>
    <w:rsid w:val="006235E7"/>
    <w:rsid w:val="00625E3F"/>
    <w:rsid w:val="006308D6"/>
    <w:rsid w:val="00630CE5"/>
    <w:rsid w:val="006311DE"/>
    <w:rsid w:val="00631AC1"/>
    <w:rsid w:val="00631FBE"/>
    <w:rsid w:val="0063217D"/>
    <w:rsid w:val="00632226"/>
    <w:rsid w:val="00633664"/>
    <w:rsid w:val="00635763"/>
    <w:rsid w:val="00637DC6"/>
    <w:rsid w:val="00640867"/>
    <w:rsid w:val="00644006"/>
    <w:rsid w:val="00644BD3"/>
    <w:rsid w:val="00645556"/>
    <w:rsid w:val="0065163C"/>
    <w:rsid w:val="00665191"/>
    <w:rsid w:val="00667E25"/>
    <w:rsid w:val="006702C4"/>
    <w:rsid w:val="00670EAB"/>
    <w:rsid w:val="00671121"/>
    <w:rsid w:val="00676572"/>
    <w:rsid w:val="00676BC3"/>
    <w:rsid w:val="00681F8C"/>
    <w:rsid w:val="00684D01"/>
    <w:rsid w:val="00686288"/>
    <w:rsid w:val="00686736"/>
    <w:rsid w:val="006945A6"/>
    <w:rsid w:val="0069598E"/>
    <w:rsid w:val="00695BB3"/>
    <w:rsid w:val="006A109B"/>
    <w:rsid w:val="006A3166"/>
    <w:rsid w:val="006A3300"/>
    <w:rsid w:val="006A36EC"/>
    <w:rsid w:val="006A46D8"/>
    <w:rsid w:val="006A52FC"/>
    <w:rsid w:val="006A6AF4"/>
    <w:rsid w:val="006A6B5D"/>
    <w:rsid w:val="006A7019"/>
    <w:rsid w:val="006A7661"/>
    <w:rsid w:val="006A7A12"/>
    <w:rsid w:val="006B00EB"/>
    <w:rsid w:val="006B2C92"/>
    <w:rsid w:val="006C1160"/>
    <w:rsid w:val="006C18D3"/>
    <w:rsid w:val="006C56B9"/>
    <w:rsid w:val="006C77C0"/>
    <w:rsid w:val="006E0DC2"/>
    <w:rsid w:val="006E2E28"/>
    <w:rsid w:val="006E63BB"/>
    <w:rsid w:val="006F0650"/>
    <w:rsid w:val="006F087B"/>
    <w:rsid w:val="006F10C7"/>
    <w:rsid w:val="006F4E83"/>
    <w:rsid w:val="006F5204"/>
    <w:rsid w:val="006F6E82"/>
    <w:rsid w:val="006F7F64"/>
    <w:rsid w:val="00704002"/>
    <w:rsid w:val="007045C6"/>
    <w:rsid w:val="007060DA"/>
    <w:rsid w:val="007075E1"/>
    <w:rsid w:val="00710F7C"/>
    <w:rsid w:val="00713157"/>
    <w:rsid w:val="00713584"/>
    <w:rsid w:val="00715AC1"/>
    <w:rsid w:val="00715EE0"/>
    <w:rsid w:val="007165B2"/>
    <w:rsid w:val="00721A22"/>
    <w:rsid w:val="00721BDD"/>
    <w:rsid w:val="007227C0"/>
    <w:rsid w:val="00723303"/>
    <w:rsid w:val="00724173"/>
    <w:rsid w:val="007245CA"/>
    <w:rsid w:val="00725804"/>
    <w:rsid w:val="007266CC"/>
    <w:rsid w:val="00726C9D"/>
    <w:rsid w:val="00732917"/>
    <w:rsid w:val="0073450B"/>
    <w:rsid w:val="00735D82"/>
    <w:rsid w:val="007379E7"/>
    <w:rsid w:val="00742AAA"/>
    <w:rsid w:val="007433B9"/>
    <w:rsid w:val="007464FD"/>
    <w:rsid w:val="00746EF7"/>
    <w:rsid w:val="00750C02"/>
    <w:rsid w:val="007514DA"/>
    <w:rsid w:val="0075394C"/>
    <w:rsid w:val="00753CC1"/>
    <w:rsid w:val="007561AA"/>
    <w:rsid w:val="00764A0A"/>
    <w:rsid w:val="00766D07"/>
    <w:rsid w:val="00770555"/>
    <w:rsid w:val="00770A29"/>
    <w:rsid w:val="00770DD6"/>
    <w:rsid w:val="0077110D"/>
    <w:rsid w:val="0077297D"/>
    <w:rsid w:val="00776826"/>
    <w:rsid w:val="007803CE"/>
    <w:rsid w:val="00780763"/>
    <w:rsid w:val="00780A4A"/>
    <w:rsid w:val="00784E18"/>
    <w:rsid w:val="00786D60"/>
    <w:rsid w:val="007875D1"/>
    <w:rsid w:val="007902E8"/>
    <w:rsid w:val="00792266"/>
    <w:rsid w:val="00793EB2"/>
    <w:rsid w:val="0079521A"/>
    <w:rsid w:val="00795689"/>
    <w:rsid w:val="007971CA"/>
    <w:rsid w:val="007A04DA"/>
    <w:rsid w:val="007A1DC2"/>
    <w:rsid w:val="007A2336"/>
    <w:rsid w:val="007A2F73"/>
    <w:rsid w:val="007A36E5"/>
    <w:rsid w:val="007A6E60"/>
    <w:rsid w:val="007B088C"/>
    <w:rsid w:val="007B3396"/>
    <w:rsid w:val="007B35B2"/>
    <w:rsid w:val="007B416A"/>
    <w:rsid w:val="007B635F"/>
    <w:rsid w:val="007B6450"/>
    <w:rsid w:val="007B6E16"/>
    <w:rsid w:val="007C0D67"/>
    <w:rsid w:val="007C30AB"/>
    <w:rsid w:val="007C4720"/>
    <w:rsid w:val="007C4AEE"/>
    <w:rsid w:val="007C7204"/>
    <w:rsid w:val="007D20D0"/>
    <w:rsid w:val="007D2D4F"/>
    <w:rsid w:val="007D2E0A"/>
    <w:rsid w:val="007D343C"/>
    <w:rsid w:val="007D3AF7"/>
    <w:rsid w:val="007D6544"/>
    <w:rsid w:val="007D6748"/>
    <w:rsid w:val="007E0828"/>
    <w:rsid w:val="007E2197"/>
    <w:rsid w:val="007F5CD7"/>
    <w:rsid w:val="007F64F8"/>
    <w:rsid w:val="00802A2C"/>
    <w:rsid w:val="00802C8F"/>
    <w:rsid w:val="00802D32"/>
    <w:rsid w:val="00803645"/>
    <w:rsid w:val="00804F6D"/>
    <w:rsid w:val="00806E87"/>
    <w:rsid w:val="0080739F"/>
    <w:rsid w:val="008104E1"/>
    <w:rsid w:val="00813B55"/>
    <w:rsid w:val="00813EFD"/>
    <w:rsid w:val="00817BE8"/>
    <w:rsid w:val="00822967"/>
    <w:rsid w:val="00822BE7"/>
    <w:rsid w:val="00824A31"/>
    <w:rsid w:val="00824ADD"/>
    <w:rsid w:val="0082572C"/>
    <w:rsid w:val="0083251F"/>
    <w:rsid w:val="00832F77"/>
    <w:rsid w:val="00834A62"/>
    <w:rsid w:val="00840924"/>
    <w:rsid w:val="00841FEB"/>
    <w:rsid w:val="0084240B"/>
    <w:rsid w:val="00847511"/>
    <w:rsid w:val="0085181F"/>
    <w:rsid w:val="00856730"/>
    <w:rsid w:val="008575EC"/>
    <w:rsid w:val="00857A63"/>
    <w:rsid w:val="00860654"/>
    <w:rsid w:val="008609E7"/>
    <w:rsid w:val="008628F9"/>
    <w:rsid w:val="00863597"/>
    <w:rsid w:val="0086503E"/>
    <w:rsid w:val="0086569E"/>
    <w:rsid w:val="0087254B"/>
    <w:rsid w:val="00872995"/>
    <w:rsid w:val="008734E9"/>
    <w:rsid w:val="00877967"/>
    <w:rsid w:val="00877CB6"/>
    <w:rsid w:val="00880EE4"/>
    <w:rsid w:val="00881A85"/>
    <w:rsid w:val="00882682"/>
    <w:rsid w:val="00883E1E"/>
    <w:rsid w:val="00890762"/>
    <w:rsid w:val="00891B7D"/>
    <w:rsid w:val="00897DA2"/>
    <w:rsid w:val="008A64ED"/>
    <w:rsid w:val="008B3AD1"/>
    <w:rsid w:val="008B64A1"/>
    <w:rsid w:val="008C2E3B"/>
    <w:rsid w:val="008C39DF"/>
    <w:rsid w:val="008C4BB3"/>
    <w:rsid w:val="008C592F"/>
    <w:rsid w:val="008C683E"/>
    <w:rsid w:val="008C79F8"/>
    <w:rsid w:val="008D1F78"/>
    <w:rsid w:val="008D2147"/>
    <w:rsid w:val="008D28B3"/>
    <w:rsid w:val="008D3103"/>
    <w:rsid w:val="008D7F71"/>
    <w:rsid w:val="008E10E5"/>
    <w:rsid w:val="008E1468"/>
    <w:rsid w:val="008E2A38"/>
    <w:rsid w:val="008E30DF"/>
    <w:rsid w:val="008E63AB"/>
    <w:rsid w:val="008E7366"/>
    <w:rsid w:val="008E77FE"/>
    <w:rsid w:val="008F1F7C"/>
    <w:rsid w:val="008F508C"/>
    <w:rsid w:val="008F666D"/>
    <w:rsid w:val="00900AAE"/>
    <w:rsid w:val="00901B65"/>
    <w:rsid w:val="00902195"/>
    <w:rsid w:val="009039BB"/>
    <w:rsid w:val="00905617"/>
    <w:rsid w:val="009066F6"/>
    <w:rsid w:val="0091559F"/>
    <w:rsid w:val="00915AAC"/>
    <w:rsid w:val="00922612"/>
    <w:rsid w:val="009237A7"/>
    <w:rsid w:val="00923D22"/>
    <w:rsid w:val="00927DBD"/>
    <w:rsid w:val="00930CD8"/>
    <w:rsid w:val="009337FF"/>
    <w:rsid w:val="00934214"/>
    <w:rsid w:val="00935693"/>
    <w:rsid w:val="009375DB"/>
    <w:rsid w:val="009378CB"/>
    <w:rsid w:val="00937DED"/>
    <w:rsid w:val="00940004"/>
    <w:rsid w:val="00940194"/>
    <w:rsid w:val="00940431"/>
    <w:rsid w:val="009407D9"/>
    <w:rsid w:val="00941185"/>
    <w:rsid w:val="009421FF"/>
    <w:rsid w:val="00944392"/>
    <w:rsid w:val="00944AEF"/>
    <w:rsid w:val="009470B1"/>
    <w:rsid w:val="009471E1"/>
    <w:rsid w:val="0095062A"/>
    <w:rsid w:val="00954155"/>
    <w:rsid w:val="00964661"/>
    <w:rsid w:val="00964D61"/>
    <w:rsid w:val="00965304"/>
    <w:rsid w:val="009654F3"/>
    <w:rsid w:val="00967425"/>
    <w:rsid w:val="00970604"/>
    <w:rsid w:val="00975FC8"/>
    <w:rsid w:val="00977145"/>
    <w:rsid w:val="00980AD1"/>
    <w:rsid w:val="00982245"/>
    <w:rsid w:val="0098414D"/>
    <w:rsid w:val="00984FA4"/>
    <w:rsid w:val="009878E4"/>
    <w:rsid w:val="0099593C"/>
    <w:rsid w:val="009959F4"/>
    <w:rsid w:val="0099745A"/>
    <w:rsid w:val="00997FD4"/>
    <w:rsid w:val="009A044F"/>
    <w:rsid w:val="009A4FCD"/>
    <w:rsid w:val="009A518E"/>
    <w:rsid w:val="009B4037"/>
    <w:rsid w:val="009B7AFC"/>
    <w:rsid w:val="009B7BF7"/>
    <w:rsid w:val="009C1AD8"/>
    <w:rsid w:val="009C1DB6"/>
    <w:rsid w:val="009C2AD9"/>
    <w:rsid w:val="009C3BDA"/>
    <w:rsid w:val="009C3C29"/>
    <w:rsid w:val="009C5254"/>
    <w:rsid w:val="009C5A4E"/>
    <w:rsid w:val="009C7C52"/>
    <w:rsid w:val="009D145B"/>
    <w:rsid w:val="009D2878"/>
    <w:rsid w:val="009D472F"/>
    <w:rsid w:val="009E4B09"/>
    <w:rsid w:val="009F122B"/>
    <w:rsid w:val="009F72A7"/>
    <w:rsid w:val="009F7DA0"/>
    <w:rsid w:val="00A00D4D"/>
    <w:rsid w:val="00A015E4"/>
    <w:rsid w:val="00A022DD"/>
    <w:rsid w:val="00A05332"/>
    <w:rsid w:val="00A06480"/>
    <w:rsid w:val="00A06C36"/>
    <w:rsid w:val="00A06C81"/>
    <w:rsid w:val="00A079EF"/>
    <w:rsid w:val="00A16389"/>
    <w:rsid w:val="00A16518"/>
    <w:rsid w:val="00A22EFA"/>
    <w:rsid w:val="00A24EA7"/>
    <w:rsid w:val="00A273E2"/>
    <w:rsid w:val="00A31408"/>
    <w:rsid w:val="00A32068"/>
    <w:rsid w:val="00A32C44"/>
    <w:rsid w:val="00A338B5"/>
    <w:rsid w:val="00A3455F"/>
    <w:rsid w:val="00A34A29"/>
    <w:rsid w:val="00A358E1"/>
    <w:rsid w:val="00A3786F"/>
    <w:rsid w:val="00A40EB9"/>
    <w:rsid w:val="00A41EB7"/>
    <w:rsid w:val="00A4439F"/>
    <w:rsid w:val="00A471D1"/>
    <w:rsid w:val="00A4777B"/>
    <w:rsid w:val="00A51352"/>
    <w:rsid w:val="00A52184"/>
    <w:rsid w:val="00A54F29"/>
    <w:rsid w:val="00A55325"/>
    <w:rsid w:val="00A55F1A"/>
    <w:rsid w:val="00A57380"/>
    <w:rsid w:val="00A62575"/>
    <w:rsid w:val="00A66134"/>
    <w:rsid w:val="00A66334"/>
    <w:rsid w:val="00A722A3"/>
    <w:rsid w:val="00A73360"/>
    <w:rsid w:val="00A7348A"/>
    <w:rsid w:val="00A75CE1"/>
    <w:rsid w:val="00A76E5E"/>
    <w:rsid w:val="00A77C15"/>
    <w:rsid w:val="00A812C1"/>
    <w:rsid w:val="00A824B4"/>
    <w:rsid w:val="00A825CC"/>
    <w:rsid w:val="00A85BDC"/>
    <w:rsid w:val="00A904F1"/>
    <w:rsid w:val="00A97CEA"/>
    <w:rsid w:val="00AA270D"/>
    <w:rsid w:val="00AB04A0"/>
    <w:rsid w:val="00AB2686"/>
    <w:rsid w:val="00AB3C0F"/>
    <w:rsid w:val="00AB3E43"/>
    <w:rsid w:val="00AB3F5B"/>
    <w:rsid w:val="00AB6254"/>
    <w:rsid w:val="00AB669E"/>
    <w:rsid w:val="00AC30B8"/>
    <w:rsid w:val="00AC3606"/>
    <w:rsid w:val="00AC6684"/>
    <w:rsid w:val="00AC70FC"/>
    <w:rsid w:val="00AD041B"/>
    <w:rsid w:val="00AD04AA"/>
    <w:rsid w:val="00AD6014"/>
    <w:rsid w:val="00AD7BAC"/>
    <w:rsid w:val="00AE112A"/>
    <w:rsid w:val="00AE4A6A"/>
    <w:rsid w:val="00AE5080"/>
    <w:rsid w:val="00AE6F77"/>
    <w:rsid w:val="00AF023E"/>
    <w:rsid w:val="00AF1A91"/>
    <w:rsid w:val="00AF2985"/>
    <w:rsid w:val="00AF3191"/>
    <w:rsid w:val="00AF752F"/>
    <w:rsid w:val="00B02BBC"/>
    <w:rsid w:val="00B05429"/>
    <w:rsid w:val="00B12067"/>
    <w:rsid w:val="00B12E9D"/>
    <w:rsid w:val="00B13A78"/>
    <w:rsid w:val="00B13BA0"/>
    <w:rsid w:val="00B14A6B"/>
    <w:rsid w:val="00B15604"/>
    <w:rsid w:val="00B16FE4"/>
    <w:rsid w:val="00B17C75"/>
    <w:rsid w:val="00B21AFC"/>
    <w:rsid w:val="00B21C4B"/>
    <w:rsid w:val="00B22DA9"/>
    <w:rsid w:val="00B2331C"/>
    <w:rsid w:val="00B257DC"/>
    <w:rsid w:val="00B25EA7"/>
    <w:rsid w:val="00B26BF7"/>
    <w:rsid w:val="00B26E40"/>
    <w:rsid w:val="00B279AF"/>
    <w:rsid w:val="00B3021C"/>
    <w:rsid w:val="00B36634"/>
    <w:rsid w:val="00B36A07"/>
    <w:rsid w:val="00B408F1"/>
    <w:rsid w:val="00B42F1E"/>
    <w:rsid w:val="00B4421A"/>
    <w:rsid w:val="00B45416"/>
    <w:rsid w:val="00B45C2E"/>
    <w:rsid w:val="00B4667F"/>
    <w:rsid w:val="00B467C5"/>
    <w:rsid w:val="00B501E0"/>
    <w:rsid w:val="00B5026E"/>
    <w:rsid w:val="00B51C71"/>
    <w:rsid w:val="00B523A4"/>
    <w:rsid w:val="00B53C0C"/>
    <w:rsid w:val="00B540D1"/>
    <w:rsid w:val="00B5685A"/>
    <w:rsid w:val="00B63955"/>
    <w:rsid w:val="00B643BD"/>
    <w:rsid w:val="00B67993"/>
    <w:rsid w:val="00B7139B"/>
    <w:rsid w:val="00B727A4"/>
    <w:rsid w:val="00B728CD"/>
    <w:rsid w:val="00B74585"/>
    <w:rsid w:val="00B76CB8"/>
    <w:rsid w:val="00B81519"/>
    <w:rsid w:val="00B871E2"/>
    <w:rsid w:val="00B92204"/>
    <w:rsid w:val="00B9260A"/>
    <w:rsid w:val="00B94592"/>
    <w:rsid w:val="00B97CE2"/>
    <w:rsid w:val="00BA011D"/>
    <w:rsid w:val="00BA3307"/>
    <w:rsid w:val="00BA5DBF"/>
    <w:rsid w:val="00BA7435"/>
    <w:rsid w:val="00BB0BF6"/>
    <w:rsid w:val="00BB1ABD"/>
    <w:rsid w:val="00BB2439"/>
    <w:rsid w:val="00BB5201"/>
    <w:rsid w:val="00BB5BA9"/>
    <w:rsid w:val="00BB74C2"/>
    <w:rsid w:val="00BC2D44"/>
    <w:rsid w:val="00BC3712"/>
    <w:rsid w:val="00BC54FF"/>
    <w:rsid w:val="00BC5FB8"/>
    <w:rsid w:val="00BC6E5C"/>
    <w:rsid w:val="00BC724B"/>
    <w:rsid w:val="00BC787B"/>
    <w:rsid w:val="00BD0104"/>
    <w:rsid w:val="00BD47CA"/>
    <w:rsid w:val="00BD7F12"/>
    <w:rsid w:val="00BE1EDD"/>
    <w:rsid w:val="00BE72B6"/>
    <w:rsid w:val="00BE7F0A"/>
    <w:rsid w:val="00BF25F5"/>
    <w:rsid w:val="00BF2AE1"/>
    <w:rsid w:val="00BF3DA9"/>
    <w:rsid w:val="00BF457F"/>
    <w:rsid w:val="00BF7A4E"/>
    <w:rsid w:val="00C02C36"/>
    <w:rsid w:val="00C02D9B"/>
    <w:rsid w:val="00C0392F"/>
    <w:rsid w:val="00C03FD2"/>
    <w:rsid w:val="00C05E7F"/>
    <w:rsid w:val="00C0625F"/>
    <w:rsid w:val="00C062EA"/>
    <w:rsid w:val="00C14B5E"/>
    <w:rsid w:val="00C152F7"/>
    <w:rsid w:val="00C154D6"/>
    <w:rsid w:val="00C15925"/>
    <w:rsid w:val="00C20F54"/>
    <w:rsid w:val="00C27437"/>
    <w:rsid w:val="00C33C96"/>
    <w:rsid w:val="00C3400E"/>
    <w:rsid w:val="00C34479"/>
    <w:rsid w:val="00C37292"/>
    <w:rsid w:val="00C42490"/>
    <w:rsid w:val="00C44D65"/>
    <w:rsid w:val="00C46022"/>
    <w:rsid w:val="00C472D7"/>
    <w:rsid w:val="00C47F8C"/>
    <w:rsid w:val="00C50416"/>
    <w:rsid w:val="00C512E6"/>
    <w:rsid w:val="00C525B6"/>
    <w:rsid w:val="00C52F99"/>
    <w:rsid w:val="00C55CC1"/>
    <w:rsid w:val="00C61A5E"/>
    <w:rsid w:val="00C640ED"/>
    <w:rsid w:val="00C66605"/>
    <w:rsid w:val="00C7317F"/>
    <w:rsid w:val="00C80716"/>
    <w:rsid w:val="00C8524D"/>
    <w:rsid w:val="00C86458"/>
    <w:rsid w:val="00C86795"/>
    <w:rsid w:val="00C867CB"/>
    <w:rsid w:val="00C90EF8"/>
    <w:rsid w:val="00C949BE"/>
    <w:rsid w:val="00C97EB9"/>
    <w:rsid w:val="00CA0FDC"/>
    <w:rsid w:val="00CA14E4"/>
    <w:rsid w:val="00CA1806"/>
    <w:rsid w:val="00CB0DEC"/>
    <w:rsid w:val="00CB111B"/>
    <w:rsid w:val="00CB29E0"/>
    <w:rsid w:val="00CB3F34"/>
    <w:rsid w:val="00CB6619"/>
    <w:rsid w:val="00CB6943"/>
    <w:rsid w:val="00CB795C"/>
    <w:rsid w:val="00CC1057"/>
    <w:rsid w:val="00CC1A8A"/>
    <w:rsid w:val="00CD0382"/>
    <w:rsid w:val="00CD1F0B"/>
    <w:rsid w:val="00CD2962"/>
    <w:rsid w:val="00CD3775"/>
    <w:rsid w:val="00CD464A"/>
    <w:rsid w:val="00CD6472"/>
    <w:rsid w:val="00CD68AA"/>
    <w:rsid w:val="00CD6B55"/>
    <w:rsid w:val="00CD6D9C"/>
    <w:rsid w:val="00CE044C"/>
    <w:rsid w:val="00CE266D"/>
    <w:rsid w:val="00CE2BCF"/>
    <w:rsid w:val="00CE3A0E"/>
    <w:rsid w:val="00CE40C7"/>
    <w:rsid w:val="00CE4F51"/>
    <w:rsid w:val="00CE655F"/>
    <w:rsid w:val="00CF4C91"/>
    <w:rsid w:val="00CF68DA"/>
    <w:rsid w:val="00D018CF"/>
    <w:rsid w:val="00D0429D"/>
    <w:rsid w:val="00D05036"/>
    <w:rsid w:val="00D06B10"/>
    <w:rsid w:val="00D070DB"/>
    <w:rsid w:val="00D1383F"/>
    <w:rsid w:val="00D248D7"/>
    <w:rsid w:val="00D25E8B"/>
    <w:rsid w:val="00D306FC"/>
    <w:rsid w:val="00D307FF"/>
    <w:rsid w:val="00D3231C"/>
    <w:rsid w:val="00D328E4"/>
    <w:rsid w:val="00D33D3A"/>
    <w:rsid w:val="00D351A7"/>
    <w:rsid w:val="00D3542F"/>
    <w:rsid w:val="00D36402"/>
    <w:rsid w:val="00D3669E"/>
    <w:rsid w:val="00D37E49"/>
    <w:rsid w:val="00D401E5"/>
    <w:rsid w:val="00D40D50"/>
    <w:rsid w:val="00D42090"/>
    <w:rsid w:val="00D422C9"/>
    <w:rsid w:val="00D434C8"/>
    <w:rsid w:val="00D44C08"/>
    <w:rsid w:val="00D4592E"/>
    <w:rsid w:val="00D45DA2"/>
    <w:rsid w:val="00D46B80"/>
    <w:rsid w:val="00D528FA"/>
    <w:rsid w:val="00D53558"/>
    <w:rsid w:val="00D542B8"/>
    <w:rsid w:val="00D54F3D"/>
    <w:rsid w:val="00D560B9"/>
    <w:rsid w:val="00D56766"/>
    <w:rsid w:val="00D56EC0"/>
    <w:rsid w:val="00D60B8B"/>
    <w:rsid w:val="00D63426"/>
    <w:rsid w:val="00D67F56"/>
    <w:rsid w:val="00D70311"/>
    <w:rsid w:val="00D71AAD"/>
    <w:rsid w:val="00D74252"/>
    <w:rsid w:val="00D7479A"/>
    <w:rsid w:val="00D81CEA"/>
    <w:rsid w:val="00D86E11"/>
    <w:rsid w:val="00D87687"/>
    <w:rsid w:val="00D913DF"/>
    <w:rsid w:val="00D91C74"/>
    <w:rsid w:val="00DA7644"/>
    <w:rsid w:val="00DA7760"/>
    <w:rsid w:val="00DB3AF9"/>
    <w:rsid w:val="00DB6406"/>
    <w:rsid w:val="00DC0EBF"/>
    <w:rsid w:val="00DC2398"/>
    <w:rsid w:val="00DC29C5"/>
    <w:rsid w:val="00DC4468"/>
    <w:rsid w:val="00DC63A1"/>
    <w:rsid w:val="00DD0279"/>
    <w:rsid w:val="00DD1049"/>
    <w:rsid w:val="00DD283E"/>
    <w:rsid w:val="00DD4740"/>
    <w:rsid w:val="00DD5DD8"/>
    <w:rsid w:val="00DD6AF1"/>
    <w:rsid w:val="00DD7DFB"/>
    <w:rsid w:val="00DE192E"/>
    <w:rsid w:val="00DE3303"/>
    <w:rsid w:val="00DE509A"/>
    <w:rsid w:val="00DF07F0"/>
    <w:rsid w:val="00DF19A0"/>
    <w:rsid w:val="00DF4734"/>
    <w:rsid w:val="00DF4779"/>
    <w:rsid w:val="00DF61D6"/>
    <w:rsid w:val="00DF625A"/>
    <w:rsid w:val="00E0007C"/>
    <w:rsid w:val="00E001EA"/>
    <w:rsid w:val="00E01570"/>
    <w:rsid w:val="00E05EB7"/>
    <w:rsid w:val="00E07083"/>
    <w:rsid w:val="00E07AB9"/>
    <w:rsid w:val="00E10B95"/>
    <w:rsid w:val="00E119DF"/>
    <w:rsid w:val="00E213F0"/>
    <w:rsid w:val="00E25762"/>
    <w:rsid w:val="00E25D3C"/>
    <w:rsid w:val="00E3056B"/>
    <w:rsid w:val="00E334C1"/>
    <w:rsid w:val="00E3542D"/>
    <w:rsid w:val="00E35FDF"/>
    <w:rsid w:val="00E41884"/>
    <w:rsid w:val="00E43BD5"/>
    <w:rsid w:val="00E4407B"/>
    <w:rsid w:val="00E46B6B"/>
    <w:rsid w:val="00E47258"/>
    <w:rsid w:val="00E4725C"/>
    <w:rsid w:val="00E475C8"/>
    <w:rsid w:val="00E5129A"/>
    <w:rsid w:val="00E51BA7"/>
    <w:rsid w:val="00E5349D"/>
    <w:rsid w:val="00E53917"/>
    <w:rsid w:val="00E53F1A"/>
    <w:rsid w:val="00E54006"/>
    <w:rsid w:val="00E553D8"/>
    <w:rsid w:val="00E60704"/>
    <w:rsid w:val="00E6122D"/>
    <w:rsid w:val="00E66683"/>
    <w:rsid w:val="00E66992"/>
    <w:rsid w:val="00E669F7"/>
    <w:rsid w:val="00E7308A"/>
    <w:rsid w:val="00E76397"/>
    <w:rsid w:val="00E76912"/>
    <w:rsid w:val="00E8469F"/>
    <w:rsid w:val="00E92A5F"/>
    <w:rsid w:val="00E938FC"/>
    <w:rsid w:val="00E9488B"/>
    <w:rsid w:val="00EA1F61"/>
    <w:rsid w:val="00EA3B96"/>
    <w:rsid w:val="00EA3F33"/>
    <w:rsid w:val="00EA67C2"/>
    <w:rsid w:val="00EA7B99"/>
    <w:rsid w:val="00EB22CB"/>
    <w:rsid w:val="00EB270A"/>
    <w:rsid w:val="00EB32F3"/>
    <w:rsid w:val="00EB5260"/>
    <w:rsid w:val="00EC10E4"/>
    <w:rsid w:val="00EC1231"/>
    <w:rsid w:val="00EC2E93"/>
    <w:rsid w:val="00EC3A44"/>
    <w:rsid w:val="00EC44CC"/>
    <w:rsid w:val="00EC737C"/>
    <w:rsid w:val="00ED00CD"/>
    <w:rsid w:val="00ED060A"/>
    <w:rsid w:val="00ED322D"/>
    <w:rsid w:val="00ED34E0"/>
    <w:rsid w:val="00ED560B"/>
    <w:rsid w:val="00ED6E0F"/>
    <w:rsid w:val="00EE0979"/>
    <w:rsid w:val="00EE171C"/>
    <w:rsid w:val="00EE1EC0"/>
    <w:rsid w:val="00EE3670"/>
    <w:rsid w:val="00EE4D74"/>
    <w:rsid w:val="00EE5539"/>
    <w:rsid w:val="00EE6E47"/>
    <w:rsid w:val="00EE70B4"/>
    <w:rsid w:val="00EF0708"/>
    <w:rsid w:val="00EF1275"/>
    <w:rsid w:val="00EF14DE"/>
    <w:rsid w:val="00EF2AB3"/>
    <w:rsid w:val="00EF52A4"/>
    <w:rsid w:val="00EF5729"/>
    <w:rsid w:val="00F008D4"/>
    <w:rsid w:val="00F03162"/>
    <w:rsid w:val="00F04718"/>
    <w:rsid w:val="00F0532F"/>
    <w:rsid w:val="00F05956"/>
    <w:rsid w:val="00F0731F"/>
    <w:rsid w:val="00F10AFD"/>
    <w:rsid w:val="00F11DD7"/>
    <w:rsid w:val="00F11DE2"/>
    <w:rsid w:val="00F124FC"/>
    <w:rsid w:val="00F133AA"/>
    <w:rsid w:val="00F13D16"/>
    <w:rsid w:val="00F15086"/>
    <w:rsid w:val="00F166C9"/>
    <w:rsid w:val="00F16E2C"/>
    <w:rsid w:val="00F17B26"/>
    <w:rsid w:val="00F22A4C"/>
    <w:rsid w:val="00F22F00"/>
    <w:rsid w:val="00F30720"/>
    <w:rsid w:val="00F30DD5"/>
    <w:rsid w:val="00F31606"/>
    <w:rsid w:val="00F32DA6"/>
    <w:rsid w:val="00F3407A"/>
    <w:rsid w:val="00F366B5"/>
    <w:rsid w:val="00F37931"/>
    <w:rsid w:val="00F4376E"/>
    <w:rsid w:val="00F45F18"/>
    <w:rsid w:val="00F47265"/>
    <w:rsid w:val="00F519FA"/>
    <w:rsid w:val="00F54B9F"/>
    <w:rsid w:val="00F553E5"/>
    <w:rsid w:val="00F567B3"/>
    <w:rsid w:val="00F60E01"/>
    <w:rsid w:val="00F638E7"/>
    <w:rsid w:val="00F6430E"/>
    <w:rsid w:val="00F659D8"/>
    <w:rsid w:val="00F65C07"/>
    <w:rsid w:val="00F6732B"/>
    <w:rsid w:val="00F700BA"/>
    <w:rsid w:val="00F71252"/>
    <w:rsid w:val="00F72CF5"/>
    <w:rsid w:val="00F76427"/>
    <w:rsid w:val="00F8057B"/>
    <w:rsid w:val="00F81443"/>
    <w:rsid w:val="00F81753"/>
    <w:rsid w:val="00F818AA"/>
    <w:rsid w:val="00F910A7"/>
    <w:rsid w:val="00F93AC0"/>
    <w:rsid w:val="00F95B91"/>
    <w:rsid w:val="00F97FFE"/>
    <w:rsid w:val="00FA1A97"/>
    <w:rsid w:val="00FA45C2"/>
    <w:rsid w:val="00FA49A0"/>
    <w:rsid w:val="00FA5CC2"/>
    <w:rsid w:val="00FA5D39"/>
    <w:rsid w:val="00FA78E9"/>
    <w:rsid w:val="00FA7AD2"/>
    <w:rsid w:val="00FB0089"/>
    <w:rsid w:val="00FB365A"/>
    <w:rsid w:val="00FC0495"/>
    <w:rsid w:val="00FC24B8"/>
    <w:rsid w:val="00FC2F1F"/>
    <w:rsid w:val="00FC37C3"/>
    <w:rsid w:val="00FC3B8D"/>
    <w:rsid w:val="00FC3C86"/>
    <w:rsid w:val="00FC6812"/>
    <w:rsid w:val="00FD0449"/>
    <w:rsid w:val="00FD4F2D"/>
    <w:rsid w:val="00FE544C"/>
    <w:rsid w:val="00FE571E"/>
    <w:rsid w:val="00FE5A66"/>
    <w:rsid w:val="00FE6107"/>
    <w:rsid w:val="00FF0C76"/>
    <w:rsid w:val="00FF1449"/>
    <w:rsid w:val="00FF2F0A"/>
    <w:rsid w:val="00FF4DBE"/>
    <w:rsid w:val="00FF7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F76427"/>
    <w:pPr>
      <w:keepNext/>
      <w:spacing w:before="240" w:after="60"/>
      <w:jc w:val="both"/>
      <w:outlineLvl w:val="0"/>
    </w:pPr>
    <w:rPr>
      <w:b/>
      <w:sz w:val="25"/>
    </w:rPr>
  </w:style>
  <w:style w:type="paragraph" w:styleId="Nagwek2">
    <w:name w:val="heading 2"/>
    <w:basedOn w:val="Normalny"/>
    <w:next w:val="Normalny"/>
    <w:qFormat/>
    <w:rsid w:val="00F76427"/>
    <w:pPr>
      <w:keepNext/>
      <w:jc w:val="both"/>
      <w:outlineLvl w:val="1"/>
    </w:pPr>
    <w:rPr>
      <w:szCs w:val="20"/>
    </w:rPr>
  </w:style>
  <w:style w:type="paragraph" w:styleId="Nagwek3">
    <w:name w:val="heading 3"/>
    <w:basedOn w:val="Normalny"/>
    <w:next w:val="Normalny"/>
    <w:qFormat/>
    <w:rsid w:val="00F76427"/>
    <w:pPr>
      <w:keepNext/>
      <w:outlineLvl w:val="2"/>
    </w:pPr>
    <w:rPr>
      <w:i/>
      <w:iCs/>
    </w:rPr>
  </w:style>
  <w:style w:type="paragraph" w:styleId="Nagwek4">
    <w:name w:val="heading 4"/>
    <w:basedOn w:val="Normalny"/>
    <w:next w:val="Normalny"/>
    <w:qFormat/>
    <w:rsid w:val="00F76427"/>
    <w:pPr>
      <w:keepNext/>
      <w:spacing w:before="120"/>
      <w:jc w:val="both"/>
      <w:outlineLvl w:val="3"/>
    </w:pPr>
    <w:rPr>
      <w:i/>
      <w:iCs/>
    </w:rPr>
  </w:style>
  <w:style w:type="paragraph" w:styleId="Nagwek5">
    <w:name w:val="heading 5"/>
    <w:basedOn w:val="Normalny"/>
    <w:next w:val="Normalny"/>
    <w:qFormat/>
    <w:rsid w:val="00F76427"/>
    <w:pPr>
      <w:keepNext/>
      <w:snapToGrid w:val="0"/>
      <w:jc w:val="center"/>
      <w:outlineLvl w:val="4"/>
    </w:pPr>
    <w:rPr>
      <w:rFonts w:cs="StarSymbol"/>
      <w:i/>
      <w:iCs/>
      <w:sz w:val="20"/>
      <w:szCs w:val="20"/>
    </w:rPr>
  </w:style>
  <w:style w:type="paragraph" w:styleId="Nagwek6">
    <w:name w:val="heading 6"/>
    <w:basedOn w:val="Normalny"/>
    <w:next w:val="Normalny"/>
    <w:qFormat/>
    <w:rsid w:val="00F76427"/>
    <w:pPr>
      <w:spacing w:before="120"/>
      <w:jc w:val="center"/>
      <w:outlineLvl w:val="5"/>
    </w:pPr>
    <w:rPr>
      <w:rFonts w:ascii="Arial" w:hAnsi="Arial" w:cs="StarSymbol"/>
      <w:b/>
      <w:szCs w:val="20"/>
    </w:rPr>
  </w:style>
  <w:style w:type="paragraph" w:styleId="Nagwek7">
    <w:name w:val="heading 7"/>
    <w:basedOn w:val="Normalny"/>
    <w:next w:val="Normalny"/>
    <w:qFormat/>
    <w:rsid w:val="00F76427"/>
    <w:pPr>
      <w:keepNext/>
      <w:jc w:val="both"/>
      <w:outlineLvl w:val="6"/>
    </w:pPr>
    <w:rPr>
      <w:b/>
      <w:bCs/>
    </w:rPr>
  </w:style>
  <w:style w:type="paragraph" w:styleId="Nagwek8">
    <w:name w:val="heading 8"/>
    <w:basedOn w:val="Normalny"/>
    <w:next w:val="Normalny"/>
    <w:qFormat/>
    <w:rsid w:val="00F76427"/>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F764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76427"/>
    <w:rPr>
      <w:rFonts w:cs="Verdana"/>
    </w:rPr>
  </w:style>
  <w:style w:type="character" w:customStyle="1" w:styleId="WW8Num2z0">
    <w:name w:val="WW8Num2z0"/>
    <w:rsid w:val="00F76427"/>
    <w:rPr>
      <w:rFonts w:cs="Verdana"/>
    </w:rPr>
  </w:style>
  <w:style w:type="character" w:customStyle="1" w:styleId="WW8Num3z0">
    <w:name w:val="WW8Num3z0"/>
    <w:rsid w:val="00F76427"/>
    <w:rPr>
      <w:rFonts w:ascii="Verdana" w:hAnsi="Verdana" w:cs="Times New Roman"/>
      <w:b/>
      <w:i w:val="0"/>
      <w:spacing w:val="4"/>
      <w:sz w:val="20"/>
      <w:szCs w:val="20"/>
    </w:rPr>
  </w:style>
  <w:style w:type="character" w:customStyle="1" w:styleId="WW8Num4z0">
    <w:name w:val="WW8Num4z0"/>
    <w:rsid w:val="00F76427"/>
    <w:rPr>
      <w:rFonts w:ascii="Verdana" w:eastAsia="Verdana" w:hAnsi="Verdana" w:cs="Times New Roman"/>
      <w:b/>
      <w:bCs/>
      <w:spacing w:val="4"/>
      <w:sz w:val="20"/>
      <w:szCs w:val="20"/>
    </w:rPr>
  </w:style>
  <w:style w:type="character" w:customStyle="1" w:styleId="WW8Num4z1">
    <w:name w:val="WW8Num4z1"/>
    <w:rsid w:val="00F76427"/>
    <w:rPr>
      <w:rFonts w:ascii="Verdana" w:eastAsia="Verdana" w:hAnsi="Verdana" w:cs="Times New Roman"/>
      <w:b/>
      <w:bCs/>
      <w:color w:val="auto"/>
      <w:spacing w:val="4"/>
      <w:sz w:val="20"/>
      <w:szCs w:val="20"/>
    </w:rPr>
  </w:style>
  <w:style w:type="character" w:customStyle="1" w:styleId="WW8Num5z0">
    <w:name w:val="WW8Num5z0"/>
    <w:rsid w:val="00F76427"/>
    <w:rPr>
      <w:rFonts w:ascii="Verdana" w:eastAsia="Verdana" w:hAnsi="Verdana" w:cs="Times New Roman"/>
      <w:b w:val="0"/>
      <w:bCs w:val="0"/>
      <w:sz w:val="20"/>
      <w:szCs w:val="20"/>
    </w:rPr>
  </w:style>
  <w:style w:type="character" w:customStyle="1" w:styleId="WW8Num6z0">
    <w:name w:val="WW8Num6z0"/>
    <w:rsid w:val="00F76427"/>
    <w:rPr>
      <w:rFonts w:ascii="Verdana" w:eastAsia="Verdana" w:hAnsi="Verdana" w:cs="Verdana"/>
      <w:b/>
      <w:bCs/>
      <w:spacing w:val="2"/>
      <w:sz w:val="20"/>
      <w:szCs w:val="20"/>
    </w:rPr>
  </w:style>
  <w:style w:type="character" w:customStyle="1" w:styleId="WW8Num7z0">
    <w:name w:val="WW8Num7z0"/>
    <w:rsid w:val="00F76427"/>
    <w:rPr>
      <w:rFonts w:ascii="Verdana" w:eastAsia="Verdana" w:hAnsi="Verdana" w:cs="Times New Roman"/>
      <w:b w:val="0"/>
      <w:bCs w:val="0"/>
      <w:sz w:val="20"/>
      <w:szCs w:val="20"/>
      <w:lang w:eastAsia="pl-PL"/>
    </w:rPr>
  </w:style>
  <w:style w:type="character" w:customStyle="1" w:styleId="WW8Num8z0">
    <w:name w:val="WW8Num8z0"/>
    <w:rsid w:val="00F76427"/>
    <w:rPr>
      <w:rFonts w:cs="Verdana"/>
      <w:b/>
    </w:rPr>
  </w:style>
  <w:style w:type="character" w:customStyle="1" w:styleId="WW8Num9z0">
    <w:name w:val="WW8Num9z0"/>
    <w:rsid w:val="00F76427"/>
    <w:rPr>
      <w:rFonts w:ascii="Verdana" w:hAnsi="Verdana" w:cs="Times New Roman"/>
      <w:sz w:val="20"/>
    </w:rPr>
  </w:style>
  <w:style w:type="character" w:customStyle="1" w:styleId="WW8Num9z2">
    <w:name w:val="WW8Num9z2"/>
    <w:rsid w:val="00F76427"/>
    <w:rPr>
      <w:rFonts w:cs="Times New Roman"/>
      <w:b w:val="0"/>
      <w:i w:val="0"/>
    </w:rPr>
  </w:style>
  <w:style w:type="character" w:customStyle="1" w:styleId="WW8Num10z0">
    <w:name w:val="WW8Num10z0"/>
    <w:rsid w:val="00F76427"/>
    <w:rPr>
      <w:rFonts w:ascii="Verdana" w:eastAsia="Times New Roman" w:hAnsi="Verdana" w:cs="Times New Roman"/>
      <w:b w:val="0"/>
      <w:spacing w:val="4"/>
      <w:sz w:val="20"/>
    </w:rPr>
  </w:style>
  <w:style w:type="character" w:customStyle="1" w:styleId="WW8Num11z0">
    <w:name w:val="WW8Num11z0"/>
    <w:rsid w:val="00F76427"/>
    <w:rPr>
      <w:rFonts w:cs="Times New Roman"/>
      <w:b w:val="0"/>
    </w:rPr>
  </w:style>
  <w:style w:type="character" w:customStyle="1" w:styleId="WW8Num12z0">
    <w:name w:val="WW8Num12z0"/>
    <w:rsid w:val="00F76427"/>
    <w:rPr>
      <w:rFonts w:ascii="Verdana" w:eastAsia="Verdana" w:hAnsi="Verdana" w:cs="Times New Roman"/>
      <w:b w:val="0"/>
      <w:bCs w:val="0"/>
      <w:sz w:val="20"/>
      <w:szCs w:val="20"/>
    </w:rPr>
  </w:style>
  <w:style w:type="character" w:customStyle="1" w:styleId="WW8Num13z0">
    <w:name w:val="WW8Num13z0"/>
    <w:rsid w:val="00F76427"/>
    <w:rPr>
      <w:rFonts w:ascii="Verdana" w:eastAsia="Times New Roman" w:hAnsi="Verdana" w:cs="Times New Roman"/>
      <w:b w:val="0"/>
      <w:color w:val="auto"/>
      <w:spacing w:val="4"/>
      <w:sz w:val="20"/>
    </w:rPr>
  </w:style>
  <w:style w:type="character" w:customStyle="1" w:styleId="WW8Num14z0">
    <w:name w:val="WW8Num14z0"/>
    <w:rsid w:val="00F76427"/>
    <w:rPr>
      <w:rFonts w:ascii="Symbol" w:hAnsi="Symbol" w:cs="Times New Roman"/>
      <w:b w:val="0"/>
      <w:sz w:val="20"/>
      <w:lang w:val="pl-PL"/>
    </w:rPr>
  </w:style>
  <w:style w:type="character" w:customStyle="1" w:styleId="WW8Num14z1">
    <w:name w:val="WW8Num14z1"/>
    <w:rsid w:val="00F76427"/>
    <w:rPr>
      <w:rFonts w:ascii="OpenSymbol" w:hAnsi="OpenSymbol" w:cs="Times New Roman"/>
      <w:b w:val="0"/>
    </w:rPr>
  </w:style>
  <w:style w:type="character" w:customStyle="1" w:styleId="WW8Num15z0">
    <w:name w:val="WW8Num15z0"/>
    <w:rsid w:val="00F76427"/>
    <w:rPr>
      <w:rFonts w:ascii="Symbol" w:hAnsi="Symbol" w:cs="Times New Roman"/>
      <w:b w:val="0"/>
      <w:color w:val="000000"/>
      <w:sz w:val="20"/>
      <w:lang w:val="pl-PL"/>
    </w:rPr>
  </w:style>
  <w:style w:type="character" w:customStyle="1" w:styleId="WW8Num15z1">
    <w:name w:val="WW8Num15z1"/>
    <w:rsid w:val="00F76427"/>
    <w:rPr>
      <w:rFonts w:ascii="OpenSymbol" w:hAnsi="OpenSymbol" w:cs="OpenSymbol"/>
    </w:rPr>
  </w:style>
  <w:style w:type="character" w:customStyle="1" w:styleId="WW8Num16z0">
    <w:name w:val="WW8Num16z0"/>
    <w:rsid w:val="00F76427"/>
    <w:rPr>
      <w:rFonts w:ascii="Symbol" w:hAnsi="Symbol" w:cs="Times New Roman"/>
      <w:sz w:val="20"/>
      <w:szCs w:val="20"/>
    </w:rPr>
  </w:style>
  <w:style w:type="character" w:customStyle="1" w:styleId="WW8Num16z1">
    <w:name w:val="WW8Num16z1"/>
    <w:rsid w:val="00F76427"/>
    <w:rPr>
      <w:rFonts w:ascii="OpenSymbol" w:hAnsi="OpenSymbol" w:cs="Times New Roman"/>
    </w:rPr>
  </w:style>
  <w:style w:type="character" w:customStyle="1" w:styleId="WW8Num17z0">
    <w:name w:val="WW8Num17z0"/>
    <w:rsid w:val="00F76427"/>
    <w:rPr>
      <w:rFonts w:ascii="Verdana" w:eastAsia="Verdana" w:hAnsi="Verdana" w:cs="OpenSymbol"/>
      <w:b w:val="0"/>
      <w:bCs w:val="0"/>
      <w:sz w:val="20"/>
      <w:szCs w:val="20"/>
    </w:rPr>
  </w:style>
  <w:style w:type="character" w:customStyle="1" w:styleId="WW8Num18z0">
    <w:name w:val="WW8Num18z0"/>
    <w:rsid w:val="00F76427"/>
    <w:rPr>
      <w:rFonts w:cs="Verdana"/>
    </w:rPr>
  </w:style>
  <w:style w:type="character" w:customStyle="1" w:styleId="WW8Num19z0">
    <w:name w:val="WW8Num19z0"/>
    <w:rsid w:val="00F76427"/>
    <w:rPr>
      <w:rFonts w:ascii="Verdana" w:eastAsia="Times New Roman" w:hAnsi="Verdana" w:cs="Verdana"/>
    </w:rPr>
  </w:style>
  <w:style w:type="character" w:customStyle="1" w:styleId="WW8Num20z0">
    <w:name w:val="WW8Num20z0"/>
    <w:rsid w:val="00F76427"/>
    <w:rPr>
      <w:rFonts w:ascii="Verdana" w:hAnsi="Verdana" w:cs="Verdana" w:hint="default"/>
      <w:i w:val="0"/>
      <w:sz w:val="20"/>
      <w:szCs w:val="20"/>
    </w:rPr>
  </w:style>
  <w:style w:type="character" w:customStyle="1" w:styleId="WW8Num21z0">
    <w:name w:val="WW8Num21z0"/>
    <w:rsid w:val="00F76427"/>
    <w:rPr>
      <w:rFonts w:ascii="Verdana" w:hAnsi="Verdana" w:cs="Verdana" w:hint="default"/>
      <w:sz w:val="20"/>
    </w:rPr>
  </w:style>
  <w:style w:type="character" w:customStyle="1" w:styleId="WW8Num22z0">
    <w:name w:val="WW8Num22z0"/>
    <w:rsid w:val="00F76427"/>
    <w:rPr>
      <w:rFonts w:eastAsia="Verdana" w:cs="Verdana" w:hint="default"/>
      <w:b w:val="0"/>
    </w:rPr>
  </w:style>
  <w:style w:type="character" w:customStyle="1" w:styleId="WW8Num23z0">
    <w:name w:val="WW8Num23z0"/>
    <w:rsid w:val="00F76427"/>
    <w:rPr>
      <w:rFonts w:cs="Verdana" w:hint="default"/>
    </w:rPr>
  </w:style>
  <w:style w:type="character" w:customStyle="1" w:styleId="WW8Num24z0">
    <w:name w:val="WW8Num24z0"/>
    <w:rsid w:val="00F76427"/>
    <w:rPr>
      <w:rFonts w:ascii="Verdana" w:hAnsi="Verdana" w:cs="Verdana" w:hint="default"/>
      <w:i w:val="0"/>
      <w:sz w:val="20"/>
      <w:szCs w:val="20"/>
    </w:rPr>
  </w:style>
  <w:style w:type="character" w:customStyle="1" w:styleId="WW8Num24z1">
    <w:name w:val="WW8Num24z1"/>
    <w:rsid w:val="00F76427"/>
    <w:rPr>
      <w:rFonts w:cs="Verdana"/>
    </w:rPr>
  </w:style>
  <w:style w:type="character" w:customStyle="1" w:styleId="WW8Num24z2">
    <w:name w:val="WW8Num24z2"/>
    <w:rsid w:val="00F76427"/>
  </w:style>
  <w:style w:type="character" w:customStyle="1" w:styleId="WW8Num24z3">
    <w:name w:val="WW8Num24z3"/>
    <w:rsid w:val="00F76427"/>
  </w:style>
  <w:style w:type="character" w:customStyle="1" w:styleId="WW8Num24z4">
    <w:name w:val="WW8Num24z4"/>
    <w:rsid w:val="00F76427"/>
  </w:style>
  <w:style w:type="character" w:customStyle="1" w:styleId="WW8Num24z5">
    <w:name w:val="WW8Num24z5"/>
    <w:rsid w:val="00F76427"/>
  </w:style>
  <w:style w:type="character" w:customStyle="1" w:styleId="WW8Num24z6">
    <w:name w:val="WW8Num24z6"/>
    <w:rsid w:val="00F76427"/>
  </w:style>
  <w:style w:type="character" w:customStyle="1" w:styleId="WW8Num24z7">
    <w:name w:val="WW8Num24z7"/>
    <w:rsid w:val="00F76427"/>
  </w:style>
  <w:style w:type="character" w:customStyle="1" w:styleId="WW8Num24z8">
    <w:name w:val="WW8Num24z8"/>
    <w:rsid w:val="00F76427"/>
  </w:style>
  <w:style w:type="character" w:customStyle="1" w:styleId="WW8Num25z0">
    <w:name w:val="WW8Num25z0"/>
    <w:rsid w:val="00F76427"/>
    <w:rPr>
      <w:rFonts w:ascii="Verdana" w:eastAsia="Verdana" w:hAnsi="Verdana" w:cs="Verdana" w:hint="default"/>
      <w:b/>
      <w:sz w:val="20"/>
    </w:rPr>
  </w:style>
  <w:style w:type="character" w:customStyle="1" w:styleId="WW8Num26z0">
    <w:name w:val="WW8Num26z0"/>
    <w:rsid w:val="00F76427"/>
    <w:rPr>
      <w:rFonts w:ascii="Verdana" w:eastAsia="Verdana" w:hAnsi="Verdana" w:cs="Verdana" w:hint="default"/>
      <w:bCs/>
      <w:i/>
      <w:sz w:val="20"/>
    </w:rPr>
  </w:style>
  <w:style w:type="character" w:customStyle="1" w:styleId="WW8Num27z0">
    <w:name w:val="WW8Num27z0"/>
    <w:rsid w:val="00F76427"/>
    <w:rPr>
      <w:rFonts w:ascii="Verdana" w:hAnsi="Verdana" w:cs="Verdana" w:hint="default"/>
      <w:sz w:val="20"/>
    </w:rPr>
  </w:style>
  <w:style w:type="character" w:customStyle="1" w:styleId="WW8Num28z0">
    <w:name w:val="WW8Num28z0"/>
    <w:rsid w:val="00F76427"/>
    <w:rPr>
      <w:rFonts w:ascii="Verdana" w:eastAsia="Verdana" w:hAnsi="Verdana" w:cs="Verdana" w:hint="default"/>
      <w:bCs/>
      <w:sz w:val="20"/>
    </w:rPr>
  </w:style>
  <w:style w:type="character" w:customStyle="1" w:styleId="WW8Num28z1">
    <w:name w:val="WW8Num28z1"/>
    <w:rsid w:val="00F76427"/>
    <w:rPr>
      <w:rFonts w:ascii="Verdana" w:eastAsia="Verdana" w:hAnsi="Verdana" w:cs="Verdana" w:hint="default"/>
      <w:b/>
      <w:bCs/>
      <w:i w:val="0"/>
      <w:strike w:val="0"/>
      <w:dstrike w:val="0"/>
      <w:color w:val="auto"/>
      <w:sz w:val="20"/>
    </w:rPr>
  </w:style>
  <w:style w:type="character" w:customStyle="1" w:styleId="WW8Num29z0">
    <w:name w:val="WW8Num29z0"/>
    <w:rsid w:val="00F76427"/>
    <w:rPr>
      <w:rFonts w:ascii="Verdana" w:hAnsi="Verdana" w:cs="Verdana" w:hint="default"/>
      <w:bCs/>
      <w:sz w:val="20"/>
    </w:rPr>
  </w:style>
  <w:style w:type="character" w:customStyle="1" w:styleId="WW8Num30z0">
    <w:name w:val="WW8Num30z0"/>
    <w:rsid w:val="00F76427"/>
    <w:rPr>
      <w:rFonts w:ascii="Verdana" w:hAnsi="Verdana" w:cs="Verdana" w:hint="default"/>
      <w:sz w:val="20"/>
      <w:szCs w:val="20"/>
    </w:rPr>
  </w:style>
  <w:style w:type="character" w:customStyle="1" w:styleId="WW8Num31z0">
    <w:name w:val="WW8Num31z0"/>
    <w:rsid w:val="00F76427"/>
    <w:rPr>
      <w:rFonts w:ascii="Verdana" w:hAnsi="Verdana" w:cs="Verdana" w:hint="default"/>
      <w:b/>
      <w:i w:val="0"/>
      <w:sz w:val="20"/>
      <w:szCs w:val="20"/>
    </w:rPr>
  </w:style>
  <w:style w:type="character" w:customStyle="1" w:styleId="WW8Num32z0">
    <w:name w:val="WW8Num32z0"/>
    <w:rsid w:val="00F76427"/>
    <w:rPr>
      <w:rFonts w:ascii="Verdana" w:hAnsi="Verdana" w:cs="Verdana" w:hint="default"/>
      <w:i w:val="0"/>
      <w:sz w:val="20"/>
      <w:szCs w:val="20"/>
    </w:rPr>
  </w:style>
  <w:style w:type="character" w:customStyle="1" w:styleId="WW8Num33z0">
    <w:name w:val="WW8Num33z0"/>
    <w:rsid w:val="00F76427"/>
    <w:rPr>
      <w:rFonts w:ascii="Verdana" w:hAnsi="Verdana" w:cs="Verdana" w:hint="default"/>
      <w:sz w:val="20"/>
      <w:szCs w:val="20"/>
    </w:rPr>
  </w:style>
  <w:style w:type="character" w:customStyle="1" w:styleId="WW8Num34z0">
    <w:name w:val="WW8Num34z0"/>
    <w:rsid w:val="00F76427"/>
    <w:rPr>
      <w:rFonts w:cs="Verdana" w:hint="default"/>
    </w:rPr>
  </w:style>
  <w:style w:type="character" w:customStyle="1" w:styleId="WW8Num35z0">
    <w:name w:val="WW8Num35z0"/>
    <w:rsid w:val="00F76427"/>
    <w:rPr>
      <w:rFonts w:ascii="Verdana" w:hAnsi="Verdana" w:cs="Verdana" w:hint="default"/>
      <w:color w:val="auto"/>
      <w:sz w:val="20"/>
      <w:szCs w:val="20"/>
    </w:rPr>
  </w:style>
  <w:style w:type="character" w:customStyle="1" w:styleId="WW8Num36z0">
    <w:name w:val="WW8Num36z0"/>
    <w:rsid w:val="00F76427"/>
    <w:rPr>
      <w:rFonts w:hint="default"/>
    </w:rPr>
  </w:style>
  <w:style w:type="character" w:customStyle="1" w:styleId="WW8Num37z0">
    <w:name w:val="WW8Num37z0"/>
    <w:rsid w:val="00F76427"/>
    <w:rPr>
      <w:rFonts w:ascii="Verdana" w:hAnsi="Verdana" w:cs="Verdana" w:hint="default"/>
      <w:sz w:val="20"/>
    </w:rPr>
  </w:style>
  <w:style w:type="character" w:customStyle="1" w:styleId="WW8Num38z0">
    <w:name w:val="WW8Num38z0"/>
    <w:rsid w:val="00F76427"/>
    <w:rPr>
      <w:rFonts w:ascii="Verdana" w:hAnsi="Verdana" w:cs="Verdana" w:hint="default"/>
      <w:sz w:val="20"/>
    </w:rPr>
  </w:style>
  <w:style w:type="character" w:customStyle="1" w:styleId="WW8Num39z0">
    <w:name w:val="WW8Num39z0"/>
    <w:rsid w:val="00F76427"/>
    <w:rPr>
      <w:rFonts w:ascii="Verdana" w:eastAsia="Verdana" w:hAnsi="Verdana" w:cs="Verdana" w:hint="default"/>
      <w:sz w:val="20"/>
      <w:szCs w:val="20"/>
    </w:rPr>
  </w:style>
  <w:style w:type="character" w:customStyle="1" w:styleId="WW8Num40z0">
    <w:name w:val="WW8Num40z0"/>
    <w:rsid w:val="00F76427"/>
    <w:rPr>
      <w:rFonts w:ascii="Verdana" w:hAnsi="Verdana" w:cs="Verdana" w:hint="default"/>
      <w:sz w:val="20"/>
      <w:szCs w:val="20"/>
    </w:rPr>
  </w:style>
  <w:style w:type="character" w:customStyle="1" w:styleId="WW8Num41z0">
    <w:name w:val="WW8Num41z0"/>
    <w:rsid w:val="00F76427"/>
    <w:rPr>
      <w:rFonts w:ascii="Verdana" w:eastAsia="Verdana" w:hAnsi="Verdana" w:cs="Verdana" w:hint="default"/>
      <w:sz w:val="20"/>
      <w:szCs w:val="20"/>
      <w:lang w:eastAsia="pl-PL"/>
    </w:rPr>
  </w:style>
  <w:style w:type="character" w:customStyle="1" w:styleId="WW8Num42z0">
    <w:name w:val="WW8Num42z0"/>
    <w:rsid w:val="00F76427"/>
    <w:rPr>
      <w:rFonts w:ascii="Verdana" w:hAnsi="Verdana" w:cs="Verdana" w:hint="default"/>
      <w:b/>
      <w:sz w:val="20"/>
    </w:rPr>
  </w:style>
  <w:style w:type="character" w:customStyle="1" w:styleId="WW8Num43z0">
    <w:name w:val="WW8Num43z0"/>
    <w:rsid w:val="00F76427"/>
    <w:rPr>
      <w:rFonts w:cs="Verdana"/>
    </w:rPr>
  </w:style>
  <w:style w:type="character" w:customStyle="1" w:styleId="WW8Num43z1">
    <w:name w:val="WW8Num43z1"/>
    <w:rsid w:val="00F76427"/>
  </w:style>
  <w:style w:type="character" w:customStyle="1" w:styleId="WW8Num43z2">
    <w:name w:val="WW8Num43z2"/>
    <w:rsid w:val="00F76427"/>
  </w:style>
  <w:style w:type="character" w:customStyle="1" w:styleId="WW8Num43z3">
    <w:name w:val="WW8Num43z3"/>
    <w:rsid w:val="00F76427"/>
  </w:style>
  <w:style w:type="character" w:customStyle="1" w:styleId="WW8Num43z4">
    <w:name w:val="WW8Num43z4"/>
    <w:rsid w:val="00F76427"/>
  </w:style>
  <w:style w:type="character" w:customStyle="1" w:styleId="WW8Num43z5">
    <w:name w:val="WW8Num43z5"/>
    <w:rsid w:val="00F76427"/>
  </w:style>
  <w:style w:type="character" w:customStyle="1" w:styleId="WW8Num43z6">
    <w:name w:val="WW8Num43z6"/>
    <w:rsid w:val="00F76427"/>
  </w:style>
  <w:style w:type="character" w:customStyle="1" w:styleId="WW8Num43z7">
    <w:name w:val="WW8Num43z7"/>
    <w:rsid w:val="00F76427"/>
  </w:style>
  <w:style w:type="character" w:customStyle="1" w:styleId="WW8Num43z8">
    <w:name w:val="WW8Num43z8"/>
    <w:rsid w:val="00F76427"/>
  </w:style>
  <w:style w:type="character" w:customStyle="1" w:styleId="WW8Num15z3">
    <w:name w:val="WW8Num15z3"/>
    <w:rsid w:val="00F76427"/>
    <w:rPr>
      <w:rFonts w:ascii="Symbol" w:hAnsi="Symbol" w:cs="Times New Roman"/>
      <w:b w:val="0"/>
      <w:color w:val="000000"/>
      <w:sz w:val="20"/>
      <w:lang w:val="pl-PL"/>
    </w:rPr>
  </w:style>
  <w:style w:type="character" w:customStyle="1" w:styleId="WW8Num44z0">
    <w:name w:val="WW8Num44z0"/>
    <w:rsid w:val="00F76427"/>
    <w:rPr>
      <w:rFonts w:ascii="Symbol" w:hAnsi="Symbol" w:cs="OpenSymbol"/>
    </w:rPr>
  </w:style>
  <w:style w:type="character" w:customStyle="1" w:styleId="WW8Num44z1">
    <w:name w:val="WW8Num44z1"/>
    <w:rsid w:val="00F76427"/>
    <w:rPr>
      <w:rFonts w:ascii="OpenSymbol" w:hAnsi="OpenSymbol" w:cs="OpenSymbol"/>
    </w:rPr>
  </w:style>
  <w:style w:type="character" w:customStyle="1" w:styleId="WW8Num45z0">
    <w:name w:val="WW8Num45z0"/>
    <w:rsid w:val="00F76427"/>
    <w:rPr>
      <w:rFonts w:ascii="Symbol" w:hAnsi="Symbol" w:cs="OpenSymbol"/>
    </w:rPr>
  </w:style>
  <w:style w:type="character" w:customStyle="1" w:styleId="WW8Num45z1">
    <w:name w:val="WW8Num45z1"/>
    <w:rsid w:val="00F76427"/>
    <w:rPr>
      <w:rFonts w:ascii="OpenSymbol" w:hAnsi="OpenSymbol" w:cs="OpenSymbol"/>
    </w:rPr>
  </w:style>
  <w:style w:type="character" w:customStyle="1" w:styleId="WW8Num6z1">
    <w:name w:val="WW8Num6z1"/>
    <w:rsid w:val="00F76427"/>
    <w:rPr>
      <w:rFonts w:ascii="Verdana" w:eastAsia="Verdana" w:hAnsi="Verdana" w:cs="Verdana"/>
      <w:sz w:val="20"/>
      <w:szCs w:val="20"/>
    </w:rPr>
  </w:style>
  <w:style w:type="character" w:customStyle="1" w:styleId="WW8Num10z2">
    <w:name w:val="WW8Num10z2"/>
    <w:rsid w:val="00F76427"/>
    <w:rPr>
      <w:rFonts w:cs="Times New Roman"/>
      <w:b w:val="0"/>
      <w:i w:val="0"/>
    </w:rPr>
  </w:style>
  <w:style w:type="character" w:customStyle="1" w:styleId="WW8Num16z3">
    <w:name w:val="WW8Num16z3"/>
    <w:rsid w:val="00F76427"/>
    <w:rPr>
      <w:rFonts w:ascii="Symbol" w:hAnsi="Symbol" w:cs="Times New Roman"/>
      <w:b w:val="0"/>
      <w:color w:val="000000"/>
      <w:sz w:val="20"/>
      <w:lang w:val="pl-PL"/>
    </w:rPr>
  </w:style>
  <w:style w:type="character" w:customStyle="1" w:styleId="WW8Num17z1">
    <w:name w:val="WW8Num17z1"/>
    <w:rsid w:val="00F76427"/>
    <w:rPr>
      <w:rFonts w:ascii="OpenSymbol" w:hAnsi="OpenSymbol" w:cs="Times New Roman"/>
    </w:rPr>
  </w:style>
  <w:style w:type="character" w:customStyle="1" w:styleId="WW8Num25z1">
    <w:name w:val="WW8Num25z1"/>
    <w:rsid w:val="00F76427"/>
    <w:rPr>
      <w:rFonts w:cs="Verdana"/>
    </w:rPr>
  </w:style>
  <w:style w:type="character" w:customStyle="1" w:styleId="WW8Num25z2">
    <w:name w:val="WW8Num25z2"/>
    <w:rsid w:val="00F76427"/>
  </w:style>
  <w:style w:type="character" w:customStyle="1" w:styleId="WW8Num25z3">
    <w:name w:val="WW8Num25z3"/>
    <w:rsid w:val="00F76427"/>
  </w:style>
  <w:style w:type="character" w:customStyle="1" w:styleId="WW8Num25z4">
    <w:name w:val="WW8Num25z4"/>
    <w:rsid w:val="00F76427"/>
  </w:style>
  <w:style w:type="character" w:customStyle="1" w:styleId="WW8Num25z5">
    <w:name w:val="WW8Num25z5"/>
    <w:rsid w:val="00F76427"/>
  </w:style>
  <w:style w:type="character" w:customStyle="1" w:styleId="WW8Num25z6">
    <w:name w:val="WW8Num25z6"/>
    <w:rsid w:val="00F76427"/>
  </w:style>
  <w:style w:type="character" w:customStyle="1" w:styleId="WW8Num25z7">
    <w:name w:val="WW8Num25z7"/>
    <w:rsid w:val="00F76427"/>
  </w:style>
  <w:style w:type="character" w:customStyle="1" w:styleId="WW8Num25z8">
    <w:name w:val="WW8Num25z8"/>
    <w:rsid w:val="00F76427"/>
  </w:style>
  <w:style w:type="character" w:customStyle="1" w:styleId="WW8Num29z1">
    <w:name w:val="WW8Num29z1"/>
    <w:rsid w:val="00F76427"/>
    <w:rPr>
      <w:rFonts w:ascii="Verdana" w:eastAsia="Verdana" w:hAnsi="Verdana" w:cs="Verdana" w:hint="default"/>
      <w:b/>
      <w:bCs/>
      <w:i w:val="0"/>
      <w:strike w:val="0"/>
      <w:dstrike w:val="0"/>
      <w:color w:val="auto"/>
      <w:sz w:val="20"/>
    </w:rPr>
  </w:style>
  <w:style w:type="character" w:customStyle="1" w:styleId="WW8Num46z0">
    <w:name w:val="WW8Num46z0"/>
    <w:rsid w:val="00F76427"/>
    <w:rPr>
      <w:rFonts w:ascii="Symbol" w:hAnsi="Symbol" w:cs="OpenSymbol"/>
    </w:rPr>
  </w:style>
  <w:style w:type="character" w:customStyle="1" w:styleId="WW8Num46z1">
    <w:name w:val="WW8Num46z1"/>
    <w:rsid w:val="00F76427"/>
    <w:rPr>
      <w:rFonts w:ascii="OpenSymbol" w:hAnsi="OpenSymbol" w:cs="OpenSymbol"/>
    </w:rPr>
  </w:style>
  <w:style w:type="character" w:customStyle="1" w:styleId="Domylnaczcionkaakapitu3">
    <w:name w:val="Domyślna czcionka akapitu3"/>
    <w:rsid w:val="00F76427"/>
  </w:style>
  <w:style w:type="character" w:customStyle="1" w:styleId="WW8Num2z1">
    <w:name w:val="WW8Num2z1"/>
    <w:rsid w:val="00F76427"/>
    <w:rPr>
      <w:rFonts w:ascii="Courier New" w:hAnsi="Courier New" w:cs="Wingdings"/>
    </w:rPr>
  </w:style>
  <w:style w:type="character" w:customStyle="1" w:styleId="WW8Num2z2">
    <w:name w:val="WW8Num2z2"/>
    <w:rsid w:val="00F76427"/>
    <w:rPr>
      <w:rFonts w:cs="Times New Roman"/>
    </w:rPr>
  </w:style>
  <w:style w:type="character" w:customStyle="1" w:styleId="WW8Num7z1">
    <w:name w:val="WW8Num7z1"/>
    <w:rsid w:val="00F76427"/>
    <w:rPr>
      <w:rFonts w:ascii="Verdana" w:eastAsia="Verdana" w:hAnsi="Verdana" w:cs="Verdana"/>
      <w:sz w:val="20"/>
      <w:szCs w:val="20"/>
    </w:rPr>
  </w:style>
  <w:style w:type="character" w:customStyle="1" w:styleId="WW8Num12z1">
    <w:name w:val="WW8Num12z1"/>
    <w:rsid w:val="00F76427"/>
    <w:rPr>
      <w:rFonts w:ascii="Verdana" w:eastAsia="Verdana" w:hAnsi="Verdana" w:cs="Times New Roman"/>
      <w:b w:val="0"/>
      <w:bCs w:val="0"/>
      <w:i w:val="0"/>
      <w:iCs w:val="0"/>
      <w:sz w:val="20"/>
      <w:szCs w:val="20"/>
    </w:rPr>
  </w:style>
  <w:style w:type="character" w:customStyle="1" w:styleId="WW8Num13z1">
    <w:name w:val="WW8Num13z1"/>
    <w:rsid w:val="00F76427"/>
    <w:rPr>
      <w:rFonts w:cs="Times New Roman"/>
    </w:rPr>
  </w:style>
  <w:style w:type="character" w:customStyle="1" w:styleId="WW8Num15z2">
    <w:name w:val="WW8Num15z2"/>
    <w:rsid w:val="00F76427"/>
    <w:rPr>
      <w:rFonts w:cs="Times New Roman"/>
      <w:b w:val="0"/>
      <w:i w:val="0"/>
    </w:rPr>
  </w:style>
  <w:style w:type="character" w:customStyle="1" w:styleId="WW8Num16z2">
    <w:name w:val="WW8Num16z2"/>
    <w:rsid w:val="00F76427"/>
  </w:style>
  <w:style w:type="character" w:customStyle="1" w:styleId="WW8Num23z1">
    <w:name w:val="WW8Num23z1"/>
    <w:rsid w:val="00F76427"/>
  </w:style>
  <w:style w:type="character" w:customStyle="1" w:styleId="WW8Num23z2">
    <w:name w:val="WW8Num23z2"/>
    <w:rsid w:val="00F76427"/>
  </w:style>
  <w:style w:type="character" w:customStyle="1" w:styleId="WW8Num23z3">
    <w:name w:val="WW8Num23z3"/>
    <w:rsid w:val="00F76427"/>
  </w:style>
  <w:style w:type="character" w:customStyle="1" w:styleId="WW8Num23z4">
    <w:name w:val="WW8Num23z4"/>
    <w:rsid w:val="00F76427"/>
  </w:style>
  <w:style w:type="character" w:customStyle="1" w:styleId="WW8Num23z5">
    <w:name w:val="WW8Num23z5"/>
    <w:rsid w:val="00F76427"/>
  </w:style>
  <w:style w:type="character" w:customStyle="1" w:styleId="WW8Num23z6">
    <w:name w:val="WW8Num23z6"/>
    <w:rsid w:val="00F76427"/>
  </w:style>
  <w:style w:type="character" w:customStyle="1" w:styleId="WW8Num23z7">
    <w:name w:val="WW8Num23z7"/>
    <w:rsid w:val="00F76427"/>
  </w:style>
  <w:style w:type="character" w:customStyle="1" w:styleId="WW8Num23z8">
    <w:name w:val="WW8Num23z8"/>
    <w:rsid w:val="00F76427"/>
  </w:style>
  <w:style w:type="character" w:customStyle="1" w:styleId="WW8Num26z1">
    <w:name w:val="WW8Num26z1"/>
    <w:rsid w:val="00F76427"/>
  </w:style>
  <w:style w:type="character" w:customStyle="1" w:styleId="WW8Num26z2">
    <w:name w:val="WW8Num26z2"/>
    <w:rsid w:val="00F76427"/>
  </w:style>
  <w:style w:type="character" w:customStyle="1" w:styleId="WW8Num26z3">
    <w:name w:val="WW8Num26z3"/>
    <w:rsid w:val="00F76427"/>
  </w:style>
  <w:style w:type="character" w:customStyle="1" w:styleId="WW8Num26z4">
    <w:name w:val="WW8Num26z4"/>
    <w:rsid w:val="00F76427"/>
  </w:style>
  <w:style w:type="character" w:customStyle="1" w:styleId="WW8Num26z5">
    <w:name w:val="WW8Num26z5"/>
    <w:rsid w:val="00F76427"/>
  </w:style>
  <w:style w:type="character" w:customStyle="1" w:styleId="WW8Num26z6">
    <w:name w:val="WW8Num26z6"/>
    <w:rsid w:val="00F76427"/>
  </w:style>
  <w:style w:type="character" w:customStyle="1" w:styleId="WW8Num26z7">
    <w:name w:val="WW8Num26z7"/>
    <w:rsid w:val="00F76427"/>
  </w:style>
  <w:style w:type="character" w:customStyle="1" w:styleId="WW8Num26z8">
    <w:name w:val="WW8Num26z8"/>
    <w:rsid w:val="00F76427"/>
  </w:style>
  <w:style w:type="character" w:customStyle="1" w:styleId="WW8Num28z2">
    <w:name w:val="WW8Num28z2"/>
    <w:rsid w:val="00F76427"/>
  </w:style>
  <w:style w:type="character" w:customStyle="1" w:styleId="WW8Num28z3">
    <w:name w:val="WW8Num28z3"/>
    <w:rsid w:val="00F76427"/>
  </w:style>
  <w:style w:type="character" w:customStyle="1" w:styleId="WW8Num28z4">
    <w:name w:val="WW8Num28z4"/>
    <w:rsid w:val="00F76427"/>
  </w:style>
  <w:style w:type="character" w:customStyle="1" w:styleId="WW8Num28z5">
    <w:name w:val="WW8Num28z5"/>
    <w:rsid w:val="00F76427"/>
  </w:style>
  <w:style w:type="character" w:customStyle="1" w:styleId="WW8Num28z6">
    <w:name w:val="WW8Num28z6"/>
    <w:rsid w:val="00F76427"/>
  </w:style>
  <w:style w:type="character" w:customStyle="1" w:styleId="WW8Num28z7">
    <w:name w:val="WW8Num28z7"/>
    <w:rsid w:val="00F76427"/>
  </w:style>
  <w:style w:type="character" w:customStyle="1" w:styleId="WW8Num28z8">
    <w:name w:val="WW8Num28z8"/>
    <w:rsid w:val="00F76427"/>
  </w:style>
  <w:style w:type="character" w:customStyle="1" w:styleId="WW8Num29z2">
    <w:name w:val="WW8Num29z2"/>
    <w:rsid w:val="00F76427"/>
  </w:style>
  <w:style w:type="character" w:customStyle="1" w:styleId="WW8Num29z3">
    <w:name w:val="WW8Num29z3"/>
    <w:rsid w:val="00F76427"/>
  </w:style>
  <w:style w:type="character" w:customStyle="1" w:styleId="WW8Num29z4">
    <w:name w:val="WW8Num29z4"/>
    <w:rsid w:val="00F76427"/>
  </w:style>
  <w:style w:type="character" w:customStyle="1" w:styleId="WW8Num29z5">
    <w:name w:val="WW8Num29z5"/>
    <w:rsid w:val="00F76427"/>
  </w:style>
  <w:style w:type="character" w:customStyle="1" w:styleId="WW8Num29z6">
    <w:name w:val="WW8Num29z6"/>
    <w:rsid w:val="00F76427"/>
  </w:style>
  <w:style w:type="character" w:customStyle="1" w:styleId="WW8Num29z7">
    <w:name w:val="WW8Num29z7"/>
    <w:rsid w:val="00F76427"/>
  </w:style>
  <w:style w:type="character" w:customStyle="1" w:styleId="WW8Num29z8">
    <w:name w:val="WW8Num29z8"/>
    <w:rsid w:val="00F76427"/>
  </w:style>
  <w:style w:type="character" w:customStyle="1" w:styleId="WW8Num30z1">
    <w:name w:val="WW8Num30z1"/>
    <w:rsid w:val="00F76427"/>
    <w:rPr>
      <w:rFonts w:cs="Times New Roman"/>
    </w:rPr>
  </w:style>
  <w:style w:type="character" w:customStyle="1" w:styleId="WW8Num30z2">
    <w:name w:val="WW8Num30z2"/>
    <w:rsid w:val="00F76427"/>
  </w:style>
  <w:style w:type="character" w:customStyle="1" w:styleId="WW8Num30z3">
    <w:name w:val="WW8Num30z3"/>
    <w:rsid w:val="00F76427"/>
  </w:style>
  <w:style w:type="character" w:customStyle="1" w:styleId="WW8Num30z4">
    <w:name w:val="WW8Num30z4"/>
    <w:rsid w:val="00F76427"/>
  </w:style>
  <w:style w:type="character" w:customStyle="1" w:styleId="WW8Num30z5">
    <w:name w:val="WW8Num30z5"/>
    <w:rsid w:val="00F76427"/>
  </w:style>
  <w:style w:type="character" w:customStyle="1" w:styleId="WW8Num30z6">
    <w:name w:val="WW8Num30z6"/>
    <w:rsid w:val="00F76427"/>
  </w:style>
  <w:style w:type="character" w:customStyle="1" w:styleId="WW8Num30z7">
    <w:name w:val="WW8Num30z7"/>
    <w:rsid w:val="00F76427"/>
  </w:style>
  <w:style w:type="character" w:customStyle="1" w:styleId="WW8Num30z8">
    <w:name w:val="WW8Num30z8"/>
    <w:rsid w:val="00F76427"/>
  </w:style>
  <w:style w:type="character" w:customStyle="1" w:styleId="WW8Num31z1">
    <w:name w:val="WW8Num31z1"/>
    <w:rsid w:val="00F76427"/>
  </w:style>
  <w:style w:type="character" w:customStyle="1" w:styleId="WW8Num31z2">
    <w:name w:val="WW8Num31z2"/>
    <w:rsid w:val="00F76427"/>
  </w:style>
  <w:style w:type="character" w:customStyle="1" w:styleId="WW8Num31z3">
    <w:name w:val="WW8Num31z3"/>
    <w:rsid w:val="00F76427"/>
  </w:style>
  <w:style w:type="character" w:customStyle="1" w:styleId="WW8Num31z4">
    <w:name w:val="WW8Num31z4"/>
    <w:rsid w:val="00F76427"/>
  </w:style>
  <w:style w:type="character" w:customStyle="1" w:styleId="WW8Num31z5">
    <w:name w:val="WW8Num31z5"/>
    <w:rsid w:val="00F76427"/>
  </w:style>
  <w:style w:type="character" w:customStyle="1" w:styleId="WW8Num31z6">
    <w:name w:val="WW8Num31z6"/>
    <w:rsid w:val="00F76427"/>
  </w:style>
  <w:style w:type="character" w:customStyle="1" w:styleId="WW8Num31z7">
    <w:name w:val="WW8Num31z7"/>
    <w:rsid w:val="00F76427"/>
  </w:style>
  <w:style w:type="character" w:customStyle="1" w:styleId="WW8Num31z8">
    <w:name w:val="WW8Num31z8"/>
    <w:rsid w:val="00F76427"/>
  </w:style>
  <w:style w:type="character" w:customStyle="1" w:styleId="WW8Num32z1">
    <w:name w:val="WW8Num32z1"/>
    <w:rsid w:val="00F76427"/>
  </w:style>
  <w:style w:type="character" w:customStyle="1" w:styleId="WW8Num32z2">
    <w:name w:val="WW8Num32z2"/>
    <w:rsid w:val="00F76427"/>
  </w:style>
  <w:style w:type="character" w:customStyle="1" w:styleId="WW8Num32z3">
    <w:name w:val="WW8Num32z3"/>
    <w:rsid w:val="00F76427"/>
  </w:style>
  <w:style w:type="character" w:customStyle="1" w:styleId="WW8Num32z4">
    <w:name w:val="WW8Num32z4"/>
    <w:rsid w:val="00F76427"/>
  </w:style>
  <w:style w:type="character" w:customStyle="1" w:styleId="WW8Num32z5">
    <w:name w:val="WW8Num32z5"/>
    <w:rsid w:val="00F76427"/>
  </w:style>
  <w:style w:type="character" w:customStyle="1" w:styleId="WW8Num32z6">
    <w:name w:val="WW8Num32z6"/>
    <w:rsid w:val="00F76427"/>
  </w:style>
  <w:style w:type="character" w:customStyle="1" w:styleId="WW8Num32z7">
    <w:name w:val="WW8Num32z7"/>
    <w:rsid w:val="00F76427"/>
  </w:style>
  <w:style w:type="character" w:customStyle="1" w:styleId="WW8Num32z8">
    <w:name w:val="WW8Num32z8"/>
    <w:rsid w:val="00F76427"/>
  </w:style>
  <w:style w:type="character" w:customStyle="1" w:styleId="WW8Num33z1">
    <w:name w:val="WW8Num33z1"/>
    <w:rsid w:val="00F76427"/>
  </w:style>
  <w:style w:type="character" w:customStyle="1" w:styleId="WW8Num33z2">
    <w:name w:val="WW8Num33z2"/>
    <w:rsid w:val="00F76427"/>
  </w:style>
  <w:style w:type="character" w:customStyle="1" w:styleId="WW8Num33z3">
    <w:name w:val="WW8Num33z3"/>
    <w:rsid w:val="00F76427"/>
  </w:style>
  <w:style w:type="character" w:customStyle="1" w:styleId="WW8Num33z4">
    <w:name w:val="WW8Num33z4"/>
    <w:rsid w:val="00F76427"/>
  </w:style>
  <w:style w:type="character" w:customStyle="1" w:styleId="WW8Num33z5">
    <w:name w:val="WW8Num33z5"/>
    <w:rsid w:val="00F76427"/>
  </w:style>
  <w:style w:type="character" w:customStyle="1" w:styleId="WW8Num33z6">
    <w:name w:val="WW8Num33z6"/>
    <w:rsid w:val="00F76427"/>
  </w:style>
  <w:style w:type="character" w:customStyle="1" w:styleId="WW8Num33z7">
    <w:name w:val="WW8Num33z7"/>
    <w:rsid w:val="00F76427"/>
  </w:style>
  <w:style w:type="character" w:customStyle="1" w:styleId="WW8Num33z8">
    <w:name w:val="WW8Num33z8"/>
    <w:rsid w:val="00F76427"/>
  </w:style>
  <w:style w:type="character" w:customStyle="1" w:styleId="WW8Num34z2">
    <w:name w:val="WW8Num34z2"/>
    <w:rsid w:val="00F76427"/>
  </w:style>
  <w:style w:type="character" w:customStyle="1" w:styleId="WW8Num34z3">
    <w:name w:val="WW8Num34z3"/>
    <w:rsid w:val="00F76427"/>
  </w:style>
  <w:style w:type="character" w:customStyle="1" w:styleId="WW8Num34z4">
    <w:name w:val="WW8Num34z4"/>
    <w:rsid w:val="00F76427"/>
  </w:style>
  <w:style w:type="character" w:customStyle="1" w:styleId="WW8Num34z5">
    <w:name w:val="WW8Num34z5"/>
    <w:rsid w:val="00F76427"/>
  </w:style>
  <w:style w:type="character" w:customStyle="1" w:styleId="WW8Num34z6">
    <w:name w:val="WW8Num34z6"/>
    <w:rsid w:val="00F76427"/>
  </w:style>
  <w:style w:type="character" w:customStyle="1" w:styleId="WW8Num34z7">
    <w:name w:val="WW8Num34z7"/>
    <w:rsid w:val="00F76427"/>
  </w:style>
  <w:style w:type="character" w:customStyle="1" w:styleId="WW8Num34z8">
    <w:name w:val="WW8Num34z8"/>
    <w:rsid w:val="00F76427"/>
  </w:style>
  <w:style w:type="character" w:customStyle="1" w:styleId="WW8Num35z1">
    <w:name w:val="WW8Num35z1"/>
    <w:rsid w:val="00F76427"/>
    <w:rPr>
      <w:rFonts w:ascii="OpenSymbol" w:hAnsi="OpenSymbol" w:cs="Times New Roman"/>
      <w:b w:val="0"/>
    </w:rPr>
  </w:style>
  <w:style w:type="character" w:customStyle="1" w:styleId="WW8Num36z1">
    <w:name w:val="WW8Num36z1"/>
    <w:rsid w:val="00F76427"/>
    <w:rPr>
      <w:rFonts w:ascii="OpenSymbol" w:hAnsi="OpenSymbol" w:cs="OpenSymbol"/>
    </w:rPr>
  </w:style>
  <w:style w:type="character" w:customStyle="1" w:styleId="WW8Num36z3">
    <w:name w:val="WW8Num36z3"/>
    <w:rsid w:val="00F76427"/>
    <w:rPr>
      <w:rFonts w:ascii="Symbol" w:hAnsi="Symbol" w:cs="Times New Roman"/>
      <w:b w:val="0"/>
      <w:color w:val="000000"/>
      <w:sz w:val="20"/>
      <w:lang w:val="pl-PL"/>
    </w:rPr>
  </w:style>
  <w:style w:type="character" w:customStyle="1" w:styleId="WW8Num37z1">
    <w:name w:val="WW8Num37z1"/>
    <w:rsid w:val="00F76427"/>
    <w:rPr>
      <w:rFonts w:ascii="OpenSymbol" w:hAnsi="OpenSymbol" w:cs="Times New Roman"/>
    </w:rPr>
  </w:style>
  <w:style w:type="character" w:customStyle="1" w:styleId="WW8Num38z1">
    <w:name w:val="WW8Num38z1"/>
    <w:rsid w:val="00F76427"/>
    <w:rPr>
      <w:rFonts w:ascii="OpenSymbol" w:hAnsi="OpenSymbol" w:cs="OpenSymbol"/>
    </w:rPr>
  </w:style>
  <w:style w:type="character" w:customStyle="1" w:styleId="WW8Num39z1">
    <w:name w:val="WW8Num39z1"/>
    <w:rsid w:val="00F76427"/>
    <w:rPr>
      <w:rFonts w:ascii="OpenSymbol" w:hAnsi="OpenSymbol" w:cs="OpenSymbol"/>
    </w:rPr>
  </w:style>
  <w:style w:type="character" w:customStyle="1" w:styleId="WW8Num40z1">
    <w:name w:val="WW8Num40z1"/>
    <w:rsid w:val="00F76427"/>
    <w:rPr>
      <w:rFonts w:ascii="OpenSymbol" w:hAnsi="OpenSymbol" w:cs="OpenSymbol"/>
    </w:rPr>
  </w:style>
  <w:style w:type="character" w:customStyle="1" w:styleId="WW8Num41z1">
    <w:name w:val="WW8Num41z1"/>
    <w:rsid w:val="00F76427"/>
    <w:rPr>
      <w:rFonts w:ascii="Verdana" w:eastAsia="Verdana" w:hAnsi="Verdana" w:cs="OpenSymbol"/>
      <w:b w:val="0"/>
      <w:bCs w:val="0"/>
      <w:sz w:val="20"/>
      <w:szCs w:val="20"/>
    </w:rPr>
  </w:style>
  <w:style w:type="character" w:customStyle="1" w:styleId="WW8Num41z2">
    <w:name w:val="WW8Num41z2"/>
    <w:rsid w:val="00F76427"/>
  </w:style>
  <w:style w:type="character" w:customStyle="1" w:styleId="WW8Num41z3">
    <w:name w:val="WW8Num41z3"/>
    <w:rsid w:val="00F76427"/>
  </w:style>
  <w:style w:type="character" w:customStyle="1" w:styleId="WW8Num41z4">
    <w:name w:val="WW8Num41z4"/>
    <w:rsid w:val="00F76427"/>
  </w:style>
  <w:style w:type="character" w:customStyle="1" w:styleId="WW8Num41z5">
    <w:name w:val="WW8Num41z5"/>
    <w:rsid w:val="00F76427"/>
  </w:style>
  <w:style w:type="character" w:customStyle="1" w:styleId="WW8Num41z6">
    <w:name w:val="WW8Num41z6"/>
    <w:rsid w:val="00F76427"/>
  </w:style>
  <w:style w:type="character" w:customStyle="1" w:styleId="WW8Num41z7">
    <w:name w:val="WW8Num41z7"/>
    <w:rsid w:val="00F76427"/>
  </w:style>
  <w:style w:type="character" w:customStyle="1" w:styleId="WW8Num41z8">
    <w:name w:val="WW8Num41z8"/>
    <w:rsid w:val="00F76427"/>
  </w:style>
  <w:style w:type="character" w:customStyle="1" w:styleId="WW8Num44z2">
    <w:name w:val="WW8Num44z2"/>
    <w:rsid w:val="00F76427"/>
  </w:style>
  <w:style w:type="character" w:customStyle="1" w:styleId="WW8Num44z3">
    <w:name w:val="WW8Num44z3"/>
    <w:rsid w:val="00F76427"/>
  </w:style>
  <w:style w:type="character" w:customStyle="1" w:styleId="WW8Num44z4">
    <w:name w:val="WW8Num44z4"/>
    <w:rsid w:val="00F76427"/>
  </w:style>
  <w:style w:type="character" w:customStyle="1" w:styleId="WW8Num44z5">
    <w:name w:val="WW8Num44z5"/>
    <w:rsid w:val="00F76427"/>
  </w:style>
  <w:style w:type="character" w:customStyle="1" w:styleId="WW8Num44z6">
    <w:name w:val="WW8Num44z6"/>
    <w:rsid w:val="00F76427"/>
  </w:style>
  <w:style w:type="character" w:customStyle="1" w:styleId="WW8Num44z7">
    <w:name w:val="WW8Num44z7"/>
    <w:rsid w:val="00F76427"/>
  </w:style>
  <w:style w:type="character" w:customStyle="1" w:styleId="WW8Num44z8">
    <w:name w:val="WW8Num44z8"/>
    <w:rsid w:val="00F76427"/>
  </w:style>
  <w:style w:type="character" w:customStyle="1" w:styleId="WW8Num45z2">
    <w:name w:val="WW8Num45z2"/>
    <w:rsid w:val="00F76427"/>
  </w:style>
  <w:style w:type="character" w:customStyle="1" w:styleId="WW8Num45z3">
    <w:name w:val="WW8Num45z3"/>
    <w:rsid w:val="00F76427"/>
  </w:style>
  <w:style w:type="character" w:customStyle="1" w:styleId="WW8Num45z4">
    <w:name w:val="WW8Num45z4"/>
    <w:rsid w:val="00F76427"/>
  </w:style>
  <w:style w:type="character" w:customStyle="1" w:styleId="WW8Num45z5">
    <w:name w:val="WW8Num45z5"/>
    <w:rsid w:val="00F76427"/>
  </w:style>
  <w:style w:type="character" w:customStyle="1" w:styleId="WW8Num45z6">
    <w:name w:val="WW8Num45z6"/>
    <w:rsid w:val="00F76427"/>
  </w:style>
  <w:style w:type="character" w:customStyle="1" w:styleId="WW8Num45z7">
    <w:name w:val="WW8Num45z7"/>
    <w:rsid w:val="00F76427"/>
  </w:style>
  <w:style w:type="character" w:customStyle="1" w:styleId="WW8Num45z8">
    <w:name w:val="WW8Num45z8"/>
    <w:rsid w:val="00F76427"/>
  </w:style>
  <w:style w:type="character" w:customStyle="1" w:styleId="WW8Num46z2">
    <w:name w:val="WW8Num46z2"/>
    <w:rsid w:val="00F76427"/>
  </w:style>
  <w:style w:type="character" w:customStyle="1" w:styleId="WW8Num46z3">
    <w:name w:val="WW8Num46z3"/>
    <w:rsid w:val="00F76427"/>
  </w:style>
  <w:style w:type="character" w:customStyle="1" w:styleId="WW8Num46z4">
    <w:name w:val="WW8Num46z4"/>
    <w:rsid w:val="00F76427"/>
  </w:style>
  <w:style w:type="character" w:customStyle="1" w:styleId="WW8Num46z5">
    <w:name w:val="WW8Num46z5"/>
    <w:rsid w:val="00F76427"/>
  </w:style>
  <w:style w:type="character" w:customStyle="1" w:styleId="WW8Num46z6">
    <w:name w:val="WW8Num46z6"/>
    <w:rsid w:val="00F76427"/>
  </w:style>
  <w:style w:type="character" w:customStyle="1" w:styleId="WW8Num46z7">
    <w:name w:val="WW8Num46z7"/>
    <w:rsid w:val="00F76427"/>
  </w:style>
  <w:style w:type="character" w:customStyle="1" w:styleId="WW8Num46z8">
    <w:name w:val="WW8Num46z8"/>
    <w:rsid w:val="00F76427"/>
  </w:style>
  <w:style w:type="character" w:customStyle="1" w:styleId="WW8Num47z0">
    <w:name w:val="WW8Num47z0"/>
    <w:rsid w:val="00F76427"/>
    <w:rPr>
      <w:rFonts w:ascii="Verdana" w:hAnsi="Verdana" w:cs="Verdana" w:hint="default"/>
      <w:i w:val="0"/>
      <w:sz w:val="20"/>
      <w:szCs w:val="20"/>
    </w:rPr>
  </w:style>
  <w:style w:type="character" w:customStyle="1" w:styleId="WW8Num48z0">
    <w:name w:val="WW8Num48z0"/>
    <w:rsid w:val="00F76427"/>
    <w:rPr>
      <w:rFonts w:ascii="Verdana" w:hAnsi="Verdana" w:cs="Verdana" w:hint="default"/>
      <w:sz w:val="20"/>
    </w:rPr>
  </w:style>
  <w:style w:type="character" w:customStyle="1" w:styleId="WW8Num48z1">
    <w:name w:val="WW8Num48z1"/>
    <w:rsid w:val="00F76427"/>
  </w:style>
  <w:style w:type="character" w:customStyle="1" w:styleId="WW8Num48z2">
    <w:name w:val="WW8Num48z2"/>
    <w:rsid w:val="00F76427"/>
  </w:style>
  <w:style w:type="character" w:customStyle="1" w:styleId="WW8Num48z3">
    <w:name w:val="WW8Num48z3"/>
    <w:rsid w:val="00F76427"/>
  </w:style>
  <w:style w:type="character" w:customStyle="1" w:styleId="WW8Num48z4">
    <w:name w:val="WW8Num48z4"/>
    <w:rsid w:val="00F76427"/>
  </w:style>
  <w:style w:type="character" w:customStyle="1" w:styleId="WW8Num48z5">
    <w:name w:val="WW8Num48z5"/>
    <w:rsid w:val="00F76427"/>
  </w:style>
  <w:style w:type="character" w:customStyle="1" w:styleId="WW8Num48z6">
    <w:name w:val="WW8Num48z6"/>
    <w:rsid w:val="00F76427"/>
  </w:style>
  <w:style w:type="character" w:customStyle="1" w:styleId="WW8Num48z7">
    <w:name w:val="WW8Num48z7"/>
    <w:rsid w:val="00F76427"/>
  </w:style>
  <w:style w:type="character" w:customStyle="1" w:styleId="WW8Num48z8">
    <w:name w:val="WW8Num48z8"/>
    <w:rsid w:val="00F76427"/>
  </w:style>
  <w:style w:type="character" w:customStyle="1" w:styleId="WW8Num49z0">
    <w:name w:val="WW8Num49z0"/>
    <w:rsid w:val="00F76427"/>
    <w:rPr>
      <w:rFonts w:eastAsia="Verdana" w:cs="Verdana" w:hint="default"/>
      <w:b w:val="0"/>
    </w:rPr>
  </w:style>
  <w:style w:type="character" w:customStyle="1" w:styleId="WW8Num49z1">
    <w:name w:val="WW8Num49z1"/>
    <w:rsid w:val="00F76427"/>
  </w:style>
  <w:style w:type="character" w:customStyle="1" w:styleId="WW8Num49z2">
    <w:name w:val="WW8Num49z2"/>
    <w:rsid w:val="00F76427"/>
  </w:style>
  <w:style w:type="character" w:customStyle="1" w:styleId="WW8Num49z3">
    <w:name w:val="WW8Num49z3"/>
    <w:rsid w:val="00F76427"/>
  </w:style>
  <w:style w:type="character" w:customStyle="1" w:styleId="WW8Num49z4">
    <w:name w:val="WW8Num49z4"/>
    <w:rsid w:val="00F76427"/>
  </w:style>
  <w:style w:type="character" w:customStyle="1" w:styleId="WW8Num49z5">
    <w:name w:val="WW8Num49z5"/>
    <w:rsid w:val="00F76427"/>
  </w:style>
  <w:style w:type="character" w:customStyle="1" w:styleId="WW8Num49z6">
    <w:name w:val="WW8Num49z6"/>
    <w:rsid w:val="00F76427"/>
  </w:style>
  <w:style w:type="character" w:customStyle="1" w:styleId="WW8Num49z7">
    <w:name w:val="WW8Num49z7"/>
    <w:rsid w:val="00F76427"/>
  </w:style>
  <w:style w:type="character" w:customStyle="1" w:styleId="WW8Num49z8">
    <w:name w:val="WW8Num49z8"/>
    <w:rsid w:val="00F76427"/>
  </w:style>
  <w:style w:type="character" w:customStyle="1" w:styleId="WW8Num50z0">
    <w:name w:val="WW8Num50z0"/>
    <w:rsid w:val="00F76427"/>
    <w:rPr>
      <w:rFonts w:hint="default"/>
    </w:rPr>
  </w:style>
  <w:style w:type="character" w:customStyle="1" w:styleId="WW8Num50z1">
    <w:name w:val="WW8Num50z1"/>
    <w:rsid w:val="00F76427"/>
  </w:style>
  <w:style w:type="character" w:customStyle="1" w:styleId="WW8Num50z2">
    <w:name w:val="WW8Num50z2"/>
    <w:rsid w:val="00F76427"/>
  </w:style>
  <w:style w:type="character" w:customStyle="1" w:styleId="WW8Num50z3">
    <w:name w:val="WW8Num50z3"/>
    <w:rsid w:val="00F76427"/>
  </w:style>
  <w:style w:type="character" w:customStyle="1" w:styleId="WW8Num50z4">
    <w:name w:val="WW8Num50z4"/>
    <w:rsid w:val="00F76427"/>
  </w:style>
  <w:style w:type="character" w:customStyle="1" w:styleId="WW8Num50z5">
    <w:name w:val="WW8Num50z5"/>
    <w:rsid w:val="00F76427"/>
  </w:style>
  <w:style w:type="character" w:customStyle="1" w:styleId="WW8Num50z6">
    <w:name w:val="WW8Num50z6"/>
    <w:rsid w:val="00F76427"/>
  </w:style>
  <w:style w:type="character" w:customStyle="1" w:styleId="WW8Num50z7">
    <w:name w:val="WW8Num50z7"/>
    <w:rsid w:val="00F76427"/>
  </w:style>
  <w:style w:type="character" w:customStyle="1" w:styleId="WW8Num50z8">
    <w:name w:val="WW8Num50z8"/>
    <w:rsid w:val="00F76427"/>
  </w:style>
  <w:style w:type="character" w:customStyle="1" w:styleId="WW8Num51z0">
    <w:name w:val="WW8Num51z0"/>
    <w:rsid w:val="00F76427"/>
    <w:rPr>
      <w:rFonts w:ascii="Verdana" w:hAnsi="Verdana" w:cs="Verdana" w:hint="default"/>
      <w:i w:val="0"/>
      <w:sz w:val="20"/>
      <w:szCs w:val="20"/>
    </w:rPr>
  </w:style>
  <w:style w:type="character" w:customStyle="1" w:styleId="WW8Num51z1">
    <w:name w:val="WW8Num51z1"/>
    <w:rsid w:val="00F76427"/>
  </w:style>
  <w:style w:type="character" w:customStyle="1" w:styleId="WW8Num51z2">
    <w:name w:val="WW8Num51z2"/>
    <w:rsid w:val="00F76427"/>
  </w:style>
  <w:style w:type="character" w:customStyle="1" w:styleId="WW8Num51z3">
    <w:name w:val="WW8Num51z3"/>
    <w:rsid w:val="00F76427"/>
  </w:style>
  <w:style w:type="character" w:customStyle="1" w:styleId="WW8Num51z4">
    <w:name w:val="WW8Num51z4"/>
    <w:rsid w:val="00F76427"/>
  </w:style>
  <w:style w:type="character" w:customStyle="1" w:styleId="WW8Num51z5">
    <w:name w:val="WW8Num51z5"/>
    <w:rsid w:val="00F76427"/>
  </w:style>
  <w:style w:type="character" w:customStyle="1" w:styleId="WW8Num51z6">
    <w:name w:val="WW8Num51z6"/>
    <w:rsid w:val="00F76427"/>
  </w:style>
  <w:style w:type="character" w:customStyle="1" w:styleId="WW8Num51z7">
    <w:name w:val="WW8Num51z7"/>
    <w:rsid w:val="00F76427"/>
  </w:style>
  <w:style w:type="character" w:customStyle="1" w:styleId="WW8Num51z8">
    <w:name w:val="WW8Num51z8"/>
    <w:rsid w:val="00F76427"/>
  </w:style>
  <w:style w:type="character" w:customStyle="1" w:styleId="WW8Num52z0">
    <w:name w:val="WW8Num52z0"/>
    <w:rsid w:val="00F76427"/>
    <w:rPr>
      <w:rFonts w:ascii="Verdana" w:eastAsia="Verdana" w:hAnsi="Verdana" w:cs="Verdana" w:hint="default"/>
      <w:sz w:val="20"/>
    </w:rPr>
  </w:style>
  <w:style w:type="character" w:customStyle="1" w:styleId="WW8Num52z1">
    <w:name w:val="WW8Num52z1"/>
    <w:rsid w:val="00F76427"/>
  </w:style>
  <w:style w:type="character" w:customStyle="1" w:styleId="WW8Num52z2">
    <w:name w:val="WW8Num52z2"/>
    <w:rsid w:val="00F76427"/>
  </w:style>
  <w:style w:type="character" w:customStyle="1" w:styleId="WW8Num52z3">
    <w:name w:val="WW8Num52z3"/>
    <w:rsid w:val="00F76427"/>
  </w:style>
  <w:style w:type="character" w:customStyle="1" w:styleId="WW8Num52z4">
    <w:name w:val="WW8Num52z4"/>
    <w:rsid w:val="00F76427"/>
  </w:style>
  <w:style w:type="character" w:customStyle="1" w:styleId="WW8Num52z5">
    <w:name w:val="WW8Num52z5"/>
    <w:rsid w:val="00F76427"/>
  </w:style>
  <w:style w:type="character" w:customStyle="1" w:styleId="WW8Num52z6">
    <w:name w:val="WW8Num52z6"/>
    <w:rsid w:val="00F76427"/>
  </w:style>
  <w:style w:type="character" w:customStyle="1" w:styleId="WW8Num52z7">
    <w:name w:val="WW8Num52z7"/>
    <w:rsid w:val="00F76427"/>
  </w:style>
  <w:style w:type="character" w:customStyle="1" w:styleId="WW8Num52z8">
    <w:name w:val="WW8Num52z8"/>
    <w:rsid w:val="00F76427"/>
  </w:style>
  <w:style w:type="character" w:customStyle="1" w:styleId="WW8Num53z0">
    <w:name w:val="WW8Num53z0"/>
    <w:rsid w:val="00F76427"/>
    <w:rPr>
      <w:rFonts w:ascii="Verdana" w:eastAsia="Verdana" w:hAnsi="Verdana" w:cs="Verdana" w:hint="default"/>
      <w:bCs/>
      <w:sz w:val="20"/>
    </w:rPr>
  </w:style>
  <w:style w:type="character" w:customStyle="1" w:styleId="WW8Num54z0">
    <w:name w:val="WW8Num54z0"/>
    <w:rsid w:val="00F76427"/>
    <w:rPr>
      <w:rFonts w:ascii="Verdana" w:hAnsi="Verdana" w:cs="Verdana" w:hint="default"/>
      <w:sz w:val="20"/>
    </w:rPr>
  </w:style>
  <w:style w:type="character" w:customStyle="1" w:styleId="WW8Num54z1">
    <w:name w:val="WW8Num54z1"/>
    <w:rsid w:val="00F76427"/>
  </w:style>
  <w:style w:type="character" w:customStyle="1" w:styleId="WW8Num54z2">
    <w:name w:val="WW8Num54z2"/>
    <w:rsid w:val="00F76427"/>
  </w:style>
  <w:style w:type="character" w:customStyle="1" w:styleId="WW8Num54z3">
    <w:name w:val="WW8Num54z3"/>
    <w:rsid w:val="00F76427"/>
  </w:style>
  <w:style w:type="character" w:customStyle="1" w:styleId="WW8Num54z4">
    <w:name w:val="WW8Num54z4"/>
    <w:rsid w:val="00F76427"/>
  </w:style>
  <w:style w:type="character" w:customStyle="1" w:styleId="WW8Num54z5">
    <w:name w:val="WW8Num54z5"/>
    <w:rsid w:val="00F76427"/>
  </w:style>
  <w:style w:type="character" w:customStyle="1" w:styleId="WW8Num54z6">
    <w:name w:val="WW8Num54z6"/>
    <w:rsid w:val="00F76427"/>
  </w:style>
  <w:style w:type="character" w:customStyle="1" w:styleId="WW8Num54z7">
    <w:name w:val="WW8Num54z7"/>
    <w:rsid w:val="00F76427"/>
  </w:style>
  <w:style w:type="character" w:customStyle="1" w:styleId="WW8Num54z8">
    <w:name w:val="WW8Num54z8"/>
    <w:rsid w:val="00F76427"/>
  </w:style>
  <w:style w:type="character" w:customStyle="1" w:styleId="WW8Num55z0">
    <w:name w:val="WW8Num55z0"/>
    <w:rsid w:val="00F76427"/>
    <w:rPr>
      <w:rFonts w:ascii="Verdana" w:eastAsia="Verdana" w:hAnsi="Verdana" w:cs="Verdana" w:hint="default"/>
      <w:bCs/>
      <w:sz w:val="20"/>
    </w:rPr>
  </w:style>
  <w:style w:type="character" w:customStyle="1" w:styleId="WW8Num56z0">
    <w:name w:val="WW8Num56z0"/>
    <w:rsid w:val="00F76427"/>
    <w:rPr>
      <w:rFonts w:ascii="Verdana" w:hAnsi="Verdana" w:cs="Verdana" w:hint="default"/>
      <w:bCs/>
      <w:sz w:val="20"/>
    </w:rPr>
  </w:style>
  <w:style w:type="character" w:customStyle="1" w:styleId="WW8Num56z1">
    <w:name w:val="WW8Num56z1"/>
    <w:rsid w:val="00F76427"/>
  </w:style>
  <w:style w:type="character" w:customStyle="1" w:styleId="WW8Num56z2">
    <w:name w:val="WW8Num56z2"/>
    <w:rsid w:val="00F76427"/>
  </w:style>
  <w:style w:type="character" w:customStyle="1" w:styleId="WW8Num56z3">
    <w:name w:val="WW8Num56z3"/>
    <w:rsid w:val="00F76427"/>
  </w:style>
  <w:style w:type="character" w:customStyle="1" w:styleId="WW8Num56z4">
    <w:name w:val="WW8Num56z4"/>
    <w:rsid w:val="00F76427"/>
  </w:style>
  <w:style w:type="character" w:customStyle="1" w:styleId="WW8Num56z5">
    <w:name w:val="WW8Num56z5"/>
    <w:rsid w:val="00F76427"/>
  </w:style>
  <w:style w:type="character" w:customStyle="1" w:styleId="WW8Num56z6">
    <w:name w:val="WW8Num56z6"/>
    <w:rsid w:val="00F76427"/>
  </w:style>
  <w:style w:type="character" w:customStyle="1" w:styleId="WW8Num56z7">
    <w:name w:val="WW8Num56z7"/>
    <w:rsid w:val="00F76427"/>
  </w:style>
  <w:style w:type="character" w:customStyle="1" w:styleId="WW8Num56z8">
    <w:name w:val="WW8Num56z8"/>
    <w:rsid w:val="00F76427"/>
  </w:style>
  <w:style w:type="character" w:customStyle="1" w:styleId="WW8Num57z0">
    <w:name w:val="WW8Num57z0"/>
    <w:rsid w:val="00F76427"/>
    <w:rPr>
      <w:rFonts w:ascii="Verdana" w:hAnsi="Verdana" w:cs="Verdana" w:hint="default"/>
      <w:sz w:val="20"/>
      <w:szCs w:val="20"/>
    </w:rPr>
  </w:style>
  <w:style w:type="character" w:customStyle="1" w:styleId="WW8Num57z1">
    <w:name w:val="WW8Num57z1"/>
    <w:rsid w:val="00F76427"/>
  </w:style>
  <w:style w:type="character" w:customStyle="1" w:styleId="WW8Num57z2">
    <w:name w:val="WW8Num57z2"/>
    <w:rsid w:val="00F76427"/>
  </w:style>
  <w:style w:type="character" w:customStyle="1" w:styleId="WW8Num57z3">
    <w:name w:val="WW8Num57z3"/>
    <w:rsid w:val="00F76427"/>
  </w:style>
  <w:style w:type="character" w:customStyle="1" w:styleId="WW8Num57z4">
    <w:name w:val="WW8Num57z4"/>
    <w:rsid w:val="00F76427"/>
  </w:style>
  <w:style w:type="character" w:customStyle="1" w:styleId="WW8Num57z5">
    <w:name w:val="WW8Num57z5"/>
    <w:rsid w:val="00F76427"/>
  </w:style>
  <w:style w:type="character" w:customStyle="1" w:styleId="WW8Num57z6">
    <w:name w:val="WW8Num57z6"/>
    <w:rsid w:val="00F76427"/>
  </w:style>
  <w:style w:type="character" w:customStyle="1" w:styleId="WW8Num57z7">
    <w:name w:val="WW8Num57z7"/>
    <w:rsid w:val="00F76427"/>
  </w:style>
  <w:style w:type="character" w:customStyle="1" w:styleId="WW8Num57z8">
    <w:name w:val="WW8Num57z8"/>
    <w:rsid w:val="00F76427"/>
  </w:style>
  <w:style w:type="character" w:customStyle="1" w:styleId="WW8Num58z0">
    <w:name w:val="WW8Num58z0"/>
    <w:rsid w:val="00F76427"/>
    <w:rPr>
      <w:rFonts w:ascii="Verdana" w:hAnsi="Verdana" w:cs="Verdana" w:hint="default"/>
      <w:i w:val="0"/>
      <w:sz w:val="20"/>
      <w:szCs w:val="20"/>
    </w:rPr>
  </w:style>
  <w:style w:type="character" w:customStyle="1" w:styleId="WW8Num58z1">
    <w:name w:val="WW8Num58z1"/>
    <w:rsid w:val="00F76427"/>
  </w:style>
  <w:style w:type="character" w:customStyle="1" w:styleId="WW8Num58z2">
    <w:name w:val="WW8Num58z2"/>
    <w:rsid w:val="00F76427"/>
  </w:style>
  <w:style w:type="character" w:customStyle="1" w:styleId="WW8Num58z3">
    <w:name w:val="WW8Num58z3"/>
    <w:rsid w:val="00F76427"/>
  </w:style>
  <w:style w:type="character" w:customStyle="1" w:styleId="WW8Num58z4">
    <w:name w:val="WW8Num58z4"/>
    <w:rsid w:val="00F76427"/>
  </w:style>
  <w:style w:type="character" w:customStyle="1" w:styleId="WW8Num58z5">
    <w:name w:val="WW8Num58z5"/>
    <w:rsid w:val="00F76427"/>
  </w:style>
  <w:style w:type="character" w:customStyle="1" w:styleId="WW8Num58z6">
    <w:name w:val="WW8Num58z6"/>
    <w:rsid w:val="00F76427"/>
  </w:style>
  <w:style w:type="character" w:customStyle="1" w:styleId="WW8Num58z7">
    <w:name w:val="WW8Num58z7"/>
    <w:rsid w:val="00F76427"/>
  </w:style>
  <w:style w:type="character" w:customStyle="1" w:styleId="WW8Num58z8">
    <w:name w:val="WW8Num58z8"/>
    <w:rsid w:val="00F76427"/>
  </w:style>
  <w:style w:type="character" w:customStyle="1" w:styleId="WW8Num59z0">
    <w:name w:val="WW8Num59z0"/>
    <w:rsid w:val="00F76427"/>
    <w:rPr>
      <w:rFonts w:ascii="Verdana" w:hAnsi="Verdana" w:cs="Verdana" w:hint="default"/>
      <w:i w:val="0"/>
      <w:sz w:val="20"/>
      <w:szCs w:val="20"/>
    </w:rPr>
  </w:style>
  <w:style w:type="character" w:customStyle="1" w:styleId="WW8Num59z1">
    <w:name w:val="WW8Num59z1"/>
    <w:rsid w:val="00F76427"/>
  </w:style>
  <w:style w:type="character" w:customStyle="1" w:styleId="WW8Num59z2">
    <w:name w:val="WW8Num59z2"/>
    <w:rsid w:val="00F76427"/>
  </w:style>
  <w:style w:type="character" w:customStyle="1" w:styleId="WW8Num59z3">
    <w:name w:val="WW8Num59z3"/>
    <w:rsid w:val="00F76427"/>
  </w:style>
  <w:style w:type="character" w:customStyle="1" w:styleId="WW8Num59z4">
    <w:name w:val="WW8Num59z4"/>
    <w:rsid w:val="00F76427"/>
  </w:style>
  <w:style w:type="character" w:customStyle="1" w:styleId="WW8Num59z5">
    <w:name w:val="WW8Num59z5"/>
    <w:rsid w:val="00F76427"/>
  </w:style>
  <w:style w:type="character" w:customStyle="1" w:styleId="WW8Num59z6">
    <w:name w:val="WW8Num59z6"/>
    <w:rsid w:val="00F76427"/>
  </w:style>
  <w:style w:type="character" w:customStyle="1" w:styleId="WW8Num59z7">
    <w:name w:val="WW8Num59z7"/>
    <w:rsid w:val="00F76427"/>
  </w:style>
  <w:style w:type="character" w:customStyle="1" w:styleId="WW8Num59z8">
    <w:name w:val="WW8Num59z8"/>
    <w:rsid w:val="00F76427"/>
  </w:style>
  <w:style w:type="character" w:customStyle="1" w:styleId="WW8Num60z0">
    <w:name w:val="WW8Num60z0"/>
    <w:rsid w:val="00F76427"/>
    <w:rPr>
      <w:rFonts w:ascii="Verdana" w:hAnsi="Verdana" w:cs="Verdana" w:hint="default"/>
      <w:sz w:val="20"/>
      <w:szCs w:val="20"/>
    </w:rPr>
  </w:style>
  <w:style w:type="character" w:customStyle="1" w:styleId="WW8Num60z1">
    <w:name w:val="WW8Num60z1"/>
    <w:rsid w:val="00F76427"/>
  </w:style>
  <w:style w:type="character" w:customStyle="1" w:styleId="WW8Num60z2">
    <w:name w:val="WW8Num60z2"/>
    <w:rsid w:val="00F76427"/>
  </w:style>
  <w:style w:type="character" w:customStyle="1" w:styleId="WW8Num60z3">
    <w:name w:val="WW8Num60z3"/>
    <w:rsid w:val="00F76427"/>
  </w:style>
  <w:style w:type="character" w:customStyle="1" w:styleId="WW8Num60z4">
    <w:name w:val="WW8Num60z4"/>
    <w:rsid w:val="00F76427"/>
  </w:style>
  <w:style w:type="character" w:customStyle="1" w:styleId="WW8Num60z5">
    <w:name w:val="WW8Num60z5"/>
    <w:rsid w:val="00F76427"/>
  </w:style>
  <w:style w:type="character" w:customStyle="1" w:styleId="WW8Num60z6">
    <w:name w:val="WW8Num60z6"/>
    <w:rsid w:val="00F76427"/>
  </w:style>
  <w:style w:type="character" w:customStyle="1" w:styleId="WW8Num60z7">
    <w:name w:val="WW8Num60z7"/>
    <w:rsid w:val="00F76427"/>
  </w:style>
  <w:style w:type="character" w:customStyle="1" w:styleId="WW8Num60z8">
    <w:name w:val="WW8Num60z8"/>
    <w:rsid w:val="00F76427"/>
  </w:style>
  <w:style w:type="character" w:customStyle="1" w:styleId="WW8Num61z0">
    <w:name w:val="WW8Num61z0"/>
    <w:rsid w:val="00F76427"/>
    <w:rPr>
      <w:rFonts w:ascii="Symbol" w:hAnsi="Symbol" w:cs="Symbol" w:hint="default"/>
    </w:rPr>
  </w:style>
  <w:style w:type="character" w:customStyle="1" w:styleId="WW8Num61z1">
    <w:name w:val="WW8Num61z1"/>
    <w:rsid w:val="00F76427"/>
    <w:rPr>
      <w:rFonts w:ascii="Courier New" w:hAnsi="Courier New" w:cs="Courier New" w:hint="default"/>
    </w:rPr>
  </w:style>
  <w:style w:type="character" w:customStyle="1" w:styleId="WW8Num61z2">
    <w:name w:val="WW8Num61z2"/>
    <w:rsid w:val="00F76427"/>
    <w:rPr>
      <w:rFonts w:ascii="Wingdings" w:hAnsi="Wingdings" w:cs="Wingdings" w:hint="default"/>
    </w:rPr>
  </w:style>
  <w:style w:type="character" w:customStyle="1" w:styleId="WW8Num62z0">
    <w:name w:val="WW8Num62z0"/>
    <w:rsid w:val="00F76427"/>
    <w:rPr>
      <w:rFonts w:hint="default"/>
    </w:rPr>
  </w:style>
  <w:style w:type="character" w:customStyle="1" w:styleId="WW8Num62z1">
    <w:name w:val="WW8Num62z1"/>
    <w:rsid w:val="00F76427"/>
  </w:style>
  <w:style w:type="character" w:customStyle="1" w:styleId="WW8Num62z2">
    <w:name w:val="WW8Num62z2"/>
    <w:rsid w:val="00F76427"/>
  </w:style>
  <w:style w:type="character" w:customStyle="1" w:styleId="WW8Num62z3">
    <w:name w:val="WW8Num62z3"/>
    <w:rsid w:val="00F76427"/>
  </w:style>
  <w:style w:type="character" w:customStyle="1" w:styleId="WW8Num62z4">
    <w:name w:val="WW8Num62z4"/>
    <w:rsid w:val="00F76427"/>
  </w:style>
  <w:style w:type="character" w:customStyle="1" w:styleId="WW8Num62z5">
    <w:name w:val="WW8Num62z5"/>
    <w:rsid w:val="00F76427"/>
  </w:style>
  <w:style w:type="character" w:customStyle="1" w:styleId="WW8Num62z6">
    <w:name w:val="WW8Num62z6"/>
    <w:rsid w:val="00F76427"/>
  </w:style>
  <w:style w:type="character" w:customStyle="1" w:styleId="WW8Num62z7">
    <w:name w:val="WW8Num62z7"/>
    <w:rsid w:val="00F76427"/>
  </w:style>
  <w:style w:type="character" w:customStyle="1" w:styleId="WW8Num62z8">
    <w:name w:val="WW8Num62z8"/>
    <w:rsid w:val="00F76427"/>
  </w:style>
  <w:style w:type="character" w:customStyle="1" w:styleId="WW8Num63z0">
    <w:name w:val="WW8Num63z0"/>
    <w:rsid w:val="00F76427"/>
    <w:rPr>
      <w:rFonts w:hint="default"/>
      <w:b/>
      <w:i w:val="0"/>
    </w:rPr>
  </w:style>
  <w:style w:type="character" w:customStyle="1" w:styleId="WW8Num63z1">
    <w:name w:val="WW8Num63z1"/>
    <w:rsid w:val="00F76427"/>
  </w:style>
  <w:style w:type="character" w:customStyle="1" w:styleId="WW8Num63z2">
    <w:name w:val="WW8Num63z2"/>
    <w:rsid w:val="00F76427"/>
  </w:style>
  <w:style w:type="character" w:customStyle="1" w:styleId="WW8Num63z3">
    <w:name w:val="WW8Num63z3"/>
    <w:rsid w:val="00F76427"/>
  </w:style>
  <w:style w:type="character" w:customStyle="1" w:styleId="WW8Num63z4">
    <w:name w:val="WW8Num63z4"/>
    <w:rsid w:val="00F76427"/>
  </w:style>
  <w:style w:type="character" w:customStyle="1" w:styleId="WW8Num63z5">
    <w:name w:val="WW8Num63z5"/>
    <w:rsid w:val="00F76427"/>
  </w:style>
  <w:style w:type="character" w:customStyle="1" w:styleId="WW8Num63z6">
    <w:name w:val="WW8Num63z6"/>
    <w:rsid w:val="00F76427"/>
  </w:style>
  <w:style w:type="character" w:customStyle="1" w:styleId="WW8Num63z7">
    <w:name w:val="WW8Num63z7"/>
    <w:rsid w:val="00F76427"/>
  </w:style>
  <w:style w:type="character" w:customStyle="1" w:styleId="WW8Num63z8">
    <w:name w:val="WW8Num63z8"/>
    <w:rsid w:val="00F76427"/>
  </w:style>
  <w:style w:type="character" w:customStyle="1" w:styleId="WW8Num64z0">
    <w:name w:val="WW8Num64z0"/>
    <w:rsid w:val="00F76427"/>
    <w:rPr>
      <w:rFonts w:hint="default"/>
    </w:rPr>
  </w:style>
  <w:style w:type="character" w:customStyle="1" w:styleId="WW8Num64z1">
    <w:name w:val="WW8Num64z1"/>
    <w:rsid w:val="00F76427"/>
  </w:style>
  <w:style w:type="character" w:customStyle="1" w:styleId="WW8Num64z2">
    <w:name w:val="WW8Num64z2"/>
    <w:rsid w:val="00F76427"/>
  </w:style>
  <w:style w:type="character" w:customStyle="1" w:styleId="WW8Num64z3">
    <w:name w:val="WW8Num64z3"/>
    <w:rsid w:val="00F76427"/>
  </w:style>
  <w:style w:type="character" w:customStyle="1" w:styleId="WW8Num64z4">
    <w:name w:val="WW8Num64z4"/>
    <w:rsid w:val="00F76427"/>
  </w:style>
  <w:style w:type="character" w:customStyle="1" w:styleId="WW8Num64z5">
    <w:name w:val="WW8Num64z5"/>
    <w:rsid w:val="00F76427"/>
  </w:style>
  <w:style w:type="character" w:customStyle="1" w:styleId="WW8Num64z6">
    <w:name w:val="WW8Num64z6"/>
    <w:rsid w:val="00F76427"/>
  </w:style>
  <w:style w:type="character" w:customStyle="1" w:styleId="WW8Num64z7">
    <w:name w:val="WW8Num64z7"/>
    <w:rsid w:val="00F76427"/>
  </w:style>
  <w:style w:type="character" w:customStyle="1" w:styleId="WW8Num64z8">
    <w:name w:val="WW8Num64z8"/>
    <w:rsid w:val="00F76427"/>
  </w:style>
  <w:style w:type="character" w:customStyle="1" w:styleId="WW8Num65z0">
    <w:name w:val="WW8Num65z0"/>
    <w:rsid w:val="00F76427"/>
    <w:rPr>
      <w:rFonts w:ascii="Verdana" w:hAnsi="Verdana" w:cs="Verdana" w:hint="default"/>
      <w:color w:val="auto"/>
      <w:sz w:val="20"/>
      <w:szCs w:val="20"/>
    </w:rPr>
  </w:style>
  <w:style w:type="character" w:customStyle="1" w:styleId="WW8Num66z0">
    <w:name w:val="WW8Num66z0"/>
    <w:rsid w:val="00F76427"/>
    <w:rPr>
      <w:rFonts w:hint="default"/>
    </w:rPr>
  </w:style>
  <w:style w:type="character" w:customStyle="1" w:styleId="WW8Num66z1">
    <w:name w:val="WW8Num66z1"/>
    <w:rsid w:val="00F76427"/>
  </w:style>
  <w:style w:type="character" w:customStyle="1" w:styleId="WW8Num66z2">
    <w:name w:val="WW8Num66z2"/>
    <w:rsid w:val="00F76427"/>
  </w:style>
  <w:style w:type="character" w:customStyle="1" w:styleId="WW8Num66z3">
    <w:name w:val="WW8Num66z3"/>
    <w:rsid w:val="00F76427"/>
  </w:style>
  <w:style w:type="character" w:customStyle="1" w:styleId="WW8Num66z4">
    <w:name w:val="WW8Num66z4"/>
    <w:rsid w:val="00F76427"/>
  </w:style>
  <w:style w:type="character" w:customStyle="1" w:styleId="WW8Num66z5">
    <w:name w:val="WW8Num66z5"/>
    <w:rsid w:val="00F76427"/>
  </w:style>
  <w:style w:type="character" w:customStyle="1" w:styleId="WW8Num66z6">
    <w:name w:val="WW8Num66z6"/>
    <w:rsid w:val="00F76427"/>
  </w:style>
  <w:style w:type="character" w:customStyle="1" w:styleId="WW8Num66z7">
    <w:name w:val="WW8Num66z7"/>
    <w:rsid w:val="00F76427"/>
  </w:style>
  <w:style w:type="character" w:customStyle="1" w:styleId="WW8Num66z8">
    <w:name w:val="WW8Num66z8"/>
    <w:rsid w:val="00F76427"/>
  </w:style>
  <w:style w:type="character" w:customStyle="1" w:styleId="WW8Num67z0">
    <w:name w:val="WW8Num67z0"/>
    <w:rsid w:val="00F76427"/>
    <w:rPr>
      <w:rFonts w:ascii="Verdana" w:hAnsi="Verdana" w:cs="Verdana" w:hint="default"/>
      <w:sz w:val="20"/>
    </w:rPr>
  </w:style>
  <w:style w:type="character" w:customStyle="1" w:styleId="WW8Num67z1">
    <w:name w:val="WW8Num67z1"/>
    <w:rsid w:val="00F76427"/>
  </w:style>
  <w:style w:type="character" w:customStyle="1" w:styleId="WW8Num67z2">
    <w:name w:val="WW8Num67z2"/>
    <w:rsid w:val="00F76427"/>
  </w:style>
  <w:style w:type="character" w:customStyle="1" w:styleId="WW8Num67z3">
    <w:name w:val="WW8Num67z3"/>
    <w:rsid w:val="00F76427"/>
  </w:style>
  <w:style w:type="character" w:customStyle="1" w:styleId="WW8Num67z4">
    <w:name w:val="WW8Num67z4"/>
    <w:rsid w:val="00F76427"/>
  </w:style>
  <w:style w:type="character" w:customStyle="1" w:styleId="WW8Num67z5">
    <w:name w:val="WW8Num67z5"/>
    <w:rsid w:val="00F76427"/>
  </w:style>
  <w:style w:type="character" w:customStyle="1" w:styleId="WW8Num67z6">
    <w:name w:val="WW8Num67z6"/>
    <w:rsid w:val="00F76427"/>
  </w:style>
  <w:style w:type="character" w:customStyle="1" w:styleId="WW8Num67z7">
    <w:name w:val="WW8Num67z7"/>
    <w:rsid w:val="00F76427"/>
  </w:style>
  <w:style w:type="character" w:customStyle="1" w:styleId="WW8Num67z8">
    <w:name w:val="WW8Num67z8"/>
    <w:rsid w:val="00F76427"/>
  </w:style>
  <w:style w:type="character" w:customStyle="1" w:styleId="WW8Num68z0">
    <w:name w:val="WW8Num68z0"/>
    <w:rsid w:val="00F76427"/>
    <w:rPr>
      <w:rFonts w:ascii="Verdana" w:hAnsi="Verdana" w:cs="Verdana" w:hint="default"/>
      <w:sz w:val="20"/>
    </w:rPr>
  </w:style>
  <w:style w:type="character" w:customStyle="1" w:styleId="WW8Num68z1">
    <w:name w:val="WW8Num68z1"/>
    <w:rsid w:val="00F76427"/>
  </w:style>
  <w:style w:type="character" w:customStyle="1" w:styleId="WW8Num68z2">
    <w:name w:val="WW8Num68z2"/>
    <w:rsid w:val="00F76427"/>
  </w:style>
  <w:style w:type="character" w:customStyle="1" w:styleId="WW8Num68z3">
    <w:name w:val="WW8Num68z3"/>
    <w:rsid w:val="00F76427"/>
  </w:style>
  <w:style w:type="character" w:customStyle="1" w:styleId="WW8Num68z4">
    <w:name w:val="WW8Num68z4"/>
    <w:rsid w:val="00F76427"/>
  </w:style>
  <w:style w:type="character" w:customStyle="1" w:styleId="WW8Num68z5">
    <w:name w:val="WW8Num68z5"/>
    <w:rsid w:val="00F76427"/>
  </w:style>
  <w:style w:type="character" w:customStyle="1" w:styleId="WW8Num68z6">
    <w:name w:val="WW8Num68z6"/>
    <w:rsid w:val="00F76427"/>
  </w:style>
  <w:style w:type="character" w:customStyle="1" w:styleId="WW8Num68z7">
    <w:name w:val="WW8Num68z7"/>
    <w:rsid w:val="00F76427"/>
  </w:style>
  <w:style w:type="character" w:customStyle="1" w:styleId="WW8Num68z8">
    <w:name w:val="WW8Num68z8"/>
    <w:rsid w:val="00F76427"/>
  </w:style>
  <w:style w:type="character" w:customStyle="1" w:styleId="WW8Num69z0">
    <w:name w:val="WW8Num69z0"/>
    <w:rsid w:val="00F76427"/>
    <w:rPr>
      <w:rFonts w:ascii="Verdana" w:eastAsia="Verdana" w:hAnsi="Verdana" w:cs="Verdana" w:hint="default"/>
      <w:sz w:val="20"/>
      <w:szCs w:val="20"/>
    </w:rPr>
  </w:style>
  <w:style w:type="character" w:customStyle="1" w:styleId="WW8Num69z1">
    <w:name w:val="WW8Num69z1"/>
    <w:rsid w:val="00F76427"/>
  </w:style>
  <w:style w:type="character" w:customStyle="1" w:styleId="WW8Num69z2">
    <w:name w:val="WW8Num69z2"/>
    <w:rsid w:val="00F76427"/>
  </w:style>
  <w:style w:type="character" w:customStyle="1" w:styleId="WW8Num69z3">
    <w:name w:val="WW8Num69z3"/>
    <w:rsid w:val="00F76427"/>
  </w:style>
  <w:style w:type="character" w:customStyle="1" w:styleId="WW8Num69z4">
    <w:name w:val="WW8Num69z4"/>
    <w:rsid w:val="00F76427"/>
  </w:style>
  <w:style w:type="character" w:customStyle="1" w:styleId="WW8Num69z5">
    <w:name w:val="WW8Num69z5"/>
    <w:rsid w:val="00F76427"/>
  </w:style>
  <w:style w:type="character" w:customStyle="1" w:styleId="WW8Num69z6">
    <w:name w:val="WW8Num69z6"/>
    <w:rsid w:val="00F76427"/>
  </w:style>
  <w:style w:type="character" w:customStyle="1" w:styleId="WW8Num69z7">
    <w:name w:val="WW8Num69z7"/>
    <w:rsid w:val="00F76427"/>
  </w:style>
  <w:style w:type="character" w:customStyle="1" w:styleId="WW8Num69z8">
    <w:name w:val="WW8Num69z8"/>
    <w:rsid w:val="00F76427"/>
  </w:style>
  <w:style w:type="character" w:customStyle="1" w:styleId="WW8Num70z0">
    <w:name w:val="WW8Num70z0"/>
    <w:rsid w:val="00F76427"/>
    <w:rPr>
      <w:rFonts w:ascii="Verdana" w:hAnsi="Verdana" w:cs="Verdana" w:hint="default"/>
      <w:sz w:val="20"/>
      <w:szCs w:val="20"/>
    </w:rPr>
  </w:style>
  <w:style w:type="character" w:customStyle="1" w:styleId="WW8Num70z1">
    <w:name w:val="WW8Num70z1"/>
    <w:rsid w:val="00F76427"/>
  </w:style>
  <w:style w:type="character" w:customStyle="1" w:styleId="WW8Num70z2">
    <w:name w:val="WW8Num70z2"/>
    <w:rsid w:val="00F76427"/>
  </w:style>
  <w:style w:type="character" w:customStyle="1" w:styleId="WW8Num70z3">
    <w:name w:val="WW8Num70z3"/>
    <w:rsid w:val="00F76427"/>
  </w:style>
  <w:style w:type="character" w:customStyle="1" w:styleId="WW8Num70z4">
    <w:name w:val="WW8Num70z4"/>
    <w:rsid w:val="00F76427"/>
  </w:style>
  <w:style w:type="character" w:customStyle="1" w:styleId="WW8Num70z5">
    <w:name w:val="WW8Num70z5"/>
    <w:rsid w:val="00F76427"/>
  </w:style>
  <w:style w:type="character" w:customStyle="1" w:styleId="WW8Num70z6">
    <w:name w:val="WW8Num70z6"/>
    <w:rsid w:val="00F76427"/>
  </w:style>
  <w:style w:type="character" w:customStyle="1" w:styleId="WW8Num70z7">
    <w:name w:val="WW8Num70z7"/>
    <w:rsid w:val="00F76427"/>
  </w:style>
  <w:style w:type="character" w:customStyle="1" w:styleId="WW8Num70z8">
    <w:name w:val="WW8Num70z8"/>
    <w:rsid w:val="00F76427"/>
  </w:style>
  <w:style w:type="character" w:customStyle="1" w:styleId="WW8Num71z0">
    <w:name w:val="WW8Num71z0"/>
    <w:rsid w:val="00F76427"/>
    <w:rPr>
      <w:rFonts w:ascii="Verdana" w:eastAsia="Verdana" w:hAnsi="Verdana" w:cs="Verdana" w:hint="default"/>
      <w:sz w:val="20"/>
      <w:szCs w:val="20"/>
    </w:rPr>
  </w:style>
  <w:style w:type="character" w:customStyle="1" w:styleId="WW8Num71z1">
    <w:name w:val="WW8Num71z1"/>
    <w:rsid w:val="00F76427"/>
  </w:style>
  <w:style w:type="character" w:customStyle="1" w:styleId="WW8Num71z2">
    <w:name w:val="WW8Num71z2"/>
    <w:rsid w:val="00F76427"/>
  </w:style>
  <w:style w:type="character" w:customStyle="1" w:styleId="WW8Num71z3">
    <w:name w:val="WW8Num71z3"/>
    <w:rsid w:val="00F76427"/>
  </w:style>
  <w:style w:type="character" w:customStyle="1" w:styleId="WW8Num71z4">
    <w:name w:val="WW8Num71z4"/>
    <w:rsid w:val="00F76427"/>
  </w:style>
  <w:style w:type="character" w:customStyle="1" w:styleId="WW8Num71z5">
    <w:name w:val="WW8Num71z5"/>
    <w:rsid w:val="00F76427"/>
  </w:style>
  <w:style w:type="character" w:customStyle="1" w:styleId="WW8Num71z6">
    <w:name w:val="WW8Num71z6"/>
    <w:rsid w:val="00F76427"/>
  </w:style>
  <w:style w:type="character" w:customStyle="1" w:styleId="WW8Num71z7">
    <w:name w:val="WW8Num71z7"/>
    <w:rsid w:val="00F76427"/>
  </w:style>
  <w:style w:type="character" w:customStyle="1" w:styleId="WW8Num71z8">
    <w:name w:val="WW8Num71z8"/>
    <w:rsid w:val="00F76427"/>
  </w:style>
  <w:style w:type="character" w:customStyle="1" w:styleId="Domylnaczcionkaakapitu2">
    <w:name w:val="Domyślna czcionka akapitu2"/>
    <w:rsid w:val="00F76427"/>
  </w:style>
  <w:style w:type="character" w:customStyle="1" w:styleId="WW8Num17z2">
    <w:name w:val="WW8Num17z2"/>
    <w:rsid w:val="00F76427"/>
  </w:style>
  <w:style w:type="character" w:customStyle="1" w:styleId="WW8Num27z1">
    <w:name w:val="WW8Num27z1"/>
    <w:rsid w:val="00F76427"/>
  </w:style>
  <w:style w:type="character" w:customStyle="1" w:styleId="WW8Num27z2">
    <w:name w:val="WW8Num27z2"/>
    <w:rsid w:val="00F76427"/>
  </w:style>
  <w:style w:type="character" w:customStyle="1" w:styleId="WW8Num27z3">
    <w:name w:val="WW8Num27z3"/>
    <w:rsid w:val="00F76427"/>
  </w:style>
  <w:style w:type="character" w:customStyle="1" w:styleId="WW8Num27z4">
    <w:name w:val="WW8Num27z4"/>
    <w:rsid w:val="00F76427"/>
  </w:style>
  <w:style w:type="character" w:customStyle="1" w:styleId="WW8Num27z5">
    <w:name w:val="WW8Num27z5"/>
    <w:rsid w:val="00F76427"/>
  </w:style>
  <w:style w:type="character" w:customStyle="1" w:styleId="WW8Num27z6">
    <w:name w:val="WW8Num27z6"/>
    <w:rsid w:val="00F76427"/>
  </w:style>
  <w:style w:type="character" w:customStyle="1" w:styleId="WW8Num27z7">
    <w:name w:val="WW8Num27z7"/>
    <w:rsid w:val="00F76427"/>
  </w:style>
  <w:style w:type="character" w:customStyle="1" w:styleId="WW8Num27z8">
    <w:name w:val="WW8Num27z8"/>
    <w:rsid w:val="00F76427"/>
  </w:style>
  <w:style w:type="character" w:customStyle="1" w:styleId="WW8Num34z1">
    <w:name w:val="WW8Num34z1"/>
    <w:rsid w:val="00F76427"/>
  </w:style>
  <w:style w:type="character" w:customStyle="1" w:styleId="WW8Num35z2">
    <w:name w:val="WW8Num35z2"/>
    <w:rsid w:val="00F76427"/>
  </w:style>
  <w:style w:type="character" w:customStyle="1" w:styleId="WW8Num35z3">
    <w:name w:val="WW8Num35z3"/>
    <w:rsid w:val="00F76427"/>
  </w:style>
  <w:style w:type="character" w:customStyle="1" w:styleId="WW8Num35z4">
    <w:name w:val="WW8Num35z4"/>
    <w:rsid w:val="00F76427"/>
  </w:style>
  <w:style w:type="character" w:customStyle="1" w:styleId="WW8Num35z5">
    <w:name w:val="WW8Num35z5"/>
    <w:rsid w:val="00F76427"/>
  </w:style>
  <w:style w:type="character" w:customStyle="1" w:styleId="WW8Num35z6">
    <w:name w:val="WW8Num35z6"/>
    <w:rsid w:val="00F76427"/>
  </w:style>
  <w:style w:type="character" w:customStyle="1" w:styleId="WW8Num35z7">
    <w:name w:val="WW8Num35z7"/>
    <w:rsid w:val="00F76427"/>
  </w:style>
  <w:style w:type="character" w:customStyle="1" w:styleId="WW8Num35z8">
    <w:name w:val="WW8Num35z8"/>
    <w:rsid w:val="00F76427"/>
  </w:style>
  <w:style w:type="character" w:customStyle="1" w:styleId="WW8Num36z2">
    <w:name w:val="WW8Num36z2"/>
    <w:rsid w:val="00F76427"/>
  </w:style>
  <w:style w:type="character" w:customStyle="1" w:styleId="WW8Num36z4">
    <w:name w:val="WW8Num36z4"/>
    <w:rsid w:val="00F76427"/>
  </w:style>
  <w:style w:type="character" w:customStyle="1" w:styleId="WW8Num36z5">
    <w:name w:val="WW8Num36z5"/>
    <w:rsid w:val="00F76427"/>
  </w:style>
  <w:style w:type="character" w:customStyle="1" w:styleId="WW8Num36z6">
    <w:name w:val="WW8Num36z6"/>
    <w:rsid w:val="00F76427"/>
  </w:style>
  <w:style w:type="character" w:customStyle="1" w:styleId="WW8Num36z7">
    <w:name w:val="WW8Num36z7"/>
    <w:rsid w:val="00F76427"/>
  </w:style>
  <w:style w:type="character" w:customStyle="1" w:styleId="WW8Num36z8">
    <w:name w:val="WW8Num36z8"/>
    <w:rsid w:val="00F76427"/>
  </w:style>
  <w:style w:type="character" w:customStyle="1" w:styleId="WW8Num42z1">
    <w:name w:val="WW8Num42z1"/>
    <w:rsid w:val="00F76427"/>
    <w:rPr>
      <w:rFonts w:ascii="OpenSymbol" w:hAnsi="OpenSymbol" w:cs="OpenSymbol"/>
    </w:rPr>
  </w:style>
  <w:style w:type="character" w:customStyle="1" w:styleId="WW8Num47z1">
    <w:name w:val="WW8Num47z1"/>
    <w:rsid w:val="00F76427"/>
    <w:rPr>
      <w:rFonts w:ascii="OpenSymbol" w:hAnsi="OpenSymbol" w:cs="OpenSymbol"/>
    </w:rPr>
  </w:style>
  <w:style w:type="character" w:customStyle="1" w:styleId="Absatz-Standardschriftart">
    <w:name w:val="Absatz-Standardschriftart"/>
    <w:rsid w:val="00F76427"/>
  </w:style>
  <w:style w:type="character" w:customStyle="1" w:styleId="WW-Absatz-Standardschriftart">
    <w:name w:val="WW-Absatz-Standardschriftart"/>
    <w:rsid w:val="00F76427"/>
  </w:style>
  <w:style w:type="character" w:customStyle="1" w:styleId="WW-Absatz-Standardschriftart1">
    <w:name w:val="WW-Absatz-Standardschriftart1"/>
    <w:rsid w:val="00F76427"/>
  </w:style>
  <w:style w:type="character" w:customStyle="1" w:styleId="WW-Absatz-Standardschriftart11">
    <w:name w:val="WW-Absatz-Standardschriftart11"/>
    <w:rsid w:val="00F76427"/>
  </w:style>
  <w:style w:type="character" w:customStyle="1" w:styleId="WW-Absatz-Standardschriftart111">
    <w:name w:val="WW-Absatz-Standardschriftart111"/>
    <w:rsid w:val="00F76427"/>
  </w:style>
  <w:style w:type="character" w:customStyle="1" w:styleId="WW-Absatz-Standardschriftart1111">
    <w:name w:val="WW-Absatz-Standardschriftart1111"/>
    <w:rsid w:val="00F76427"/>
  </w:style>
  <w:style w:type="character" w:customStyle="1" w:styleId="WW8Num21z1">
    <w:name w:val="WW8Num21z1"/>
    <w:rsid w:val="00F76427"/>
    <w:rPr>
      <w:rFonts w:cs="Times New Roman"/>
    </w:rPr>
  </w:style>
  <w:style w:type="character" w:customStyle="1" w:styleId="WW-Absatz-Standardschriftart11111">
    <w:name w:val="WW-Absatz-Standardschriftart11111"/>
    <w:rsid w:val="00F76427"/>
  </w:style>
  <w:style w:type="character" w:customStyle="1" w:styleId="WW-Absatz-Standardschriftart111111">
    <w:name w:val="WW-Absatz-Standardschriftart111111"/>
    <w:rsid w:val="00F76427"/>
  </w:style>
  <w:style w:type="character" w:customStyle="1" w:styleId="WW-Absatz-Standardschriftart1111111">
    <w:name w:val="WW-Absatz-Standardschriftart1111111"/>
    <w:rsid w:val="00F76427"/>
  </w:style>
  <w:style w:type="character" w:customStyle="1" w:styleId="WW8Num3z1">
    <w:name w:val="WW8Num3z1"/>
    <w:rsid w:val="00F76427"/>
    <w:rPr>
      <w:rFonts w:ascii="Courier New" w:hAnsi="Courier New" w:cs="Wingdings"/>
    </w:rPr>
  </w:style>
  <w:style w:type="character" w:customStyle="1" w:styleId="WW8Num3z2">
    <w:name w:val="WW8Num3z2"/>
    <w:rsid w:val="00F76427"/>
    <w:rPr>
      <w:rFonts w:cs="Times New Roman"/>
    </w:rPr>
  </w:style>
  <w:style w:type="character" w:customStyle="1" w:styleId="WW8Num8z1">
    <w:name w:val="WW8Num8z1"/>
    <w:rsid w:val="00F76427"/>
    <w:rPr>
      <w:rFonts w:ascii="Verdana" w:hAnsi="Verdana" w:cs="Verdana"/>
      <w:sz w:val="20"/>
      <w:szCs w:val="20"/>
    </w:rPr>
  </w:style>
  <w:style w:type="character" w:customStyle="1" w:styleId="WW8Num18z1">
    <w:name w:val="WW8Num18z1"/>
    <w:rsid w:val="00F76427"/>
    <w:rPr>
      <w:rFonts w:cs="Verdana"/>
    </w:rPr>
  </w:style>
  <w:style w:type="character" w:customStyle="1" w:styleId="WW8Num22z1">
    <w:name w:val="WW8Num22z1"/>
    <w:rsid w:val="00F76427"/>
    <w:rPr>
      <w:rFonts w:cs="Times New Roman"/>
    </w:rPr>
  </w:style>
  <w:style w:type="character" w:customStyle="1" w:styleId="WW8Num37z2">
    <w:name w:val="WW8Num37z2"/>
    <w:rsid w:val="00F76427"/>
    <w:rPr>
      <w:rFonts w:cs="Times New Roman"/>
    </w:rPr>
  </w:style>
  <w:style w:type="character" w:customStyle="1" w:styleId="WW8Num47z2">
    <w:name w:val="WW8Num47z2"/>
    <w:rsid w:val="00F76427"/>
    <w:rPr>
      <w:rFonts w:cs="Times New Roman"/>
    </w:rPr>
  </w:style>
  <w:style w:type="character" w:customStyle="1" w:styleId="WW8Num18z2">
    <w:name w:val="WW8Num18z2"/>
    <w:rsid w:val="00F76427"/>
  </w:style>
  <w:style w:type="character" w:customStyle="1" w:styleId="WW8Num37z3">
    <w:name w:val="WW8Num37z3"/>
    <w:rsid w:val="00F76427"/>
  </w:style>
  <w:style w:type="character" w:customStyle="1" w:styleId="WW8Num37z4">
    <w:name w:val="WW8Num37z4"/>
    <w:rsid w:val="00F76427"/>
  </w:style>
  <w:style w:type="character" w:customStyle="1" w:styleId="WW8Num37z5">
    <w:name w:val="WW8Num37z5"/>
    <w:rsid w:val="00F76427"/>
  </w:style>
  <w:style w:type="character" w:customStyle="1" w:styleId="WW8Num37z6">
    <w:name w:val="WW8Num37z6"/>
    <w:rsid w:val="00F76427"/>
  </w:style>
  <w:style w:type="character" w:customStyle="1" w:styleId="WW8Num37z7">
    <w:name w:val="WW8Num37z7"/>
    <w:rsid w:val="00F76427"/>
  </w:style>
  <w:style w:type="character" w:customStyle="1" w:styleId="WW8Num37z8">
    <w:name w:val="WW8Num37z8"/>
    <w:rsid w:val="00F76427"/>
  </w:style>
  <w:style w:type="character" w:customStyle="1" w:styleId="WW8Num38z2">
    <w:name w:val="WW8Num38z2"/>
    <w:rsid w:val="00F76427"/>
  </w:style>
  <w:style w:type="character" w:customStyle="1" w:styleId="WW8Num38z3">
    <w:name w:val="WW8Num38z3"/>
    <w:rsid w:val="00F76427"/>
  </w:style>
  <w:style w:type="character" w:customStyle="1" w:styleId="WW8Num38z4">
    <w:name w:val="WW8Num38z4"/>
    <w:rsid w:val="00F76427"/>
  </w:style>
  <w:style w:type="character" w:customStyle="1" w:styleId="WW8Num38z5">
    <w:name w:val="WW8Num38z5"/>
    <w:rsid w:val="00F76427"/>
  </w:style>
  <w:style w:type="character" w:customStyle="1" w:styleId="WW8Num38z6">
    <w:name w:val="WW8Num38z6"/>
    <w:rsid w:val="00F76427"/>
  </w:style>
  <w:style w:type="character" w:customStyle="1" w:styleId="WW8Num38z7">
    <w:name w:val="WW8Num38z7"/>
    <w:rsid w:val="00F76427"/>
  </w:style>
  <w:style w:type="character" w:customStyle="1" w:styleId="WW8Num38z8">
    <w:name w:val="WW8Num38z8"/>
    <w:rsid w:val="00F76427"/>
  </w:style>
  <w:style w:type="character" w:customStyle="1" w:styleId="WW8Num39z2">
    <w:name w:val="WW8Num39z2"/>
    <w:rsid w:val="00F76427"/>
  </w:style>
  <w:style w:type="character" w:customStyle="1" w:styleId="WW8Num39z3">
    <w:name w:val="WW8Num39z3"/>
    <w:rsid w:val="00F76427"/>
  </w:style>
  <w:style w:type="character" w:customStyle="1" w:styleId="WW8Num39z4">
    <w:name w:val="WW8Num39z4"/>
    <w:rsid w:val="00F76427"/>
  </w:style>
  <w:style w:type="character" w:customStyle="1" w:styleId="WW8Num39z5">
    <w:name w:val="WW8Num39z5"/>
    <w:rsid w:val="00F76427"/>
  </w:style>
  <w:style w:type="character" w:customStyle="1" w:styleId="WW8Num39z6">
    <w:name w:val="WW8Num39z6"/>
    <w:rsid w:val="00F76427"/>
  </w:style>
  <w:style w:type="character" w:customStyle="1" w:styleId="WW8Num39z7">
    <w:name w:val="WW8Num39z7"/>
    <w:rsid w:val="00F76427"/>
  </w:style>
  <w:style w:type="character" w:customStyle="1" w:styleId="WW8Num39z8">
    <w:name w:val="WW8Num39z8"/>
    <w:rsid w:val="00F76427"/>
  </w:style>
  <w:style w:type="character" w:customStyle="1" w:styleId="WW8Num47z3">
    <w:name w:val="WW8Num47z3"/>
    <w:rsid w:val="00F76427"/>
  </w:style>
  <w:style w:type="character" w:customStyle="1" w:styleId="WW8Num47z4">
    <w:name w:val="WW8Num47z4"/>
    <w:rsid w:val="00F76427"/>
  </w:style>
  <w:style w:type="character" w:customStyle="1" w:styleId="WW8Num47z5">
    <w:name w:val="WW8Num47z5"/>
    <w:rsid w:val="00F76427"/>
  </w:style>
  <w:style w:type="character" w:customStyle="1" w:styleId="WW8Num47z6">
    <w:name w:val="WW8Num47z6"/>
    <w:rsid w:val="00F76427"/>
  </w:style>
  <w:style w:type="character" w:customStyle="1" w:styleId="WW8Num47z7">
    <w:name w:val="WW8Num47z7"/>
    <w:rsid w:val="00F76427"/>
  </w:style>
  <w:style w:type="character" w:customStyle="1" w:styleId="WW8Num47z8">
    <w:name w:val="WW8Num47z8"/>
    <w:rsid w:val="00F76427"/>
  </w:style>
  <w:style w:type="character" w:customStyle="1" w:styleId="WW8Num4z2">
    <w:name w:val="WW8Num4z2"/>
    <w:rsid w:val="00F76427"/>
    <w:rPr>
      <w:rFonts w:cs="Times New Roman"/>
    </w:rPr>
  </w:style>
  <w:style w:type="character" w:customStyle="1" w:styleId="WW8Num9z1">
    <w:name w:val="WW8Num9z1"/>
    <w:rsid w:val="00F76427"/>
    <w:rPr>
      <w:rFonts w:ascii="Verdana" w:hAnsi="Verdana" w:cs="Verdana"/>
      <w:sz w:val="20"/>
      <w:szCs w:val="20"/>
    </w:rPr>
  </w:style>
  <w:style w:type="character" w:customStyle="1" w:styleId="WW8Num19z1">
    <w:name w:val="WW8Num19z1"/>
    <w:rsid w:val="00F76427"/>
    <w:rPr>
      <w:rFonts w:cs="Verdana"/>
    </w:rPr>
  </w:style>
  <w:style w:type="character" w:customStyle="1" w:styleId="WW8Num40z2">
    <w:name w:val="WW8Num40z2"/>
    <w:rsid w:val="00F76427"/>
  </w:style>
  <w:style w:type="character" w:customStyle="1" w:styleId="WW8Num40z3">
    <w:name w:val="WW8Num40z3"/>
    <w:rsid w:val="00F76427"/>
  </w:style>
  <w:style w:type="character" w:customStyle="1" w:styleId="WW8Num40z4">
    <w:name w:val="WW8Num40z4"/>
    <w:rsid w:val="00F76427"/>
  </w:style>
  <w:style w:type="character" w:customStyle="1" w:styleId="WW8Num40z5">
    <w:name w:val="WW8Num40z5"/>
    <w:rsid w:val="00F76427"/>
  </w:style>
  <w:style w:type="character" w:customStyle="1" w:styleId="WW8Num40z6">
    <w:name w:val="WW8Num40z6"/>
    <w:rsid w:val="00F76427"/>
  </w:style>
  <w:style w:type="character" w:customStyle="1" w:styleId="WW8Num40z7">
    <w:name w:val="WW8Num40z7"/>
    <w:rsid w:val="00F76427"/>
  </w:style>
  <w:style w:type="character" w:customStyle="1" w:styleId="WW8Num40z8">
    <w:name w:val="WW8Num40z8"/>
    <w:rsid w:val="00F76427"/>
  </w:style>
  <w:style w:type="character" w:customStyle="1" w:styleId="WW8Num19z2">
    <w:name w:val="WW8Num19z2"/>
    <w:rsid w:val="00F76427"/>
    <w:rPr>
      <w:rFonts w:cs="Times New Roman"/>
      <w:b w:val="0"/>
      <w:i w:val="0"/>
    </w:rPr>
  </w:style>
  <w:style w:type="character" w:customStyle="1" w:styleId="WW8Num42z2">
    <w:name w:val="WW8Num42z2"/>
    <w:rsid w:val="00F76427"/>
    <w:rPr>
      <w:rFonts w:cs="Times New Roman"/>
    </w:rPr>
  </w:style>
  <w:style w:type="character" w:customStyle="1" w:styleId="WW8Num42z3">
    <w:name w:val="WW8Num42z3"/>
    <w:rsid w:val="00F76427"/>
  </w:style>
  <w:style w:type="character" w:customStyle="1" w:styleId="WW8Num42z4">
    <w:name w:val="WW8Num42z4"/>
    <w:rsid w:val="00F76427"/>
  </w:style>
  <w:style w:type="character" w:customStyle="1" w:styleId="WW8Num42z5">
    <w:name w:val="WW8Num42z5"/>
    <w:rsid w:val="00F76427"/>
  </w:style>
  <w:style w:type="character" w:customStyle="1" w:styleId="WW8Num42z6">
    <w:name w:val="WW8Num42z6"/>
    <w:rsid w:val="00F76427"/>
  </w:style>
  <w:style w:type="character" w:customStyle="1" w:styleId="WW8Num42z7">
    <w:name w:val="WW8Num42z7"/>
    <w:rsid w:val="00F76427"/>
  </w:style>
  <w:style w:type="character" w:customStyle="1" w:styleId="WW8Num42z8">
    <w:name w:val="WW8Num42z8"/>
    <w:rsid w:val="00F76427"/>
  </w:style>
  <w:style w:type="character" w:customStyle="1" w:styleId="WW8Num20z2">
    <w:name w:val="WW8Num20z2"/>
    <w:rsid w:val="00F76427"/>
    <w:rPr>
      <w:rFonts w:cs="Times New Roman"/>
      <w:b w:val="0"/>
      <w:i w:val="0"/>
    </w:rPr>
  </w:style>
  <w:style w:type="character" w:customStyle="1" w:styleId="WW8Num20z1">
    <w:name w:val="WW8Num20z1"/>
    <w:rsid w:val="00F76427"/>
    <w:rPr>
      <w:rFonts w:cs="Times New Roman"/>
    </w:rPr>
  </w:style>
  <w:style w:type="character" w:customStyle="1" w:styleId="WW8Num53z1">
    <w:name w:val="WW8Num53z1"/>
    <w:rsid w:val="00F76427"/>
    <w:rPr>
      <w:rFonts w:cs="Times New Roman"/>
    </w:rPr>
  </w:style>
  <w:style w:type="character" w:customStyle="1" w:styleId="WW8Num55z2">
    <w:name w:val="WW8Num55z2"/>
    <w:rsid w:val="00F76427"/>
    <w:rPr>
      <w:rFonts w:cs="Times New Roman"/>
    </w:rPr>
  </w:style>
  <w:style w:type="character" w:customStyle="1" w:styleId="Domylnaczcionkaakapitu1">
    <w:name w:val="Domyślna czcionka akapitu1"/>
    <w:rsid w:val="00F76427"/>
  </w:style>
  <w:style w:type="character" w:customStyle="1" w:styleId="Nagwek1Znak">
    <w:name w:val="Nagłówek 1 Znak"/>
    <w:rsid w:val="00F76427"/>
    <w:rPr>
      <w:rFonts w:ascii="Times New Roman" w:hAnsi="Times New Roman" w:cs="Verdana"/>
      <w:b/>
      <w:sz w:val="24"/>
      <w:szCs w:val="24"/>
      <w:lang w:eastAsia="zh-CN"/>
    </w:rPr>
  </w:style>
  <w:style w:type="character" w:customStyle="1" w:styleId="Nagwek2Znak">
    <w:name w:val="Nagłówek 2 Znak"/>
    <w:rsid w:val="00F76427"/>
    <w:rPr>
      <w:rFonts w:ascii="Times New Roman" w:hAnsi="Times New Roman" w:cs="Verdana"/>
      <w:sz w:val="20"/>
      <w:szCs w:val="20"/>
      <w:lang w:eastAsia="zh-CN"/>
    </w:rPr>
  </w:style>
  <w:style w:type="character" w:customStyle="1" w:styleId="Nagwek3Znak">
    <w:name w:val="Nagłówek 3 Znak"/>
    <w:rsid w:val="00F76427"/>
    <w:rPr>
      <w:rFonts w:ascii="Times New Roman" w:hAnsi="Times New Roman" w:cs="Verdana"/>
      <w:i/>
      <w:iCs/>
      <w:sz w:val="24"/>
      <w:szCs w:val="24"/>
      <w:lang w:eastAsia="zh-CN"/>
    </w:rPr>
  </w:style>
  <w:style w:type="character" w:customStyle="1" w:styleId="Nagwek4Znak">
    <w:name w:val="Nagłówek 4 Znak"/>
    <w:rsid w:val="00F76427"/>
    <w:rPr>
      <w:rFonts w:ascii="Times New Roman" w:hAnsi="Times New Roman" w:cs="Verdana"/>
      <w:i/>
      <w:iCs/>
      <w:sz w:val="24"/>
      <w:szCs w:val="24"/>
      <w:lang w:eastAsia="zh-CN"/>
    </w:rPr>
  </w:style>
  <w:style w:type="character" w:customStyle="1" w:styleId="Nagwek5Znak">
    <w:name w:val="Nagłówek 5 Znak"/>
    <w:rsid w:val="00F76427"/>
    <w:rPr>
      <w:rFonts w:ascii="Times New Roman" w:hAnsi="Times New Roman" w:cs="StarSymbol"/>
      <w:i/>
      <w:iCs/>
      <w:sz w:val="20"/>
      <w:szCs w:val="20"/>
      <w:lang w:eastAsia="zh-CN"/>
    </w:rPr>
  </w:style>
  <w:style w:type="character" w:customStyle="1" w:styleId="Nagwek6Znak">
    <w:name w:val="Nagłówek 6 Znak"/>
    <w:rsid w:val="00F76427"/>
    <w:rPr>
      <w:rFonts w:ascii="Arial" w:hAnsi="Arial" w:cs="StarSymbol"/>
      <w:b/>
      <w:sz w:val="20"/>
      <w:szCs w:val="20"/>
      <w:lang w:eastAsia="zh-CN"/>
    </w:rPr>
  </w:style>
  <w:style w:type="character" w:customStyle="1" w:styleId="Nagwek7Znak">
    <w:name w:val="Nagłówek 7 Znak"/>
    <w:rsid w:val="00F76427"/>
    <w:rPr>
      <w:rFonts w:ascii="Times New Roman" w:hAnsi="Times New Roman" w:cs="Verdana"/>
      <w:b/>
      <w:bCs/>
      <w:sz w:val="24"/>
      <w:szCs w:val="24"/>
      <w:lang w:eastAsia="zh-CN"/>
    </w:rPr>
  </w:style>
  <w:style w:type="character" w:customStyle="1" w:styleId="Nagwek8Znak">
    <w:name w:val="Nagłówek 8 Znak"/>
    <w:rsid w:val="00F76427"/>
    <w:rPr>
      <w:rFonts w:ascii="Arial" w:hAnsi="Arial" w:cs="StarSymbol"/>
      <w:sz w:val="20"/>
      <w:szCs w:val="20"/>
      <w:lang w:eastAsia="zh-CN"/>
    </w:rPr>
  </w:style>
  <w:style w:type="character" w:customStyle="1" w:styleId="Nagwek9Znak">
    <w:name w:val="Nagłówek 9 Znak"/>
    <w:rsid w:val="00F76427"/>
    <w:rPr>
      <w:rFonts w:ascii="Times New Roman" w:hAnsi="Times New Roman" w:cs="Verdana"/>
      <w:b/>
      <w:bCs/>
      <w:sz w:val="24"/>
      <w:szCs w:val="24"/>
      <w:lang w:eastAsia="zh-CN"/>
    </w:rPr>
  </w:style>
  <w:style w:type="character" w:customStyle="1" w:styleId="tekstdokbold">
    <w:name w:val="tekst dok. bold"/>
    <w:rsid w:val="00F76427"/>
    <w:rPr>
      <w:b/>
    </w:rPr>
  </w:style>
  <w:style w:type="character" w:styleId="Numerstrony">
    <w:name w:val="page number"/>
    <w:rsid w:val="00F76427"/>
    <w:rPr>
      <w:rFonts w:cs="Times New Roman"/>
    </w:rPr>
  </w:style>
  <w:style w:type="character" w:styleId="Pogrubienie">
    <w:name w:val="Strong"/>
    <w:uiPriority w:val="22"/>
    <w:qFormat/>
    <w:rsid w:val="00F76427"/>
    <w:rPr>
      <w:rFonts w:cs="Times New Roman"/>
      <w:b/>
    </w:rPr>
  </w:style>
  <w:style w:type="character" w:customStyle="1" w:styleId="Znakiprzypiswdolnych">
    <w:name w:val="Znaki przypisów dolnych"/>
    <w:rsid w:val="00F76427"/>
    <w:rPr>
      <w:vertAlign w:val="superscript"/>
    </w:rPr>
  </w:style>
  <w:style w:type="character" w:styleId="Hipercze">
    <w:name w:val="Hyperlink"/>
    <w:uiPriority w:val="99"/>
    <w:rsid w:val="00F76427"/>
    <w:rPr>
      <w:rFonts w:cs="Times New Roman"/>
      <w:color w:val="0000FF"/>
      <w:u w:val="single"/>
    </w:rPr>
  </w:style>
  <w:style w:type="character" w:customStyle="1" w:styleId="Pogrubienie1">
    <w:name w:val="Pogrubienie1"/>
    <w:rsid w:val="00F76427"/>
    <w:rPr>
      <w:b/>
    </w:rPr>
  </w:style>
  <w:style w:type="character" w:customStyle="1" w:styleId="TekstpodstawowyZnak">
    <w:name w:val="Tekst podstawowy Znak"/>
    <w:rsid w:val="00F76427"/>
    <w:rPr>
      <w:rFonts w:ascii="Arial" w:hAnsi="Arial" w:cs="StarSymbol"/>
      <w:sz w:val="20"/>
      <w:szCs w:val="20"/>
      <w:lang w:eastAsia="zh-CN"/>
    </w:rPr>
  </w:style>
  <w:style w:type="character" w:customStyle="1" w:styleId="TekstdymkaZnak">
    <w:name w:val="Tekst dymka Znak"/>
    <w:rsid w:val="00F76427"/>
    <w:rPr>
      <w:rFonts w:ascii="Tahoma" w:hAnsi="Tahoma" w:cs="Wingdings"/>
      <w:sz w:val="16"/>
      <w:szCs w:val="16"/>
      <w:lang w:eastAsia="zh-CN"/>
    </w:rPr>
  </w:style>
  <w:style w:type="character" w:customStyle="1" w:styleId="NagwekZnak">
    <w:name w:val="Nagłówek Znak"/>
    <w:uiPriority w:val="99"/>
    <w:rsid w:val="00F76427"/>
    <w:rPr>
      <w:rFonts w:ascii="Times New Roman" w:hAnsi="Times New Roman" w:cs="Verdana"/>
      <w:sz w:val="24"/>
      <w:szCs w:val="24"/>
      <w:lang w:eastAsia="zh-CN"/>
    </w:rPr>
  </w:style>
  <w:style w:type="character" w:customStyle="1" w:styleId="StopkaZnak">
    <w:name w:val="Stopka Znak"/>
    <w:uiPriority w:val="99"/>
    <w:rsid w:val="00F76427"/>
    <w:rPr>
      <w:rFonts w:ascii="Times New Roman" w:hAnsi="Times New Roman" w:cs="Verdana"/>
      <w:sz w:val="20"/>
      <w:szCs w:val="20"/>
      <w:lang w:eastAsia="zh-CN"/>
    </w:rPr>
  </w:style>
  <w:style w:type="character" w:customStyle="1" w:styleId="TekstpodstawowywcityZnak">
    <w:name w:val="Tekst podstawowy wcięty Znak"/>
    <w:rsid w:val="00F76427"/>
    <w:rPr>
      <w:rFonts w:ascii="Times New Roman" w:hAnsi="Times New Roman" w:cs="Verdana"/>
      <w:sz w:val="20"/>
      <w:szCs w:val="20"/>
      <w:lang w:eastAsia="zh-CN"/>
    </w:rPr>
  </w:style>
  <w:style w:type="character" w:customStyle="1" w:styleId="TekstkomentarzaZnak">
    <w:name w:val="Tekst komentarza Znak"/>
    <w:rsid w:val="00F76427"/>
    <w:rPr>
      <w:rFonts w:ascii="Times New Roman" w:hAnsi="Times New Roman" w:cs="Verdana"/>
      <w:sz w:val="20"/>
      <w:szCs w:val="20"/>
      <w:lang w:eastAsia="zh-CN"/>
    </w:rPr>
  </w:style>
  <w:style w:type="character" w:customStyle="1" w:styleId="TematkomentarzaZnak">
    <w:name w:val="Temat komentarza Znak"/>
    <w:rsid w:val="00F76427"/>
    <w:rPr>
      <w:rFonts w:ascii="Times New Roman" w:hAnsi="Times New Roman" w:cs="Verdana"/>
      <w:b/>
      <w:bCs/>
      <w:sz w:val="20"/>
      <w:szCs w:val="20"/>
      <w:lang w:eastAsia="zh-CN"/>
    </w:rPr>
  </w:style>
  <w:style w:type="character" w:customStyle="1" w:styleId="TekstprzypisudolnegoZnak">
    <w:name w:val="Tekst przypisu dolnego Znak"/>
    <w:rsid w:val="00F76427"/>
    <w:rPr>
      <w:rFonts w:ascii="Times New Roman" w:hAnsi="Times New Roman" w:cs="Verdana"/>
      <w:sz w:val="20"/>
      <w:szCs w:val="20"/>
      <w:lang w:eastAsia="zh-CN"/>
    </w:rPr>
  </w:style>
  <w:style w:type="character" w:customStyle="1" w:styleId="TekstprzypisukocowegoZnak">
    <w:name w:val="Tekst przypisu końcowego Znak"/>
    <w:rsid w:val="00F76427"/>
    <w:rPr>
      <w:rFonts w:ascii="Times New Roman" w:hAnsi="Times New Roman" w:cs="Verdana"/>
      <w:sz w:val="20"/>
      <w:szCs w:val="20"/>
      <w:lang w:eastAsia="zh-CN"/>
    </w:rPr>
  </w:style>
  <w:style w:type="character" w:customStyle="1" w:styleId="PodtytuZnak">
    <w:name w:val="Podtytuł Znak"/>
    <w:rsid w:val="00F76427"/>
    <w:rPr>
      <w:rFonts w:ascii="Arial" w:hAnsi="Arial" w:cs="StarSymbol"/>
      <w:i/>
      <w:sz w:val="24"/>
      <w:szCs w:val="24"/>
      <w:lang w:eastAsia="zh-CN"/>
    </w:rPr>
  </w:style>
  <w:style w:type="character" w:customStyle="1" w:styleId="ZwykytekstZnak">
    <w:name w:val="Zwykły tekst Znak"/>
    <w:rsid w:val="00F76427"/>
    <w:rPr>
      <w:rFonts w:ascii="Courier New" w:hAnsi="Courier New" w:cs="Times New Roman"/>
      <w:sz w:val="20"/>
      <w:szCs w:val="20"/>
    </w:rPr>
  </w:style>
  <w:style w:type="character" w:customStyle="1" w:styleId="Odwoaniedokomentarza1">
    <w:name w:val="Odwołanie do komentarza1"/>
    <w:rsid w:val="00F76427"/>
    <w:rPr>
      <w:rFonts w:cs="Times New Roman"/>
      <w:sz w:val="16"/>
    </w:rPr>
  </w:style>
  <w:style w:type="character" w:customStyle="1" w:styleId="Odwoanieprzypisudolnego1">
    <w:name w:val="Odwołanie przypisu dolnego1"/>
    <w:rsid w:val="00F76427"/>
    <w:rPr>
      <w:vertAlign w:val="superscript"/>
    </w:rPr>
  </w:style>
  <w:style w:type="character" w:customStyle="1" w:styleId="Znakiprzypiswkocowych">
    <w:name w:val="Znaki przypisów końcowych"/>
    <w:rsid w:val="00F76427"/>
    <w:rPr>
      <w:vertAlign w:val="superscript"/>
    </w:rPr>
  </w:style>
  <w:style w:type="character" w:customStyle="1" w:styleId="WW-Znakiprzypiswkocowych">
    <w:name w:val="WW-Znaki przypisów końcowych"/>
    <w:rsid w:val="00F76427"/>
  </w:style>
  <w:style w:type="character" w:customStyle="1" w:styleId="Odwoanieprzypisukocowego1">
    <w:name w:val="Odwołanie przypisu końcowego1"/>
    <w:rsid w:val="00F76427"/>
    <w:rPr>
      <w:vertAlign w:val="superscript"/>
    </w:rPr>
  </w:style>
  <w:style w:type="character" w:customStyle="1" w:styleId="WW8Num55z1">
    <w:name w:val="WW8Num55z1"/>
    <w:rsid w:val="00F76427"/>
    <w:rPr>
      <w:rFonts w:ascii="Courier New" w:hAnsi="Courier New" w:cs="StarSymbol"/>
    </w:rPr>
  </w:style>
  <w:style w:type="character" w:customStyle="1" w:styleId="WW8Num55z3">
    <w:name w:val="WW8Num55z3"/>
    <w:rsid w:val="00F76427"/>
    <w:rPr>
      <w:rFonts w:ascii="Symbol" w:hAnsi="Symbol" w:cs="Symbol"/>
    </w:rPr>
  </w:style>
  <w:style w:type="character" w:customStyle="1" w:styleId="WW8Num53z2">
    <w:name w:val="WW8Num53z2"/>
    <w:rsid w:val="00F76427"/>
  </w:style>
  <w:style w:type="character" w:customStyle="1" w:styleId="WW8Num53z3">
    <w:name w:val="WW8Num53z3"/>
    <w:rsid w:val="00F76427"/>
  </w:style>
  <w:style w:type="character" w:customStyle="1" w:styleId="WW8Num53z4">
    <w:name w:val="WW8Num53z4"/>
    <w:rsid w:val="00F76427"/>
  </w:style>
  <w:style w:type="character" w:customStyle="1" w:styleId="WW8Num53z5">
    <w:name w:val="WW8Num53z5"/>
    <w:rsid w:val="00F76427"/>
  </w:style>
  <w:style w:type="character" w:customStyle="1" w:styleId="WW8Num53z6">
    <w:name w:val="WW8Num53z6"/>
    <w:rsid w:val="00F76427"/>
  </w:style>
  <w:style w:type="character" w:customStyle="1" w:styleId="WW8Num53z7">
    <w:name w:val="WW8Num53z7"/>
    <w:rsid w:val="00F76427"/>
  </w:style>
  <w:style w:type="character" w:customStyle="1" w:styleId="WW8Num53z8">
    <w:name w:val="WW8Num53z8"/>
    <w:rsid w:val="00F76427"/>
  </w:style>
  <w:style w:type="character" w:customStyle="1" w:styleId="Znakiwypunktowania">
    <w:name w:val="Znaki wypunktowania"/>
    <w:rsid w:val="00F76427"/>
    <w:rPr>
      <w:rFonts w:ascii="OpenSymbol" w:eastAsia="OpenSymbol" w:hAnsi="OpenSymbol" w:cs="OpenSymbol"/>
    </w:rPr>
  </w:style>
  <w:style w:type="character" w:customStyle="1" w:styleId="Znakinumeracji">
    <w:name w:val="Znaki numeracji"/>
    <w:rsid w:val="00F76427"/>
  </w:style>
  <w:style w:type="character" w:customStyle="1" w:styleId="WW-Domylnaczcionkaakapitu">
    <w:name w:val="WW-Domyślna czcionka akapitu"/>
    <w:rsid w:val="00F76427"/>
  </w:style>
  <w:style w:type="character" w:customStyle="1" w:styleId="FontStyle14">
    <w:name w:val="Font Style14"/>
    <w:rsid w:val="00F76427"/>
    <w:rPr>
      <w:rFonts w:ascii="Verdana" w:hAnsi="Verdana" w:cs="TimesNewRoman"/>
      <w:sz w:val="18"/>
      <w:szCs w:val="18"/>
    </w:rPr>
  </w:style>
  <w:style w:type="character" w:customStyle="1" w:styleId="Odwoaniedokomentarza2">
    <w:name w:val="Odwołanie do komentarza2"/>
    <w:rsid w:val="00F76427"/>
    <w:rPr>
      <w:sz w:val="16"/>
      <w:szCs w:val="16"/>
    </w:rPr>
  </w:style>
  <w:style w:type="character" w:customStyle="1" w:styleId="TekstkomentarzaZnak1">
    <w:name w:val="Tekst komentarza Znak1"/>
    <w:rsid w:val="00F76427"/>
    <w:rPr>
      <w:rFonts w:cs="Verdana"/>
      <w:lang w:eastAsia="zh-CN"/>
    </w:rPr>
  </w:style>
  <w:style w:type="character" w:customStyle="1" w:styleId="Odwoaniedokomentarza3">
    <w:name w:val="Odwołanie do komentarza3"/>
    <w:rsid w:val="00F76427"/>
    <w:rPr>
      <w:sz w:val="16"/>
      <w:szCs w:val="16"/>
    </w:rPr>
  </w:style>
  <w:style w:type="character" w:customStyle="1" w:styleId="TekstkomentarzaZnak2">
    <w:name w:val="Tekst komentarza Znak2"/>
    <w:rsid w:val="00F76427"/>
    <w:rPr>
      <w:rFonts w:cs="Verdana"/>
      <w:lang w:eastAsia="zh-CN"/>
    </w:rPr>
  </w:style>
  <w:style w:type="character" w:styleId="Numerwiersza">
    <w:name w:val="line number"/>
    <w:rsid w:val="00F76427"/>
  </w:style>
  <w:style w:type="paragraph" w:customStyle="1" w:styleId="Nagwek40">
    <w:name w:val="Nagłówek4"/>
    <w:basedOn w:val="Normalny"/>
    <w:next w:val="Tekstpodstawowy"/>
    <w:rsid w:val="00F76427"/>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F76427"/>
    <w:rPr>
      <w:rFonts w:ascii="Arial" w:hAnsi="Arial" w:cs="StarSymbol"/>
      <w:szCs w:val="20"/>
    </w:rPr>
  </w:style>
  <w:style w:type="paragraph" w:styleId="Lista">
    <w:name w:val="List"/>
    <w:basedOn w:val="Normalny"/>
    <w:rsid w:val="00F76427"/>
    <w:pPr>
      <w:ind w:left="283" w:hanging="283"/>
    </w:pPr>
    <w:rPr>
      <w:rFonts w:ascii="Arial" w:hAnsi="Arial" w:cs="StarSymbol"/>
      <w:szCs w:val="20"/>
    </w:rPr>
  </w:style>
  <w:style w:type="paragraph" w:styleId="Legenda">
    <w:name w:val="caption"/>
    <w:basedOn w:val="Normalny"/>
    <w:qFormat/>
    <w:rsid w:val="00F76427"/>
    <w:pPr>
      <w:suppressLineNumbers/>
      <w:spacing w:before="120" w:after="120"/>
    </w:pPr>
    <w:rPr>
      <w:rFonts w:cs="Mangal"/>
      <w:i/>
      <w:iCs/>
    </w:rPr>
  </w:style>
  <w:style w:type="paragraph" w:customStyle="1" w:styleId="Indeks">
    <w:name w:val="Indeks"/>
    <w:basedOn w:val="Normalny"/>
    <w:rsid w:val="00F76427"/>
    <w:pPr>
      <w:suppressLineNumbers/>
    </w:pPr>
  </w:style>
  <w:style w:type="paragraph" w:customStyle="1" w:styleId="Nagwek30">
    <w:name w:val="Nagłówek3"/>
    <w:basedOn w:val="Normalny"/>
    <w:next w:val="Tekstpodstawowy"/>
    <w:rsid w:val="00F76427"/>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F76427"/>
    <w:pPr>
      <w:suppressLineNumbers/>
      <w:spacing w:before="120" w:after="120"/>
    </w:pPr>
    <w:rPr>
      <w:rFonts w:cs="Mangal"/>
      <w:i/>
      <w:iCs/>
    </w:rPr>
  </w:style>
  <w:style w:type="paragraph" w:customStyle="1" w:styleId="Nagwek20">
    <w:name w:val="Nagłówek2"/>
    <w:basedOn w:val="Normalny"/>
    <w:next w:val="Tekstpodstawowy"/>
    <w:rsid w:val="00F76427"/>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F76427"/>
    <w:pPr>
      <w:suppressLineNumbers/>
      <w:spacing w:before="120" w:after="120"/>
    </w:pPr>
    <w:rPr>
      <w:rFonts w:cs="Mangal"/>
      <w:i/>
      <w:iCs/>
    </w:rPr>
  </w:style>
  <w:style w:type="paragraph" w:customStyle="1" w:styleId="Nagwek10">
    <w:name w:val="Nagłówek1"/>
    <w:basedOn w:val="Normalny"/>
    <w:next w:val="Tekstpodstawowy"/>
    <w:rsid w:val="00F76427"/>
    <w:pPr>
      <w:jc w:val="center"/>
    </w:pPr>
    <w:rPr>
      <w:sz w:val="28"/>
    </w:rPr>
  </w:style>
  <w:style w:type="paragraph" w:customStyle="1" w:styleId="Legenda1">
    <w:name w:val="Legenda1"/>
    <w:basedOn w:val="Normalny"/>
    <w:rsid w:val="00F76427"/>
    <w:pPr>
      <w:suppressLineNumbers/>
      <w:spacing w:before="120" w:after="120"/>
    </w:pPr>
    <w:rPr>
      <w:rFonts w:cs="Calibri"/>
      <w:i/>
      <w:iCs/>
    </w:rPr>
  </w:style>
  <w:style w:type="paragraph" w:customStyle="1" w:styleId="Podpispodobiektem">
    <w:name w:val="Podpis pod obiektem"/>
    <w:basedOn w:val="Normalny"/>
    <w:rsid w:val="00F76427"/>
    <w:pPr>
      <w:suppressLineNumbers/>
      <w:spacing w:before="120" w:after="120"/>
    </w:pPr>
    <w:rPr>
      <w:i/>
      <w:iCs/>
    </w:rPr>
  </w:style>
  <w:style w:type="paragraph" w:styleId="Tekstdymka">
    <w:name w:val="Balloon Text"/>
    <w:basedOn w:val="Normalny"/>
    <w:rsid w:val="00F76427"/>
    <w:rPr>
      <w:rFonts w:ascii="Tahoma" w:hAnsi="Tahoma" w:cs="Wingdings"/>
      <w:sz w:val="16"/>
      <w:szCs w:val="16"/>
    </w:rPr>
  </w:style>
  <w:style w:type="paragraph" w:styleId="NormalnyWeb">
    <w:name w:val="Normal (Web)"/>
    <w:basedOn w:val="Normalny"/>
    <w:uiPriority w:val="99"/>
    <w:rsid w:val="00F76427"/>
    <w:pPr>
      <w:spacing w:before="100" w:after="100"/>
      <w:jc w:val="both"/>
    </w:pPr>
    <w:rPr>
      <w:sz w:val="20"/>
      <w:szCs w:val="20"/>
    </w:rPr>
  </w:style>
  <w:style w:type="paragraph" w:styleId="Nagwek">
    <w:name w:val="header"/>
    <w:basedOn w:val="Normalny"/>
    <w:uiPriority w:val="99"/>
    <w:rsid w:val="00F76427"/>
  </w:style>
  <w:style w:type="paragraph" w:styleId="Stopka">
    <w:name w:val="footer"/>
    <w:basedOn w:val="Normalny"/>
    <w:uiPriority w:val="99"/>
    <w:rsid w:val="00F76427"/>
    <w:rPr>
      <w:sz w:val="20"/>
      <w:szCs w:val="20"/>
    </w:rPr>
  </w:style>
  <w:style w:type="paragraph" w:customStyle="1" w:styleId="Listawypunktowana2">
    <w:name w:val="Lista wypunktowana 2"/>
    <w:basedOn w:val="Normalny"/>
    <w:rsid w:val="00F76427"/>
    <w:pPr>
      <w:ind w:left="566" w:hanging="283"/>
    </w:pPr>
  </w:style>
  <w:style w:type="paragraph" w:styleId="Tekstpodstawowywcity">
    <w:name w:val="Body Text Indent"/>
    <w:basedOn w:val="Normalny"/>
    <w:rsid w:val="00F76427"/>
    <w:pPr>
      <w:ind w:left="1416"/>
    </w:pPr>
    <w:rPr>
      <w:sz w:val="32"/>
      <w:szCs w:val="20"/>
    </w:rPr>
  </w:style>
  <w:style w:type="paragraph" w:customStyle="1" w:styleId="Lista-kontynuacja21">
    <w:name w:val="Lista - kontynuacja 21"/>
    <w:basedOn w:val="Normalny"/>
    <w:rsid w:val="00F76427"/>
    <w:pPr>
      <w:spacing w:after="120"/>
      <w:ind w:left="566"/>
    </w:pPr>
    <w:rPr>
      <w:sz w:val="20"/>
      <w:szCs w:val="20"/>
    </w:rPr>
  </w:style>
  <w:style w:type="paragraph" w:customStyle="1" w:styleId="Tekstpodstawowy21">
    <w:name w:val="Tekst podstawowy 21"/>
    <w:basedOn w:val="Normalny"/>
    <w:rsid w:val="00F76427"/>
    <w:pPr>
      <w:spacing w:before="120"/>
      <w:jc w:val="both"/>
    </w:pPr>
    <w:rPr>
      <w:b/>
      <w:bCs/>
      <w:sz w:val="25"/>
    </w:rPr>
  </w:style>
  <w:style w:type="paragraph" w:customStyle="1" w:styleId="Tekstpodstawowy32">
    <w:name w:val="Tekst podstawowy 32"/>
    <w:basedOn w:val="Normalny"/>
    <w:rsid w:val="00F76427"/>
    <w:pPr>
      <w:spacing w:before="120"/>
      <w:jc w:val="both"/>
    </w:pPr>
    <w:rPr>
      <w:i/>
      <w:iCs/>
    </w:rPr>
  </w:style>
  <w:style w:type="paragraph" w:customStyle="1" w:styleId="Tekstpodstawowywcity21">
    <w:name w:val="Tekst podstawowy wcięty 21"/>
    <w:basedOn w:val="Normalny"/>
    <w:rsid w:val="00F76427"/>
    <w:pPr>
      <w:ind w:firstLine="420"/>
    </w:pPr>
    <w:rPr>
      <w:b/>
      <w:bCs/>
      <w:i/>
      <w:iCs/>
    </w:rPr>
  </w:style>
  <w:style w:type="paragraph" w:customStyle="1" w:styleId="Tekstpodstawowywcity31">
    <w:name w:val="Tekst podstawowy wcięty 31"/>
    <w:basedOn w:val="Normalny"/>
    <w:rsid w:val="00F76427"/>
    <w:pPr>
      <w:spacing w:before="240" w:after="120"/>
      <w:ind w:left="567" w:hanging="567"/>
      <w:jc w:val="both"/>
    </w:pPr>
    <w:rPr>
      <w:sz w:val="22"/>
    </w:rPr>
  </w:style>
  <w:style w:type="paragraph" w:customStyle="1" w:styleId="Zwykytekst1">
    <w:name w:val="Zwykły tekst1"/>
    <w:basedOn w:val="Normalny"/>
    <w:rsid w:val="00F76427"/>
    <w:rPr>
      <w:rFonts w:ascii="Courier New" w:hAnsi="Courier New" w:cs="TimesNewRoman"/>
      <w:sz w:val="20"/>
      <w:szCs w:val="20"/>
    </w:rPr>
  </w:style>
  <w:style w:type="paragraph" w:customStyle="1" w:styleId="tytu">
    <w:name w:val="tytuł"/>
    <w:basedOn w:val="Normalny"/>
    <w:next w:val="Normalny"/>
    <w:rsid w:val="00F76427"/>
    <w:pPr>
      <w:jc w:val="center"/>
    </w:pPr>
    <w:rPr>
      <w:b/>
      <w:sz w:val="28"/>
      <w:szCs w:val="28"/>
    </w:rPr>
  </w:style>
  <w:style w:type="paragraph" w:customStyle="1" w:styleId="tekstdokumentu">
    <w:name w:val="tekst dokumentu"/>
    <w:basedOn w:val="Normalny"/>
    <w:rsid w:val="00F76427"/>
    <w:pPr>
      <w:spacing w:before="120" w:after="120"/>
      <w:ind w:right="-185"/>
    </w:pPr>
    <w:rPr>
      <w:rFonts w:ascii="Verdana" w:hAnsi="Verdana" w:cs="Courier New"/>
      <w:b/>
      <w:sz w:val="20"/>
    </w:rPr>
  </w:style>
  <w:style w:type="paragraph" w:customStyle="1" w:styleId="zacznik">
    <w:name w:val="załącznik"/>
    <w:basedOn w:val="Tekstpodstawowy"/>
    <w:rsid w:val="00F76427"/>
    <w:pPr>
      <w:ind w:right="51"/>
    </w:pPr>
    <w:rPr>
      <w:rFonts w:ascii="Verdana" w:hAnsi="Verdana" w:cs="Courier New"/>
      <w:b/>
      <w:sz w:val="20"/>
    </w:rPr>
  </w:style>
  <w:style w:type="paragraph" w:customStyle="1" w:styleId="rozdzia">
    <w:name w:val="rozdział"/>
    <w:basedOn w:val="Normalny"/>
    <w:rsid w:val="00F76427"/>
    <w:pPr>
      <w:ind w:left="709" w:hanging="709"/>
    </w:pPr>
    <w:rPr>
      <w:rFonts w:ascii="Verdana" w:hAnsi="Verdana" w:cs="Courier New"/>
      <w:b/>
      <w:color w:val="000000"/>
      <w:spacing w:val="4"/>
      <w:sz w:val="20"/>
    </w:rPr>
  </w:style>
  <w:style w:type="paragraph" w:customStyle="1" w:styleId="ust">
    <w:name w:val="ust"/>
    <w:rsid w:val="00F76427"/>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F76427"/>
    <w:pPr>
      <w:overflowPunct w:val="0"/>
      <w:autoSpaceDE w:val="0"/>
      <w:spacing w:before="60" w:after="60"/>
      <w:ind w:left="851" w:hanging="295"/>
      <w:jc w:val="both"/>
    </w:pPr>
    <w:rPr>
      <w:szCs w:val="20"/>
    </w:rPr>
  </w:style>
  <w:style w:type="paragraph" w:customStyle="1" w:styleId="pkt1">
    <w:name w:val="pkt1"/>
    <w:basedOn w:val="pkt"/>
    <w:rsid w:val="00F76427"/>
    <w:pPr>
      <w:ind w:left="850" w:hanging="425"/>
    </w:pPr>
  </w:style>
  <w:style w:type="paragraph" w:customStyle="1" w:styleId="numerowanie">
    <w:name w:val="numerowanie"/>
    <w:basedOn w:val="Normalny"/>
    <w:rsid w:val="00F76427"/>
    <w:pPr>
      <w:jc w:val="both"/>
    </w:pPr>
    <w:rPr>
      <w:bCs/>
      <w:szCs w:val="22"/>
    </w:rPr>
  </w:style>
  <w:style w:type="paragraph" w:customStyle="1" w:styleId="Nagwekstrony">
    <w:name w:val="Nag?—wek strony"/>
    <w:basedOn w:val="Normalny"/>
    <w:rsid w:val="00F76427"/>
    <w:rPr>
      <w:sz w:val="20"/>
      <w:szCs w:val="20"/>
      <w:lang w:val="en-GB"/>
    </w:rPr>
  </w:style>
  <w:style w:type="paragraph" w:customStyle="1" w:styleId="tabulka">
    <w:name w:val="tabulka"/>
    <w:basedOn w:val="Normalny"/>
    <w:rsid w:val="00F76427"/>
    <w:pPr>
      <w:widowControl w:val="0"/>
      <w:spacing w:before="120" w:line="240" w:lineRule="exact"/>
      <w:jc w:val="center"/>
    </w:pPr>
    <w:rPr>
      <w:rFonts w:ascii="Arial" w:hAnsi="Arial" w:cs="StarSymbol"/>
      <w:sz w:val="20"/>
      <w:szCs w:val="20"/>
      <w:lang w:val="cs-CZ"/>
    </w:rPr>
  </w:style>
  <w:style w:type="paragraph" w:customStyle="1" w:styleId="A">
    <w:name w:val="A"/>
    <w:rsid w:val="00F76427"/>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F76427"/>
    <w:pPr>
      <w:spacing w:before="120"/>
    </w:pPr>
    <w:rPr>
      <w:sz w:val="20"/>
      <w:szCs w:val="20"/>
    </w:rPr>
  </w:style>
  <w:style w:type="paragraph" w:customStyle="1" w:styleId="Text1">
    <w:name w:val="Text_1"/>
    <w:basedOn w:val="Normalny"/>
    <w:rsid w:val="00F76427"/>
    <w:pPr>
      <w:spacing w:after="120"/>
      <w:ind w:left="425" w:hanging="425"/>
      <w:jc w:val="both"/>
    </w:pPr>
    <w:rPr>
      <w:sz w:val="22"/>
      <w:szCs w:val="20"/>
    </w:rPr>
  </w:style>
  <w:style w:type="paragraph" w:customStyle="1" w:styleId="B">
    <w:name w:val="B"/>
    <w:rsid w:val="00F76427"/>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F76427"/>
    <w:rPr>
      <w:sz w:val="20"/>
      <w:szCs w:val="20"/>
    </w:rPr>
  </w:style>
  <w:style w:type="paragraph" w:customStyle="1" w:styleId="Tekstkomentarza2">
    <w:name w:val="Tekst komentarza2"/>
    <w:basedOn w:val="Normalny"/>
    <w:rsid w:val="00F76427"/>
    <w:rPr>
      <w:sz w:val="20"/>
      <w:szCs w:val="20"/>
    </w:rPr>
  </w:style>
  <w:style w:type="paragraph" w:styleId="Tematkomentarza">
    <w:name w:val="annotation subject"/>
    <w:basedOn w:val="Tekstkomentarza1"/>
    <w:next w:val="Tekstkomentarza1"/>
    <w:rsid w:val="00F76427"/>
    <w:rPr>
      <w:b/>
      <w:bCs/>
    </w:rPr>
  </w:style>
  <w:style w:type="paragraph" w:customStyle="1" w:styleId="Tekstpodstawowy31">
    <w:name w:val="Tekst podstawowy 31"/>
    <w:basedOn w:val="Normalny"/>
    <w:rsid w:val="00F76427"/>
    <w:pPr>
      <w:overflowPunct w:val="0"/>
      <w:autoSpaceDE w:val="0"/>
      <w:jc w:val="both"/>
      <w:textAlignment w:val="baseline"/>
    </w:pPr>
    <w:rPr>
      <w:szCs w:val="20"/>
    </w:rPr>
  </w:style>
  <w:style w:type="paragraph" w:customStyle="1" w:styleId="WP1Tekstpodstawowy">
    <w:name w:val="WP1 Tekst podstawowy"/>
    <w:basedOn w:val="Tekstpodstawowy32"/>
    <w:rsid w:val="00F76427"/>
    <w:rPr>
      <w:rFonts w:ascii="Arial" w:hAnsi="Arial" w:cs="StarSymbol"/>
      <w:i w:val="0"/>
      <w:iCs w:val="0"/>
      <w:sz w:val="20"/>
      <w:szCs w:val="16"/>
    </w:rPr>
  </w:style>
  <w:style w:type="paragraph" w:customStyle="1" w:styleId="Trescznumztab">
    <w:name w:val="Tresc z num. z tab."/>
    <w:basedOn w:val="Normalny"/>
    <w:rsid w:val="00F76427"/>
    <w:pPr>
      <w:widowControl w:val="0"/>
      <w:spacing w:after="120" w:line="300" w:lineRule="auto"/>
    </w:pPr>
    <w:rPr>
      <w:szCs w:val="20"/>
    </w:rPr>
  </w:style>
  <w:style w:type="paragraph" w:customStyle="1" w:styleId="Tresc">
    <w:name w:val="Tresc"/>
    <w:basedOn w:val="Normalny"/>
    <w:rsid w:val="00F76427"/>
    <w:pPr>
      <w:spacing w:after="120" w:line="300" w:lineRule="auto"/>
      <w:jc w:val="both"/>
    </w:pPr>
    <w:rPr>
      <w:szCs w:val="20"/>
    </w:rPr>
  </w:style>
  <w:style w:type="paragraph" w:customStyle="1" w:styleId="Styl">
    <w:name w:val="Styl"/>
    <w:basedOn w:val="Normalny"/>
    <w:rsid w:val="00F76427"/>
  </w:style>
  <w:style w:type="paragraph" w:styleId="Tekstprzypisudolnego">
    <w:name w:val="footnote text"/>
    <w:basedOn w:val="Normalny"/>
    <w:rsid w:val="00F76427"/>
    <w:rPr>
      <w:sz w:val="20"/>
      <w:szCs w:val="20"/>
    </w:rPr>
  </w:style>
  <w:style w:type="paragraph" w:customStyle="1" w:styleId="Heading3">
    <w:name w:val="Heading #3"/>
    <w:basedOn w:val="Normalny"/>
    <w:rsid w:val="00F76427"/>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F76427"/>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F76427"/>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F76427"/>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F76427"/>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F76427"/>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F76427"/>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F76427"/>
    <w:pPr>
      <w:ind w:left="720"/>
    </w:pPr>
  </w:style>
  <w:style w:type="paragraph" w:styleId="Tekstprzypisukocowego">
    <w:name w:val="endnote text"/>
    <w:basedOn w:val="Normalny"/>
    <w:rsid w:val="00F76427"/>
    <w:rPr>
      <w:sz w:val="20"/>
      <w:szCs w:val="20"/>
    </w:rPr>
  </w:style>
  <w:style w:type="paragraph" w:customStyle="1" w:styleId="Style5">
    <w:name w:val="Style5"/>
    <w:basedOn w:val="Normalny"/>
    <w:rsid w:val="00F76427"/>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F76427"/>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F76427"/>
    <w:pPr>
      <w:suppressLineNumbers/>
    </w:pPr>
  </w:style>
  <w:style w:type="paragraph" w:customStyle="1" w:styleId="Nagwektabeli">
    <w:name w:val="Nagłówek tabeli"/>
    <w:basedOn w:val="Zawartotabeli"/>
    <w:rsid w:val="00F76427"/>
    <w:pPr>
      <w:jc w:val="center"/>
    </w:pPr>
    <w:rPr>
      <w:b/>
    </w:rPr>
  </w:style>
  <w:style w:type="paragraph" w:customStyle="1" w:styleId="WW-Tekstpodstawowy2">
    <w:name w:val="WW-Tekst podstawowy 2"/>
    <w:basedOn w:val="Normalny"/>
    <w:rsid w:val="00F76427"/>
    <w:pPr>
      <w:widowControl w:val="0"/>
      <w:jc w:val="both"/>
    </w:pPr>
    <w:rPr>
      <w:sz w:val="22"/>
    </w:rPr>
  </w:style>
  <w:style w:type="paragraph" w:styleId="Bezodstpw">
    <w:name w:val="No Spacing"/>
    <w:qFormat/>
    <w:rsid w:val="00F76427"/>
    <w:pPr>
      <w:suppressAutoHyphens/>
    </w:pPr>
    <w:rPr>
      <w:rFonts w:cs="Verdana"/>
      <w:sz w:val="22"/>
      <w:lang w:eastAsia="zh-CN"/>
    </w:rPr>
  </w:style>
  <w:style w:type="paragraph" w:customStyle="1" w:styleId="TitlePage">
    <w:name w:val="TitlePage"/>
    <w:basedOn w:val="Normalny"/>
    <w:rsid w:val="00F76427"/>
    <w:pPr>
      <w:spacing w:line="360" w:lineRule="auto"/>
    </w:pPr>
    <w:rPr>
      <w:rFonts w:ascii="Arial" w:hAnsi="Arial" w:cs="StarSymbol"/>
      <w:b/>
      <w:sz w:val="28"/>
      <w:lang w:val="en-US"/>
    </w:rPr>
  </w:style>
  <w:style w:type="paragraph" w:customStyle="1" w:styleId="WW-Tekstpodstawowy3">
    <w:name w:val="WW-Tekst podstawowy 3"/>
    <w:basedOn w:val="Normalny"/>
    <w:rsid w:val="00F76427"/>
    <w:rPr>
      <w:sz w:val="22"/>
    </w:rPr>
  </w:style>
  <w:style w:type="paragraph" w:styleId="Podtytu">
    <w:name w:val="Subtitle"/>
    <w:basedOn w:val="Nagwek"/>
    <w:next w:val="Tekstpodstawowy"/>
    <w:qFormat/>
    <w:rsid w:val="00F76427"/>
    <w:pPr>
      <w:keepNext/>
      <w:spacing w:before="240" w:after="120"/>
      <w:jc w:val="center"/>
    </w:pPr>
    <w:rPr>
      <w:rFonts w:ascii="Arial" w:eastAsia="Calibri" w:hAnsi="Arial" w:cs="StarSymbol"/>
      <w:i/>
      <w:sz w:val="28"/>
    </w:rPr>
  </w:style>
  <w:style w:type="paragraph" w:customStyle="1" w:styleId="Tekstblokowy1">
    <w:name w:val="Tekst blokowy1"/>
    <w:basedOn w:val="Normalny"/>
    <w:rsid w:val="00F76427"/>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F76427"/>
  </w:style>
  <w:style w:type="paragraph" w:customStyle="1" w:styleId="AkapitzlistZnak">
    <w:name w:val="Akapit z listą Znak"/>
    <w:basedOn w:val="Normalny"/>
    <w:rsid w:val="00F76427"/>
    <w:pPr>
      <w:ind w:left="720"/>
    </w:pPr>
  </w:style>
  <w:style w:type="paragraph" w:customStyle="1" w:styleId="Zwykytekst3">
    <w:name w:val="Zwykły tekst3"/>
    <w:basedOn w:val="Normalny"/>
    <w:rsid w:val="00F76427"/>
    <w:pPr>
      <w:suppressAutoHyphens w:val="0"/>
    </w:pPr>
    <w:rPr>
      <w:rFonts w:ascii="Courier New" w:hAnsi="Courier New" w:cs="Times New Roman"/>
      <w:sz w:val="20"/>
      <w:szCs w:val="20"/>
    </w:rPr>
  </w:style>
  <w:style w:type="paragraph" w:customStyle="1" w:styleId="Wypunktowanie">
    <w:name w:val="Wypunktowanie"/>
    <w:basedOn w:val="Normalny"/>
    <w:rsid w:val="00F76427"/>
    <w:pPr>
      <w:numPr>
        <w:numId w:val="8"/>
      </w:numPr>
      <w:suppressAutoHyphens w:val="0"/>
      <w:spacing w:before="120"/>
      <w:jc w:val="both"/>
    </w:pPr>
    <w:rPr>
      <w:rFonts w:ascii="Arial" w:hAnsi="Arial" w:cs="Arial"/>
      <w:sz w:val="22"/>
    </w:rPr>
  </w:style>
  <w:style w:type="paragraph" w:customStyle="1" w:styleId="Art">
    <w:name w:val="Art"/>
    <w:basedOn w:val="Nagwek1"/>
    <w:rsid w:val="00F76427"/>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F76427"/>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F76427"/>
    <w:pPr>
      <w:spacing w:before="60" w:after="60"/>
      <w:ind w:left="720" w:hanging="720"/>
    </w:pPr>
    <w:rPr>
      <w:spacing w:val="0"/>
    </w:rPr>
  </w:style>
  <w:style w:type="paragraph" w:customStyle="1" w:styleId="Art-Ust-Podpunkt-Podpunkt">
    <w:name w:val="Art-Ust-Podpunkt-Podpunkt"/>
    <w:basedOn w:val="Art-Ust-Podpunkt"/>
    <w:rsid w:val="00F76427"/>
    <w:pPr>
      <w:ind w:left="1080" w:hanging="1080"/>
    </w:pPr>
  </w:style>
  <w:style w:type="paragraph" w:customStyle="1" w:styleId="tekstwstpny">
    <w:name w:val="tekst wstępny"/>
    <w:basedOn w:val="Normalny"/>
    <w:rsid w:val="00F76427"/>
    <w:pPr>
      <w:spacing w:before="60" w:after="60"/>
    </w:pPr>
    <w:rPr>
      <w:sz w:val="20"/>
    </w:rPr>
  </w:style>
  <w:style w:type="paragraph" w:styleId="Akapitzlist">
    <w:name w:val="List Paragraph"/>
    <w:basedOn w:val="Normalny"/>
    <w:uiPriority w:val="34"/>
    <w:qFormat/>
    <w:rsid w:val="00F76427"/>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F76427"/>
    <w:pPr>
      <w:autoSpaceDE w:val="0"/>
      <w:ind w:left="360" w:hanging="360"/>
      <w:jc w:val="both"/>
    </w:pPr>
    <w:rPr>
      <w:rFonts w:ascii="Arial" w:hAnsi="Arial" w:cs="Arial"/>
      <w:sz w:val="22"/>
    </w:rPr>
  </w:style>
  <w:style w:type="paragraph" w:customStyle="1" w:styleId="Texte1xx">
    <w:name w:val="Texte 1.xx"/>
    <w:basedOn w:val="Normalny"/>
    <w:rsid w:val="00F76427"/>
    <w:pPr>
      <w:spacing w:before="120" w:after="120"/>
      <w:ind w:left="1418" w:firstLine="1"/>
      <w:jc w:val="both"/>
    </w:pPr>
    <w:rPr>
      <w:rFonts w:ascii="Arial" w:hAnsi="Arial" w:cs="Arial"/>
      <w:sz w:val="22"/>
    </w:rPr>
  </w:style>
  <w:style w:type="paragraph" w:styleId="Poprawka">
    <w:name w:val="Revision"/>
    <w:rsid w:val="00F76427"/>
    <w:pPr>
      <w:suppressAutoHyphens/>
    </w:pPr>
    <w:rPr>
      <w:rFonts w:cs="Verdana"/>
      <w:sz w:val="24"/>
      <w:szCs w:val="24"/>
      <w:lang w:eastAsia="zh-CN"/>
    </w:rPr>
  </w:style>
  <w:style w:type="paragraph" w:customStyle="1" w:styleId="Akapitzlist2">
    <w:name w:val="Akapit z listą2"/>
    <w:basedOn w:val="Normalny"/>
    <w:rsid w:val="00F76427"/>
    <w:pPr>
      <w:ind w:left="720"/>
    </w:pPr>
  </w:style>
  <w:style w:type="paragraph" w:customStyle="1" w:styleId="Tekstpodstawowya2ZnakZnakZnak">
    <w:name w:val="Tekst podstawowy.a2.Znak Znak.Znak"/>
    <w:basedOn w:val="Normalny"/>
    <w:rsid w:val="00F76427"/>
    <w:rPr>
      <w:rFonts w:ascii="Arial" w:hAnsi="Arial" w:cs="Arial"/>
    </w:rPr>
  </w:style>
  <w:style w:type="paragraph" w:customStyle="1" w:styleId="Zwykytekst2">
    <w:name w:val="Zwykły tekst2"/>
    <w:basedOn w:val="Normalny"/>
    <w:rsid w:val="00F76427"/>
    <w:pPr>
      <w:suppressAutoHyphens w:val="0"/>
    </w:pPr>
    <w:rPr>
      <w:rFonts w:ascii="Courier New" w:hAnsi="Courier New" w:cs="Times New Roman"/>
      <w:sz w:val="20"/>
      <w:szCs w:val="20"/>
    </w:rPr>
  </w:style>
  <w:style w:type="paragraph" w:customStyle="1" w:styleId="Default">
    <w:name w:val="Default"/>
    <w:rsid w:val="00F76427"/>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F76427"/>
    <w:rPr>
      <w:sz w:val="20"/>
      <w:szCs w:val="20"/>
    </w:rPr>
  </w:style>
  <w:style w:type="paragraph" w:customStyle="1" w:styleId="Tekstkomentarza4">
    <w:name w:val="Tekst komentarza4"/>
    <w:basedOn w:val="Normalny"/>
    <w:rsid w:val="00F76427"/>
    <w:rPr>
      <w:sz w:val="20"/>
      <w:szCs w:val="20"/>
    </w:rPr>
  </w:style>
  <w:style w:type="paragraph" w:customStyle="1" w:styleId="Zwykytekst4">
    <w:name w:val="Zwykły tekst4"/>
    <w:basedOn w:val="Normalny"/>
    <w:rsid w:val="00F76427"/>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1699575508">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C89AB-7288-40BB-98E6-9366622A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3445</Words>
  <Characters>20671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24068</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Marzena Michalak</cp:lastModifiedBy>
  <cp:revision>33</cp:revision>
  <cp:lastPrinted>2020-07-23T08:49:00Z</cp:lastPrinted>
  <dcterms:created xsi:type="dcterms:W3CDTF">2020-07-24T12:08:00Z</dcterms:created>
  <dcterms:modified xsi:type="dcterms:W3CDTF">2020-08-03T10:11:00Z</dcterms:modified>
</cp:coreProperties>
</file>