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13070B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Wzór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7247FB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……….2020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2E5DB6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i materiałów dla Pracowni Histopatologii (pakiet nr ….) </w:t>
      </w:r>
      <w:r w:rsidR="002E5DB6">
        <w:rPr>
          <w:rFonts w:asciiTheme="minorHAnsi" w:hAnsiTheme="minorHAnsi"/>
          <w:b/>
          <w:sz w:val="20"/>
          <w:szCs w:val="20"/>
        </w:rPr>
        <w:t xml:space="preserve">          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4C621F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4C621F" w:rsidRDefault="004C621F" w:rsidP="002E5DB6">
      <w:pPr>
        <w:numPr>
          <w:ilvl w:val="0"/>
          <w:numId w:val="3"/>
        </w:numPr>
        <w:tabs>
          <w:tab w:val="clear" w:pos="1740"/>
          <w:tab w:val="left" w:pos="360"/>
          <w:tab w:val="num" w:pos="567"/>
        </w:tabs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Wykonawca gwarantuje, ze przedmiot umowy został dopuszczony do obrotu na terytorium Rzeczpospolitej Polskiej.</w:t>
      </w:r>
    </w:p>
    <w:p w:rsidR="00563BFE" w:rsidRPr="001B64DF" w:rsidRDefault="004C621F" w:rsidP="002E5DB6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Umowa będzie realizowana do upływu terminu określonego w § 2 ust. 3 bądź wyczerpania kwoty określonej w § 3 ust. 1.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własnym transportem na swój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 koszt i ryzyko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1B64DF">
        <w:rPr>
          <w:rFonts w:asciiTheme="minorHAnsi" w:hAnsiTheme="minorHAnsi"/>
          <w:color w:val="auto"/>
          <w:sz w:val="20"/>
          <w:szCs w:val="20"/>
        </w:rPr>
        <w:t>do Pracowni Histopatologii Zamawiającego, zgodnie ze składanymi sukcesywnie  przez Zamawiającego zamówieniami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A32F1">
        <w:rPr>
          <w:rFonts w:asciiTheme="minorHAnsi" w:hAnsiTheme="minorHAnsi"/>
          <w:color w:val="auto"/>
          <w:sz w:val="20"/>
          <w:szCs w:val="20"/>
        </w:rPr>
        <w:t xml:space="preserve"> po cenach </w:t>
      </w:r>
      <w:r w:rsidR="00C93F3F">
        <w:rPr>
          <w:rFonts w:asciiTheme="minorHAnsi" w:hAnsiTheme="minorHAnsi"/>
          <w:color w:val="auto"/>
          <w:sz w:val="20"/>
          <w:szCs w:val="20"/>
        </w:rPr>
        <w:t>określonych w załączniku nr 1</w:t>
      </w:r>
      <w:r w:rsidRPr="001B64DF">
        <w:rPr>
          <w:rFonts w:asciiTheme="minorHAnsi" w:hAnsiTheme="minorHAnsi"/>
          <w:color w:val="auto"/>
          <w:sz w:val="20"/>
          <w:szCs w:val="20"/>
        </w:rPr>
        <w:t>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="00AD52B4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AD52B4" w:rsidRPr="00AD52B4">
        <w:rPr>
          <w:rFonts w:asciiTheme="minorHAnsi" w:hAnsiTheme="minorHAnsi"/>
          <w:color w:val="FF0000"/>
          <w:sz w:val="20"/>
          <w:szCs w:val="20"/>
        </w:rPr>
        <w:t>Ziehl-Nielsena</w:t>
      </w:r>
      <w:proofErr w:type="spellEnd"/>
      <w:r w:rsidR="00AD52B4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AD52B4" w:rsidRPr="00AD52B4">
        <w:rPr>
          <w:rFonts w:asciiTheme="minorHAnsi" w:hAnsiTheme="minorHAnsi"/>
          <w:color w:val="FF0000"/>
          <w:sz w:val="20"/>
          <w:szCs w:val="20"/>
        </w:rPr>
        <w:t>Masson</w:t>
      </w:r>
      <w:proofErr w:type="spellEnd"/>
      <w:r w:rsidR="00AD52B4" w:rsidRPr="00AD52B4">
        <w:rPr>
          <w:rFonts w:asciiTheme="minorHAnsi" w:hAnsiTheme="minorHAnsi"/>
          <w:color w:val="FF0000"/>
          <w:sz w:val="20"/>
          <w:szCs w:val="20"/>
        </w:rPr>
        <w:t xml:space="preserve"> </w:t>
      </w:r>
      <w:proofErr w:type="spellStart"/>
      <w:r w:rsidR="00AD52B4" w:rsidRPr="00AD52B4">
        <w:rPr>
          <w:rFonts w:asciiTheme="minorHAnsi" w:hAnsiTheme="minorHAnsi"/>
          <w:color w:val="FF0000"/>
          <w:sz w:val="20"/>
          <w:szCs w:val="20"/>
        </w:rPr>
        <w:t>Trichrome,Grocott</w:t>
      </w:r>
      <w:proofErr w:type="spellEnd"/>
      <w:r w:rsidR="00AD52B4" w:rsidRPr="00AD52B4">
        <w:rPr>
          <w:rFonts w:asciiTheme="minorHAnsi" w:hAnsiTheme="minorHAnsi"/>
          <w:color w:val="FF0000"/>
          <w:sz w:val="20"/>
          <w:szCs w:val="20"/>
        </w:rPr>
        <w:t xml:space="preserve"> </w:t>
      </w:r>
      <w:proofErr w:type="spellStart"/>
      <w:r w:rsidR="00AD52B4" w:rsidRPr="00AD52B4">
        <w:rPr>
          <w:rFonts w:asciiTheme="minorHAnsi" w:hAnsiTheme="minorHAnsi"/>
          <w:color w:val="FF0000"/>
          <w:sz w:val="20"/>
          <w:szCs w:val="20"/>
        </w:rPr>
        <w:t>Acc</w:t>
      </w:r>
      <w:proofErr w:type="spellEnd"/>
      <w:r w:rsidR="00AD52B4" w:rsidRPr="00AD52B4">
        <w:rPr>
          <w:rFonts w:asciiTheme="minorHAnsi" w:hAnsiTheme="minorHAnsi"/>
          <w:color w:val="FF0000"/>
          <w:sz w:val="20"/>
          <w:szCs w:val="20"/>
        </w:rPr>
        <w:t xml:space="preserve"> to </w:t>
      </w:r>
      <w:proofErr w:type="spellStart"/>
      <w:r w:rsidR="00AD52B4" w:rsidRPr="00AD52B4">
        <w:rPr>
          <w:rFonts w:asciiTheme="minorHAnsi" w:hAnsiTheme="minorHAnsi"/>
          <w:color w:val="FF0000"/>
          <w:sz w:val="20"/>
          <w:szCs w:val="20"/>
        </w:rPr>
        <w:t>Callard</w:t>
      </w:r>
      <w:proofErr w:type="spellEnd"/>
      <w:r w:rsidR="00AD52B4" w:rsidRPr="00AD52B4">
        <w:rPr>
          <w:rFonts w:asciiTheme="minorHAnsi" w:hAnsiTheme="minorHAnsi"/>
          <w:color w:val="FF0000"/>
          <w:sz w:val="20"/>
          <w:szCs w:val="20"/>
        </w:rPr>
        <w:t xml:space="preserve">, </w:t>
      </w:r>
      <w:proofErr w:type="spellStart"/>
      <w:r w:rsidR="00AD52B4" w:rsidRPr="00AD52B4">
        <w:rPr>
          <w:rFonts w:asciiTheme="minorHAnsi" w:hAnsiTheme="minorHAnsi"/>
          <w:color w:val="FF0000"/>
          <w:sz w:val="20"/>
          <w:szCs w:val="20"/>
        </w:rPr>
        <w:t>Weigert</w:t>
      </w:r>
      <w:proofErr w:type="spellEnd"/>
      <w:r w:rsidR="00AD52B4" w:rsidRPr="00AD52B4">
        <w:rPr>
          <w:rFonts w:asciiTheme="minorHAnsi" w:hAnsiTheme="minorHAnsi"/>
          <w:color w:val="FF0000"/>
          <w:sz w:val="20"/>
          <w:szCs w:val="20"/>
        </w:rPr>
        <w:t xml:space="preserve">, </w:t>
      </w:r>
      <w:proofErr w:type="spellStart"/>
      <w:r w:rsidR="00AD52B4" w:rsidRPr="00AD52B4">
        <w:rPr>
          <w:rFonts w:asciiTheme="minorHAnsi" w:hAnsiTheme="minorHAnsi"/>
          <w:color w:val="FF0000"/>
          <w:sz w:val="20"/>
          <w:szCs w:val="20"/>
        </w:rPr>
        <w:t>congo</w:t>
      </w:r>
      <w:proofErr w:type="spellEnd"/>
      <w:r w:rsidR="00AD52B4" w:rsidRPr="00AD52B4">
        <w:rPr>
          <w:rFonts w:asciiTheme="minorHAnsi" w:hAnsiTheme="minorHAnsi"/>
          <w:color w:val="FF0000"/>
          <w:sz w:val="20"/>
          <w:szCs w:val="20"/>
        </w:rPr>
        <w:t xml:space="preserve"> Red (KIT)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972BC4">
        <w:rPr>
          <w:rFonts w:asciiTheme="minorHAnsi" w:hAnsiTheme="minorHAnsi"/>
          <w:color w:val="auto"/>
          <w:sz w:val="20"/>
          <w:szCs w:val="20"/>
        </w:rPr>
        <w:t xml:space="preserve"> na adres……………………………………………………….</w:t>
      </w:r>
      <w:r w:rsidRPr="009C564F">
        <w:rPr>
          <w:rFonts w:asciiTheme="minorHAnsi" w:hAnsiTheme="minorHAnsi"/>
          <w:color w:val="auto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 xml:space="preserve">ęcy </w:t>
      </w:r>
      <w:r w:rsidRPr="001B64DF">
        <w:rPr>
          <w:rFonts w:asciiTheme="minorHAnsi" w:hAnsiTheme="minorHAnsi"/>
          <w:color w:val="auto"/>
          <w:sz w:val="20"/>
          <w:szCs w:val="20"/>
        </w:rPr>
        <w:t>od dnia</w:t>
      </w:r>
      <w:r w:rsidR="00B35F8A">
        <w:rPr>
          <w:rFonts w:asciiTheme="minorHAnsi" w:hAnsiTheme="minorHAnsi"/>
          <w:color w:val="auto"/>
          <w:sz w:val="20"/>
          <w:szCs w:val="20"/>
        </w:rPr>
        <w:t xml:space="preserve"> 19.10.2020 lub od dnia podpisania umowy ,jeżeli nastąpi to po tej dacie)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albo do wyczerpania kwoty, </w:t>
      </w:r>
      <w:r w:rsidR="005C7D75" w:rsidRPr="001B64DF">
        <w:rPr>
          <w:rFonts w:asciiTheme="minorHAnsi" w:hAnsiTheme="minorHAnsi"/>
          <w:color w:val="auto"/>
          <w:sz w:val="20"/>
          <w:szCs w:val="20"/>
        </w:rPr>
        <w:t xml:space="preserve">o </w:t>
      </w:r>
      <w:r w:rsidR="003E0169">
        <w:rPr>
          <w:rFonts w:asciiTheme="minorHAnsi" w:hAnsiTheme="minorHAnsi"/>
          <w:color w:val="auto"/>
          <w:sz w:val="20"/>
          <w:szCs w:val="20"/>
        </w:rPr>
        <w:t>której mowa w § 3 ust. 1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</w:t>
      </w:r>
      <w:r w:rsidR="00D919C2">
        <w:rPr>
          <w:rFonts w:asciiTheme="minorHAnsi" w:hAnsiTheme="minorHAnsi"/>
          <w:color w:val="auto"/>
          <w:sz w:val="20"/>
          <w:szCs w:val="20"/>
        </w:rPr>
        <w:t xml:space="preserve">mi Wykonawcę pisemnie lub </w:t>
      </w:r>
      <w:proofErr w:type="spellStart"/>
      <w:r w:rsidR="00D919C2">
        <w:rPr>
          <w:rFonts w:asciiTheme="minorHAnsi" w:hAnsiTheme="minorHAnsi"/>
          <w:color w:val="auto"/>
          <w:sz w:val="20"/>
          <w:szCs w:val="20"/>
        </w:rPr>
        <w:t>meilem</w:t>
      </w:r>
      <w:proofErr w:type="spellEnd"/>
      <w:r w:rsidRPr="001B64DF">
        <w:rPr>
          <w:rFonts w:asciiTheme="minorHAnsi" w:hAnsiTheme="minorHAnsi"/>
          <w:color w:val="auto"/>
          <w:sz w:val="20"/>
          <w:szCs w:val="20"/>
        </w:rPr>
        <w:t xml:space="preserve"> nie później niż w ciągu 5 dni od dnia zrealizowania dostawy.</w:t>
      </w:r>
    </w:p>
    <w:p w:rsidR="00563BFE" w:rsidRPr="009A0442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9A0442" w:rsidRPr="001B64DF" w:rsidRDefault="009A0442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Dostarczenie przedmiotu dostawy wolnego od wad nastąpi na koszt i ryzyko Wykonawcy.</w:t>
      </w:r>
    </w:p>
    <w:p w:rsidR="00F6683C" w:rsidRPr="001B64DF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lastRenderedPageBreak/>
        <w:t>Wartość przedmiotu umowy wynosi: ....................zł brutto, zgodnie z załącznikiem nr 1, który stanowi integralną część umowy.</w:t>
      </w:r>
      <w:r w:rsidR="00B3566F">
        <w:rPr>
          <w:rFonts w:asciiTheme="minorHAnsi" w:hAnsiTheme="minorHAnsi"/>
          <w:b w:val="0"/>
          <w:sz w:val="20"/>
          <w:szCs w:val="20"/>
        </w:rPr>
        <w:t xml:space="preserve"> Należność zostanie przekazana na rachunek bankowy nr …………………………………………………</w:t>
      </w:r>
      <w:r w:rsidR="0029302B">
        <w:rPr>
          <w:rFonts w:asciiTheme="minorHAnsi" w:hAnsiTheme="minorHAnsi"/>
          <w:b w:val="0"/>
          <w:sz w:val="20"/>
          <w:szCs w:val="20"/>
        </w:rPr>
        <w:t xml:space="preserve">.. O </w:t>
      </w:r>
      <w:r w:rsidR="00B3566F">
        <w:rPr>
          <w:rFonts w:asciiTheme="minorHAnsi" w:hAnsiTheme="minorHAnsi"/>
          <w:b w:val="0"/>
          <w:sz w:val="20"/>
          <w:szCs w:val="20"/>
        </w:rPr>
        <w:t>zmianach numeru rachunku bankowego, na który winne być przekazane środki z tytułu realizacji niniejszej umowy, Wykonawca jest zobowiązany niezwłocznie poinformować Zamawiającego na piśmie.</w:t>
      </w:r>
    </w:p>
    <w:p w:rsidR="00514B82" w:rsidRPr="0029302B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9302B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elektronicznej na adres platformy: </w:t>
      </w:r>
      <w:hyperlink r:id="rId7" w:history="1">
        <w:r w:rsidRPr="0029302B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29302B">
        <w:rPr>
          <w:rFonts w:asciiTheme="minorHAnsi" w:hAnsiTheme="minorHAnsi" w:cs="Arial"/>
          <w:sz w:val="20"/>
          <w:szCs w:val="20"/>
        </w:rPr>
        <w:t xml:space="preserve">. 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9302B">
        <w:rPr>
          <w:rFonts w:asciiTheme="minorHAnsi" w:hAnsiTheme="minorHAnsi" w:cs="Arial"/>
          <w:sz w:val="20"/>
          <w:szCs w:val="20"/>
        </w:rPr>
        <w:t xml:space="preserve">W cenie jednostkowej zawarte są wszystkie koszty, związane z dostawą przedmiotu umowy do siedziby </w:t>
      </w:r>
      <w:r w:rsidR="009C564F" w:rsidRPr="0029302B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29302B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faktury na konto Wykonawcy wskazane w fakturze.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lastRenderedPageBreak/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29302B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</w: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Pr="001B64DF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0B" w:rsidRDefault="0013070B" w:rsidP="00447795">
      <w:r>
        <w:separator/>
      </w:r>
    </w:p>
  </w:endnote>
  <w:endnote w:type="continuationSeparator" w:id="0">
    <w:p w:rsidR="0013070B" w:rsidRDefault="0013070B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0B" w:rsidRDefault="0013070B" w:rsidP="00447795">
      <w:r>
        <w:separator/>
      </w:r>
    </w:p>
  </w:footnote>
  <w:footnote w:type="continuationSeparator" w:id="0">
    <w:p w:rsidR="0013070B" w:rsidRDefault="0013070B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Pr="00447795" w:rsidRDefault="0013070B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>
      <w:rPr>
        <w:rFonts w:asciiTheme="minorHAnsi" w:hAnsiTheme="minorHAnsi"/>
        <w:sz w:val="20"/>
        <w:szCs w:val="20"/>
      </w:rPr>
      <w:t xml:space="preserve"> 19/2020</w:t>
    </w:r>
    <w:r>
      <w:rPr>
        <w:rFonts w:asciiTheme="minorHAnsi" w:hAnsiTheme="minorHAnsi"/>
        <w:sz w:val="20"/>
        <w:szCs w:val="20"/>
      </w:rPr>
      <w:tab/>
      <w:t>Załącznik nr 3</w:t>
    </w:r>
  </w:p>
  <w:p w:rsidR="0013070B" w:rsidRDefault="0013070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77E6"/>
    <w:rsid w:val="00021DDC"/>
    <w:rsid w:val="00040933"/>
    <w:rsid w:val="00054B81"/>
    <w:rsid w:val="00087700"/>
    <w:rsid w:val="000964A8"/>
    <w:rsid w:val="000A0D6E"/>
    <w:rsid w:val="000F0D33"/>
    <w:rsid w:val="00101D59"/>
    <w:rsid w:val="00116241"/>
    <w:rsid w:val="0013070B"/>
    <w:rsid w:val="0015161E"/>
    <w:rsid w:val="0017421F"/>
    <w:rsid w:val="00176399"/>
    <w:rsid w:val="001A7DA4"/>
    <w:rsid w:val="001B64DF"/>
    <w:rsid w:val="001B6689"/>
    <w:rsid w:val="001F481A"/>
    <w:rsid w:val="00236579"/>
    <w:rsid w:val="002745C4"/>
    <w:rsid w:val="0029302B"/>
    <w:rsid w:val="002E249E"/>
    <w:rsid w:val="002E3337"/>
    <w:rsid w:val="002E5DB6"/>
    <w:rsid w:val="002E6775"/>
    <w:rsid w:val="00372759"/>
    <w:rsid w:val="00396DD1"/>
    <w:rsid w:val="00397C77"/>
    <w:rsid w:val="003E0169"/>
    <w:rsid w:val="00445DCB"/>
    <w:rsid w:val="00447795"/>
    <w:rsid w:val="00475A7A"/>
    <w:rsid w:val="004C4841"/>
    <w:rsid w:val="004C621F"/>
    <w:rsid w:val="004D2069"/>
    <w:rsid w:val="004E52C5"/>
    <w:rsid w:val="004F585E"/>
    <w:rsid w:val="0050779E"/>
    <w:rsid w:val="00514B82"/>
    <w:rsid w:val="00540762"/>
    <w:rsid w:val="00563BFE"/>
    <w:rsid w:val="005C7D75"/>
    <w:rsid w:val="006000A5"/>
    <w:rsid w:val="00617B35"/>
    <w:rsid w:val="006725F3"/>
    <w:rsid w:val="006C40BD"/>
    <w:rsid w:val="007247FB"/>
    <w:rsid w:val="007E68E9"/>
    <w:rsid w:val="007F3B27"/>
    <w:rsid w:val="008423BC"/>
    <w:rsid w:val="00842F17"/>
    <w:rsid w:val="00887123"/>
    <w:rsid w:val="008A32F1"/>
    <w:rsid w:val="00902AFD"/>
    <w:rsid w:val="00956F1D"/>
    <w:rsid w:val="00972BC4"/>
    <w:rsid w:val="00991DD5"/>
    <w:rsid w:val="009A0442"/>
    <w:rsid w:val="009C564F"/>
    <w:rsid w:val="00A4587A"/>
    <w:rsid w:val="00AB7985"/>
    <w:rsid w:val="00AD52B4"/>
    <w:rsid w:val="00AE0CE4"/>
    <w:rsid w:val="00B166F1"/>
    <w:rsid w:val="00B31BBC"/>
    <w:rsid w:val="00B3566F"/>
    <w:rsid w:val="00B35F8A"/>
    <w:rsid w:val="00B8651E"/>
    <w:rsid w:val="00C00154"/>
    <w:rsid w:val="00C73337"/>
    <w:rsid w:val="00C826AD"/>
    <w:rsid w:val="00C93F3F"/>
    <w:rsid w:val="00CF5ADA"/>
    <w:rsid w:val="00D12C2C"/>
    <w:rsid w:val="00D42743"/>
    <w:rsid w:val="00D919C2"/>
    <w:rsid w:val="00D968CE"/>
    <w:rsid w:val="00DB01E2"/>
    <w:rsid w:val="00DB47D7"/>
    <w:rsid w:val="00E46CE3"/>
    <w:rsid w:val="00EA49C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31</cp:revision>
  <cp:lastPrinted>2019-08-02T06:48:00Z</cp:lastPrinted>
  <dcterms:created xsi:type="dcterms:W3CDTF">2018-08-13T05:47:00Z</dcterms:created>
  <dcterms:modified xsi:type="dcterms:W3CDTF">2020-09-29T10:55:00Z</dcterms:modified>
</cp:coreProperties>
</file>