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2E" w:rsidRPr="00504B6F" w:rsidRDefault="00D2582E" w:rsidP="004E4E43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right"/>
        <w:rPr>
          <w:rFonts w:ascii="Verdana" w:hAnsi="Verdana" w:cs="Arial"/>
          <w:sz w:val="20"/>
          <w:szCs w:val="20"/>
          <w:lang w:eastAsia="zh-CN"/>
        </w:rPr>
      </w:pPr>
      <w:r w:rsidRPr="00504B6F">
        <w:rPr>
          <w:rFonts w:ascii="Verdana" w:hAnsi="Verdana" w:cs="Arial"/>
          <w:sz w:val="20"/>
          <w:szCs w:val="20"/>
          <w:lang w:eastAsia="zh-CN"/>
        </w:rPr>
        <w:t xml:space="preserve">Poznań, dnia </w:t>
      </w:r>
      <w:r w:rsidR="00730486" w:rsidRPr="00504B6F">
        <w:rPr>
          <w:rFonts w:ascii="Verdana" w:hAnsi="Verdana" w:cs="Arial"/>
          <w:sz w:val="20"/>
          <w:szCs w:val="20"/>
          <w:lang w:eastAsia="zh-CN"/>
        </w:rPr>
        <w:t>0</w:t>
      </w:r>
      <w:r w:rsidR="00504B6F" w:rsidRPr="00504B6F">
        <w:rPr>
          <w:rFonts w:ascii="Verdana" w:hAnsi="Verdana" w:cs="Arial"/>
          <w:sz w:val="20"/>
          <w:szCs w:val="20"/>
          <w:lang w:eastAsia="zh-CN"/>
        </w:rPr>
        <w:t>2</w:t>
      </w:r>
      <w:r w:rsidR="00AA69F0" w:rsidRPr="00504B6F">
        <w:rPr>
          <w:rFonts w:ascii="Verdana" w:hAnsi="Verdana" w:cs="Arial"/>
          <w:sz w:val="20"/>
          <w:szCs w:val="20"/>
          <w:lang w:eastAsia="zh-CN"/>
        </w:rPr>
        <w:t>.</w:t>
      </w:r>
      <w:r w:rsidR="00504B6F" w:rsidRPr="00504B6F">
        <w:rPr>
          <w:rFonts w:ascii="Verdana" w:hAnsi="Verdana" w:cs="Arial"/>
          <w:sz w:val="20"/>
          <w:szCs w:val="20"/>
          <w:lang w:eastAsia="zh-CN"/>
        </w:rPr>
        <w:t>10.</w:t>
      </w:r>
      <w:r w:rsidR="00AA69F0" w:rsidRPr="00504B6F">
        <w:rPr>
          <w:rFonts w:ascii="Verdana" w:hAnsi="Verdana" w:cs="Arial"/>
          <w:sz w:val="20"/>
          <w:szCs w:val="20"/>
          <w:lang w:eastAsia="zh-CN"/>
        </w:rPr>
        <w:t>2020</w:t>
      </w:r>
      <w:r w:rsidRPr="00504B6F">
        <w:rPr>
          <w:rFonts w:ascii="Verdana" w:hAnsi="Verdana" w:cs="Arial"/>
          <w:sz w:val="20"/>
          <w:szCs w:val="20"/>
          <w:lang w:eastAsia="zh-CN"/>
        </w:rPr>
        <w:t xml:space="preserve"> r.</w:t>
      </w:r>
    </w:p>
    <w:p w:rsidR="002540D2" w:rsidRPr="00504B6F" w:rsidRDefault="002540D2" w:rsidP="004E4E43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right"/>
        <w:rPr>
          <w:rFonts w:ascii="Verdana" w:hAnsi="Verdana" w:cs="Arial"/>
          <w:sz w:val="20"/>
          <w:szCs w:val="20"/>
          <w:lang w:eastAsia="zh-CN"/>
        </w:rPr>
      </w:pPr>
    </w:p>
    <w:p w:rsidR="00160DFD" w:rsidRPr="00504B6F" w:rsidRDefault="00925D2D" w:rsidP="004E4E43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right"/>
        <w:rPr>
          <w:rFonts w:ascii="Verdana" w:hAnsi="Verdana" w:cs="Tahoma"/>
          <w:b/>
          <w:sz w:val="20"/>
          <w:szCs w:val="20"/>
        </w:rPr>
      </w:pPr>
      <w:r w:rsidRPr="00504B6F">
        <w:rPr>
          <w:rFonts w:ascii="Verdana" w:hAnsi="Verdana" w:cs="Tahoma"/>
          <w:b/>
          <w:sz w:val="20"/>
          <w:szCs w:val="20"/>
        </w:rPr>
        <w:t>Uczestnicy postępowania</w:t>
      </w:r>
    </w:p>
    <w:p w:rsidR="0089655B" w:rsidRPr="00504B6F" w:rsidRDefault="0089655B" w:rsidP="004E4E43">
      <w:pPr>
        <w:pStyle w:val="Nagwek3"/>
        <w:tabs>
          <w:tab w:val="right" w:pos="142"/>
        </w:tabs>
        <w:spacing w:before="0" w:after="0" w:line="360" w:lineRule="auto"/>
        <w:jc w:val="both"/>
        <w:rPr>
          <w:rFonts w:ascii="Verdana" w:hAnsi="Verdana" w:cs="Arial"/>
          <w:sz w:val="20"/>
          <w:szCs w:val="20"/>
          <w:lang w:val="pl-PL"/>
        </w:rPr>
      </w:pPr>
    </w:p>
    <w:p w:rsidR="00D91EF1" w:rsidRPr="00504B6F" w:rsidRDefault="006D31A7" w:rsidP="004E4E43">
      <w:pPr>
        <w:pStyle w:val="HTML-wstpniesformatowany"/>
        <w:shd w:val="clear" w:color="auto" w:fill="FFFFFF"/>
        <w:spacing w:line="360" w:lineRule="auto"/>
        <w:jc w:val="both"/>
        <w:rPr>
          <w:rFonts w:ascii="Verdana" w:hAnsi="Verdana" w:cs="Calibri"/>
          <w:b/>
        </w:rPr>
      </w:pPr>
      <w:r w:rsidRPr="00504B6F">
        <w:rPr>
          <w:rFonts w:ascii="Verdana" w:hAnsi="Verdana" w:cs="Arial"/>
          <w:b/>
        </w:rPr>
        <w:t>D</w:t>
      </w:r>
      <w:r w:rsidR="00A829A7" w:rsidRPr="00504B6F">
        <w:rPr>
          <w:rFonts w:ascii="Verdana" w:hAnsi="Verdana" w:cs="Arial"/>
          <w:b/>
        </w:rPr>
        <w:t>otyczy</w:t>
      </w:r>
      <w:r w:rsidRPr="00504B6F">
        <w:rPr>
          <w:rFonts w:ascii="Verdana" w:hAnsi="Verdana" w:cs="Arial"/>
          <w:b/>
        </w:rPr>
        <w:t xml:space="preserve">: </w:t>
      </w:r>
      <w:r w:rsidR="00A829A7" w:rsidRPr="00504B6F">
        <w:rPr>
          <w:rFonts w:ascii="Verdana" w:hAnsi="Verdana" w:cs="Arial"/>
          <w:b/>
        </w:rPr>
        <w:t>przetargu nieograniczonego</w:t>
      </w:r>
      <w:r w:rsidR="00E27958" w:rsidRPr="00504B6F">
        <w:rPr>
          <w:rFonts w:ascii="Verdana" w:hAnsi="Verdana" w:cs="Arial"/>
          <w:b/>
        </w:rPr>
        <w:t xml:space="preserve"> </w:t>
      </w:r>
      <w:r w:rsidR="00692E04" w:rsidRPr="00504B6F">
        <w:rPr>
          <w:rFonts w:ascii="Verdana" w:hAnsi="Verdana"/>
          <w:b/>
          <w:lang w:eastAsia="pl-PL"/>
        </w:rPr>
        <w:t xml:space="preserve">na </w:t>
      </w:r>
      <w:r w:rsidR="00D91EF1" w:rsidRPr="00504B6F">
        <w:rPr>
          <w:rFonts w:ascii="Verdana" w:hAnsi="Verdana" w:cs="Calibri"/>
          <w:b/>
        </w:rPr>
        <w:t>dostawę wyrobów medycznych</w:t>
      </w:r>
      <w:r w:rsidR="00730486" w:rsidRPr="00504B6F">
        <w:rPr>
          <w:rFonts w:ascii="Verdana" w:hAnsi="Verdana" w:cs="Calibri"/>
          <w:b/>
        </w:rPr>
        <w:t xml:space="preserve"> – środki ochrony indywidualnej </w:t>
      </w:r>
      <w:r w:rsidR="00D91EF1" w:rsidRPr="00504B6F">
        <w:rPr>
          <w:rFonts w:ascii="Verdana" w:hAnsi="Verdana" w:cs="Calibri"/>
          <w:b/>
        </w:rPr>
        <w:t>.</w:t>
      </w:r>
    </w:p>
    <w:p w:rsidR="00415C65" w:rsidRPr="00504B6F" w:rsidRDefault="007132A4" w:rsidP="004E4E43">
      <w:pPr>
        <w:tabs>
          <w:tab w:val="left" w:pos="-5103"/>
          <w:tab w:val="center" w:pos="-4962"/>
        </w:tabs>
        <w:spacing w:after="0" w:line="360" w:lineRule="auto"/>
        <w:jc w:val="both"/>
        <w:rPr>
          <w:rFonts w:ascii="Verdana" w:hAnsi="Verdana" w:cs="Tahoma"/>
          <w:sz w:val="20"/>
          <w:szCs w:val="20"/>
        </w:rPr>
      </w:pPr>
      <w:r w:rsidRPr="00504B6F">
        <w:rPr>
          <w:rFonts w:ascii="Verdana" w:hAnsi="Verdana" w:cs="Tahoma"/>
          <w:sz w:val="20"/>
          <w:szCs w:val="20"/>
        </w:rPr>
        <w:t>Działając z</w:t>
      </w:r>
      <w:r w:rsidR="00415C65" w:rsidRPr="00504B6F">
        <w:rPr>
          <w:rFonts w:ascii="Verdana" w:hAnsi="Verdana" w:cs="Tahoma"/>
          <w:sz w:val="20"/>
          <w:szCs w:val="20"/>
        </w:rPr>
        <w:t xml:space="preserve">godnie z art. 38 ust. 1 ustawy Prawo Zamówień Publicznych z dnia 29 stycznia 2004 r. </w:t>
      </w:r>
      <w:r w:rsidR="00415C65" w:rsidRPr="00504B6F">
        <w:rPr>
          <w:rFonts w:ascii="Verdana" w:hAnsi="Verdana"/>
          <w:sz w:val="20"/>
          <w:szCs w:val="20"/>
        </w:rPr>
        <w:t>(</w:t>
      </w:r>
      <w:proofErr w:type="spellStart"/>
      <w:r w:rsidR="00415C65" w:rsidRPr="00504B6F">
        <w:rPr>
          <w:rFonts w:ascii="Verdana" w:hAnsi="Verdana"/>
          <w:sz w:val="20"/>
          <w:szCs w:val="20"/>
        </w:rPr>
        <w:t>j.t</w:t>
      </w:r>
      <w:proofErr w:type="spellEnd"/>
      <w:r w:rsidR="00415C65" w:rsidRPr="00504B6F">
        <w:rPr>
          <w:rFonts w:ascii="Verdana" w:hAnsi="Verdana"/>
          <w:sz w:val="20"/>
          <w:szCs w:val="20"/>
        </w:rPr>
        <w:t>. Dz. U. z 2019 r. poz. 1843</w:t>
      </w:r>
      <w:r w:rsidR="00D91EF1" w:rsidRPr="00504B6F">
        <w:rPr>
          <w:rFonts w:ascii="Verdana" w:hAnsi="Verdana"/>
          <w:sz w:val="20"/>
          <w:szCs w:val="20"/>
        </w:rPr>
        <w:t xml:space="preserve"> ze zm.</w:t>
      </w:r>
      <w:r w:rsidR="00415C65" w:rsidRPr="00504B6F">
        <w:rPr>
          <w:rFonts w:ascii="Verdana" w:hAnsi="Verdana"/>
          <w:sz w:val="20"/>
          <w:szCs w:val="20"/>
        </w:rPr>
        <w:t>)</w:t>
      </w:r>
      <w:r w:rsidR="00226051" w:rsidRPr="00504B6F">
        <w:rPr>
          <w:rFonts w:ascii="Verdana" w:hAnsi="Verdana"/>
          <w:sz w:val="20"/>
          <w:szCs w:val="20"/>
        </w:rPr>
        <w:t>,</w:t>
      </w:r>
      <w:r w:rsidR="00226051" w:rsidRPr="00504B6F">
        <w:rPr>
          <w:rFonts w:ascii="Verdana" w:hAnsi="Verdana" w:cs="Tahoma"/>
          <w:sz w:val="20"/>
          <w:szCs w:val="20"/>
        </w:rPr>
        <w:t xml:space="preserve"> </w:t>
      </w:r>
      <w:r w:rsidR="00415C65" w:rsidRPr="00504B6F">
        <w:rPr>
          <w:rFonts w:ascii="Verdana" w:hAnsi="Verdana" w:cs="Tahoma"/>
          <w:sz w:val="20"/>
          <w:szCs w:val="20"/>
        </w:rPr>
        <w:t>Zamawiający udziela wyjaśnień dotyczących Specyfikacj</w:t>
      </w:r>
      <w:r w:rsidR="002540D2" w:rsidRPr="00504B6F">
        <w:rPr>
          <w:rFonts w:ascii="Verdana" w:hAnsi="Verdana" w:cs="Tahoma"/>
          <w:sz w:val="20"/>
          <w:szCs w:val="20"/>
        </w:rPr>
        <w:t>i Istotnych Warunków Zamówienia</w:t>
      </w:r>
    </w:p>
    <w:p w:rsidR="002540D2" w:rsidRPr="00504B6F" w:rsidRDefault="002540D2" w:rsidP="004E4E43">
      <w:pPr>
        <w:tabs>
          <w:tab w:val="left" w:pos="-5103"/>
          <w:tab w:val="center" w:pos="-4962"/>
        </w:tabs>
        <w:spacing w:after="0" w:line="360" w:lineRule="auto"/>
        <w:jc w:val="both"/>
        <w:rPr>
          <w:rFonts w:ascii="Verdana" w:hAnsi="Verdana" w:cs="Tahoma"/>
          <w:sz w:val="20"/>
          <w:szCs w:val="20"/>
        </w:rPr>
      </w:pPr>
    </w:p>
    <w:p w:rsidR="00CA3BAE" w:rsidRPr="009E1B0A" w:rsidRDefault="00CA3BAE" w:rsidP="009D418F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Pytanie 1</w:t>
      </w:r>
    </w:p>
    <w:p w:rsidR="00CA3BAE" w:rsidRPr="009D418F" w:rsidRDefault="00CA3BAE" w:rsidP="009D418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D418F">
        <w:rPr>
          <w:rFonts w:ascii="Tahoma" w:hAnsi="Tahoma" w:cs="Tahoma"/>
          <w:sz w:val="20"/>
          <w:szCs w:val="20"/>
        </w:rPr>
        <w:t>Pakiet nr 10 poz. 1</w:t>
      </w:r>
    </w:p>
    <w:p w:rsidR="00CA3BAE" w:rsidRPr="008A5113" w:rsidRDefault="00CA3BAE" w:rsidP="009D418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A5113">
        <w:rPr>
          <w:rFonts w:ascii="Tahoma" w:hAnsi="Tahoma" w:cs="Tahoma"/>
          <w:sz w:val="20"/>
          <w:szCs w:val="20"/>
        </w:rPr>
        <w:t xml:space="preserve">Prosimy o dopuszczenie </w:t>
      </w:r>
      <w:r>
        <w:rPr>
          <w:rFonts w:ascii="Tahoma" w:hAnsi="Tahoma" w:cs="Tahoma"/>
          <w:sz w:val="20"/>
          <w:szCs w:val="20"/>
        </w:rPr>
        <w:t xml:space="preserve">stosowanego obecnie na Bloku Operacyjnym zestawu z szybkością absorpcji na poziomie 75% i wytrzymałością na wypychanie na mokro 185 </w:t>
      </w:r>
      <w:proofErr w:type="spellStart"/>
      <w:r>
        <w:rPr>
          <w:rFonts w:ascii="Tahoma" w:hAnsi="Tahoma" w:cs="Tahoma"/>
          <w:sz w:val="20"/>
          <w:szCs w:val="20"/>
        </w:rPr>
        <w:t>kPa</w:t>
      </w:r>
      <w:proofErr w:type="spellEnd"/>
      <w:r>
        <w:rPr>
          <w:rFonts w:ascii="Tahoma" w:hAnsi="Tahoma" w:cs="Tahoma"/>
          <w:sz w:val="20"/>
          <w:szCs w:val="20"/>
        </w:rPr>
        <w:t xml:space="preserve"> . Pozostałe parametry zgodne z SIWZ.</w:t>
      </w:r>
    </w:p>
    <w:p w:rsidR="00CA3BAE" w:rsidRPr="001218BA" w:rsidRDefault="00CA3BAE" w:rsidP="001218BA">
      <w:pPr>
        <w:pStyle w:val="Default"/>
        <w:jc w:val="both"/>
        <w:rPr>
          <w:rFonts w:ascii="Verdana" w:hAnsi="Verdana" w:cs="Arial"/>
          <w:b/>
          <w:color w:val="0070C0"/>
          <w:sz w:val="20"/>
          <w:szCs w:val="20"/>
        </w:rPr>
      </w:pPr>
      <w:r w:rsidRPr="001218BA">
        <w:rPr>
          <w:rFonts w:ascii="Verdana" w:hAnsi="Verdana" w:cs="Arial"/>
          <w:b/>
          <w:color w:val="0070C0"/>
          <w:sz w:val="20"/>
          <w:szCs w:val="20"/>
        </w:rPr>
        <w:t>Odpowiedź: Zamawiający dopuszcza zestaw</w:t>
      </w:r>
      <w:r w:rsidR="001218BA" w:rsidRPr="001218BA">
        <w:rPr>
          <w:rFonts w:ascii="Verdana" w:hAnsi="Verdana" w:cs="Tahoma"/>
          <w:b/>
          <w:color w:val="0070C0"/>
          <w:sz w:val="20"/>
          <w:szCs w:val="20"/>
        </w:rPr>
        <w:t xml:space="preserve"> z szybkością absorpcji na poziomie 75% i wytrzymałością na wypychanie na mokro 185 </w:t>
      </w:r>
      <w:proofErr w:type="spellStart"/>
      <w:r w:rsidR="001218BA" w:rsidRPr="001218BA">
        <w:rPr>
          <w:rFonts w:ascii="Verdana" w:hAnsi="Verdana" w:cs="Tahoma"/>
          <w:b/>
          <w:color w:val="0070C0"/>
          <w:sz w:val="20"/>
          <w:szCs w:val="20"/>
        </w:rPr>
        <w:t>kPa</w:t>
      </w:r>
      <w:proofErr w:type="spellEnd"/>
      <w:r w:rsidRPr="001218BA">
        <w:rPr>
          <w:rFonts w:ascii="Verdana" w:hAnsi="Verdana" w:cs="Arial"/>
          <w:b/>
          <w:color w:val="0070C0"/>
          <w:sz w:val="20"/>
          <w:szCs w:val="20"/>
        </w:rPr>
        <w:t>.</w:t>
      </w:r>
    </w:p>
    <w:p w:rsidR="009D418F" w:rsidRDefault="009D418F" w:rsidP="009D418F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A3BAE" w:rsidRDefault="00CA3BAE" w:rsidP="009D418F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Pytanie 2</w:t>
      </w:r>
    </w:p>
    <w:p w:rsidR="00CA3BAE" w:rsidRPr="009D418F" w:rsidRDefault="00CA3BAE" w:rsidP="009D418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D418F">
        <w:rPr>
          <w:rFonts w:ascii="Tahoma" w:hAnsi="Tahoma" w:cs="Tahoma"/>
          <w:sz w:val="20"/>
          <w:szCs w:val="20"/>
        </w:rPr>
        <w:t>Pakiet nr 10 poz. 6</w:t>
      </w:r>
    </w:p>
    <w:p w:rsidR="00CA3BAE" w:rsidRPr="0077028B" w:rsidRDefault="00CA3BAE" w:rsidP="009D418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7028B">
        <w:rPr>
          <w:rFonts w:ascii="Tahoma" w:hAnsi="Tahoma" w:cs="Tahoma"/>
          <w:sz w:val="20"/>
          <w:szCs w:val="20"/>
        </w:rPr>
        <w:t>Prosimy o dopuszczenie</w:t>
      </w:r>
      <w:r>
        <w:rPr>
          <w:rFonts w:ascii="Tahoma" w:hAnsi="Tahoma" w:cs="Tahoma"/>
          <w:sz w:val="20"/>
          <w:szCs w:val="20"/>
        </w:rPr>
        <w:t xml:space="preserve"> ręczników o gramaturze 65 g/m2. </w:t>
      </w:r>
      <w:r w:rsidRPr="0077028B">
        <w:rPr>
          <w:rFonts w:ascii="Tahoma" w:hAnsi="Tahoma" w:cs="Tahoma"/>
          <w:sz w:val="20"/>
          <w:szCs w:val="20"/>
        </w:rPr>
        <w:t>Pozostałe parametry zgodne z SIWZ.</w:t>
      </w:r>
    </w:p>
    <w:p w:rsidR="002540D2" w:rsidRPr="009D418F" w:rsidRDefault="00CA3BAE" w:rsidP="004E4E43">
      <w:pPr>
        <w:pStyle w:val="Default"/>
        <w:spacing w:line="360" w:lineRule="auto"/>
        <w:jc w:val="both"/>
        <w:rPr>
          <w:rFonts w:ascii="Verdana" w:hAnsi="Verdana" w:cs="Arial"/>
          <w:b/>
          <w:color w:val="0070C0"/>
          <w:sz w:val="20"/>
          <w:szCs w:val="20"/>
        </w:rPr>
      </w:pPr>
      <w:r w:rsidRPr="009D418F">
        <w:rPr>
          <w:rFonts w:ascii="Verdana" w:hAnsi="Verdana" w:cs="Arial"/>
          <w:b/>
          <w:color w:val="0070C0"/>
          <w:sz w:val="20"/>
          <w:szCs w:val="20"/>
        </w:rPr>
        <w:t xml:space="preserve">Odpowiedź: </w:t>
      </w:r>
      <w:r w:rsidR="002540D2" w:rsidRPr="009D418F">
        <w:rPr>
          <w:rFonts w:ascii="Verdana" w:hAnsi="Verdana" w:cs="Arial"/>
          <w:b/>
          <w:color w:val="0070C0"/>
          <w:sz w:val="20"/>
          <w:szCs w:val="20"/>
        </w:rPr>
        <w:t>Zamawiający</w:t>
      </w:r>
      <w:r w:rsidR="007201CB" w:rsidRPr="009D418F">
        <w:rPr>
          <w:rFonts w:ascii="Verdana" w:hAnsi="Verdana" w:cs="Arial"/>
          <w:b/>
          <w:color w:val="0070C0"/>
          <w:sz w:val="20"/>
          <w:szCs w:val="20"/>
        </w:rPr>
        <w:t xml:space="preserve"> dopuszcza </w:t>
      </w:r>
      <w:r w:rsidRPr="009D418F">
        <w:rPr>
          <w:rFonts w:ascii="Verdana" w:hAnsi="Verdana" w:cs="Arial"/>
          <w:b/>
          <w:color w:val="0070C0"/>
          <w:sz w:val="20"/>
          <w:szCs w:val="20"/>
        </w:rPr>
        <w:t xml:space="preserve">ręczniki o </w:t>
      </w:r>
      <w:r w:rsidR="007201CB" w:rsidRPr="009D418F">
        <w:rPr>
          <w:rFonts w:ascii="Verdana" w:hAnsi="Verdana" w:cs="Arial"/>
          <w:b/>
          <w:color w:val="0070C0"/>
          <w:sz w:val="20"/>
          <w:szCs w:val="20"/>
        </w:rPr>
        <w:t>gramatur</w:t>
      </w:r>
      <w:r w:rsidRPr="009D418F">
        <w:rPr>
          <w:rFonts w:ascii="Verdana" w:hAnsi="Verdana" w:cs="Arial"/>
          <w:b/>
          <w:color w:val="0070C0"/>
          <w:sz w:val="20"/>
          <w:szCs w:val="20"/>
        </w:rPr>
        <w:t>ze</w:t>
      </w:r>
      <w:r w:rsidR="007201CB" w:rsidRPr="009D418F">
        <w:rPr>
          <w:rFonts w:ascii="Verdana" w:hAnsi="Verdana" w:cs="Arial"/>
          <w:b/>
          <w:color w:val="0070C0"/>
          <w:sz w:val="20"/>
          <w:szCs w:val="20"/>
        </w:rPr>
        <w:t xml:space="preserve"> </w:t>
      </w:r>
      <w:r w:rsidRPr="009D418F">
        <w:rPr>
          <w:rFonts w:ascii="Verdana" w:hAnsi="Verdana" w:cs="Arial"/>
          <w:b/>
          <w:color w:val="0070C0"/>
          <w:sz w:val="20"/>
          <w:szCs w:val="20"/>
        </w:rPr>
        <w:t>6</w:t>
      </w:r>
      <w:r w:rsidR="007201CB" w:rsidRPr="009D418F">
        <w:rPr>
          <w:rFonts w:ascii="Verdana" w:hAnsi="Verdana" w:cs="Arial"/>
          <w:b/>
          <w:color w:val="0070C0"/>
          <w:sz w:val="20"/>
          <w:szCs w:val="20"/>
        </w:rPr>
        <w:t>5g/m2</w:t>
      </w:r>
      <w:r w:rsidR="002540D2" w:rsidRPr="009D418F">
        <w:rPr>
          <w:rFonts w:ascii="Verdana" w:hAnsi="Verdana" w:cs="Arial"/>
          <w:b/>
          <w:color w:val="0070C0"/>
          <w:sz w:val="20"/>
          <w:szCs w:val="20"/>
        </w:rPr>
        <w:t>.</w:t>
      </w:r>
    </w:p>
    <w:p w:rsidR="001218BA" w:rsidRDefault="001218BA" w:rsidP="009D418F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A3BAE" w:rsidRDefault="00CA3BAE" w:rsidP="009D418F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Pytanie 3</w:t>
      </w:r>
    </w:p>
    <w:p w:rsidR="00CA3BAE" w:rsidRDefault="00CA3BAE" w:rsidP="009D418F">
      <w:pPr>
        <w:spacing w:after="0" w:line="240" w:lineRule="auto"/>
        <w:jc w:val="both"/>
        <w:rPr>
          <w:sz w:val="20"/>
          <w:szCs w:val="20"/>
        </w:rPr>
      </w:pPr>
      <w:r>
        <w:rPr>
          <w:rFonts w:cs="Calibri"/>
        </w:rPr>
        <w:t>pakiet 4</w:t>
      </w:r>
    </w:p>
    <w:p w:rsidR="00CA3BAE" w:rsidRDefault="00CA3BAE" w:rsidP="00CA3BAE">
      <w:pPr>
        <w:pStyle w:val="Akapitzlist"/>
        <w:numPr>
          <w:ilvl w:val="0"/>
          <w:numId w:val="5"/>
        </w:numPr>
        <w:tabs>
          <w:tab w:val="clear" w:pos="720"/>
          <w:tab w:val="num" w:pos="0"/>
        </w:tabs>
        <w:contextualSpacing w:val="0"/>
        <w:jc w:val="both"/>
      </w:pPr>
      <w:r>
        <w:t>Czy zamawiający dopuści maskę chirurgiczną spełniającą normę PN-EN 14683 – TYP II w zakresie filtracji BFE 99,5% aerozoli biologicznych?</w:t>
      </w:r>
    </w:p>
    <w:p w:rsidR="00CA3BAE" w:rsidRDefault="00CA3BAE" w:rsidP="00CA3BAE">
      <w:pPr>
        <w:pStyle w:val="Akapitzlist"/>
        <w:numPr>
          <w:ilvl w:val="0"/>
          <w:numId w:val="5"/>
        </w:numPr>
        <w:tabs>
          <w:tab w:val="clear" w:pos="720"/>
          <w:tab w:val="num" w:pos="0"/>
        </w:tabs>
        <w:contextualSpacing w:val="0"/>
        <w:jc w:val="both"/>
      </w:pPr>
      <w:r>
        <w:t xml:space="preserve">Czy zamawiający dopuści maskę trójwarstwową, </w:t>
      </w:r>
      <w:proofErr w:type="spellStart"/>
      <w:r>
        <w:t>wysokobarierową</w:t>
      </w:r>
      <w:proofErr w:type="spellEnd"/>
      <w:r>
        <w:t>?</w:t>
      </w:r>
    </w:p>
    <w:p w:rsidR="00CA3BAE" w:rsidRDefault="00CA3BAE" w:rsidP="00CA3BAE">
      <w:pPr>
        <w:pStyle w:val="Akapitzlist"/>
        <w:numPr>
          <w:ilvl w:val="0"/>
          <w:numId w:val="5"/>
        </w:numPr>
        <w:tabs>
          <w:tab w:val="clear" w:pos="720"/>
          <w:tab w:val="num" w:pos="0"/>
        </w:tabs>
        <w:contextualSpacing w:val="0"/>
        <w:jc w:val="both"/>
      </w:pPr>
      <w:r>
        <w:t>Czy zamawiający dopuści maskę która spełnia wymogi w odniesieniu do dyrektywy 93/42/EWG?</w:t>
      </w:r>
    </w:p>
    <w:p w:rsidR="00CA3BAE" w:rsidRPr="001218BA" w:rsidRDefault="00CA3BAE" w:rsidP="00CA3BAE">
      <w:pPr>
        <w:jc w:val="both"/>
        <w:rPr>
          <w:rFonts w:ascii="Verdana" w:hAnsi="Verdana"/>
          <w:b/>
          <w:color w:val="0070C0"/>
          <w:sz w:val="20"/>
          <w:szCs w:val="20"/>
        </w:rPr>
      </w:pPr>
      <w:r w:rsidRPr="001218BA">
        <w:rPr>
          <w:rFonts w:ascii="Verdana" w:hAnsi="Verdana"/>
          <w:b/>
          <w:color w:val="0070C0"/>
          <w:sz w:val="20"/>
          <w:szCs w:val="20"/>
        </w:rPr>
        <w:t>Odpowiedź: Zamawiający pozostawia zapisy SIWZ bez zmian.</w:t>
      </w:r>
    </w:p>
    <w:p w:rsidR="00CA3BAE" w:rsidRDefault="00CA3BAE" w:rsidP="00CA3BAE">
      <w:pPr>
        <w:pStyle w:val="Akapitzlist"/>
        <w:numPr>
          <w:ilvl w:val="0"/>
          <w:numId w:val="5"/>
        </w:numPr>
        <w:tabs>
          <w:tab w:val="clear" w:pos="720"/>
          <w:tab w:val="num" w:pos="0"/>
        </w:tabs>
        <w:contextualSpacing w:val="0"/>
        <w:jc w:val="both"/>
      </w:pPr>
      <w:r>
        <w:t>Czy zamawiający dopuści wycenę za opakowane 50 szt. z przeliczeniem ilości, pakowaną w kartoniku w formie podajnika?</w:t>
      </w:r>
    </w:p>
    <w:p w:rsidR="00CA3BAE" w:rsidRPr="00CA3BAE" w:rsidRDefault="00CA3BAE" w:rsidP="00CA3BAE">
      <w:pPr>
        <w:pStyle w:val="Akapitzlist"/>
        <w:numPr>
          <w:ilvl w:val="0"/>
          <w:numId w:val="5"/>
        </w:numPr>
        <w:tabs>
          <w:tab w:val="clear" w:pos="720"/>
          <w:tab w:val="num" w:pos="0"/>
        </w:tabs>
        <w:contextualSpacing w:val="0"/>
        <w:jc w:val="both"/>
        <w:rPr>
          <w:rFonts w:ascii="Calibri" w:hAnsi="Calibri"/>
        </w:rPr>
      </w:pPr>
      <w:r>
        <w:t>Czy zamawiający dopuści także kolor biały?</w:t>
      </w:r>
    </w:p>
    <w:p w:rsidR="00CA3BAE" w:rsidRPr="001218BA" w:rsidRDefault="00CA3BAE" w:rsidP="001218BA">
      <w:pPr>
        <w:autoSpaceDN w:val="0"/>
        <w:spacing w:after="0" w:line="240" w:lineRule="auto"/>
        <w:jc w:val="both"/>
        <w:rPr>
          <w:rFonts w:ascii="Verdana" w:hAnsi="Verdana" w:cs="Arial"/>
          <w:b/>
          <w:color w:val="0070C0"/>
          <w:sz w:val="20"/>
          <w:szCs w:val="20"/>
        </w:rPr>
      </w:pPr>
      <w:r w:rsidRPr="001218BA">
        <w:rPr>
          <w:rFonts w:ascii="Verdana" w:hAnsi="Verdana" w:cs="Arial"/>
          <w:b/>
          <w:color w:val="0070C0"/>
          <w:sz w:val="20"/>
          <w:szCs w:val="20"/>
        </w:rPr>
        <w:t xml:space="preserve">Odpowiedź: </w:t>
      </w:r>
    </w:p>
    <w:p w:rsidR="00CA3BAE" w:rsidRPr="001218BA" w:rsidRDefault="00CA3BAE" w:rsidP="001218BA">
      <w:pPr>
        <w:autoSpaceDN w:val="0"/>
        <w:spacing w:after="0" w:line="240" w:lineRule="auto"/>
        <w:jc w:val="both"/>
        <w:rPr>
          <w:rFonts w:ascii="Verdana" w:hAnsi="Verdana"/>
          <w:b/>
          <w:iCs/>
          <w:color w:val="0070C0"/>
          <w:sz w:val="20"/>
          <w:szCs w:val="20"/>
        </w:rPr>
      </w:pPr>
      <w:r w:rsidRPr="001218BA">
        <w:rPr>
          <w:rFonts w:ascii="Verdana" w:hAnsi="Verdana" w:cs="Arial"/>
          <w:b/>
          <w:color w:val="0070C0"/>
          <w:sz w:val="20"/>
          <w:szCs w:val="20"/>
        </w:rPr>
        <w:t>Zamawiający</w:t>
      </w:r>
      <w:r w:rsidRPr="001218BA">
        <w:rPr>
          <w:rFonts w:ascii="Verdana" w:hAnsi="Verdana"/>
          <w:b/>
          <w:color w:val="0070C0"/>
          <w:sz w:val="20"/>
          <w:szCs w:val="20"/>
        </w:rPr>
        <w:t xml:space="preserve"> dopuszcza wycenę za opakowanie 50 szt. z przeliczeniem ilości z zaokrągleniem w górę do pełnych opakowań.</w:t>
      </w:r>
      <w:r w:rsidRPr="001218BA">
        <w:rPr>
          <w:rFonts w:ascii="Verdana" w:hAnsi="Verdana"/>
          <w:b/>
          <w:color w:val="0070C0"/>
          <w:sz w:val="20"/>
          <w:szCs w:val="20"/>
        </w:rPr>
        <w:tab/>
      </w:r>
      <w:r w:rsidRPr="001218BA">
        <w:rPr>
          <w:rFonts w:ascii="Verdana" w:hAnsi="Verdana" w:cs="Arial"/>
          <w:b/>
          <w:color w:val="0070C0"/>
          <w:sz w:val="20"/>
          <w:szCs w:val="20"/>
        </w:rPr>
        <w:t xml:space="preserve"> </w:t>
      </w:r>
      <w:r w:rsidRPr="001218BA">
        <w:rPr>
          <w:rFonts w:ascii="Verdana" w:hAnsi="Verdana"/>
          <w:b/>
          <w:iCs/>
          <w:color w:val="0070C0"/>
          <w:sz w:val="20"/>
          <w:szCs w:val="20"/>
        </w:rPr>
        <w:t xml:space="preserve">Wykonawca winien odpowiednio przeliczyć ilość opakowań tak, aby ilość produktu była zgodna z SIWZ, przeliczając ilości opakowań do dwóch miejsc po przecinku w formularzu cenowym. </w:t>
      </w:r>
    </w:p>
    <w:p w:rsidR="00CA3BAE" w:rsidRPr="001218BA" w:rsidRDefault="00CA3BAE" w:rsidP="001218BA">
      <w:pPr>
        <w:autoSpaceDN w:val="0"/>
        <w:spacing w:after="0" w:line="240" w:lineRule="auto"/>
        <w:jc w:val="both"/>
        <w:rPr>
          <w:rFonts w:ascii="Verdana" w:hAnsi="Verdana"/>
          <w:b/>
          <w:iCs/>
          <w:color w:val="0070C0"/>
          <w:sz w:val="20"/>
          <w:szCs w:val="20"/>
        </w:rPr>
      </w:pPr>
      <w:r w:rsidRPr="001218BA">
        <w:rPr>
          <w:rFonts w:ascii="Verdana" w:hAnsi="Verdana"/>
          <w:b/>
          <w:iCs/>
          <w:color w:val="0070C0"/>
          <w:sz w:val="20"/>
          <w:szCs w:val="20"/>
        </w:rPr>
        <w:t>Zamawiający dopuszcza kolor biały.</w:t>
      </w:r>
    </w:p>
    <w:p w:rsidR="00CA3BAE" w:rsidRDefault="00CA3BAE" w:rsidP="00CA3BAE">
      <w:pPr>
        <w:pStyle w:val="Normalny1"/>
        <w:suppressAutoHyphens w:val="0"/>
        <w:spacing w:line="360" w:lineRule="auto"/>
        <w:jc w:val="both"/>
        <w:rPr>
          <w:rFonts w:ascii="Calibri" w:hAnsi="Calibri" w:cs="Times New Roman"/>
          <w:sz w:val="20"/>
          <w:szCs w:val="20"/>
        </w:rPr>
      </w:pPr>
    </w:p>
    <w:p w:rsidR="00CA3BAE" w:rsidRDefault="00CA3BAE" w:rsidP="001218B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Pytanie 4</w:t>
      </w:r>
    </w:p>
    <w:p w:rsidR="00CA3BAE" w:rsidRDefault="00CA3BAE" w:rsidP="00CA3BAE">
      <w:pPr>
        <w:pStyle w:val="Normalny1"/>
        <w:suppressAutoHyphens w:val="0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Pakiet 10, poz. 7-8,13 </w:t>
      </w:r>
    </w:p>
    <w:p w:rsidR="00CA3BAE" w:rsidRDefault="00CA3BAE" w:rsidP="00CA3BAE">
      <w:pPr>
        <w:pStyle w:val="Normalny1"/>
        <w:suppressAutoHyphens w:val="0"/>
        <w:jc w:val="both"/>
        <w:rPr>
          <w:rFonts w:ascii="Calibri" w:hAnsi="Calibri" w:cs="Times New Roman"/>
          <w:sz w:val="20"/>
          <w:szCs w:val="20"/>
        </w:rPr>
      </w:pPr>
      <w:r>
        <w:rPr>
          <w:rStyle w:val="Domylnaczcionkaakapitu1"/>
          <w:rFonts w:ascii="Calibri" w:eastAsia="Times New Roman" w:hAnsi="Calibri" w:cs="Times New Roman"/>
          <w:sz w:val="20"/>
          <w:szCs w:val="20"/>
          <w:lang w:eastAsia="ar-SA" w:bidi="ar-SA"/>
        </w:rPr>
        <w:t xml:space="preserve">Czy zamawiający wydzieli poz.7-8,13 </w:t>
      </w:r>
      <w:r>
        <w:rPr>
          <w:rStyle w:val="Domylnaczcionkaakapitu1"/>
          <w:rFonts w:ascii="Calibri" w:hAnsi="Calibri" w:cs="Times New Roman"/>
          <w:sz w:val="20"/>
          <w:szCs w:val="20"/>
        </w:rPr>
        <w:t>do osobnego pakietu, takie rozwiązanie pozwoli innym firmom , specjalizujący się w danym asortymencie, na złożenie konkurencyjnej oferty, a tym samym umożliwi Zamawiającemu na osiągnięcie oszczędności i wy miernych korzyści finansowych?</w:t>
      </w:r>
    </w:p>
    <w:p w:rsidR="00CA3BAE" w:rsidRPr="001218BA" w:rsidRDefault="00CA3BAE" w:rsidP="00CA3BAE">
      <w:pPr>
        <w:jc w:val="both"/>
        <w:rPr>
          <w:rFonts w:ascii="Verdana" w:hAnsi="Verdana"/>
          <w:b/>
          <w:color w:val="0070C0"/>
          <w:sz w:val="20"/>
          <w:szCs w:val="20"/>
        </w:rPr>
      </w:pPr>
      <w:r w:rsidRPr="001218BA">
        <w:rPr>
          <w:rFonts w:ascii="Verdana" w:hAnsi="Verdana"/>
          <w:b/>
          <w:color w:val="0070C0"/>
          <w:sz w:val="20"/>
          <w:szCs w:val="20"/>
        </w:rPr>
        <w:t>Odpowiedź: Zamawiający pozostawia zapisy SIWZ bez zmian.</w:t>
      </w:r>
    </w:p>
    <w:p w:rsidR="00CA3BAE" w:rsidRDefault="00CA3BAE" w:rsidP="001218B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Pytanie 5</w:t>
      </w:r>
    </w:p>
    <w:p w:rsidR="00CA3BAE" w:rsidRDefault="00CA3BAE" w:rsidP="00087FF6">
      <w:pPr>
        <w:pStyle w:val="Normalny1"/>
        <w:suppressAutoHyphens w:val="0"/>
        <w:jc w:val="both"/>
        <w:rPr>
          <w:rFonts w:ascii="Calibri" w:hAnsi="Calibri"/>
          <w:sz w:val="20"/>
          <w:szCs w:val="20"/>
        </w:rPr>
      </w:pPr>
      <w:r>
        <w:rPr>
          <w:rStyle w:val="Domylnaczcionkaakapitu1"/>
          <w:rFonts w:ascii="Calibri" w:hAnsi="Calibri" w:cs="Times New Roman"/>
          <w:sz w:val="20"/>
          <w:szCs w:val="20"/>
        </w:rPr>
        <w:t>Pakiet 10, poz. 7-8</w:t>
      </w:r>
    </w:p>
    <w:p w:rsidR="00CA3BAE" w:rsidRDefault="00CA3BAE" w:rsidP="00087FF6">
      <w:pPr>
        <w:pStyle w:val="Normalny1"/>
        <w:widowControl/>
        <w:numPr>
          <w:ilvl w:val="0"/>
          <w:numId w:val="47"/>
        </w:numPr>
        <w:suppressAutoHyphens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Czy zamawiający dopuszcza fartuch wykonany z włókniny polipropylenowej SMS 35 g/m2 z powłoką antystatyczną, nie zawierający lateksu?</w:t>
      </w:r>
    </w:p>
    <w:p w:rsidR="00CA3BAE" w:rsidRDefault="00CA3BAE" w:rsidP="00087FF6">
      <w:pPr>
        <w:pStyle w:val="Normalny1"/>
        <w:widowControl/>
        <w:numPr>
          <w:ilvl w:val="0"/>
          <w:numId w:val="47"/>
        </w:numPr>
        <w:suppressAutoHyphens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Czy zamawiający wymaga regulowanego kołnierza na rzep i 4 troki (2 zewnętrzne umieszczone w kartoniku)?</w:t>
      </w:r>
    </w:p>
    <w:p w:rsidR="00CA3BAE" w:rsidRDefault="00CA3BAE" w:rsidP="00087FF6">
      <w:pPr>
        <w:pStyle w:val="Normalny1"/>
        <w:widowControl/>
        <w:numPr>
          <w:ilvl w:val="0"/>
          <w:numId w:val="47"/>
        </w:numPr>
        <w:suppressAutoHyphens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Czy zamawiający wymaga podwójnego systemu pakowania (karton i worek PE)?</w:t>
      </w:r>
    </w:p>
    <w:p w:rsidR="00CA3BAE" w:rsidRDefault="00CA3BAE" w:rsidP="00087FF6">
      <w:pPr>
        <w:pStyle w:val="Normalny1"/>
        <w:widowControl/>
        <w:numPr>
          <w:ilvl w:val="0"/>
          <w:numId w:val="47"/>
        </w:numPr>
        <w:suppressAutoHyphens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Czy wymaga się aby fartuch zawinięty był w papier krepowany?</w:t>
      </w:r>
    </w:p>
    <w:p w:rsidR="00CA3BAE" w:rsidRDefault="00CA3BAE" w:rsidP="00087FF6">
      <w:pPr>
        <w:pStyle w:val="Normalny1"/>
        <w:widowControl/>
        <w:numPr>
          <w:ilvl w:val="0"/>
          <w:numId w:val="47"/>
        </w:numPr>
        <w:suppressAutoHyphens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Czy wymaga się wyrobu sterylnego klasy I</w:t>
      </w:r>
    </w:p>
    <w:p w:rsidR="00CA3BAE" w:rsidRDefault="00CA3BAE" w:rsidP="00087FF6">
      <w:pPr>
        <w:pStyle w:val="Normalny1"/>
        <w:widowControl/>
        <w:numPr>
          <w:ilvl w:val="0"/>
          <w:numId w:val="47"/>
        </w:numPr>
        <w:suppressAutoHyphens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Czy zamawiający dopuści rozmiary </w:t>
      </w:r>
      <w:proofErr w:type="spellStart"/>
      <w:r>
        <w:rPr>
          <w:rFonts w:ascii="Calibri" w:hAnsi="Calibri"/>
          <w:sz w:val="20"/>
          <w:szCs w:val="20"/>
        </w:rPr>
        <w:t>wg</w:t>
      </w:r>
      <w:proofErr w:type="spellEnd"/>
      <w:r>
        <w:rPr>
          <w:rFonts w:ascii="Calibri" w:hAnsi="Calibri"/>
          <w:sz w:val="20"/>
          <w:szCs w:val="20"/>
        </w:rPr>
        <w:t>. schematu poniżej:</w:t>
      </w:r>
    </w:p>
    <w:p w:rsidR="00CA3BAE" w:rsidRDefault="00CA3BAE" w:rsidP="00087FF6">
      <w:pPr>
        <w:pStyle w:val="Normalny1"/>
        <w:widowControl/>
        <w:numPr>
          <w:ilvl w:val="1"/>
          <w:numId w:val="47"/>
        </w:numPr>
        <w:suppressAutoHyphens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Rozmiar M- długość 111 cm; L-121 cm; XL-130 cm; XXL – 141 cm?</w:t>
      </w:r>
    </w:p>
    <w:p w:rsidR="00CA3BAE" w:rsidRDefault="00CA3BAE" w:rsidP="00087FF6">
      <w:pPr>
        <w:pStyle w:val="Normalny1"/>
        <w:widowControl/>
        <w:numPr>
          <w:ilvl w:val="0"/>
          <w:numId w:val="47"/>
        </w:numPr>
        <w:suppressAutoHyphens w:val="0"/>
        <w:spacing w:line="360" w:lineRule="auto"/>
        <w:rPr>
          <w:rFonts w:cs="Ubuntu"/>
          <w:sz w:val="20"/>
          <w:szCs w:val="20"/>
          <w:lang w:eastAsia="ar-SA" w:bidi="ar-SA"/>
        </w:rPr>
      </w:pPr>
      <w:r>
        <w:rPr>
          <w:rFonts w:ascii="Calibri" w:hAnsi="Calibri"/>
          <w:sz w:val="20"/>
          <w:szCs w:val="20"/>
        </w:rPr>
        <w:t xml:space="preserve">Czy zamawiający wymaga opakowania typu </w:t>
      </w:r>
      <w:proofErr w:type="spellStart"/>
      <w:r>
        <w:rPr>
          <w:rFonts w:ascii="Calibri" w:hAnsi="Calibri"/>
          <w:sz w:val="20"/>
          <w:szCs w:val="20"/>
        </w:rPr>
        <w:t>multivac</w:t>
      </w:r>
      <w:proofErr w:type="spellEnd"/>
      <w:r>
        <w:rPr>
          <w:rFonts w:ascii="Calibri" w:hAnsi="Calibri"/>
          <w:sz w:val="20"/>
          <w:szCs w:val="20"/>
        </w:rPr>
        <w:t>?</w:t>
      </w:r>
    </w:p>
    <w:p w:rsidR="00CA3BAE" w:rsidRDefault="00CA3BAE" w:rsidP="00087FF6">
      <w:pPr>
        <w:pStyle w:val="Default"/>
        <w:numPr>
          <w:ilvl w:val="0"/>
          <w:numId w:val="47"/>
        </w:numPr>
        <w:suppressAutoHyphens/>
        <w:autoSpaceDN/>
        <w:rPr>
          <w:rFonts w:eastAsia="SimSun" w:cs="Ubuntu"/>
          <w:sz w:val="20"/>
          <w:szCs w:val="20"/>
          <w:lang w:eastAsia="ar-SA"/>
        </w:rPr>
      </w:pPr>
      <w:r>
        <w:rPr>
          <w:rFonts w:eastAsia="SimSun" w:cs="Ubuntu"/>
          <w:sz w:val="20"/>
          <w:szCs w:val="20"/>
          <w:lang w:eastAsia="ar-SA"/>
        </w:rPr>
        <w:t>Czy zamawiający wymaga aby oferowane produkty spełniały wymogi zgodne z dyrektywą 93/42/EWG i 2007/47/WE?</w:t>
      </w:r>
    </w:p>
    <w:p w:rsidR="00CA3BAE" w:rsidRPr="00087FF6" w:rsidRDefault="00CA3BAE" w:rsidP="00087FF6">
      <w:pPr>
        <w:pStyle w:val="Default"/>
        <w:numPr>
          <w:ilvl w:val="0"/>
          <w:numId w:val="47"/>
        </w:numPr>
        <w:suppressAutoHyphens/>
        <w:autoSpaceDN/>
        <w:rPr>
          <w:sz w:val="22"/>
          <w:szCs w:val="22"/>
        </w:rPr>
      </w:pPr>
      <w:r>
        <w:rPr>
          <w:rFonts w:eastAsia="SimSun" w:cs="Ubuntu"/>
          <w:sz w:val="20"/>
          <w:szCs w:val="20"/>
          <w:lang w:eastAsia="ar-SA"/>
        </w:rPr>
        <w:t>Czy zamawiający wymaga aby produkty były zgodne z normą EN ISO 9001; EN ISO 13485; EN ISO 14971;EN ISO 13795; EN ISO 11737; EN 868-5; ISO 11607;  EN ISO 11135; EN 1041; EN980?</w:t>
      </w:r>
    </w:p>
    <w:p w:rsidR="00087FF6" w:rsidRPr="001218BA" w:rsidRDefault="00087FF6" w:rsidP="001218BA">
      <w:pPr>
        <w:spacing w:after="0"/>
        <w:ind w:left="360"/>
        <w:jc w:val="both"/>
        <w:rPr>
          <w:rFonts w:ascii="Verdana" w:hAnsi="Verdana"/>
          <w:b/>
          <w:color w:val="0070C0"/>
          <w:sz w:val="20"/>
          <w:szCs w:val="20"/>
        </w:rPr>
      </w:pPr>
      <w:r w:rsidRPr="001218BA">
        <w:rPr>
          <w:rFonts w:ascii="Verdana" w:hAnsi="Verdana"/>
          <w:b/>
          <w:color w:val="0070C0"/>
          <w:sz w:val="20"/>
          <w:szCs w:val="20"/>
        </w:rPr>
        <w:t>Odpowiedź: Zamawiający pozostawia zapisy SIWZ bez zmian.</w:t>
      </w:r>
    </w:p>
    <w:p w:rsidR="00087FF6" w:rsidRDefault="00087FF6" w:rsidP="00087FF6">
      <w:pPr>
        <w:pStyle w:val="Normalny1"/>
        <w:widowControl/>
        <w:numPr>
          <w:ilvl w:val="0"/>
          <w:numId w:val="47"/>
        </w:numPr>
        <w:suppressAutoHyphens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Czy zamawiający dopuszcza kolor niebieski?</w:t>
      </w:r>
    </w:p>
    <w:p w:rsidR="00087FF6" w:rsidRPr="001218BA" w:rsidRDefault="00087FF6" w:rsidP="001218BA">
      <w:pPr>
        <w:autoSpaceDN w:val="0"/>
        <w:spacing w:after="0" w:line="360" w:lineRule="auto"/>
        <w:ind w:left="360"/>
        <w:jc w:val="both"/>
        <w:rPr>
          <w:rFonts w:ascii="Verdana" w:hAnsi="Verdana"/>
          <w:b/>
          <w:iCs/>
          <w:sz w:val="20"/>
          <w:szCs w:val="20"/>
        </w:rPr>
      </w:pPr>
      <w:r w:rsidRPr="001218BA">
        <w:rPr>
          <w:rFonts w:ascii="Verdana" w:hAnsi="Verdana" w:cs="Arial"/>
          <w:b/>
          <w:color w:val="0070C0"/>
          <w:sz w:val="20"/>
          <w:szCs w:val="20"/>
        </w:rPr>
        <w:t xml:space="preserve">Odpowiedź: </w:t>
      </w:r>
      <w:r w:rsidRPr="001218BA">
        <w:rPr>
          <w:rFonts w:ascii="Verdana" w:hAnsi="Verdana"/>
          <w:b/>
          <w:iCs/>
          <w:color w:val="2E74B5" w:themeColor="accent1" w:themeShade="BF"/>
          <w:sz w:val="20"/>
          <w:szCs w:val="20"/>
        </w:rPr>
        <w:t>Zamawiający dopuszcza kolor niebieski.</w:t>
      </w:r>
    </w:p>
    <w:p w:rsidR="001218BA" w:rsidRDefault="001218BA" w:rsidP="001218B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087FF6" w:rsidRDefault="00087FF6" w:rsidP="001218B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Pytanie 6</w:t>
      </w:r>
    </w:p>
    <w:p w:rsidR="00CA3BAE" w:rsidRDefault="00CA3BAE" w:rsidP="00087FF6">
      <w:pPr>
        <w:pStyle w:val="Normalny1"/>
        <w:widowControl/>
        <w:suppressAutoHyphens w:val="0"/>
        <w:jc w:val="both"/>
        <w:rPr>
          <w:rFonts w:ascii="Calibri" w:hAnsi="Calibri"/>
          <w:sz w:val="20"/>
          <w:szCs w:val="20"/>
        </w:rPr>
      </w:pPr>
      <w:r>
        <w:rPr>
          <w:rStyle w:val="Domylnaczcionkaakapitu1"/>
          <w:rFonts w:ascii="Calibri" w:hAnsi="Calibri" w:cs="Times New Roman"/>
          <w:sz w:val="22"/>
          <w:szCs w:val="22"/>
        </w:rPr>
        <w:t>Pakiet 10, poz. 13</w:t>
      </w:r>
    </w:p>
    <w:p w:rsidR="00CA3BAE" w:rsidRDefault="00CA3BAE" w:rsidP="00087FF6">
      <w:pPr>
        <w:pStyle w:val="Normalny1"/>
        <w:widowControl/>
        <w:numPr>
          <w:ilvl w:val="0"/>
          <w:numId w:val="47"/>
        </w:numPr>
        <w:suppressAutoHyphens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Czy zamawiający dopuszcza fartuch wykonany z włókniny polipropylenowej SMS 35 g/m2 z powłoką antystatyczną, nie zawierający lateksu?</w:t>
      </w:r>
    </w:p>
    <w:p w:rsidR="00CA3BAE" w:rsidRDefault="00CA3BAE" w:rsidP="00087FF6">
      <w:pPr>
        <w:pStyle w:val="Normalny1"/>
        <w:widowControl/>
        <w:numPr>
          <w:ilvl w:val="0"/>
          <w:numId w:val="47"/>
        </w:numPr>
        <w:suppressAutoHyphens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Czy zamawiający wymaga regulowanego kołnierza na rzep i 4 troki (2 zewnętrzne umieszczone w kartoniku)?</w:t>
      </w:r>
    </w:p>
    <w:p w:rsidR="00CA3BAE" w:rsidRDefault="00CA3BAE" w:rsidP="00087FF6">
      <w:pPr>
        <w:pStyle w:val="Normalny1"/>
        <w:widowControl/>
        <w:numPr>
          <w:ilvl w:val="0"/>
          <w:numId w:val="47"/>
        </w:numPr>
        <w:suppressAutoHyphens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Czy zamawiający wymaga podwójnego systemu pakowania (karton i worek PE)?</w:t>
      </w:r>
    </w:p>
    <w:p w:rsidR="00CA3BAE" w:rsidRDefault="00CA3BAE" w:rsidP="00087FF6">
      <w:pPr>
        <w:pStyle w:val="Normalny1"/>
        <w:widowControl/>
        <w:numPr>
          <w:ilvl w:val="0"/>
          <w:numId w:val="47"/>
        </w:numPr>
        <w:suppressAutoHyphens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Czy wymaga się aby fartuch zawinięty był w papier krepowany?</w:t>
      </w:r>
    </w:p>
    <w:p w:rsidR="00CA3BAE" w:rsidRDefault="00CA3BAE" w:rsidP="00087FF6">
      <w:pPr>
        <w:pStyle w:val="Normalny1"/>
        <w:widowControl/>
        <w:numPr>
          <w:ilvl w:val="0"/>
          <w:numId w:val="47"/>
        </w:numPr>
        <w:suppressAutoHyphens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Czy wymaga się wyrobu sterylnego klasy I</w:t>
      </w:r>
    </w:p>
    <w:p w:rsidR="00CA3BAE" w:rsidRDefault="00CA3BAE" w:rsidP="00087FF6">
      <w:pPr>
        <w:pStyle w:val="Normalny1"/>
        <w:widowControl/>
        <w:numPr>
          <w:ilvl w:val="0"/>
          <w:numId w:val="47"/>
        </w:numPr>
        <w:suppressAutoHyphens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Czy zamawiający dopuści rozmiary </w:t>
      </w:r>
      <w:proofErr w:type="spellStart"/>
      <w:r>
        <w:rPr>
          <w:rFonts w:ascii="Calibri" w:hAnsi="Calibri"/>
          <w:sz w:val="20"/>
          <w:szCs w:val="20"/>
        </w:rPr>
        <w:t>wg</w:t>
      </w:r>
      <w:proofErr w:type="spellEnd"/>
      <w:r>
        <w:rPr>
          <w:rFonts w:ascii="Calibri" w:hAnsi="Calibri"/>
          <w:sz w:val="20"/>
          <w:szCs w:val="20"/>
        </w:rPr>
        <w:t>. schematu poniżej:</w:t>
      </w:r>
    </w:p>
    <w:p w:rsidR="00CA3BAE" w:rsidRDefault="00CA3BAE" w:rsidP="00087FF6">
      <w:pPr>
        <w:pStyle w:val="Normalny1"/>
        <w:widowControl/>
        <w:numPr>
          <w:ilvl w:val="1"/>
          <w:numId w:val="47"/>
        </w:numPr>
        <w:suppressAutoHyphens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Rozmiar M- długość 111 cm; L-121 cm; XL-130 cm; XXL – 141 cm?</w:t>
      </w:r>
    </w:p>
    <w:p w:rsidR="00CA3BAE" w:rsidRDefault="00CA3BAE" w:rsidP="00087FF6">
      <w:pPr>
        <w:pStyle w:val="Normalny1"/>
        <w:widowControl/>
        <w:numPr>
          <w:ilvl w:val="0"/>
          <w:numId w:val="47"/>
        </w:numPr>
        <w:suppressAutoHyphens w:val="0"/>
        <w:rPr>
          <w:rFonts w:cs="Ubuntu"/>
          <w:b/>
          <w:sz w:val="20"/>
          <w:szCs w:val="20"/>
          <w:u w:val="thick"/>
          <w:lang w:eastAsia="ar-SA" w:bidi="ar-SA"/>
        </w:rPr>
      </w:pPr>
      <w:r>
        <w:rPr>
          <w:rFonts w:ascii="Calibri" w:hAnsi="Calibri"/>
          <w:sz w:val="20"/>
          <w:szCs w:val="20"/>
        </w:rPr>
        <w:t xml:space="preserve">Czy zamawiający wymaga opakowania typu </w:t>
      </w:r>
      <w:proofErr w:type="spellStart"/>
      <w:r>
        <w:rPr>
          <w:rFonts w:ascii="Calibri" w:hAnsi="Calibri"/>
          <w:sz w:val="20"/>
          <w:szCs w:val="20"/>
        </w:rPr>
        <w:t>multivac</w:t>
      </w:r>
      <w:proofErr w:type="spellEnd"/>
      <w:r>
        <w:rPr>
          <w:rFonts w:ascii="Calibri" w:hAnsi="Calibri"/>
          <w:sz w:val="20"/>
          <w:szCs w:val="20"/>
        </w:rPr>
        <w:t>?</w:t>
      </w:r>
    </w:p>
    <w:p w:rsidR="00CA3BAE" w:rsidRDefault="00CA3BAE" w:rsidP="001218BA">
      <w:pPr>
        <w:pStyle w:val="Default"/>
        <w:numPr>
          <w:ilvl w:val="0"/>
          <w:numId w:val="47"/>
        </w:numPr>
        <w:suppressAutoHyphens/>
        <w:autoSpaceDN/>
        <w:rPr>
          <w:rFonts w:eastAsia="SimSun" w:cs="Ubuntu"/>
          <w:sz w:val="20"/>
          <w:szCs w:val="20"/>
          <w:lang w:eastAsia="ar-SA"/>
        </w:rPr>
      </w:pPr>
      <w:r>
        <w:rPr>
          <w:rFonts w:eastAsia="SimSun" w:cs="Ubuntu"/>
          <w:sz w:val="20"/>
          <w:szCs w:val="20"/>
          <w:lang w:eastAsia="ar-SA"/>
        </w:rPr>
        <w:t>Czy zamawiający wymaga aby oferowane produkty spełniały wymogi zgodne z dyrektywą 93/42/EWG i 2007/47/WE?</w:t>
      </w:r>
    </w:p>
    <w:p w:rsidR="00CA3BAE" w:rsidRDefault="00CA3BAE" w:rsidP="001218BA">
      <w:pPr>
        <w:pStyle w:val="Default"/>
        <w:numPr>
          <w:ilvl w:val="0"/>
          <w:numId w:val="47"/>
        </w:numPr>
        <w:suppressAutoHyphens/>
        <w:autoSpaceDN/>
      </w:pPr>
      <w:r>
        <w:rPr>
          <w:rFonts w:eastAsia="SimSun" w:cs="Ubuntu"/>
          <w:sz w:val="20"/>
          <w:szCs w:val="20"/>
          <w:lang w:eastAsia="ar-SA"/>
        </w:rPr>
        <w:t>Czy zamawiający wymaga aby produkty były zgodne z normą EN ISO 9001; EN ISO 13485; EN ISO 14971;EN ISO 13795; EN ISO 11737; EN 868-5; ISO 11607;  EN ISO 11135; EN 1041; EN980</w:t>
      </w:r>
    </w:p>
    <w:p w:rsidR="00087FF6" w:rsidRPr="00087FF6" w:rsidRDefault="00CA3BAE" w:rsidP="001218BA">
      <w:pPr>
        <w:pStyle w:val="Default"/>
        <w:numPr>
          <w:ilvl w:val="0"/>
          <w:numId w:val="47"/>
        </w:numPr>
        <w:autoSpaceDN/>
        <w:jc w:val="both"/>
        <w:rPr>
          <w:rFonts w:cs="Times New Roman"/>
          <w:b/>
          <w:sz w:val="28"/>
          <w:szCs w:val="28"/>
        </w:rPr>
      </w:pPr>
      <w:r>
        <w:t>Czy zamawiający dopuszcza wzmocnienie w części przedniej i rękawach ma gramaturę min. 38 g/m2?</w:t>
      </w:r>
    </w:p>
    <w:p w:rsidR="00087FF6" w:rsidRPr="001218BA" w:rsidRDefault="00087FF6" w:rsidP="001218BA">
      <w:pPr>
        <w:spacing w:after="0" w:line="240" w:lineRule="auto"/>
        <w:ind w:left="360"/>
        <w:jc w:val="both"/>
        <w:rPr>
          <w:rFonts w:ascii="Verdana" w:hAnsi="Verdana"/>
          <w:b/>
          <w:color w:val="0070C0"/>
          <w:sz w:val="20"/>
          <w:szCs w:val="20"/>
        </w:rPr>
      </w:pPr>
      <w:r w:rsidRPr="001218BA">
        <w:rPr>
          <w:rFonts w:ascii="Verdana" w:hAnsi="Verdana"/>
          <w:b/>
          <w:color w:val="0070C0"/>
          <w:sz w:val="20"/>
          <w:szCs w:val="20"/>
        </w:rPr>
        <w:lastRenderedPageBreak/>
        <w:t>Odpowiedź: Zamawiający pozostawia zapisy SIWZ bez zmian.</w:t>
      </w:r>
    </w:p>
    <w:p w:rsidR="00CA3BAE" w:rsidRPr="00087FF6" w:rsidRDefault="00087FF6" w:rsidP="001218BA">
      <w:pPr>
        <w:pStyle w:val="Default"/>
        <w:numPr>
          <w:ilvl w:val="0"/>
          <w:numId w:val="47"/>
        </w:numPr>
        <w:autoSpaceDN/>
        <w:jc w:val="both"/>
        <w:rPr>
          <w:rFonts w:cs="Times New Roman"/>
          <w:b/>
          <w:sz w:val="28"/>
          <w:szCs w:val="28"/>
        </w:rPr>
      </w:pPr>
      <w:r w:rsidRPr="00087FF6">
        <w:rPr>
          <w:sz w:val="20"/>
          <w:szCs w:val="20"/>
        </w:rPr>
        <w:t>Czy zamawiający dopuszcza kolor niebieski?</w:t>
      </w:r>
    </w:p>
    <w:p w:rsidR="00087FF6" w:rsidRPr="001218BA" w:rsidRDefault="00087FF6" w:rsidP="001218BA">
      <w:pPr>
        <w:autoSpaceDN w:val="0"/>
        <w:spacing w:after="0" w:line="240" w:lineRule="auto"/>
        <w:ind w:left="360"/>
        <w:jc w:val="both"/>
        <w:rPr>
          <w:rFonts w:ascii="Verdana" w:hAnsi="Verdana"/>
          <w:b/>
          <w:iCs/>
          <w:color w:val="0070C0"/>
          <w:sz w:val="20"/>
          <w:szCs w:val="20"/>
        </w:rPr>
      </w:pPr>
      <w:r w:rsidRPr="001218BA">
        <w:rPr>
          <w:rFonts w:ascii="Verdana" w:hAnsi="Verdana" w:cs="Arial"/>
          <w:b/>
          <w:color w:val="0070C0"/>
          <w:sz w:val="20"/>
          <w:szCs w:val="20"/>
        </w:rPr>
        <w:t xml:space="preserve">Odpowiedź: </w:t>
      </w:r>
      <w:r w:rsidRPr="001218BA">
        <w:rPr>
          <w:rFonts w:ascii="Verdana" w:hAnsi="Verdana"/>
          <w:b/>
          <w:iCs/>
          <w:color w:val="0070C0"/>
          <w:sz w:val="20"/>
          <w:szCs w:val="20"/>
        </w:rPr>
        <w:t>Zamawiający dopuszcza kolor niebieski.</w:t>
      </w:r>
    </w:p>
    <w:p w:rsidR="001218BA" w:rsidRDefault="001218BA" w:rsidP="00087FF6">
      <w:pPr>
        <w:jc w:val="both"/>
        <w:rPr>
          <w:rFonts w:ascii="Tahoma" w:hAnsi="Tahoma" w:cs="Tahoma"/>
          <w:b/>
          <w:sz w:val="20"/>
          <w:szCs w:val="20"/>
        </w:rPr>
      </w:pPr>
    </w:p>
    <w:p w:rsidR="00087FF6" w:rsidRDefault="00087FF6" w:rsidP="001218B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Pytanie 7</w:t>
      </w:r>
    </w:p>
    <w:p w:rsidR="00CA3BAE" w:rsidRDefault="00CA3BAE" w:rsidP="00087FF6">
      <w:pPr>
        <w:pStyle w:val="Normalny1"/>
        <w:suppressAutoHyphens w:val="0"/>
        <w:jc w:val="both"/>
        <w:rPr>
          <w:rFonts w:ascii="Calibri" w:hAnsi="Calibri"/>
          <w:sz w:val="22"/>
          <w:szCs w:val="22"/>
        </w:rPr>
      </w:pPr>
      <w:r>
        <w:rPr>
          <w:rStyle w:val="Domylnaczcionkaakapitu1"/>
          <w:rFonts w:ascii="Calibri" w:hAnsi="Calibri" w:cs="Times New Roman"/>
          <w:sz w:val="20"/>
          <w:szCs w:val="20"/>
        </w:rPr>
        <w:t>Pakiet 11</w:t>
      </w:r>
    </w:p>
    <w:p w:rsidR="00CA3BAE" w:rsidRDefault="00CA3BAE" w:rsidP="00087FF6">
      <w:pPr>
        <w:pStyle w:val="Normalny1"/>
        <w:numPr>
          <w:ilvl w:val="0"/>
          <w:numId w:val="4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Czy zamawiający dopuści fartuch z jednowarstwowej włókniny, </w:t>
      </w:r>
      <w:proofErr w:type="spellStart"/>
      <w:r>
        <w:rPr>
          <w:rFonts w:ascii="Calibri" w:hAnsi="Calibri"/>
          <w:sz w:val="22"/>
          <w:szCs w:val="22"/>
        </w:rPr>
        <w:t>j.u</w:t>
      </w:r>
      <w:proofErr w:type="spellEnd"/>
      <w:r>
        <w:rPr>
          <w:rFonts w:ascii="Calibri" w:hAnsi="Calibri"/>
          <w:sz w:val="22"/>
          <w:szCs w:val="22"/>
        </w:rPr>
        <w:t xml:space="preserve">., gramatura 25 g/m2,  długi rękaw, zakończony lekką elastyczną, nieuciskającą gumką, bez mankietu, wiązany z tyłu w talii i przy szyi, </w:t>
      </w:r>
      <w:proofErr w:type="spellStart"/>
      <w:r>
        <w:rPr>
          <w:rFonts w:ascii="Calibri" w:hAnsi="Calibri"/>
          <w:sz w:val="22"/>
          <w:szCs w:val="22"/>
        </w:rPr>
        <w:t>niesterylny</w:t>
      </w:r>
      <w:proofErr w:type="spellEnd"/>
      <w:r>
        <w:rPr>
          <w:rFonts w:ascii="Calibri" w:hAnsi="Calibri"/>
          <w:sz w:val="22"/>
          <w:szCs w:val="22"/>
        </w:rPr>
        <w:t>?</w:t>
      </w:r>
    </w:p>
    <w:p w:rsidR="00CA3BAE" w:rsidRDefault="00CA3BAE" w:rsidP="00087FF6">
      <w:pPr>
        <w:pStyle w:val="Normalny1"/>
        <w:numPr>
          <w:ilvl w:val="0"/>
          <w:numId w:val="48"/>
        </w:numPr>
        <w:suppressAutoHyphens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Prosimy Zamawiającego  o dopuszczenie wyceny za najmniejsze opakowanie  handlowe 20 szt. z przeliczeniem ilości z zaokrągleniem w górę do pełnych opakowań.</w:t>
      </w:r>
      <w:r>
        <w:rPr>
          <w:rFonts w:ascii="Calibri" w:hAnsi="Calibri"/>
          <w:sz w:val="22"/>
          <w:szCs w:val="22"/>
        </w:rPr>
        <w:tab/>
      </w:r>
    </w:p>
    <w:p w:rsidR="00CA3BAE" w:rsidRDefault="00CA3BAE" w:rsidP="00087FF6">
      <w:pPr>
        <w:pStyle w:val="Normalny1"/>
        <w:numPr>
          <w:ilvl w:val="0"/>
          <w:numId w:val="4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Czy zamawiający dopuści fartuch w rozmiarze uniwersalnym o wymiarach zbliżonych do rozmiary L?</w:t>
      </w:r>
    </w:p>
    <w:p w:rsidR="00CA3BAE" w:rsidRDefault="00CA3BAE" w:rsidP="00087FF6">
      <w:pPr>
        <w:pStyle w:val="Normalny1"/>
        <w:numPr>
          <w:ilvl w:val="0"/>
          <w:numId w:val="48"/>
        </w:numPr>
        <w:suppressAutoHyphens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Czy zamawiający dopuści fartuch o długości ok. 127 cm , szerokości ok.160 cm i długości paska (trok w talii)  min. 200 cm?</w:t>
      </w:r>
    </w:p>
    <w:p w:rsidR="00087FF6" w:rsidRPr="00087FF6" w:rsidRDefault="00CA3BAE" w:rsidP="00087FF6">
      <w:pPr>
        <w:pStyle w:val="Default"/>
        <w:numPr>
          <w:ilvl w:val="0"/>
          <w:numId w:val="48"/>
        </w:numPr>
        <w:autoSpaceDN/>
        <w:jc w:val="both"/>
        <w:rPr>
          <w:rFonts w:ascii="Verdana" w:hAnsi="Verdana" w:cs="Arial"/>
          <w:b/>
          <w:bCs/>
          <w:sz w:val="20"/>
          <w:szCs w:val="20"/>
        </w:rPr>
      </w:pPr>
      <w:r w:rsidRPr="00087FF6">
        <w:rPr>
          <w:sz w:val="22"/>
          <w:szCs w:val="22"/>
        </w:rPr>
        <w:t xml:space="preserve">Czy zamawiający wymaga fartuchy z  certyfikatem STANDARD 100 </w:t>
      </w:r>
      <w:proofErr w:type="spellStart"/>
      <w:r w:rsidRPr="00087FF6">
        <w:rPr>
          <w:sz w:val="22"/>
          <w:szCs w:val="22"/>
        </w:rPr>
        <w:t>OEKO-TEX</w:t>
      </w:r>
      <w:proofErr w:type="spellEnd"/>
      <w:r w:rsidRPr="00087FF6">
        <w:rPr>
          <w:sz w:val="22"/>
          <w:szCs w:val="22"/>
        </w:rPr>
        <w:t>%</w:t>
      </w:r>
    </w:p>
    <w:p w:rsidR="00CA3BAE" w:rsidRPr="00087FF6" w:rsidRDefault="00CA3BAE" w:rsidP="00087FF6">
      <w:pPr>
        <w:pStyle w:val="Default"/>
        <w:numPr>
          <w:ilvl w:val="0"/>
          <w:numId w:val="48"/>
        </w:numPr>
        <w:autoSpaceDN/>
        <w:jc w:val="both"/>
        <w:rPr>
          <w:rFonts w:ascii="Verdana" w:hAnsi="Verdana" w:cs="Arial"/>
          <w:b/>
          <w:bCs/>
          <w:sz w:val="20"/>
          <w:szCs w:val="20"/>
        </w:rPr>
      </w:pPr>
      <w:r w:rsidRPr="00087FF6">
        <w:rPr>
          <w:sz w:val="22"/>
          <w:szCs w:val="22"/>
        </w:rPr>
        <w:t>Czy zamawiający wymaga wyrób, który spełnia wymagania zasadnicze Rozporządzenia Ministra Zdrowia z dnia 17 lutego 2016 r. w sprawie wymagań zasadniczych oraz procedur oceny zgodności wyrobów medycznych (Dz. U. 2016 poz. 211) i Dyrektywy Rady 93/42/EWG (93/42/EEC), z późniejszymi zmianami?</w:t>
      </w:r>
    </w:p>
    <w:p w:rsidR="00087FF6" w:rsidRPr="001218BA" w:rsidRDefault="00087FF6" w:rsidP="00087FF6">
      <w:pPr>
        <w:spacing w:after="0" w:line="240" w:lineRule="auto"/>
        <w:jc w:val="both"/>
        <w:rPr>
          <w:rFonts w:ascii="Verdana" w:hAnsi="Verdana"/>
          <w:b/>
          <w:color w:val="0070C0"/>
          <w:sz w:val="20"/>
          <w:szCs w:val="20"/>
        </w:rPr>
      </w:pPr>
      <w:r w:rsidRPr="001218BA">
        <w:rPr>
          <w:rFonts w:ascii="Verdana" w:hAnsi="Verdana"/>
          <w:b/>
          <w:color w:val="0070C0"/>
          <w:sz w:val="20"/>
          <w:szCs w:val="20"/>
        </w:rPr>
        <w:t>Odpowiedź: Zamawiający pozostawia zapisy SIWZ bez zmian.</w:t>
      </w:r>
    </w:p>
    <w:p w:rsidR="00CA3BAE" w:rsidRDefault="00CA3BAE" w:rsidP="00087FF6">
      <w:pPr>
        <w:pStyle w:val="Default"/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9D418F" w:rsidRDefault="009D418F" w:rsidP="001218B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Pytanie 8</w:t>
      </w:r>
    </w:p>
    <w:p w:rsidR="009D418F" w:rsidRPr="001218BA" w:rsidRDefault="009D418F" w:rsidP="001218BA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1218BA">
        <w:rPr>
          <w:rFonts w:ascii="Arial" w:eastAsia="Times New Roman" w:hAnsi="Arial" w:cs="Arial"/>
          <w:bCs/>
        </w:rPr>
        <w:t xml:space="preserve">Pytanie 1 – </w:t>
      </w:r>
      <w:r w:rsidRPr="001218BA">
        <w:rPr>
          <w:rFonts w:ascii="Arial" w:eastAsia="Times New Roman" w:hAnsi="Arial" w:cs="Arial"/>
          <w:bCs/>
        </w:rPr>
        <w:tab/>
        <w:t>pakiet 9, poz.3</w:t>
      </w:r>
    </w:p>
    <w:p w:rsidR="009D418F" w:rsidRDefault="009D418F" w:rsidP="001218B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</w:t>
      </w:r>
      <w:r>
        <w:rPr>
          <w:rFonts w:ascii="Arial" w:eastAsia="Times New Roman" w:hAnsi="Arial" w:cs="Arial"/>
          <w:color w:val="000000"/>
        </w:rPr>
        <w:t>Ze względu na możliwość złożenia konkurencyjnej pod względem cenowym oferty prosimy o  wydzielenie  z pakietu nr 9 poz. 3   -  półmaski FFP2  i utworzenie z niej osobnego pakietu.</w:t>
      </w:r>
    </w:p>
    <w:p w:rsidR="009D418F" w:rsidRPr="001218BA" w:rsidRDefault="009D418F" w:rsidP="001218BA">
      <w:pPr>
        <w:spacing w:after="0" w:line="240" w:lineRule="auto"/>
        <w:jc w:val="both"/>
        <w:rPr>
          <w:rFonts w:ascii="Verdana" w:hAnsi="Verdana"/>
          <w:b/>
          <w:color w:val="0070C0"/>
          <w:sz w:val="20"/>
          <w:szCs w:val="20"/>
        </w:rPr>
      </w:pPr>
      <w:r w:rsidRPr="001218BA">
        <w:rPr>
          <w:rFonts w:ascii="Verdana" w:hAnsi="Verdana"/>
          <w:b/>
          <w:color w:val="0070C0"/>
          <w:sz w:val="20"/>
          <w:szCs w:val="20"/>
        </w:rPr>
        <w:t>Odpowiedź: Zamawiający pozostawia zapisy SIWZ bez zmian.</w:t>
      </w:r>
    </w:p>
    <w:p w:rsidR="001218BA" w:rsidRDefault="001218BA" w:rsidP="001218B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9D418F" w:rsidRDefault="009D418F" w:rsidP="001218B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Pytanie 9</w:t>
      </w:r>
    </w:p>
    <w:p w:rsidR="009D418F" w:rsidRDefault="009D418F" w:rsidP="009D41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Pakiet 3</w:t>
      </w:r>
    </w:p>
    <w:p w:rsidR="009D418F" w:rsidRDefault="009D418F" w:rsidP="009D41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 Zamawiający dopuści koszule wykonaną z włókniny typu SMS o gramaturze 33g/m2?</w:t>
      </w:r>
    </w:p>
    <w:p w:rsidR="009D418F" w:rsidRPr="001218BA" w:rsidRDefault="009D418F" w:rsidP="009D418F">
      <w:pPr>
        <w:spacing w:after="0" w:line="240" w:lineRule="auto"/>
        <w:jc w:val="both"/>
        <w:rPr>
          <w:rFonts w:ascii="Verdana" w:hAnsi="Verdana"/>
          <w:b/>
          <w:color w:val="0070C0"/>
          <w:sz w:val="20"/>
          <w:szCs w:val="20"/>
        </w:rPr>
      </w:pPr>
      <w:r w:rsidRPr="001218BA">
        <w:rPr>
          <w:rFonts w:ascii="Verdana" w:hAnsi="Verdana"/>
          <w:b/>
          <w:color w:val="0070C0"/>
          <w:sz w:val="20"/>
          <w:szCs w:val="20"/>
        </w:rPr>
        <w:t>Odpowiedź: Zamawiający pozostawia zapisy SIWZ bez zmian.</w:t>
      </w:r>
    </w:p>
    <w:p w:rsidR="009D418F" w:rsidRDefault="009D418F" w:rsidP="009D41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Pakiet 3</w:t>
      </w:r>
    </w:p>
    <w:p w:rsidR="009D418F" w:rsidRDefault="009D418F" w:rsidP="009D41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 Zamawiający dopuści koszule w rozmiarze uniwersalnym?</w:t>
      </w:r>
    </w:p>
    <w:p w:rsidR="009D418F" w:rsidRPr="001218BA" w:rsidRDefault="009D418F" w:rsidP="009D418F">
      <w:pPr>
        <w:spacing w:after="0" w:line="240" w:lineRule="auto"/>
        <w:jc w:val="both"/>
        <w:rPr>
          <w:rFonts w:ascii="Verdana" w:hAnsi="Verdana"/>
          <w:b/>
          <w:color w:val="0070C0"/>
          <w:sz w:val="20"/>
          <w:szCs w:val="20"/>
        </w:rPr>
      </w:pPr>
      <w:r w:rsidRPr="001218BA">
        <w:rPr>
          <w:rFonts w:ascii="Verdana" w:hAnsi="Verdana"/>
          <w:b/>
          <w:color w:val="0070C0"/>
          <w:sz w:val="20"/>
          <w:szCs w:val="20"/>
        </w:rPr>
        <w:t>Odpowiedź: Zamawiający pozostawia zapisy SIWZ bez zmian.</w:t>
      </w:r>
    </w:p>
    <w:p w:rsidR="009D418F" w:rsidRDefault="009D418F" w:rsidP="009D41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Pakiet 4</w:t>
      </w:r>
    </w:p>
    <w:p w:rsidR="009D418F" w:rsidRDefault="009D418F" w:rsidP="009D41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 Zamawiający dopuści maseczki chirurgiczne o skuteczności filtracji 98,24%?</w:t>
      </w:r>
    </w:p>
    <w:p w:rsidR="009D418F" w:rsidRPr="001218BA" w:rsidRDefault="009D418F" w:rsidP="009D418F">
      <w:pPr>
        <w:spacing w:after="0" w:line="240" w:lineRule="auto"/>
        <w:jc w:val="both"/>
        <w:rPr>
          <w:rFonts w:ascii="Verdana" w:hAnsi="Verdana"/>
          <w:b/>
          <w:color w:val="0070C0"/>
          <w:sz w:val="20"/>
          <w:szCs w:val="20"/>
        </w:rPr>
      </w:pPr>
      <w:r w:rsidRPr="001218BA">
        <w:rPr>
          <w:rFonts w:ascii="Verdana" w:hAnsi="Verdana"/>
          <w:b/>
          <w:color w:val="0070C0"/>
          <w:sz w:val="20"/>
          <w:szCs w:val="20"/>
        </w:rPr>
        <w:t>Odpowiedź: Zamawiający pozostawia zapisy SIWZ bez zmian.</w:t>
      </w:r>
    </w:p>
    <w:p w:rsidR="009D418F" w:rsidRDefault="009D418F" w:rsidP="009D41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Pakiet 4</w:t>
      </w:r>
    </w:p>
    <w:p w:rsidR="009D418F" w:rsidRDefault="009D418F" w:rsidP="009D41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 Zamawiający dopuści maseczki o ciśnieniu różnicowym 34,67 Pa/cm?</w:t>
      </w:r>
    </w:p>
    <w:p w:rsidR="009D418F" w:rsidRPr="001218BA" w:rsidRDefault="009D418F" w:rsidP="009D418F">
      <w:pPr>
        <w:spacing w:after="0" w:line="240" w:lineRule="auto"/>
        <w:jc w:val="both"/>
        <w:rPr>
          <w:rFonts w:ascii="Verdana" w:hAnsi="Verdana"/>
          <w:b/>
          <w:color w:val="0070C0"/>
          <w:sz w:val="20"/>
          <w:szCs w:val="20"/>
        </w:rPr>
      </w:pPr>
      <w:r w:rsidRPr="001218BA">
        <w:rPr>
          <w:rFonts w:ascii="Verdana" w:hAnsi="Verdana"/>
          <w:b/>
          <w:color w:val="0070C0"/>
          <w:sz w:val="20"/>
          <w:szCs w:val="20"/>
        </w:rPr>
        <w:t>Odpowiedź: Zamawiający pozostawia zapisy SIWZ bez zmian.</w:t>
      </w:r>
    </w:p>
    <w:p w:rsidR="009D418F" w:rsidRDefault="009D418F" w:rsidP="009D41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Pakiet 1-2</w:t>
      </w:r>
    </w:p>
    <w:p w:rsidR="009D418F" w:rsidRDefault="009D418F" w:rsidP="009D41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 Zamawiający dopuści c</w:t>
      </w:r>
      <w:r w:rsidRPr="00B6732C">
        <w:rPr>
          <w:rFonts w:ascii="Arial" w:hAnsi="Arial" w:cs="Arial"/>
          <w:sz w:val="20"/>
          <w:szCs w:val="20"/>
        </w:rPr>
        <w:t>zepek  w formie furażerki z tyłu ściągany gumką</w:t>
      </w:r>
      <w:r>
        <w:rPr>
          <w:rFonts w:ascii="Arial" w:hAnsi="Arial" w:cs="Arial"/>
          <w:sz w:val="20"/>
          <w:szCs w:val="20"/>
        </w:rPr>
        <w:t>, w</w:t>
      </w:r>
      <w:r w:rsidRPr="00B6732C">
        <w:rPr>
          <w:rFonts w:ascii="Arial" w:hAnsi="Arial" w:cs="Arial"/>
          <w:sz w:val="20"/>
          <w:szCs w:val="20"/>
        </w:rPr>
        <w:t xml:space="preserve">ykonany w części bocznej z włókniny </w:t>
      </w:r>
      <w:proofErr w:type="spellStart"/>
      <w:r w:rsidRPr="00B6732C">
        <w:rPr>
          <w:rFonts w:ascii="Arial" w:hAnsi="Arial" w:cs="Arial"/>
          <w:sz w:val="20"/>
          <w:szCs w:val="20"/>
        </w:rPr>
        <w:t>Spunlace</w:t>
      </w:r>
      <w:proofErr w:type="spellEnd"/>
      <w:r w:rsidRPr="00B6732C">
        <w:rPr>
          <w:rFonts w:ascii="Arial" w:hAnsi="Arial" w:cs="Arial"/>
          <w:sz w:val="20"/>
          <w:szCs w:val="20"/>
        </w:rPr>
        <w:t xml:space="preserve"> 45 g/m2 oraz z włókniny polipropylenowej 25g/m2 w części górnej</w:t>
      </w:r>
      <w:r>
        <w:rPr>
          <w:rFonts w:ascii="Arial" w:hAnsi="Arial" w:cs="Arial"/>
          <w:sz w:val="20"/>
          <w:szCs w:val="20"/>
        </w:rPr>
        <w:t>, m</w:t>
      </w:r>
      <w:r w:rsidRPr="00B6732C">
        <w:rPr>
          <w:rFonts w:ascii="Arial" w:hAnsi="Arial" w:cs="Arial"/>
          <w:sz w:val="20"/>
          <w:szCs w:val="20"/>
        </w:rPr>
        <w:t>ateriał chłonny i przyjemny w dotyku zwiększający odczuwalny komfort pracy</w:t>
      </w:r>
      <w:r>
        <w:rPr>
          <w:rFonts w:ascii="Arial" w:hAnsi="Arial" w:cs="Arial"/>
          <w:sz w:val="20"/>
          <w:szCs w:val="20"/>
        </w:rPr>
        <w:t>, k</w:t>
      </w:r>
      <w:r w:rsidRPr="00B6732C">
        <w:rPr>
          <w:rFonts w:ascii="Arial" w:hAnsi="Arial" w:cs="Arial"/>
          <w:sz w:val="20"/>
          <w:szCs w:val="20"/>
        </w:rPr>
        <w:t xml:space="preserve">olor niebieski, denko </w:t>
      </w:r>
      <w:r w:rsidRPr="00B6732C">
        <w:rPr>
          <w:rFonts w:ascii="Arial" w:hAnsi="Arial" w:cs="Arial"/>
          <w:sz w:val="20"/>
          <w:szCs w:val="20"/>
        </w:rPr>
        <w:lastRenderedPageBreak/>
        <w:t xml:space="preserve">w kolorze białym. </w:t>
      </w:r>
      <w:r>
        <w:rPr>
          <w:rFonts w:ascii="Arial" w:hAnsi="Arial" w:cs="Arial"/>
          <w:sz w:val="20"/>
          <w:szCs w:val="20"/>
        </w:rPr>
        <w:t>o</w:t>
      </w:r>
      <w:r w:rsidRPr="00B6732C">
        <w:rPr>
          <w:rFonts w:ascii="Arial" w:hAnsi="Arial" w:cs="Arial"/>
          <w:sz w:val="20"/>
          <w:szCs w:val="20"/>
        </w:rPr>
        <w:t>pakowanie a'100 szt. w formie kartonika umożliwiającego wyjmowanie pojedynczych sztuk</w:t>
      </w:r>
      <w:r>
        <w:rPr>
          <w:rFonts w:ascii="Arial" w:hAnsi="Arial" w:cs="Arial"/>
          <w:sz w:val="20"/>
          <w:szCs w:val="20"/>
        </w:rPr>
        <w:t>?</w:t>
      </w:r>
    </w:p>
    <w:p w:rsidR="009D418F" w:rsidRPr="001218BA" w:rsidRDefault="009D418F" w:rsidP="009D418F">
      <w:pPr>
        <w:spacing w:after="0" w:line="240" w:lineRule="auto"/>
        <w:jc w:val="both"/>
        <w:rPr>
          <w:rFonts w:ascii="Verdana" w:hAnsi="Verdana"/>
          <w:b/>
          <w:color w:val="0070C0"/>
          <w:sz w:val="20"/>
          <w:szCs w:val="20"/>
        </w:rPr>
      </w:pPr>
      <w:r w:rsidRPr="001218BA">
        <w:rPr>
          <w:rFonts w:ascii="Verdana" w:hAnsi="Verdana"/>
          <w:b/>
          <w:color w:val="0070C0"/>
          <w:sz w:val="20"/>
          <w:szCs w:val="20"/>
        </w:rPr>
        <w:t>Odpowiedź: Pytanie nie dotyczy oznaczonych pakietów. Zamawiający pozostawia zapisy SIWZ bez zmian.</w:t>
      </w:r>
    </w:p>
    <w:p w:rsidR="009D418F" w:rsidRDefault="009D418F" w:rsidP="009D41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Pakiet 6</w:t>
      </w:r>
    </w:p>
    <w:p w:rsidR="009D418F" w:rsidRDefault="009D418F" w:rsidP="009D41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Czy Zamawiający dopuści osłonę na stolik </w:t>
      </w:r>
      <w:proofErr w:type="spellStart"/>
      <w:r>
        <w:rPr>
          <w:rFonts w:ascii="Arial" w:hAnsi="Arial" w:cs="Arial"/>
          <w:sz w:val="20"/>
          <w:szCs w:val="20"/>
        </w:rPr>
        <w:t>Mayo</w:t>
      </w:r>
      <w:proofErr w:type="spellEnd"/>
      <w:r>
        <w:rPr>
          <w:rFonts w:ascii="Arial" w:hAnsi="Arial" w:cs="Arial"/>
          <w:sz w:val="20"/>
          <w:szCs w:val="20"/>
        </w:rPr>
        <w:t xml:space="preserve"> w rozmiarze 80x140cm?</w:t>
      </w:r>
    </w:p>
    <w:p w:rsidR="009D418F" w:rsidRPr="001218BA" w:rsidRDefault="009D418F" w:rsidP="001218BA">
      <w:pPr>
        <w:autoSpaceDN w:val="0"/>
        <w:spacing w:after="0" w:line="240" w:lineRule="auto"/>
        <w:jc w:val="both"/>
        <w:rPr>
          <w:rFonts w:ascii="Verdana" w:hAnsi="Verdana"/>
          <w:b/>
          <w:iCs/>
          <w:color w:val="0070C0"/>
          <w:sz w:val="20"/>
          <w:szCs w:val="20"/>
        </w:rPr>
      </w:pPr>
      <w:r w:rsidRPr="001218BA">
        <w:rPr>
          <w:rFonts w:ascii="Verdana" w:hAnsi="Verdana" w:cs="Arial"/>
          <w:b/>
          <w:color w:val="0070C0"/>
          <w:sz w:val="20"/>
          <w:szCs w:val="20"/>
        </w:rPr>
        <w:t xml:space="preserve">Odpowiedź: </w:t>
      </w:r>
      <w:r w:rsidRPr="001218BA">
        <w:rPr>
          <w:rFonts w:ascii="Verdana" w:hAnsi="Verdana"/>
          <w:b/>
          <w:iCs/>
          <w:color w:val="0070C0"/>
          <w:sz w:val="20"/>
          <w:szCs w:val="20"/>
        </w:rPr>
        <w:t>Zamawiający dopuszcza proponowaną osłonę.</w:t>
      </w:r>
    </w:p>
    <w:p w:rsidR="009D418F" w:rsidRDefault="009D418F" w:rsidP="009D418F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9D418F" w:rsidRDefault="009D418F" w:rsidP="001218B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Pytanie 10</w:t>
      </w:r>
    </w:p>
    <w:p w:rsidR="009D418F" w:rsidRPr="001218BA" w:rsidRDefault="009D418F" w:rsidP="009D418F">
      <w:pPr>
        <w:pStyle w:val="Standard"/>
        <w:rPr>
          <w:rFonts w:ascii="Tahoma" w:hAnsi="Tahoma" w:cs="Tahoma"/>
          <w:sz w:val="20"/>
        </w:rPr>
      </w:pPr>
      <w:r w:rsidRPr="001218BA">
        <w:rPr>
          <w:rFonts w:ascii="Tahoma" w:hAnsi="Tahoma" w:cs="Tahoma"/>
          <w:sz w:val="20"/>
        </w:rPr>
        <w:t>Pakiet 1 poz. 1</w:t>
      </w:r>
    </w:p>
    <w:p w:rsidR="009D418F" w:rsidRDefault="009D418F" w:rsidP="009D418F">
      <w:pPr>
        <w:pStyle w:val="Standard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Prosimy Zamawiającego o wydzielenie w/w pozycji do osobnego pakietu. Państwa zgoda pozwoli na pozyskanie konkurencyjnej ofert jakościowej i cenowej na wydzielony asortyment w pakiecie.</w:t>
      </w:r>
    </w:p>
    <w:p w:rsidR="009D418F" w:rsidRPr="00D43563" w:rsidRDefault="009D418F" w:rsidP="009D418F">
      <w:pPr>
        <w:pStyle w:val="Standard"/>
        <w:rPr>
          <w:rFonts w:ascii="Tahoma" w:hAnsi="Tahoma" w:cs="Tahoma"/>
          <w:bCs/>
          <w:sz w:val="20"/>
        </w:rPr>
      </w:pPr>
      <w:r w:rsidRPr="00D43563">
        <w:rPr>
          <w:rFonts w:ascii="Tahoma" w:hAnsi="Tahoma" w:cs="Tahoma"/>
          <w:bCs/>
          <w:sz w:val="20"/>
        </w:rPr>
        <w:t>Pakiet 1 poz.1</w:t>
      </w:r>
    </w:p>
    <w:p w:rsidR="009D418F" w:rsidRPr="00D43563" w:rsidRDefault="009D418F" w:rsidP="001218B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43563">
        <w:rPr>
          <w:rFonts w:ascii="Tahoma" w:hAnsi="Tahoma" w:cs="Tahoma"/>
          <w:sz w:val="20"/>
          <w:szCs w:val="20"/>
        </w:rPr>
        <w:t xml:space="preserve"> Czy Zamawiający wymaga aby kombinezony spełniały wymogi EN 13982-1 typ 5 ?</w:t>
      </w:r>
    </w:p>
    <w:p w:rsidR="009D418F" w:rsidRPr="00D43563" w:rsidRDefault="009D418F" w:rsidP="009D418F">
      <w:pPr>
        <w:pStyle w:val="Standard"/>
        <w:rPr>
          <w:rFonts w:ascii="Tahoma" w:hAnsi="Tahoma" w:cs="Tahoma"/>
          <w:bCs/>
          <w:sz w:val="20"/>
        </w:rPr>
      </w:pPr>
      <w:r w:rsidRPr="00D43563">
        <w:rPr>
          <w:rFonts w:ascii="Tahoma" w:hAnsi="Tahoma" w:cs="Tahoma"/>
          <w:bCs/>
          <w:sz w:val="20"/>
        </w:rPr>
        <w:t>Pakiet 1 poz.1</w:t>
      </w:r>
    </w:p>
    <w:p w:rsidR="009D418F" w:rsidRPr="00D43563" w:rsidRDefault="009D418F" w:rsidP="001218B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43563">
        <w:rPr>
          <w:rFonts w:ascii="Tahoma" w:hAnsi="Tahoma" w:cs="Tahoma"/>
          <w:sz w:val="20"/>
          <w:szCs w:val="20"/>
        </w:rPr>
        <w:t>Czy Zamawiający wymaga aby kombinezony spełniały wymogi EN 13034 typ 6 ?</w:t>
      </w:r>
    </w:p>
    <w:p w:rsidR="009D418F" w:rsidRPr="00D43563" w:rsidRDefault="009D418F" w:rsidP="009D418F">
      <w:pPr>
        <w:pStyle w:val="Standard"/>
        <w:rPr>
          <w:rFonts w:ascii="Tahoma" w:hAnsi="Tahoma" w:cs="Tahoma"/>
          <w:bCs/>
          <w:sz w:val="20"/>
        </w:rPr>
      </w:pPr>
      <w:r w:rsidRPr="00D43563">
        <w:rPr>
          <w:rFonts w:ascii="Tahoma" w:hAnsi="Tahoma" w:cs="Tahoma"/>
          <w:bCs/>
          <w:sz w:val="20"/>
        </w:rPr>
        <w:t>Pakiet 1 poz.1</w:t>
      </w:r>
    </w:p>
    <w:p w:rsidR="009D418F" w:rsidRPr="00D43563" w:rsidRDefault="009D418F" w:rsidP="001218B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43563">
        <w:rPr>
          <w:rFonts w:ascii="Tahoma" w:hAnsi="Tahoma" w:cs="Tahoma"/>
          <w:sz w:val="20"/>
          <w:szCs w:val="20"/>
        </w:rPr>
        <w:t>Czy Zamawiający wymaga aby kombinezony spełniały wymogi EN 13605 typ 4?</w:t>
      </w:r>
    </w:p>
    <w:p w:rsidR="009D418F" w:rsidRPr="00D43563" w:rsidRDefault="009D418F" w:rsidP="009D418F">
      <w:pPr>
        <w:pStyle w:val="Standard"/>
        <w:rPr>
          <w:rFonts w:ascii="Tahoma" w:hAnsi="Tahoma" w:cs="Tahoma"/>
          <w:bCs/>
          <w:sz w:val="20"/>
        </w:rPr>
      </w:pPr>
      <w:r w:rsidRPr="00D43563">
        <w:rPr>
          <w:rFonts w:ascii="Tahoma" w:hAnsi="Tahoma" w:cs="Tahoma"/>
          <w:bCs/>
          <w:sz w:val="20"/>
        </w:rPr>
        <w:t>Pakiet 1 poz.1</w:t>
      </w:r>
    </w:p>
    <w:p w:rsidR="009D418F" w:rsidRPr="00D43563" w:rsidRDefault="009D418F" w:rsidP="001218B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43563">
        <w:rPr>
          <w:rFonts w:ascii="Tahoma" w:hAnsi="Tahoma" w:cs="Tahoma"/>
          <w:sz w:val="20"/>
          <w:szCs w:val="20"/>
        </w:rPr>
        <w:t xml:space="preserve"> Czy Zamawiający wymaga aby kombinezony spełniać wymogi EN 14126 według co najmniej wyszczególnionych warunków:</w:t>
      </w:r>
    </w:p>
    <w:p w:rsidR="009D418F" w:rsidRPr="00D43563" w:rsidRDefault="009D418F" w:rsidP="001218B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43563">
        <w:rPr>
          <w:rFonts w:ascii="Tahoma" w:hAnsi="Tahoma" w:cs="Tahoma"/>
          <w:sz w:val="20"/>
          <w:szCs w:val="20"/>
        </w:rPr>
        <w:t>- odporność na  przenikanie skażonej cieczy pod wpływem ciśnienia hydrostatycznego  - klasa 6</w:t>
      </w:r>
    </w:p>
    <w:p w:rsidR="009D418F" w:rsidRPr="00D43563" w:rsidRDefault="009D418F" w:rsidP="001218B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43563">
        <w:rPr>
          <w:rFonts w:ascii="Tahoma" w:hAnsi="Tahoma" w:cs="Tahoma"/>
          <w:sz w:val="20"/>
          <w:szCs w:val="20"/>
        </w:rPr>
        <w:t>-odporność na przenikanie czynników infekcyjnych pod wpływem mechanicznego kontaktu z substancjami zawierającymi skażone ciecze – klasa 6</w:t>
      </w:r>
    </w:p>
    <w:p w:rsidR="009D418F" w:rsidRPr="00D43563" w:rsidRDefault="009D418F" w:rsidP="001218B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43563">
        <w:rPr>
          <w:rFonts w:ascii="Tahoma" w:hAnsi="Tahoma" w:cs="Tahoma"/>
          <w:sz w:val="20"/>
          <w:szCs w:val="20"/>
        </w:rPr>
        <w:t>-odporność na przenikanie skażonych ciekłych aerozoli – klasa 3</w:t>
      </w:r>
    </w:p>
    <w:p w:rsidR="009D418F" w:rsidRDefault="009D418F" w:rsidP="001218B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43563">
        <w:rPr>
          <w:rFonts w:ascii="Tahoma" w:hAnsi="Tahoma" w:cs="Tahoma"/>
          <w:sz w:val="20"/>
          <w:szCs w:val="20"/>
        </w:rPr>
        <w:t>-odporność na przenikanie skażonych cząsteczek stałych – klasa 3</w:t>
      </w:r>
    </w:p>
    <w:p w:rsidR="009D418F" w:rsidRDefault="009D418F" w:rsidP="001218B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Pakiet 1 poz.1</w:t>
      </w:r>
    </w:p>
    <w:p w:rsidR="009D418F" w:rsidRDefault="009D418F" w:rsidP="001218B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Prosimy Zamawiającego o dopuszczenie kombinezonu z kapturem.</w:t>
      </w:r>
    </w:p>
    <w:p w:rsidR="009D418F" w:rsidRDefault="009D418F" w:rsidP="001218B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Pakiet 1 poz.1</w:t>
      </w:r>
    </w:p>
    <w:p w:rsidR="009D418F" w:rsidRDefault="009D418F" w:rsidP="001218B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Prosimy Zamawiającego o dopuszczenie kombinezonu wykonanego z polipropylenu/polietylenu.</w:t>
      </w:r>
    </w:p>
    <w:p w:rsidR="009D418F" w:rsidRDefault="009D418F" w:rsidP="001218B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Pakiet  1 poz.1</w:t>
      </w:r>
    </w:p>
    <w:p w:rsidR="009D418F" w:rsidRDefault="009D418F" w:rsidP="001218B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Prosimy Zamawiającego o dopuszczenie kombinezonu bez pętelki na kciuk.</w:t>
      </w:r>
    </w:p>
    <w:p w:rsidR="009D418F" w:rsidRDefault="009D418F" w:rsidP="001218B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Pakiet 4</w:t>
      </w:r>
    </w:p>
    <w:p w:rsidR="009D418F" w:rsidRDefault="009D418F" w:rsidP="001218B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Prosimy Zamawiającego o </w:t>
      </w:r>
      <w:proofErr w:type="spellStart"/>
      <w:r>
        <w:rPr>
          <w:rFonts w:ascii="Tahoma" w:hAnsi="Tahoma" w:cs="Tahoma"/>
          <w:sz w:val="20"/>
          <w:szCs w:val="20"/>
        </w:rPr>
        <w:t>dopuszcenie</w:t>
      </w:r>
      <w:proofErr w:type="spellEnd"/>
      <w:r>
        <w:rPr>
          <w:rFonts w:ascii="Tahoma" w:hAnsi="Tahoma" w:cs="Tahoma"/>
          <w:sz w:val="20"/>
          <w:szCs w:val="20"/>
        </w:rPr>
        <w:t xml:space="preserve"> w/w masek ciśnienie różnicowe &lt;40 Pa jak dla typu II.</w:t>
      </w:r>
    </w:p>
    <w:p w:rsidR="009D418F" w:rsidRDefault="009D418F" w:rsidP="001218B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Pakiet 4</w:t>
      </w:r>
    </w:p>
    <w:p w:rsidR="009D418F" w:rsidRPr="00D43563" w:rsidRDefault="009D418F" w:rsidP="009D418F">
      <w:pPr>
        <w:pStyle w:val="Default"/>
        <w:rPr>
          <w:rFonts w:ascii="Segoe UI" w:eastAsia="Calibri" w:hAnsi="Segoe UI" w:cs="Segoe UI"/>
        </w:rPr>
      </w:pPr>
      <w:r>
        <w:rPr>
          <w:rFonts w:ascii="Tahoma" w:eastAsia="Calibri" w:hAnsi="Tahoma" w:cs="Tahoma"/>
          <w:sz w:val="20"/>
          <w:szCs w:val="20"/>
        </w:rPr>
        <w:t>Prosimy Zamawiającego o dopuszczenie w/w masek skuteczność filtracji bakterii BFE</w:t>
      </w:r>
    </w:p>
    <w:p w:rsidR="009D418F" w:rsidRPr="00D43563" w:rsidRDefault="009D418F" w:rsidP="001218B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43563">
        <w:rPr>
          <w:rFonts w:ascii="Tahoma" w:hAnsi="Tahoma" w:cs="Tahoma"/>
          <w:color w:val="000000"/>
          <w:sz w:val="20"/>
          <w:szCs w:val="20"/>
        </w:rPr>
        <w:t xml:space="preserve"> &gt;98% zgodnie z EN 14683 (TYPE II)</w:t>
      </w:r>
    </w:p>
    <w:p w:rsidR="009D418F" w:rsidRPr="001218BA" w:rsidRDefault="009D418F" w:rsidP="001218BA">
      <w:pPr>
        <w:spacing w:line="240" w:lineRule="auto"/>
        <w:jc w:val="both"/>
        <w:rPr>
          <w:rFonts w:ascii="Verdana" w:hAnsi="Verdana"/>
          <w:b/>
          <w:color w:val="0070C0"/>
          <w:sz w:val="20"/>
          <w:szCs w:val="20"/>
        </w:rPr>
      </w:pPr>
      <w:r w:rsidRPr="001218BA">
        <w:rPr>
          <w:rFonts w:ascii="Verdana" w:hAnsi="Verdana"/>
          <w:b/>
          <w:color w:val="0070C0"/>
          <w:sz w:val="20"/>
          <w:szCs w:val="20"/>
        </w:rPr>
        <w:t>Odpowiedź: Zamawiający pozostawia zapisy SIWZ bez zmian.</w:t>
      </w:r>
    </w:p>
    <w:p w:rsidR="009D418F" w:rsidRDefault="009D418F" w:rsidP="009D418F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9D418F" w:rsidRDefault="009D418F" w:rsidP="001218B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Pytanie 11</w:t>
      </w:r>
    </w:p>
    <w:p w:rsidR="009D418F" w:rsidRPr="001218BA" w:rsidRDefault="009D418F" w:rsidP="001218B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218BA">
        <w:rPr>
          <w:rFonts w:asciiTheme="majorHAnsi" w:hAnsiTheme="majorHAnsi"/>
          <w:sz w:val="24"/>
          <w:szCs w:val="24"/>
        </w:rPr>
        <w:t>Pakiet 2poz.1.</w:t>
      </w:r>
    </w:p>
    <w:p w:rsidR="009D418F" w:rsidRPr="006F5577" w:rsidRDefault="009D418F" w:rsidP="001218B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F5577">
        <w:rPr>
          <w:rFonts w:asciiTheme="majorHAnsi" w:hAnsiTheme="majorHAnsi"/>
          <w:sz w:val="24"/>
          <w:szCs w:val="24"/>
        </w:rPr>
        <w:t xml:space="preserve">Prosimy zamawiającego o dopuszczenie Sterylnego Fartucha Chirurgicznego </w:t>
      </w:r>
      <w:r w:rsidRPr="006F5577">
        <w:rPr>
          <w:rFonts w:asciiTheme="majorHAnsi" w:hAnsiTheme="majorHAnsi"/>
          <w:b/>
          <w:bCs/>
          <w:sz w:val="24"/>
          <w:szCs w:val="24"/>
        </w:rPr>
        <w:t>pełno bariero</w:t>
      </w:r>
      <w:r>
        <w:rPr>
          <w:rFonts w:asciiTheme="majorHAnsi" w:hAnsiTheme="majorHAnsi"/>
          <w:b/>
          <w:bCs/>
          <w:sz w:val="24"/>
          <w:szCs w:val="24"/>
        </w:rPr>
        <w:t>w</w:t>
      </w:r>
      <w:r w:rsidRPr="006F5577">
        <w:rPr>
          <w:rFonts w:asciiTheme="majorHAnsi" w:hAnsiTheme="majorHAnsi"/>
          <w:b/>
          <w:bCs/>
          <w:sz w:val="24"/>
          <w:szCs w:val="24"/>
        </w:rPr>
        <w:t>ego (min.200 mmH20)</w:t>
      </w:r>
      <w:r w:rsidRPr="006F5577">
        <w:rPr>
          <w:rFonts w:asciiTheme="majorHAnsi" w:hAnsiTheme="majorHAnsi"/>
          <w:sz w:val="24"/>
          <w:szCs w:val="24"/>
        </w:rPr>
        <w:t xml:space="preserve"> i oddychający (min. 3800 g/m2/24h) na całej powierzchni wykonany z włókniny trójwarstwowej SFS o gramaturze 78 g/m2. </w:t>
      </w:r>
    </w:p>
    <w:p w:rsidR="009D418F" w:rsidRPr="006F5577" w:rsidRDefault="009D418F" w:rsidP="001218B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F5577">
        <w:rPr>
          <w:rFonts w:asciiTheme="majorHAnsi" w:hAnsiTheme="majorHAnsi"/>
          <w:b/>
          <w:bCs/>
          <w:sz w:val="24"/>
          <w:szCs w:val="24"/>
        </w:rPr>
        <w:lastRenderedPageBreak/>
        <w:t xml:space="preserve">Przebadany na przenikanie min. 14 </w:t>
      </w:r>
      <w:proofErr w:type="spellStart"/>
      <w:r w:rsidRPr="006F5577">
        <w:rPr>
          <w:rFonts w:asciiTheme="majorHAnsi" w:hAnsiTheme="majorHAnsi"/>
          <w:b/>
          <w:bCs/>
          <w:sz w:val="24"/>
          <w:szCs w:val="24"/>
        </w:rPr>
        <w:t>cytostatyków</w:t>
      </w:r>
      <w:proofErr w:type="spellEnd"/>
      <w:r w:rsidRPr="006F5577">
        <w:rPr>
          <w:rFonts w:asciiTheme="majorHAnsi" w:hAnsiTheme="majorHAnsi"/>
          <w:b/>
          <w:bCs/>
          <w:sz w:val="24"/>
          <w:szCs w:val="24"/>
        </w:rPr>
        <w:t xml:space="preserve"> (wyniki badań – ATEST-załączone do oferty)</w:t>
      </w:r>
      <w:r w:rsidRPr="006F5577">
        <w:rPr>
          <w:rFonts w:asciiTheme="majorHAnsi" w:hAnsiTheme="majorHAnsi"/>
          <w:sz w:val="24"/>
          <w:szCs w:val="24"/>
        </w:rPr>
        <w:t xml:space="preserve">. Oznakowany jako wyrób medyczny klasy </w:t>
      </w:r>
      <w:proofErr w:type="spellStart"/>
      <w:r w:rsidRPr="006F5577">
        <w:rPr>
          <w:rFonts w:asciiTheme="majorHAnsi" w:hAnsiTheme="majorHAnsi"/>
          <w:sz w:val="24"/>
          <w:szCs w:val="24"/>
        </w:rPr>
        <w:t>Is</w:t>
      </w:r>
      <w:proofErr w:type="spellEnd"/>
      <w:r w:rsidRPr="006F5577">
        <w:rPr>
          <w:rFonts w:asciiTheme="majorHAnsi" w:hAnsiTheme="majorHAnsi"/>
          <w:sz w:val="24"/>
          <w:szCs w:val="24"/>
        </w:rPr>
        <w:t xml:space="preserve"> oraz środek ochrony osobistej kategorii III. Zgodny z EN 14605.</w:t>
      </w:r>
    </w:p>
    <w:p w:rsidR="009D418F" w:rsidRDefault="009D418F" w:rsidP="001218BA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F5577">
        <w:rPr>
          <w:rFonts w:asciiTheme="majorHAnsi" w:hAnsiTheme="majorHAnsi"/>
          <w:sz w:val="24"/>
          <w:szCs w:val="24"/>
        </w:rPr>
        <w:t xml:space="preserve">Rękaw fartucha zakończony dzianinowym mankietem, troki łączone kartonikiem, sposób złożenia i konstrukcja pozwalająca na nałożenie fartucha z zachowaniem jałowości zarówno z przodu jak i z tyłu operatora. Rękawy fartucha scalone podłużnym </w:t>
      </w:r>
      <w:proofErr w:type="spellStart"/>
      <w:r w:rsidRPr="006F5577">
        <w:rPr>
          <w:rFonts w:asciiTheme="majorHAnsi" w:hAnsiTheme="majorHAnsi"/>
          <w:sz w:val="24"/>
          <w:szCs w:val="24"/>
        </w:rPr>
        <w:t>zgrzewem</w:t>
      </w:r>
      <w:proofErr w:type="spellEnd"/>
      <w:r w:rsidRPr="006F5577">
        <w:rPr>
          <w:rFonts w:asciiTheme="majorHAnsi" w:hAnsiTheme="majorHAnsi"/>
          <w:sz w:val="24"/>
          <w:szCs w:val="24"/>
        </w:rPr>
        <w:t xml:space="preserve">. Opakowanie zawierające min. 1 ręcznik chłonny min. 65x35 </w:t>
      </w:r>
      <w:proofErr w:type="spellStart"/>
      <w:r w:rsidRPr="006F5577">
        <w:rPr>
          <w:rFonts w:asciiTheme="majorHAnsi" w:hAnsiTheme="majorHAnsi"/>
          <w:sz w:val="24"/>
          <w:szCs w:val="24"/>
        </w:rPr>
        <w:t>cm</w:t>
      </w:r>
      <w:proofErr w:type="spellEnd"/>
      <w:r w:rsidRPr="006F5577">
        <w:rPr>
          <w:rFonts w:asciiTheme="majorHAnsi" w:hAnsiTheme="majorHAnsi"/>
          <w:sz w:val="24"/>
          <w:szCs w:val="24"/>
        </w:rPr>
        <w:t>. Posiadający min. 2 etykiety samoprzylepne do archiwizacji danych. Dokumenty potwierdzające spełnienie w</w:t>
      </w:r>
      <w:r>
        <w:rPr>
          <w:rFonts w:asciiTheme="majorHAnsi" w:hAnsiTheme="majorHAnsi"/>
          <w:sz w:val="24"/>
          <w:szCs w:val="24"/>
        </w:rPr>
        <w:t xml:space="preserve">ymagań. Dostępny w 2 rozmiarach </w:t>
      </w:r>
      <w:r w:rsidRPr="006F5577">
        <w:rPr>
          <w:rFonts w:asciiTheme="majorHAnsi" w:hAnsiTheme="majorHAnsi"/>
          <w:sz w:val="24"/>
          <w:szCs w:val="24"/>
        </w:rPr>
        <w:t>wg naszej wiedzy zamawiający pracuje obecnie na takim fartuchu.</w:t>
      </w:r>
    </w:p>
    <w:p w:rsidR="009D418F" w:rsidRPr="001218BA" w:rsidRDefault="009D418F" w:rsidP="001218BA">
      <w:pPr>
        <w:autoSpaceDN w:val="0"/>
        <w:spacing w:after="0" w:line="240" w:lineRule="auto"/>
        <w:jc w:val="both"/>
        <w:rPr>
          <w:rFonts w:ascii="Verdana" w:hAnsi="Verdana"/>
          <w:b/>
          <w:iCs/>
          <w:color w:val="0070C0"/>
          <w:sz w:val="20"/>
          <w:szCs w:val="20"/>
        </w:rPr>
      </w:pPr>
      <w:r w:rsidRPr="001218BA">
        <w:rPr>
          <w:rFonts w:ascii="Verdana" w:hAnsi="Verdana" w:cs="Arial"/>
          <w:b/>
          <w:color w:val="0070C0"/>
          <w:sz w:val="20"/>
          <w:szCs w:val="20"/>
        </w:rPr>
        <w:t xml:space="preserve">Odpowiedź: </w:t>
      </w:r>
      <w:r w:rsidRPr="001218BA">
        <w:rPr>
          <w:rFonts w:ascii="Verdana" w:hAnsi="Verdana"/>
          <w:b/>
          <w:iCs/>
          <w:color w:val="0070C0"/>
          <w:sz w:val="20"/>
          <w:szCs w:val="20"/>
        </w:rPr>
        <w:t>Zamawiający dopuszcza proponowaną fartuch.</w:t>
      </w:r>
    </w:p>
    <w:p w:rsidR="009D418F" w:rsidRPr="001218BA" w:rsidRDefault="009D418F" w:rsidP="009D418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1218BA">
        <w:rPr>
          <w:rFonts w:asciiTheme="majorHAnsi" w:hAnsiTheme="majorHAnsi"/>
          <w:sz w:val="24"/>
          <w:szCs w:val="24"/>
        </w:rPr>
        <w:t xml:space="preserve">Pakiet 2 poz.2 </w:t>
      </w:r>
    </w:p>
    <w:p w:rsidR="009D418F" w:rsidRDefault="009D418F" w:rsidP="009D418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F5577">
        <w:rPr>
          <w:rFonts w:asciiTheme="majorHAnsi" w:hAnsiTheme="majorHAnsi"/>
          <w:sz w:val="24"/>
          <w:szCs w:val="24"/>
        </w:rPr>
        <w:t>Prosimy zamawiającego o dopuszczenie  osłon z włókniny trójwarstwowej SFS o gramaturze 78 g/m2, spełniające pozostałe parametry SIWZ.</w:t>
      </w:r>
    </w:p>
    <w:p w:rsidR="009D418F" w:rsidRPr="001218BA" w:rsidRDefault="009D418F" w:rsidP="009D418F">
      <w:pPr>
        <w:autoSpaceDN w:val="0"/>
        <w:spacing w:after="0" w:line="240" w:lineRule="auto"/>
        <w:jc w:val="both"/>
        <w:rPr>
          <w:rFonts w:ascii="Verdana" w:hAnsi="Verdana"/>
          <w:b/>
          <w:iCs/>
          <w:color w:val="0070C0"/>
          <w:sz w:val="20"/>
          <w:szCs w:val="20"/>
        </w:rPr>
      </w:pPr>
      <w:r w:rsidRPr="001218BA">
        <w:rPr>
          <w:rFonts w:ascii="Verdana" w:hAnsi="Verdana" w:cs="Arial"/>
          <w:b/>
          <w:color w:val="0070C0"/>
          <w:sz w:val="20"/>
          <w:szCs w:val="20"/>
        </w:rPr>
        <w:t xml:space="preserve">Odpowiedź: </w:t>
      </w:r>
      <w:r w:rsidRPr="001218BA">
        <w:rPr>
          <w:rFonts w:ascii="Verdana" w:hAnsi="Verdana"/>
          <w:b/>
          <w:iCs/>
          <w:color w:val="0070C0"/>
          <w:sz w:val="20"/>
          <w:szCs w:val="20"/>
        </w:rPr>
        <w:t xml:space="preserve">Zamawiający dopuszcza osłonę </w:t>
      </w:r>
      <w:r w:rsidRPr="001218BA">
        <w:rPr>
          <w:rFonts w:ascii="Verdana" w:hAnsi="Verdana"/>
          <w:b/>
          <w:color w:val="0070C0"/>
          <w:sz w:val="20"/>
          <w:szCs w:val="20"/>
        </w:rPr>
        <w:t>z włókniny trójwarstwowej SFS o gramaturze 78 g/m2</w:t>
      </w:r>
      <w:r w:rsidRPr="001218BA">
        <w:rPr>
          <w:rFonts w:ascii="Verdana" w:hAnsi="Verdana"/>
          <w:b/>
          <w:iCs/>
          <w:color w:val="0070C0"/>
          <w:sz w:val="20"/>
          <w:szCs w:val="20"/>
        </w:rPr>
        <w:t>.</w:t>
      </w:r>
    </w:p>
    <w:p w:rsidR="009D418F" w:rsidRPr="001218BA" w:rsidRDefault="009D418F" w:rsidP="009D418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1218BA">
        <w:rPr>
          <w:rFonts w:asciiTheme="majorHAnsi" w:hAnsiTheme="majorHAnsi"/>
          <w:sz w:val="24"/>
          <w:szCs w:val="24"/>
        </w:rPr>
        <w:t>Pakiet 4</w:t>
      </w:r>
    </w:p>
    <w:p w:rsidR="009D418F" w:rsidRPr="006F5577" w:rsidRDefault="009D418F" w:rsidP="009D418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F5577">
        <w:rPr>
          <w:rFonts w:asciiTheme="majorHAnsi" w:hAnsiTheme="majorHAnsi"/>
          <w:sz w:val="24"/>
          <w:szCs w:val="24"/>
        </w:rPr>
        <w:t xml:space="preserve">Prosimy zamawiającego dopuszczenie Maski chirurgicznej odpornej na spryskanie wykonanej z min. czterech warstw włóknin, wyposażona w sztywnik zapewniający łatwe dopasowanie się maski do kształtu twarzy oraz piankę przeciw parowaniu okularów, wiązana na troki. Skuteczność filtracji bakteryjnej minimum 99,8%, odporność na spryskanie 21 </w:t>
      </w:r>
      <w:proofErr w:type="spellStart"/>
      <w:r w:rsidRPr="006F5577">
        <w:rPr>
          <w:rFonts w:asciiTheme="majorHAnsi" w:hAnsiTheme="majorHAnsi"/>
          <w:sz w:val="24"/>
          <w:szCs w:val="24"/>
        </w:rPr>
        <w:t>kPa</w:t>
      </w:r>
      <w:proofErr w:type="spellEnd"/>
      <w:r w:rsidRPr="006F5577">
        <w:rPr>
          <w:rFonts w:asciiTheme="majorHAnsi" w:hAnsiTheme="majorHAnsi"/>
          <w:sz w:val="24"/>
          <w:szCs w:val="24"/>
        </w:rPr>
        <w:t>. Ciśnienie różnicowe &lt;36 Pa. Maska typu IIR zgodnie z EN 14683. Wyraźne oznakowanie zewnętrznej strony maski dodatkowym oznaczeniem graficznym.  Pakowana w kartoniki z oznaczeniem typu, rodzaju maski i spełnianej normy. Zgodny z EN 13485 i EN 14001, potwierdzone certyfikatem</w:t>
      </w:r>
    </w:p>
    <w:p w:rsidR="009D418F" w:rsidRPr="001218BA" w:rsidRDefault="009D418F" w:rsidP="009D418F">
      <w:pPr>
        <w:jc w:val="both"/>
        <w:rPr>
          <w:rFonts w:ascii="Verdana" w:hAnsi="Verdana"/>
          <w:b/>
          <w:color w:val="0070C0"/>
          <w:sz w:val="20"/>
          <w:szCs w:val="20"/>
        </w:rPr>
      </w:pPr>
      <w:r w:rsidRPr="001218BA">
        <w:rPr>
          <w:rFonts w:ascii="Verdana" w:hAnsi="Verdana"/>
          <w:b/>
          <w:color w:val="0070C0"/>
          <w:sz w:val="20"/>
          <w:szCs w:val="20"/>
        </w:rPr>
        <w:t>Odpowiedź: Zamawiający pozostawia zapisy SIWZ bez zmian.</w:t>
      </w:r>
    </w:p>
    <w:p w:rsidR="001218BA" w:rsidRDefault="001218BA" w:rsidP="001218BA">
      <w:pPr>
        <w:spacing w:after="0" w:line="240" w:lineRule="auto"/>
        <w:rPr>
          <w:rFonts w:ascii="Verdana" w:hAnsi="Verdana"/>
          <w:b/>
          <w:iCs/>
          <w:sz w:val="20"/>
          <w:szCs w:val="20"/>
          <w:u w:val="single"/>
        </w:rPr>
      </w:pPr>
    </w:p>
    <w:p w:rsidR="001218BA" w:rsidRDefault="001218BA" w:rsidP="001218BA">
      <w:pPr>
        <w:spacing w:after="0" w:line="240" w:lineRule="auto"/>
        <w:jc w:val="both"/>
        <w:rPr>
          <w:rFonts w:ascii="Verdana" w:hAnsi="Verdana"/>
          <w:iCs/>
          <w:sz w:val="20"/>
          <w:szCs w:val="20"/>
          <w:u w:val="single"/>
        </w:rPr>
      </w:pPr>
    </w:p>
    <w:p w:rsidR="00467A74" w:rsidRDefault="00C131D8" w:rsidP="001218BA">
      <w:pPr>
        <w:spacing w:after="0"/>
        <w:jc w:val="both"/>
        <w:rPr>
          <w:rFonts w:ascii="Verdana" w:hAnsi="Verdana"/>
          <w:iCs/>
          <w:sz w:val="20"/>
          <w:szCs w:val="20"/>
          <w:u w:val="single"/>
        </w:rPr>
      </w:pPr>
      <w:r>
        <w:rPr>
          <w:rFonts w:ascii="Verdana" w:hAnsi="Verdana"/>
          <w:iCs/>
          <w:sz w:val="20"/>
          <w:szCs w:val="20"/>
        </w:rPr>
        <w:t xml:space="preserve">W związku z udzielonymi odpowiedziami </w:t>
      </w:r>
      <w:r w:rsidR="00467A74" w:rsidRPr="001218BA">
        <w:rPr>
          <w:rFonts w:ascii="Verdana" w:hAnsi="Verdana"/>
          <w:iCs/>
          <w:sz w:val="20"/>
          <w:szCs w:val="20"/>
        </w:rPr>
        <w:t>Zamawiający umieszcza zmodyfikowany Załącznik nr 1 formularz cenowy  na stronie internetowej pod nazwą</w:t>
      </w:r>
      <w:r w:rsidR="00467A74" w:rsidRPr="001218BA">
        <w:rPr>
          <w:rFonts w:ascii="Verdana" w:hAnsi="Verdana"/>
          <w:iCs/>
          <w:sz w:val="20"/>
          <w:szCs w:val="20"/>
          <w:u w:val="single"/>
        </w:rPr>
        <w:t xml:space="preserve"> „</w:t>
      </w:r>
      <w:r w:rsidR="001218BA" w:rsidRPr="001218BA">
        <w:rPr>
          <w:rFonts w:ascii="Verdana" w:hAnsi="Verdana"/>
          <w:iCs/>
          <w:sz w:val="20"/>
          <w:szCs w:val="20"/>
          <w:u w:val="single"/>
        </w:rPr>
        <w:t>02</w:t>
      </w:r>
      <w:r w:rsidR="00467A74" w:rsidRPr="001218BA">
        <w:rPr>
          <w:rFonts w:ascii="Verdana" w:hAnsi="Verdana"/>
          <w:iCs/>
          <w:sz w:val="20"/>
          <w:szCs w:val="20"/>
          <w:u w:val="single"/>
        </w:rPr>
        <w:t>.</w:t>
      </w:r>
      <w:r w:rsidR="001218BA" w:rsidRPr="001218BA">
        <w:rPr>
          <w:rFonts w:ascii="Verdana" w:hAnsi="Verdana"/>
          <w:iCs/>
          <w:sz w:val="20"/>
          <w:szCs w:val="20"/>
          <w:u w:val="single"/>
        </w:rPr>
        <w:t>1</w:t>
      </w:r>
      <w:r w:rsidR="00467A74" w:rsidRPr="001218BA">
        <w:rPr>
          <w:rFonts w:ascii="Verdana" w:hAnsi="Verdana"/>
          <w:iCs/>
          <w:sz w:val="20"/>
          <w:szCs w:val="20"/>
          <w:u w:val="single"/>
        </w:rPr>
        <w:t>0.2020 Załącznik nr 1 formularz cenowy”.</w:t>
      </w:r>
    </w:p>
    <w:p w:rsidR="001218BA" w:rsidRPr="001218BA" w:rsidRDefault="001218BA" w:rsidP="001218BA">
      <w:pPr>
        <w:spacing w:after="0"/>
        <w:jc w:val="both"/>
        <w:rPr>
          <w:rFonts w:ascii="Verdana" w:hAnsi="Verdana"/>
          <w:sz w:val="20"/>
          <w:szCs w:val="20"/>
          <w:u w:val="single"/>
        </w:rPr>
      </w:pPr>
    </w:p>
    <w:p w:rsidR="00415C65" w:rsidRPr="001218BA" w:rsidRDefault="00415C65" w:rsidP="001218BA">
      <w:pPr>
        <w:tabs>
          <w:tab w:val="left" w:pos="-5103"/>
          <w:tab w:val="center" w:pos="-4962"/>
        </w:tabs>
        <w:autoSpaceDE w:val="0"/>
        <w:autoSpaceDN w:val="0"/>
        <w:adjustRightInd w:val="0"/>
        <w:spacing w:after="0"/>
        <w:jc w:val="both"/>
        <w:rPr>
          <w:rFonts w:ascii="Verdana" w:hAnsi="Verdana"/>
          <w:sz w:val="20"/>
          <w:szCs w:val="20"/>
          <w:u w:val="single"/>
        </w:rPr>
      </w:pPr>
      <w:r w:rsidRPr="001218BA">
        <w:rPr>
          <w:rFonts w:ascii="Verdana" w:hAnsi="Verdana"/>
          <w:sz w:val="20"/>
          <w:szCs w:val="20"/>
        </w:rPr>
        <w:t>Zamawiający działając zgodnie z art</w:t>
      </w:r>
      <w:r w:rsidRPr="001218BA">
        <w:rPr>
          <w:rFonts w:ascii="Verdana" w:hAnsi="Verdana"/>
          <w:bCs/>
          <w:sz w:val="20"/>
          <w:szCs w:val="20"/>
        </w:rPr>
        <w:t>. 38.</w:t>
      </w:r>
      <w:r w:rsidRPr="001218BA">
        <w:rPr>
          <w:rFonts w:ascii="Verdana" w:hAnsi="Verdana"/>
          <w:sz w:val="20"/>
          <w:szCs w:val="20"/>
        </w:rPr>
        <w:t xml:space="preserve"> ust 6 ustawy Prawo Zamówień Publicznych przedłuża termin składania ofert </w:t>
      </w:r>
      <w:r w:rsidRPr="001218BA">
        <w:rPr>
          <w:rFonts w:ascii="Verdana" w:hAnsi="Verdana"/>
          <w:sz w:val="20"/>
          <w:szCs w:val="20"/>
          <w:u w:val="single"/>
        </w:rPr>
        <w:t xml:space="preserve">do dnia </w:t>
      </w:r>
      <w:r w:rsidR="001218BA" w:rsidRPr="001218BA">
        <w:rPr>
          <w:rFonts w:ascii="Verdana" w:hAnsi="Verdana"/>
          <w:sz w:val="20"/>
          <w:szCs w:val="20"/>
          <w:u w:val="single"/>
        </w:rPr>
        <w:t>0</w:t>
      </w:r>
      <w:r w:rsidR="00183F4D" w:rsidRPr="001218BA">
        <w:rPr>
          <w:rFonts w:ascii="Verdana" w:hAnsi="Verdana"/>
          <w:sz w:val="20"/>
          <w:szCs w:val="20"/>
          <w:u w:val="single"/>
        </w:rPr>
        <w:t>7</w:t>
      </w:r>
      <w:r w:rsidR="00467A74" w:rsidRPr="001218BA">
        <w:rPr>
          <w:rFonts w:ascii="Verdana" w:hAnsi="Verdana"/>
          <w:sz w:val="20"/>
          <w:szCs w:val="20"/>
          <w:u w:val="single"/>
        </w:rPr>
        <w:t>.</w:t>
      </w:r>
      <w:r w:rsidR="00E30CF5">
        <w:rPr>
          <w:rFonts w:ascii="Verdana" w:hAnsi="Verdana"/>
          <w:sz w:val="20"/>
          <w:szCs w:val="20"/>
          <w:u w:val="single"/>
        </w:rPr>
        <w:t>10</w:t>
      </w:r>
      <w:r w:rsidR="005155B3" w:rsidRPr="001218BA">
        <w:rPr>
          <w:rFonts w:ascii="Verdana" w:hAnsi="Verdana"/>
          <w:sz w:val="20"/>
          <w:szCs w:val="20"/>
          <w:u w:val="single"/>
        </w:rPr>
        <w:t>.</w:t>
      </w:r>
      <w:r w:rsidR="00870337" w:rsidRPr="001218BA">
        <w:rPr>
          <w:rFonts w:ascii="Verdana" w:hAnsi="Verdana"/>
          <w:sz w:val="20"/>
          <w:szCs w:val="20"/>
          <w:u w:val="single"/>
        </w:rPr>
        <w:t>2020</w:t>
      </w:r>
      <w:r w:rsidRPr="001218BA">
        <w:rPr>
          <w:rFonts w:ascii="Verdana" w:hAnsi="Verdana"/>
          <w:sz w:val="20"/>
          <w:szCs w:val="20"/>
          <w:u w:val="single"/>
        </w:rPr>
        <w:t xml:space="preserve"> roku.</w:t>
      </w:r>
    </w:p>
    <w:p w:rsidR="00415C65" w:rsidRPr="001218BA" w:rsidRDefault="00415C65" w:rsidP="001218BA">
      <w:pPr>
        <w:tabs>
          <w:tab w:val="left" w:pos="-5103"/>
          <w:tab w:val="center" w:pos="-4962"/>
        </w:tabs>
        <w:autoSpaceDE w:val="0"/>
        <w:autoSpaceDN w:val="0"/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1218BA">
        <w:rPr>
          <w:rFonts w:ascii="Verdana" w:hAnsi="Verdana"/>
          <w:sz w:val="20"/>
          <w:szCs w:val="20"/>
        </w:rPr>
        <w:t>Godziny składania i otwarcia ofert pozostają bez zmian</w:t>
      </w:r>
      <w:r w:rsidR="00295A88" w:rsidRPr="001218BA">
        <w:rPr>
          <w:rFonts w:ascii="Verdana" w:hAnsi="Verdana"/>
          <w:sz w:val="20"/>
          <w:szCs w:val="20"/>
        </w:rPr>
        <w:t>.</w:t>
      </w:r>
    </w:p>
    <w:p w:rsidR="00415C65" w:rsidRPr="00504B6F" w:rsidRDefault="00415C65" w:rsidP="001218BA">
      <w:pPr>
        <w:pStyle w:val="Nagwek"/>
        <w:tabs>
          <w:tab w:val="clear" w:pos="9072"/>
          <w:tab w:val="left" w:pos="-5103"/>
          <w:tab w:val="center" w:pos="-4962"/>
          <w:tab w:val="right" w:pos="142"/>
        </w:tabs>
        <w:jc w:val="both"/>
        <w:rPr>
          <w:rFonts w:ascii="Verdana" w:hAnsi="Verdana" w:cs="Arial"/>
          <w:color w:val="FF0000"/>
          <w:sz w:val="20"/>
          <w:szCs w:val="20"/>
        </w:rPr>
      </w:pPr>
    </w:p>
    <w:sectPr w:rsidR="00415C65" w:rsidRPr="00504B6F" w:rsidSect="001218BA">
      <w:headerReference w:type="default" r:id="rId8"/>
      <w:footerReference w:type="default" r:id="rId9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18F" w:rsidRDefault="009D418F" w:rsidP="00F92ECB">
      <w:pPr>
        <w:spacing w:after="0" w:line="240" w:lineRule="auto"/>
      </w:pPr>
      <w:r>
        <w:separator/>
      </w:r>
    </w:p>
  </w:endnote>
  <w:endnote w:type="continuationSeparator" w:id="1">
    <w:p w:rsidR="009D418F" w:rsidRDefault="009D418F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Ubuntu">
    <w:charset w:val="EE"/>
    <w:family w:val="swiss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18F" w:rsidRDefault="009D418F">
    <w:pPr>
      <w:pStyle w:val="Stopka"/>
    </w:pPr>
    <w:r w:rsidRPr="00733BE2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446" cy="2521207"/>
          <wp:effectExtent l="0" t="0" r="317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D418F" w:rsidRDefault="009D418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18F" w:rsidRDefault="009D418F" w:rsidP="00F92ECB">
      <w:pPr>
        <w:spacing w:after="0" w:line="240" w:lineRule="auto"/>
      </w:pPr>
      <w:r>
        <w:separator/>
      </w:r>
    </w:p>
  </w:footnote>
  <w:footnote w:type="continuationSeparator" w:id="1">
    <w:p w:rsidR="009D418F" w:rsidRDefault="009D418F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18F" w:rsidRPr="00923D22" w:rsidRDefault="009D418F" w:rsidP="00705AA0">
    <w:pPr>
      <w:pStyle w:val="Nagwek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2124075</wp:posOffset>
          </wp:positionH>
          <wp:positionV relativeFrom="page">
            <wp:align>top</wp:align>
          </wp:positionV>
          <wp:extent cx="2700020" cy="1257300"/>
          <wp:effectExtent l="1905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366351661"/>
        <w:docPartObj>
          <w:docPartGallery w:val="Page Numbers (Margins)"/>
          <w:docPartUnique/>
        </w:docPartObj>
      </w:sdtPr>
      <w:sdtContent>
        <w:r w:rsidR="00393FA8" w:rsidRPr="00393FA8">
          <w:rPr>
            <w:noProof/>
            <w:lang w:eastAsia="zh-TW"/>
          </w:rPr>
          <w:pict>
            <v:rect id="_x0000_s23555" style="position:absolute;margin-left:0;margin-top:0;width:40.9pt;height:171.9pt;z-index:251663360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3555;mso-fit-shape-to-text:t">
                <w:txbxContent>
                  <w:p w:rsidR="009D418F" w:rsidRPr="009946F1" w:rsidRDefault="009D418F">
                    <w:pPr>
                      <w:pStyle w:val="Stopka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9946F1">
                      <w:rPr>
                        <w:rFonts w:asciiTheme="majorHAnsi" w:hAnsiTheme="majorHAnsi"/>
                        <w:sz w:val="16"/>
                        <w:szCs w:val="16"/>
                      </w:rPr>
                      <w:t>Strona</w:t>
                    </w:r>
                    <w:r w:rsidR="00393FA8" w:rsidRPr="009946F1">
                      <w:rPr>
                        <w:sz w:val="16"/>
                        <w:szCs w:val="16"/>
                      </w:rPr>
                      <w:fldChar w:fldCharType="begin"/>
                    </w:r>
                    <w:r w:rsidRPr="009946F1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="00393FA8" w:rsidRPr="009946F1">
                      <w:rPr>
                        <w:sz w:val="16"/>
                        <w:szCs w:val="16"/>
                      </w:rPr>
                      <w:fldChar w:fldCharType="separate"/>
                    </w:r>
                    <w:r w:rsidR="00E30CF5" w:rsidRPr="00E30CF5"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  <w:t>5</w:t>
                    </w:r>
                    <w:r w:rsidR="00393FA8" w:rsidRPr="009946F1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Pr="008C40AC">
      <w:rPr>
        <w:rFonts w:ascii="Bookman Old Style" w:hAnsi="Bookman Old Style"/>
        <w:sz w:val="20"/>
        <w:szCs w:val="20"/>
      </w:rPr>
      <w:t xml:space="preserve"> WCPiT/EA/381-</w:t>
    </w:r>
    <w:r>
      <w:rPr>
        <w:rFonts w:ascii="Bookman Old Style" w:hAnsi="Bookman Old Style"/>
        <w:sz w:val="20"/>
        <w:szCs w:val="20"/>
      </w:rPr>
      <w:t>32/2020</w:t>
    </w:r>
  </w:p>
  <w:p w:rsidR="009D418F" w:rsidRDefault="009D418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1D422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B4B6625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 w:hint="default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5">
    <w:nsid w:val="02D267BD"/>
    <w:multiLevelType w:val="hybridMultilevel"/>
    <w:tmpl w:val="E700A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5C06FA"/>
    <w:multiLevelType w:val="hybridMultilevel"/>
    <w:tmpl w:val="3028EAF6"/>
    <w:lvl w:ilvl="0" w:tplc="DEE0E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44C76A9"/>
    <w:multiLevelType w:val="hybridMultilevel"/>
    <w:tmpl w:val="4CB40FA4"/>
    <w:lvl w:ilvl="0" w:tplc="DEE0E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8722FEE"/>
    <w:multiLevelType w:val="multilevel"/>
    <w:tmpl w:val="D68C55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0B601EB8"/>
    <w:multiLevelType w:val="hybridMultilevel"/>
    <w:tmpl w:val="0B88C4AE"/>
    <w:lvl w:ilvl="0" w:tplc="81681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D7F064F"/>
    <w:multiLevelType w:val="hybridMultilevel"/>
    <w:tmpl w:val="BBBA830C"/>
    <w:lvl w:ilvl="0" w:tplc="FF8E8D7E">
      <w:start w:val="2"/>
      <w:numFmt w:val="decimal"/>
      <w:lvlText w:val="%1"/>
      <w:lvlJc w:val="left"/>
      <w:pPr>
        <w:ind w:left="1069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F7F1B2F"/>
    <w:multiLevelType w:val="singleLevel"/>
    <w:tmpl w:val="2370F17E"/>
    <w:lvl w:ilvl="0">
      <w:start w:val="8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</w:abstractNum>
  <w:abstractNum w:abstractNumId="12">
    <w:nsid w:val="10287DE7"/>
    <w:multiLevelType w:val="singleLevel"/>
    <w:tmpl w:val="AB50AB20"/>
    <w:lvl w:ilvl="0">
      <w:start w:val="8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</w:rPr>
    </w:lvl>
  </w:abstractNum>
  <w:abstractNum w:abstractNumId="13">
    <w:nsid w:val="120B61BF"/>
    <w:multiLevelType w:val="hybridMultilevel"/>
    <w:tmpl w:val="8B5CB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E16F0B"/>
    <w:multiLevelType w:val="hybridMultilevel"/>
    <w:tmpl w:val="991C5C26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BD7480"/>
    <w:multiLevelType w:val="hybridMultilevel"/>
    <w:tmpl w:val="DF8CB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B571B4"/>
    <w:multiLevelType w:val="hybridMultilevel"/>
    <w:tmpl w:val="13B08A16"/>
    <w:lvl w:ilvl="0" w:tplc="F9B66FC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AE7F73"/>
    <w:multiLevelType w:val="hybridMultilevel"/>
    <w:tmpl w:val="E21A8EE4"/>
    <w:lvl w:ilvl="0" w:tplc="8424C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8922D74"/>
    <w:multiLevelType w:val="hybridMultilevel"/>
    <w:tmpl w:val="569C035E"/>
    <w:lvl w:ilvl="0" w:tplc="C8EA5F6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244210"/>
    <w:multiLevelType w:val="hybridMultilevel"/>
    <w:tmpl w:val="7538453E"/>
    <w:lvl w:ilvl="0" w:tplc="B614CD8E">
      <w:start w:val="1"/>
      <w:numFmt w:val="lowerLetter"/>
      <w:lvlText w:val="%1."/>
      <w:lvlJc w:val="left"/>
      <w:pPr>
        <w:ind w:left="177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2D3E560C"/>
    <w:multiLevelType w:val="hybridMultilevel"/>
    <w:tmpl w:val="A49C804A"/>
    <w:lvl w:ilvl="0" w:tplc="A58EE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6285D1B"/>
    <w:multiLevelType w:val="hybridMultilevel"/>
    <w:tmpl w:val="D09EF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D628EE"/>
    <w:multiLevelType w:val="hybridMultilevel"/>
    <w:tmpl w:val="622A4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FA323D"/>
    <w:multiLevelType w:val="hybridMultilevel"/>
    <w:tmpl w:val="18281FAC"/>
    <w:lvl w:ilvl="0" w:tplc="4A00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D95312E"/>
    <w:multiLevelType w:val="hybridMultilevel"/>
    <w:tmpl w:val="E4DEA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1E4E79"/>
    <w:multiLevelType w:val="hybridMultilevel"/>
    <w:tmpl w:val="BFEEA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2D00F6"/>
    <w:multiLevelType w:val="multilevel"/>
    <w:tmpl w:val="D3C0080E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7">
    <w:nsid w:val="46A031FD"/>
    <w:multiLevelType w:val="multilevel"/>
    <w:tmpl w:val="DC204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4C7032"/>
    <w:multiLevelType w:val="hybridMultilevel"/>
    <w:tmpl w:val="124C73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8D55AD9"/>
    <w:multiLevelType w:val="multilevel"/>
    <w:tmpl w:val="20B28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5C04B5"/>
    <w:multiLevelType w:val="hybridMultilevel"/>
    <w:tmpl w:val="65DC2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1668AC"/>
    <w:multiLevelType w:val="hybridMultilevel"/>
    <w:tmpl w:val="986AC674"/>
    <w:lvl w:ilvl="0" w:tplc="AFB2B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0F3417"/>
    <w:multiLevelType w:val="hybridMultilevel"/>
    <w:tmpl w:val="DE10BB94"/>
    <w:lvl w:ilvl="0" w:tplc="A4A272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2C64749"/>
    <w:multiLevelType w:val="hybridMultilevel"/>
    <w:tmpl w:val="630AF410"/>
    <w:lvl w:ilvl="0" w:tplc="73D2A674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53D31BC5"/>
    <w:multiLevelType w:val="hybridMultilevel"/>
    <w:tmpl w:val="F8BABE98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E02268"/>
    <w:multiLevelType w:val="hybridMultilevel"/>
    <w:tmpl w:val="4A7CD440"/>
    <w:lvl w:ilvl="0" w:tplc="3F0E8810">
      <w:start w:val="2"/>
      <w:numFmt w:val="decimal"/>
      <w:lvlText w:val="%1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F53158"/>
    <w:multiLevelType w:val="hybridMultilevel"/>
    <w:tmpl w:val="5652F30A"/>
    <w:lvl w:ilvl="0" w:tplc="7A40699E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EE7766"/>
    <w:multiLevelType w:val="hybridMultilevel"/>
    <w:tmpl w:val="19C4D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FB4758"/>
    <w:multiLevelType w:val="hybridMultilevel"/>
    <w:tmpl w:val="37A891C0"/>
    <w:lvl w:ilvl="0" w:tplc="3F5ACA0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9">
    <w:nsid w:val="5D1120EB"/>
    <w:multiLevelType w:val="hybridMultilevel"/>
    <w:tmpl w:val="C90A0DCC"/>
    <w:lvl w:ilvl="0" w:tplc="6B3EACE8">
      <w:start w:val="5"/>
      <w:numFmt w:val="bullet"/>
      <w:lvlText w:val="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0">
    <w:nsid w:val="61F673E5"/>
    <w:multiLevelType w:val="hybridMultilevel"/>
    <w:tmpl w:val="BA223EB0"/>
    <w:lvl w:ilvl="0" w:tplc="AE544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5DE2FFF"/>
    <w:multiLevelType w:val="hybridMultilevel"/>
    <w:tmpl w:val="9B24377E"/>
    <w:lvl w:ilvl="0" w:tplc="1012C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237CA0"/>
    <w:multiLevelType w:val="hybridMultilevel"/>
    <w:tmpl w:val="91ACF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1E7280"/>
    <w:multiLevelType w:val="hybridMultilevel"/>
    <w:tmpl w:val="BAA86B90"/>
    <w:lvl w:ilvl="0" w:tplc="AFB2B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1723DF"/>
    <w:multiLevelType w:val="multilevel"/>
    <w:tmpl w:val="D144CD6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7">
    <w:nsid w:val="7E7B0A60"/>
    <w:multiLevelType w:val="hybridMultilevel"/>
    <w:tmpl w:val="5470B990"/>
    <w:lvl w:ilvl="0" w:tplc="6AB8A0E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4"/>
  </w:num>
  <w:num w:numId="3">
    <w:abstractNumId w:val="15"/>
  </w:num>
  <w:num w:numId="4">
    <w:abstractNumId w:val="24"/>
  </w:num>
  <w:num w:numId="5">
    <w:abstractNumId w:val="1"/>
  </w:num>
  <w:num w:numId="6">
    <w:abstractNumId w:val="0"/>
  </w:num>
  <w:num w:numId="7">
    <w:abstractNumId w:val="28"/>
  </w:num>
  <w:num w:numId="8">
    <w:abstractNumId w:val="20"/>
  </w:num>
  <w:num w:numId="9">
    <w:abstractNumId w:val="40"/>
  </w:num>
  <w:num w:numId="10">
    <w:abstractNumId w:val="17"/>
  </w:num>
  <w:num w:numId="11">
    <w:abstractNumId w:val="41"/>
  </w:num>
  <w:num w:numId="12">
    <w:abstractNumId w:val="37"/>
  </w:num>
  <w:num w:numId="13">
    <w:abstractNumId w:val="13"/>
  </w:num>
  <w:num w:numId="14">
    <w:abstractNumId w:val="46"/>
  </w:num>
  <w:num w:numId="15">
    <w:abstractNumId w:val="4"/>
  </w:num>
  <w:num w:numId="16">
    <w:abstractNumId w:val="47"/>
  </w:num>
  <w:num w:numId="17">
    <w:abstractNumId w:val="29"/>
  </w:num>
  <w:num w:numId="18">
    <w:abstractNumId w:val="27"/>
  </w:num>
  <w:num w:numId="19">
    <w:abstractNumId w:val="11"/>
  </w:num>
  <w:num w:numId="20">
    <w:abstractNumId w:val="12"/>
  </w:num>
  <w:num w:numId="21">
    <w:abstractNumId w:val="35"/>
  </w:num>
  <w:num w:numId="22">
    <w:abstractNumId w:val="6"/>
  </w:num>
  <w:num w:numId="23">
    <w:abstractNumId w:val="7"/>
  </w:num>
  <w:num w:numId="24">
    <w:abstractNumId w:val="31"/>
  </w:num>
  <w:num w:numId="25">
    <w:abstractNumId w:val="44"/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</w:num>
  <w:num w:numId="28">
    <w:abstractNumId w:val="25"/>
  </w:num>
  <w:num w:numId="29">
    <w:abstractNumId w:val="26"/>
  </w:num>
  <w:num w:numId="30">
    <w:abstractNumId w:val="36"/>
  </w:num>
  <w:num w:numId="31">
    <w:abstractNumId w:val="21"/>
  </w:num>
  <w:num w:numId="32">
    <w:abstractNumId w:val="30"/>
  </w:num>
  <w:num w:numId="33">
    <w:abstractNumId w:val="5"/>
  </w:num>
  <w:num w:numId="34">
    <w:abstractNumId w:val="32"/>
  </w:num>
  <w:num w:numId="35">
    <w:abstractNumId w:val="18"/>
  </w:num>
  <w:num w:numId="36">
    <w:abstractNumId w:val="9"/>
  </w:num>
  <w:num w:numId="37">
    <w:abstractNumId w:val="19"/>
  </w:num>
  <w:num w:numId="38">
    <w:abstractNumId w:val="10"/>
  </w:num>
  <w:num w:numId="39">
    <w:abstractNumId w:val="45"/>
  </w:num>
  <w:num w:numId="40">
    <w:abstractNumId w:val="38"/>
  </w:num>
  <w:num w:numId="41">
    <w:abstractNumId w:val="42"/>
  </w:num>
  <w:num w:numId="42">
    <w:abstractNumId w:val="23"/>
  </w:num>
  <w:num w:numId="43">
    <w:abstractNumId w:val="8"/>
  </w:num>
  <w:num w:numId="44">
    <w:abstractNumId w:val="43"/>
  </w:num>
  <w:num w:numId="45">
    <w:abstractNumId w:val="22"/>
  </w:num>
  <w:num w:numId="46">
    <w:abstractNumId w:val="33"/>
  </w:num>
  <w:num w:numId="47">
    <w:abstractNumId w:val="2"/>
  </w:num>
  <w:num w:numId="4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3557"/>
    <o:shapelayout v:ext="edit">
      <o:idmap v:ext="edit" data="23"/>
    </o:shapelayout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45FF"/>
    <w:rsid w:val="00005618"/>
    <w:rsid w:val="0001360E"/>
    <w:rsid w:val="00036752"/>
    <w:rsid w:val="0004121F"/>
    <w:rsid w:val="00045CEF"/>
    <w:rsid w:val="00047FFB"/>
    <w:rsid w:val="0005421B"/>
    <w:rsid w:val="000546BB"/>
    <w:rsid w:val="00056647"/>
    <w:rsid w:val="0005765E"/>
    <w:rsid w:val="00061322"/>
    <w:rsid w:val="00072E4D"/>
    <w:rsid w:val="0008443F"/>
    <w:rsid w:val="00087FF6"/>
    <w:rsid w:val="000A0BE4"/>
    <w:rsid w:val="000A17AA"/>
    <w:rsid w:val="000A5724"/>
    <w:rsid w:val="000D432C"/>
    <w:rsid w:val="000F19A1"/>
    <w:rsid w:val="000F24E5"/>
    <w:rsid w:val="000F48C7"/>
    <w:rsid w:val="001100BA"/>
    <w:rsid w:val="00117F01"/>
    <w:rsid w:val="001218BA"/>
    <w:rsid w:val="0012686D"/>
    <w:rsid w:val="001331CB"/>
    <w:rsid w:val="00136C32"/>
    <w:rsid w:val="00137F27"/>
    <w:rsid w:val="001430EA"/>
    <w:rsid w:val="00160114"/>
    <w:rsid w:val="00160DFD"/>
    <w:rsid w:val="001647E0"/>
    <w:rsid w:val="00170784"/>
    <w:rsid w:val="00170BAE"/>
    <w:rsid w:val="001710A2"/>
    <w:rsid w:val="001765F3"/>
    <w:rsid w:val="00180A2B"/>
    <w:rsid w:val="00183F4D"/>
    <w:rsid w:val="00192AB8"/>
    <w:rsid w:val="00194EB6"/>
    <w:rsid w:val="00195DD2"/>
    <w:rsid w:val="001A0FF9"/>
    <w:rsid w:val="001A28A7"/>
    <w:rsid w:val="001B2C17"/>
    <w:rsid w:val="001C0391"/>
    <w:rsid w:val="001E08B1"/>
    <w:rsid w:val="001F1381"/>
    <w:rsid w:val="001F3EAA"/>
    <w:rsid w:val="001F48C0"/>
    <w:rsid w:val="001F7A9F"/>
    <w:rsid w:val="00215B7B"/>
    <w:rsid w:val="002231D3"/>
    <w:rsid w:val="00226051"/>
    <w:rsid w:val="002301FC"/>
    <w:rsid w:val="00230BCD"/>
    <w:rsid w:val="0023142D"/>
    <w:rsid w:val="002323D1"/>
    <w:rsid w:val="00235EBD"/>
    <w:rsid w:val="002410CD"/>
    <w:rsid w:val="0024355E"/>
    <w:rsid w:val="00243DF0"/>
    <w:rsid w:val="002540D2"/>
    <w:rsid w:val="0025688C"/>
    <w:rsid w:val="0026180F"/>
    <w:rsid w:val="00266156"/>
    <w:rsid w:val="0027025C"/>
    <w:rsid w:val="00270B06"/>
    <w:rsid w:val="00273580"/>
    <w:rsid w:val="00280125"/>
    <w:rsid w:val="00283C9B"/>
    <w:rsid w:val="00287F96"/>
    <w:rsid w:val="00294465"/>
    <w:rsid w:val="00295A88"/>
    <w:rsid w:val="00295BC9"/>
    <w:rsid w:val="00297158"/>
    <w:rsid w:val="002B6F4B"/>
    <w:rsid w:val="002C5D09"/>
    <w:rsid w:val="002D17F5"/>
    <w:rsid w:val="002D4198"/>
    <w:rsid w:val="002D6ACC"/>
    <w:rsid w:val="002E359D"/>
    <w:rsid w:val="00301709"/>
    <w:rsid w:val="0030627C"/>
    <w:rsid w:val="00307C38"/>
    <w:rsid w:val="0031533B"/>
    <w:rsid w:val="00315EFF"/>
    <w:rsid w:val="00321F07"/>
    <w:rsid w:val="00333554"/>
    <w:rsid w:val="003361A1"/>
    <w:rsid w:val="003433A2"/>
    <w:rsid w:val="00345D79"/>
    <w:rsid w:val="00351786"/>
    <w:rsid w:val="003557A5"/>
    <w:rsid w:val="00356B1A"/>
    <w:rsid w:val="00362AF4"/>
    <w:rsid w:val="0036400A"/>
    <w:rsid w:val="00370AE3"/>
    <w:rsid w:val="0037377E"/>
    <w:rsid w:val="00373D3F"/>
    <w:rsid w:val="00377213"/>
    <w:rsid w:val="00381813"/>
    <w:rsid w:val="00382AA3"/>
    <w:rsid w:val="0038504C"/>
    <w:rsid w:val="0038592A"/>
    <w:rsid w:val="00386488"/>
    <w:rsid w:val="00390D13"/>
    <w:rsid w:val="00393FA8"/>
    <w:rsid w:val="003953FE"/>
    <w:rsid w:val="003959BE"/>
    <w:rsid w:val="003A2E56"/>
    <w:rsid w:val="003A6465"/>
    <w:rsid w:val="003B44C0"/>
    <w:rsid w:val="003B56D9"/>
    <w:rsid w:val="003C1B8A"/>
    <w:rsid w:val="003C541A"/>
    <w:rsid w:val="003D364C"/>
    <w:rsid w:val="003E4C43"/>
    <w:rsid w:val="003E55AB"/>
    <w:rsid w:val="003E65AC"/>
    <w:rsid w:val="003E77FF"/>
    <w:rsid w:val="003F5403"/>
    <w:rsid w:val="003F5488"/>
    <w:rsid w:val="003F6141"/>
    <w:rsid w:val="003F6E80"/>
    <w:rsid w:val="003F74B1"/>
    <w:rsid w:val="00404AF3"/>
    <w:rsid w:val="00415C65"/>
    <w:rsid w:val="00425FF0"/>
    <w:rsid w:val="0043395E"/>
    <w:rsid w:val="0044045C"/>
    <w:rsid w:val="004438E2"/>
    <w:rsid w:val="00445DED"/>
    <w:rsid w:val="0045275A"/>
    <w:rsid w:val="00466DDB"/>
    <w:rsid w:val="00467A74"/>
    <w:rsid w:val="00470D3B"/>
    <w:rsid w:val="00474760"/>
    <w:rsid w:val="00480DBE"/>
    <w:rsid w:val="00483959"/>
    <w:rsid w:val="00487CB2"/>
    <w:rsid w:val="004927E0"/>
    <w:rsid w:val="0049332C"/>
    <w:rsid w:val="004B14E7"/>
    <w:rsid w:val="004B68A6"/>
    <w:rsid w:val="004C3F73"/>
    <w:rsid w:val="004D1559"/>
    <w:rsid w:val="004D493A"/>
    <w:rsid w:val="004D6557"/>
    <w:rsid w:val="004E2CE7"/>
    <w:rsid w:val="004E3EC1"/>
    <w:rsid w:val="004E4E43"/>
    <w:rsid w:val="004F025E"/>
    <w:rsid w:val="004F31E3"/>
    <w:rsid w:val="004F7089"/>
    <w:rsid w:val="00502DE6"/>
    <w:rsid w:val="00504B6F"/>
    <w:rsid w:val="00511154"/>
    <w:rsid w:val="00511A91"/>
    <w:rsid w:val="00512BC2"/>
    <w:rsid w:val="00513A8A"/>
    <w:rsid w:val="005155B3"/>
    <w:rsid w:val="00520476"/>
    <w:rsid w:val="00522781"/>
    <w:rsid w:val="0052611A"/>
    <w:rsid w:val="005279F2"/>
    <w:rsid w:val="005311DE"/>
    <w:rsid w:val="0053396B"/>
    <w:rsid w:val="0053467F"/>
    <w:rsid w:val="005349CE"/>
    <w:rsid w:val="00535DDD"/>
    <w:rsid w:val="005407CA"/>
    <w:rsid w:val="00540C79"/>
    <w:rsid w:val="0056641E"/>
    <w:rsid w:val="005705B8"/>
    <w:rsid w:val="00571D84"/>
    <w:rsid w:val="00574C44"/>
    <w:rsid w:val="00577155"/>
    <w:rsid w:val="005923A5"/>
    <w:rsid w:val="0059240C"/>
    <w:rsid w:val="0059495D"/>
    <w:rsid w:val="005959F5"/>
    <w:rsid w:val="005A398E"/>
    <w:rsid w:val="005A4B47"/>
    <w:rsid w:val="005A635F"/>
    <w:rsid w:val="005B4DA0"/>
    <w:rsid w:val="005B5FE6"/>
    <w:rsid w:val="005B7A86"/>
    <w:rsid w:val="005C055C"/>
    <w:rsid w:val="005C4B33"/>
    <w:rsid w:val="005D762E"/>
    <w:rsid w:val="005E1DE3"/>
    <w:rsid w:val="005E40A7"/>
    <w:rsid w:val="005F1763"/>
    <w:rsid w:val="005F5F57"/>
    <w:rsid w:val="00600361"/>
    <w:rsid w:val="00605620"/>
    <w:rsid w:val="006056B9"/>
    <w:rsid w:val="0061104B"/>
    <w:rsid w:val="00611962"/>
    <w:rsid w:val="00615D6F"/>
    <w:rsid w:val="00616BFD"/>
    <w:rsid w:val="00625DB3"/>
    <w:rsid w:val="00626C86"/>
    <w:rsid w:val="00631D60"/>
    <w:rsid w:val="00636DA8"/>
    <w:rsid w:val="006525B4"/>
    <w:rsid w:val="00655A19"/>
    <w:rsid w:val="0065646D"/>
    <w:rsid w:val="00656CE5"/>
    <w:rsid w:val="00656F13"/>
    <w:rsid w:val="006610CB"/>
    <w:rsid w:val="00672DDB"/>
    <w:rsid w:val="0067348C"/>
    <w:rsid w:val="00677306"/>
    <w:rsid w:val="00680578"/>
    <w:rsid w:val="00683821"/>
    <w:rsid w:val="00683A1D"/>
    <w:rsid w:val="0068485E"/>
    <w:rsid w:val="00692E04"/>
    <w:rsid w:val="006A16F2"/>
    <w:rsid w:val="006A4933"/>
    <w:rsid w:val="006C1737"/>
    <w:rsid w:val="006C3618"/>
    <w:rsid w:val="006D0B4B"/>
    <w:rsid w:val="006D31A7"/>
    <w:rsid w:val="006D35F1"/>
    <w:rsid w:val="006E12AB"/>
    <w:rsid w:val="006E4810"/>
    <w:rsid w:val="006F5452"/>
    <w:rsid w:val="006F58A7"/>
    <w:rsid w:val="00705AA0"/>
    <w:rsid w:val="007132A4"/>
    <w:rsid w:val="00716148"/>
    <w:rsid w:val="007201CB"/>
    <w:rsid w:val="00721F60"/>
    <w:rsid w:val="00726F0B"/>
    <w:rsid w:val="00730486"/>
    <w:rsid w:val="0073174B"/>
    <w:rsid w:val="00733BE2"/>
    <w:rsid w:val="007414D9"/>
    <w:rsid w:val="007506F3"/>
    <w:rsid w:val="00752462"/>
    <w:rsid w:val="00757840"/>
    <w:rsid w:val="0076054C"/>
    <w:rsid w:val="00762FFB"/>
    <w:rsid w:val="007805AB"/>
    <w:rsid w:val="0078433E"/>
    <w:rsid w:val="00787CE8"/>
    <w:rsid w:val="00790ED9"/>
    <w:rsid w:val="00793AD1"/>
    <w:rsid w:val="007A121C"/>
    <w:rsid w:val="007A4EE4"/>
    <w:rsid w:val="007A55B8"/>
    <w:rsid w:val="007B554A"/>
    <w:rsid w:val="007C6F66"/>
    <w:rsid w:val="007D21C6"/>
    <w:rsid w:val="007D224B"/>
    <w:rsid w:val="007D29FD"/>
    <w:rsid w:val="007D314C"/>
    <w:rsid w:val="007D3371"/>
    <w:rsid w:val="007E36E7"/>
    <w:rsid w:val="007E38A3"/>
    <w:rsid w:val="007E67E1"/>
    <w:rsid w:val="007E6F35"/>
    <w:rsid w:val="007F0CCC"/>
    <w:rsid w:val="00800129"/>
    <w:rsid w:val="00800A19"/>
    <w:rsid w:val="00800E85"/>
    <w:rsid w:val="0080113E"/>
    <w:rsid w:val="0080360B"/>
    <w:rsid w:val="00803805"/>
    <w:rsid w:val="00803DCA"/>
    <w:rsid w:val="008048C1"/>
    <w:rsid w:val="00812A11"/>
    <w:rsid w:val="008154D6"/>
    <w:rsid w:val="008175E1"/>
    <w:rsid w:val="00833D39"/>
    <w:rsid w:val="00835C71"/>
    <w:rsid w:val="00847320"/>
    <w:rsid w:val="00847FD4"/>
    <w:rsid w:val="00854AE2"/>
    <w:rsid w:val="00855749"/>
    <w:rsid w:val="0085764E"/>
    <w:rsid w:val="00870337"/>
    <w:rsid w:val="0087411E"/>
    <w:rsid w:val="00885305"/>
    <w:rsid w:val="00894BA8"/>
    <w:rsid w:val="0089655B"/>
    <w:rsid w:val="008A1D4D"/>
    <w:rsid w:val="008A5210"/>
    <w:rsid w:val="008B539F"/>
    <w:rsid w:val="008C40AC"/>
    <w:rsid w:val="008D54B4"/>
    <w:rsid w:val="008D75F4"/>
    <w:rsid w:val="008E3AA5"/>
    <w:rsid w:val="0090424D"/>
    <w:rsid w:val="009072BF"/>
    <w:rsid w:val="00914496"/>
    <w:rsid w:val="0092464A"/>
    <w:rsid w:val="0092581D"/>
    <w:rsid w:val="00925D2D"/>
    <w:rsid w:val="0093115C"/>
    <w:rsid w:val="009313AD"/>
    <w:rsid w:val="00934573"/>
    <w:rsid w:val="0093571A"/>
    <w:rsid w:val="00942DBD"/>
    <w:rsid w:val="0094604F"/>
    <w:rsid w:val="00947113"/>
    <w:rsid w:val="00947984"/>
    <w:rsid w:val="00950CCD"/>
    <w:rsid w:val="00954192"/>
    <w:rsid w:val="009567B1"/>
    <w:rsid w:val="0097057B"/>
    <w:rsid w:val="00976237"/>
    <w:rsid w:val="00993AE9"/>
    <w:rsid w:val="00994496"/>
    <w:rsid w:val="009946F1"/>
    <w:rsid w:val="009A391A"/>
    <w:rsid w:val="009A79B0"/>
    <w:rsid w:val="009B0855"/>
    <w:rsid w:val="009B0998"/>
    <w:rsid w:val="009C6791"/>
    <w:rsid w:val="009D29D3"/>
    <w:rsid w:val="009D30F8"/>
    <w:rsid w:val="009D418F"/>
    <w:rsid w:val="009D7F97"/>
    <w:rsid w:val="009F08CA"/>
    <w:rsid w:val="009F2AB4"/>
    <w:rsid w:val="009F3E75"/>
    <w:rsid w:val="00A065AA"/>
    <w:rsid w:val="00A06635"/>
    <w:rsid w:val="00A07AEC"/>
    <w:rsid w:val="00A10FB7"/>
    <w:rsid w:val="00A15E61"/>
    <w:rsid w:val="00A2193A"/>
    <w:rsid w:val="00A237B0"/>
    <w:rsid w:val="00A314EA"/>
    <w:rsid w:val="00A32726"/>
    <w:rsid w:val="00A34587"/>
    <w:rsid w:val="00A40A84"/>
    <w:rsid w:val="00A52383"/>
    <w:rsid w:val="00A54651"/>
    <w:rsid w:val="00A72348"/>
    <w:rsid w:val="00A72EEB"/>
    <w:rsid w:val="00A74B2C"/>
    <w:rsid w:val="00A77CD3"/>
    <w:rsid w:val="00A77E4C"/>
    <w:rsid w:val="00A829A7"/>
    <w:rsid w:val="00A83571"/>
    <w:rsid w:val="00A9322D"/>
    <w:rsid w:val="00AA0975"/>
    <w:rsid w:val="00AA5831"/>
    <w:rsid w:val="00AA69F0"/>
    <w:rsid w:val="00AB3DDC"/>
    <w:rsid w:val="00AB7FDE"/>
    <w:rsid w:val="00AC1FC9"/>
    <w:rsid w:val="00AC7DB7"/>
    <w:rsid w:val="00AD0E38"/>
    <w:rsid w:val="00AD2A4F"/>
    <w:rsid w:val="00AD5795"/>
    <w:rsid w:val="00AD5805"/>
    <w:rsid w:val="00AD7B9E"/>
    <w:rsid w:val="00AF50EB"/>
    <w:rsid w:val="00B005C9"/>
    <w:rsid w:val="00B13F6F"/>
    <w:rsid w:val="00B23B82"/>
    <w:rsid w:val="00B25045"/>
    <w:rsid w:val="00B3165B"/>
    <w:rsid w:val="00B418BA"/>
    <w:rsid w:val="00B431F3"/>
    <w:rsid w:val="00B43BFD"/>
    <w:rsid w:val="00B4702D"/>
    <w:rsid w:val="00B629BD"/>
    <w:rsid w:val="00B651AE"/>
    <w:rsid w:val="00B743DE"/>
    <w:rsid w:val="00B80CA8"/>
    <w:rsid w:val="00B94BB5"/>
    <w:rsid w:val="00B95776"/>
    <w:rsid w:val="00BB6625"/>
    <w:rsid w:val="00BB71B8"/>
    <w:rsid w:val="00BB7B6C"/>
    <w:rsid w:val="00BC250D"/>
    <w:rsid w:val="00BC5C6F"/>
    <w:rsid w:val="00BE15B0"/>
    <w:rsid w:val="00BF6796"/>
    <w:rsid w:val="00C00FBF"/>
    <w:rsid w:val="00C04D89"/>
    <w:rsid w:val="00C07B8B"/>
    <w:rsid w:val="00C1121F"/>
    <w:rsid w:val="00C11453"/>
    <w:rsid w:val="00C12BB7"/>
    <w:rsid w:val="00C131D8"/>
    <w:rsid w:val="00C24929"/>
    <w:rsid w:val="00C2619B"/>
    <w:rsid w:val="00C27A10"/>
    <w:rsid w:val="00C41A36"/>
    <w:rsid w:val="00C47DEE"/>
    <w:rsid w:val="00C553E4"/>
    <w:rsid w:val="00C6162C"/>
    <w:rsid w:val="00C64EB6"/>
    <w:rsid w:val="00C70D7A"/>
    <w:rsid w:val="00C76E48"/>
    <w:rsid w:val="00C809E3"/>
    <w:rsid w:val="00C87937"/>
    <w:rsid w:val="00C95E48"/>
    <w:rsid w:val="00CA390C"/>
    <w:rsid w:val="00CA3BAE"/>
    <w:rsid w:val="00CB008C"/>
    <w:rsid w:val="00CB02A4"/>
    <w:rsid w:val="00CB7090"/>
    <w:rsid w:val="00CB7FFB"/>
    <w:rsid w:val="00CC12C0"/>
    <w:rsid w:val="00CC4D1D"/>
    <w:rsid w:val="00CF218A"/>
    <w:rsid w:val="00CF51F2"/>
    <w:rsid w:val="00D04F64"/>
    <w:rsid w:val="00D05A24"/>
    <w:rsid w:val="00D11066"/>
    <w:rsid w:val="00D12B20"/>
    <w:rsid w:val="00D135B2"/>
    <w:rsid w:val="00D15E44"/>
    <w:rsid w:val="00D2582E"/>
    <w:rsid w:val="00D27888"/>
    <w:rsid w:val="00D369E9"/>
    <w:rsid w:val="00D42C86"/>
    <w:rsid w:val="00D53113"/>
    <w:rsid w:val="00D53DA3"/>
    <w:rsid w:val="00D54C01"/>
    <w:rsid w:val="00D74AD0"/>
    <w:rsid w:val="00D76AA4"/>
    <w:rsid w:val="00D77274"/>
    <w:rsid w:val="00D80CA1"/>
    <w:rsid w:val="00D84678"/>
    <w:rsid w:val="00D86100"/>
    <w:rsid w:val="00D91EF1"/>
    <w:rsid w:val="00D95CE1"/>
    <w:rsid w:val="00D96035"/>
    <w:rsid w:val="00DA2687"/>
    <w:rsid w:val="00DA496E"/>
    <w:rsid w:val="00DA4BB2"/>
    <w:rsid w:val="00DA6EB7"/>
    <w:rsid w:val="00DB0387"/>
    <w:rsid w:val="00DB0C8A"/>
    <w:rsid w:val="00DB3AE8"/>
    <w:rsid w:val="00DB74DD"/>
    <w:rsid w:val="00DC33C2"/>
    <w:rsid w:val="00DC6CC3"/>
    <w:rsid w:val="00DD2207"/>
    <w:rsid w:val="00DD4FDE"/>
    <w:rsid w:val="00DD5E1A"/>
    <w:rsid w:val="00DD6228"/>
    <w:rsid w:val="00DE2F24"/>
    <w:rsid w:val="00DF6BB8"/>
    <w:rsid w:val="00E02150"/>
    <w:rsid w:val="00E17EA5"/>
    <w:rsid w:val="00E20107"/>
    <w:rsid w:val="00E22E5A"/>
    <w:rsid w:val="00E24990"/>
    <w:rsid w:val="00E25C46"/>
    <w:rsid w:val="00E27958"/>
    <w:rsid w:val="00E30CF5"/>
    <w:rsid w:val="00E439FD"/>
    <w:rsid w:val="00E45946"/>
    <w:rsid w:val="00E46FF7"/>
    <w:rsid w:val="00E53138"/>
    <w:rsid w:val="00E621E8"/>
    <w:rsid w:val="00E74894"/>
    <w:rsid w:val="00E74EA8"/>
    <w:rsid w:val="00E75170"/>
    <w:rsid w:val="00E8008C"/>
    <w:rsid w:val="00E8022B"/>
    <w:rsid w:val="00E839F8"/>
    <w:rsid w:val="00E83B65"/>
    <w:rsid w:val="00E915CC"/>
    <w:rsid w:val="00EA3023"/>
    <w:rsid w:val="00EB0C2B"/>
    <w:rsid w:val="00EB3D34"/>
    <w:rsid w:val="00EB43DC"/>
    <w:rsid w:val="00EB51C5"/>
    <w:rsid w:val="00EB7765"/>
    <w:rsid w:val="00EE5338"/>
    <w:rsid w:val="00F00413"/>
    <w:rsid w:val="00F072B8"/>
    <w:rsid w:val="00F072D4"/>
    <w:rsid w:val="00F0756B"/>
    <w:rsid w:val="00F300A1"/>
    <w:rsid w:val="00F305F4"/>
    <w:rsid w:val="00F34AB0"/>
    <w:rsid w:val="00F41C89"/>
    <w:rsid w:val="00F5069F"/>
    <w:rsid w:val="00F56573"/>
    <w:rsid w:val="00F679B1"/>
    <w:rsid w:val="00F81603"/>
    <w:rsid w:val="00F81BA7"/>
    <w:rsid w:val="00F82A45"/>
    <w:rsid w:val="00F92ECB"/>
    <w:rsid w:val="00FA3130"/>
    <w:rsid w:val="00FA3DDA"/>
    <w:rsid w:val="00FA4BBB"/>
    <w:rsid w:val="00FA616E"/>
    <w:rsid w:val="00FA7316"/>
    <w:rsid w:val="00FB1214"/>
    <w:rsid w:val="00FB6C42"/>
    <w:rsid w:val="00FC0901"/>
    <w:rsid w:val="00FC3A5C"/>
    <w:rsid w:val="00FC665F"/>
    <w:rsid w:val="00FD3F1E"/>
    <w:rsid w:val="00FD435F"/>
    <w:rsid w:val="00FD46EC"/>
    <w:rsid w:val="00FE0ECF"/>
    <w:rsid w:val="00FF4CED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18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647E0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8592A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38592A"/>
    <w:pPr>
      <w:keepNext/>
      <w:spacing w:before="240" w:after="60" w:line="240" w:lineRule="auto"/>
      <w:outlineLvl w:val="2"/>
    </w:pPr>
    <w:rPr>
      <w:rFonts w:ascii="Calibri Light" w:eastAsia="DengXian Light" w:hAnsi="Calibri Light"/>
      <w:b/>
      <w:bCs/>
      <w:sz w:val="26"/>
      <w:szCs w:val="26"/>
      <w:lang w:val="en-GB"/>
    </w:rPr>
  </w:style>
  <w:style w:type="paragraph" w:styleId="Nagwek4">
    <w:name w:val="heading 4"/>
    <w:basedOn w:val="Normalny"/>
    <w:next w:val="Normalny"/>
    <w:link w:val="Nagwek4Znak"/>
    <w:qFormat/>
    <w:rsid w:val="001647E0"/>
    <w:pPr>
      <w:keepNext/>
      <w:spacing w:after="0" w:line="240" w:lineRule="auto"/>
      <w:ind w:firstLine="708"/>
      <w:outlineLvl w:val="3"/>
    </w:pPr>
    <w:rPr>
      <w:rFonts w:ascii="Bookman Old Style" w:eastAsia="Times New Roman" w:hAnsi="Bookman Old Style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647E0"/>
    <w:pPr>
      <w:keepNext/>
      <w:spacing w:after="0" w:line="240" w:lineRule="auto"/>
      <w:outlineLvl w:val="4"/>
    </w:pPr>
    <w:rPr>
      <w:rFonts w:ascii="Arial" w:eastAsia="Times New Roman" w:hAnsi="Arial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647E0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32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647E0"/>
    <w:pPr>
      <w:keepNext/>
      <w:spacing w:after="0" w:line="240" w:lineRule="auto"/>
      <w:jc w:val="center"/>
      <w:outlineLvl w:val="6"/>
    </w:pPr>
    <w:rPr>
      <w:rFonts w:ascii="Arial" w:eastAsia="Times New Roman" w:hAnsi="Arial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647E0"/>
    <w:pPr>
      <w:keepNext/>
      <w:spacing w:after="0" w:line="240" w:lineRule="auto"/>
      <w:jc w:val="center"/>
      <w:outlineLvl w:val="7"/>
    </w:pPr>
    <w:rPr>
      <w:rFonts w:ascii="Arial" w:eastAsia="Times New Roman" w:hAnsi="Arial"/>
      <w:sz w:val="36"/>
      <w:szCs w:val="24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647E0"/>
    <w:pPr>
      <w:keepNext/>
      <w:spacing w:after="0" w:line="240" w:lineRule="auto"/>
      <w:outlineLvl w:val="8"/>
    </w:pPr>
    <w:rPr>
      <w:rFonts w:ascii="Arial" w:eastAsia="Times New Roman" w:hAnsi="Arial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2ECB"/>
  </w:style>
  <w:style w:type="paragraph" w:styleId="Stopka">
    <w:name w:val="footer"/>
    <w:basedOn w:val="Normalny"/>
    <w:link w:val="Stopka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7C6F6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6F66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qFormat/>
    <w:rsid w:val="007C6F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rsid w:val="007C6F6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st">
    <w:name w:val="st"/>
    <w:basedOn w:val="Domylnaczcionkaakapitu"/>
    <w:rsid w:val="007C6F66"/>
  </w:style>
  <w:style w:type="character" w:styleId="Uwydatnienie">
    <w:name w:val="Emphasis"/>
    <w:basedOn w:val="Domylnaczcionkaakapitu"/>
    <w:qFormat/>
    <w:rsid w:val="007C6F6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7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7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7B0"/>
    <w:rPr>
      <w:b/>
      <w:bCs/>
    </w:rPr>
  </w:style>
  <w:style w:type="character" w:styleId="Pogrubienie">
    <w:name w:val="Strong"/>
    <w:uiPriority w:val="22"/>
    <w:qFormat/>
    <w:rsid w:val="00BF6796"/>
    <w:rPr>
      <w:rFonts w:cs="Times New Roman"/>
      <w:b/>
    </w:rPr>
  </w:style>
  <w:style w:type="paragraph" w:styleId="NormalnyWeb">
    <w:name w:val="Normal (Web)"/>
    <w:basedOn w:val="Normalny"/>
    <w:uiPriority w:val="99"/>
    <w:unhideWhenUsed/>
    <w:rsid w:val="00D278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38592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8592A"/>
    <w:rPr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sid w:val="0038592A"/>
    <w:rPr>
      <w:rFonts w:ascii="Times New Roman" w:eastAsia="Times New Roman" w:hAnsi="Times New Roman"/>
      <w:sz w:val="24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38592A"/>
    <w:rPr>
      <w:rFonts w:ascii="Calibri Light" w:eastAsia="DengXian Light" w:hAnsi="Calibri Light"/>
      <w:b/>
      <w:bCs/>
      <w:sz w:val="26"/>
      <w:szCs w:val="26"/>
      <w:lang w:val="en-GB" w:eastAsia="en-US"/>
    </w:rPr>
  </w:style>
  <w:style w:type="character" w:customStyle="1" w:styleId="Nagwek1Znak">
    <w:name w:val="Nagłówek 1 Znak"/>
    <w:basedOn w:val="Domylnaczcionkaakapitu"/>
    <w:link w:val="Nagwek1"/>
    <w:rsid w:val="001647E0"/>
    <w:rPr>
      <w:rFonts w:ascii="Arial" w:eastAsia="Times New Roman" w:hAnsi="Arial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1647E0"/>
    <w:rPr>
      <w:rFonts w:ascii="Bookman Old Style" w:eastAsia="Times New Roman" w:hAnsi="Bookman Old Style"/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1647E0"/>
    <w:rPr>
      <w:rFonts w:ascii="Arial" w:eastAsia="Times New Roman" w:hAnsi="Arial"/>
      <w:b/>
      <w:bCs/>
      <w:sz w:val="28"/>
      <w:szCs w:val="24"/>
    </w:rPr>
  </w:style>
  <w:style w:type="character" w:customStyle="1" w:styleId="Nagwek6Znak">
    <w:name w:val="Nagłówek 6 Znak"/>
    <w:basedOn w:val="Domylnaczcionkaakapitu"/>
    <w:link w:val="Nagwek6"/>
    <w:rsid w:val="001647E0"/>
    <w:rPr>
      <w:rFonts w:ascii="Arial" w:eastAsia="Times New Roman" w:hAnsi="Arial"/>
      <w:b/>
      <w:bCs/>
      <w:sz w:val="32"/>
      <w:szCs w:val="24"/>
    </w:rPr>
  </w:style>
  <w:style w:type="character" w:customStyle="1" w:styleId="Nagwek7Znak">
    <w:name w:val="Nagłówek 7 Znak"/>
    <w:basedOn w:val="Domylnaczcionkaakapitu"/>
    <w:link w:val="Nagwek7"/>
    <w:rsid w:val="001647E0"/>
    <w:rPr>
      <w:rFonts w:ascii="Arial" w:eastAsia="Times New Roman" w:hAnsi="Arial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1647E0"/>
    <w:rPr>
      <w:rFonts w:ascii="Arial" w:eastAsia="Times New Roman" w:hAnsi="Arial"/>
      <w:sz w:val="36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1647E0"/>
    <w:rPr>
      <w:rFonts w:ascii="Arial" w:eastAsia="Times New Roman" w:hAnsi="Arial"/>
      <w:sz w:val="32"/>
      <w:szCs w:val="24"/>
    </w:rPr>
  </w:style>
  <w:style w:type="character" w:styleId="UyteHipercze">
    <w:name w:val="FollowedHyperlink"/>
    <w:rsid w:val="001647E0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rsid w:val="001647E0"/>
    <w:pPr>
      <w:spacing w:after="0" w:line="240" w:lineRule="auto"/>
      <w:ind w:left="540"/>
    </w:pPr>
    <w:rPr>
      <w:rFonts w:ascii="Arial" w:eastAsia="Times New Roman" w:hAnsi="Arial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7E0"/>
    <w:rPr>
      <w:rFonts w:ascii="Arial" w:eastAsia="Times New Roman" w:hAnsi="Arial"/>
      <w:sz w:val="28"/>
      <w:szCs w:val="24"/>
    </w:rPr>
  </w:style>
  <w:style w:type="paragraph" w:styleId="Tekstpodstawowywcity2">
    <w:name w:val="Body Text Indent 2"/>
    <w:basedOn w:val="Normalny"/>
    <w:link w:val="Tekstpodstawowywcity2Znak"/>
    <w:rsid w:val="001647E0"/>
    <w:pPr>
      <w:spacing w:after="0" w:line="240" w:lineRule="auto"/>
      <w:ind w:left="540"/>
    </w:pPr>
    <w:rPr>
      <w:rFonts w:ascii="Arial" w:eastAsia="Times New Roman" w:hAnsi="Arial"/>
      <w:sz w:val="32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647E0"/>
    <w:rPr>
      <w:rFonts w:ascii="Arial" w:eastAsia="Times New Roman" w:hAnsi="Arial"/>
      <w:sz w:val="32"/>
      <w:szCs w:val="24"/>
    </w:rPr>
  </w:style>
  <w:style w:type="paragraph" w:styleId="Tekstpodstawowy2">
    <w:name w:val="Body Text 2"/>
    <w:basedOn w:val="Normalny"/>
    <w:link w:val="Tekstpodstawowy2Znak"/>
    <w:rsid w:val="001647E0"/>
    <w:pPr>
      <w:spacing w:after="0" w:line="240" w:lineRule="auto"/>
    </w:pPr>
    <w:rPr>
      <w:rFonts w:ascii="Arial" w:eastAsia="Times New Roman" w:hAnsi="Arial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647E0"/>
    <w:rPr>
      <w:rFonts w:ascii="Arial" w:eastAsia="Times New Roman" w:hAnsi="Arial"/>
      <w:sz w:val="28"/>
      <w:szCs w:val="24"/>
    </w:rPr>
  </w:style>
  <w:style w:type="table" w:styleId="Tabela-Siatka">
    <w:name w:val="Table Grid"/>
    <w:basedOn w:val="Standardowy"/>
    <w:uiPriority w:val="39"/>
    <w:rsid w:val="001647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ny"/>
    <w:rsid w:val="00870337"/>
    <w:pPr>
      <w:autoSpaceDE w:val="0"/>
      <w:autoSpaceDN w:val="0"/>
      <w:spacing w:after="0" w:line="240" w:lineRule="auto"/>
    </w:pPr>
    <w:rPr>
      <w:rFonts w:eastAsiaTheme="minorHAns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74E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74EA8"/>
    <w:rPr>
      <w:rFonts w:ascii="Times New Roman" w:eastAsia="Times New Roman" w:hAnsi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91E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91EF1"/>
    <w:rPr>
      <w:rFonts w:ascii="Courier New" w:eastAsia="Times New Roman" w:hAnsi="Courier New"/>
      <w:lang w:eastAsia="zh-CN"/>
    </w:rPr>
  </w:style>
  <w:style w:type="paragraph" w:customStyle="1" w:styleId="pkt">
    <w:name w:val="pkt"/>
    <w:basedOn w:val="Normalny"/>
    <w:rsid w:val="00A72EEB"/>
    <w:pPr>
      <w:widowControl w:val="0"/>
      <w:suppressAutoHyphens/>
      <w:autoSpaceDN w:val="0"/>
      <w:spacing w:before="60" w:after="60" w:line="240" w:lineRule="auto"/>
      <w:ind w:left="840" w:hanging="280"/>
      <w:jc w:val="both"/>
      <w:textAlignment w:val="baseline"/>
    </w:pPr>
    <w:rPr>
      <w:rFonts w:ascii="Times New Roman" w:eastAsia="SimSun" w:hAnsi="Times New Roman" w:cs="Arial"/>
      <w:kern w:val="3"/>
      <w:sz w:val="24"/>
      <w:szCs w:val="20"/>
      <w:lang w:eastAsia="zh-CN" w:bidi="hi-IN"/>
    </w:rPr>
  </w:style>
  <w:style w:type="paragraph" w:customStyle="1" w:styleId="Standard">
    <w:name w:val="Standard"/>
    <w:rsid w:val="00A72EEB"/>
    <w:pPr>
      <w:suppressAutoHyphens/>
      <w:autoSpaceDN w:val="0"/>
      <w:textAlignment w:val="baseline"/>
    </w:pPr>
    <w:rPr>
      <w:rFonts w:ascii="Arial" w:eastAsia="Times New Roman" w:hAnsi="Arial"/>
      <w:color w:val="00000A"/>
      <w:sz w:val="24"/>
      <w:szCs w:val="24"/>
    </w:rPr>
  </w:style>
  <w:style w:type="paragraph" w:styleId="Bezodstpw">
    <w:name w:val="No Spacing"/>
    <w:uiPriority w:val="1"/>
    <w:qFormat/>
    <w:rsid w:val="00CA39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omylnaczcionkaakapitu1">
    <w:name w:val="Domyślna czcionka akapitu1"/>
    <w:rsid w:val="00CA3BAE"/>
  </w:style>
  <w:style w:type="paragraph" w:customStyle="1" w:styleId="Normalny1">
    <w:name w:val="Normalny1"/>
    <w:rsid w:val="00CA3BAE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5E32C-38CF-4B53-B239-7295526A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652</TotalTime>
  <Pages>5</Pages>
  <Words>1522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119</cp:revision>
  <cp:lastPrinted>2020-06-03T06:29:00Z</cp:lastPrinted>
  <dcterms:created xsi:type="dcterms:W3CDTF">2020-08-11T09:43:00Z</dcterms:created>
  <dcterms:modified xsi:type="dcterms:W3CDTF">2020-10-02T11:38:00Z</dcterms:modified>
</cp:coreProperties>
</file>