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04B6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504B6F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730486" w:rsidRPr="00504B6F">
        <w:rPr>
          <w:rFonts w:ascii="Verdana" w:hAnsi="Verdana" w:cs="Arial"/>
          <w:sz w:val="20"/>
          <w:szCs w:val="20"/>
          <w:lang w:eastAsia="zh-CN"/>
        </w:rPr>
        <w:t>0</w:t>
      </w:r>
      <w:r w:rsidR="000978B0">
        <w:rPr>
          <w:rFonts w:ascii="Verdana" w:hAnsi="Verdana" w:cs="Arial"/>
          <w:sz w:val="20"/>
          <w:szCs w:val="20"/>
          <w:lang w:eastAsia="zh-CN"/>
        </w:rPr>
        <w:t>6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10.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2020</w:t>
      </w:r>
      <w:r w:rsidRPr="00504B6F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2540D2" w:rsidRPr="00504B6F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</w:p>
    <w:p w:rsidR="00160DFD" w:rsidRPr="00504B6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Tahoma"/>
          <w:b/>
          <w:sz w:val="20"/>
          <w:szCs w:val="20"/>
        </w:rPr>
      </w:pPr>
      <w:r w:rsidRPr="00504B6F">
        <w:rPr>
          <w:rFonts w:ascii="Verdana" w:hAnsi="Verdana" w:cs="Tahoma"/>
          <w:b/>
          <w:sz w:val="20"/>
          <w:szCs w:val="20"/>
        </w:rPr>
        <w:t>Uczestnicy postępowania</w:t>
      </w:r>
    </w:p>
    <w:p w:rsidR="0089655B" w:rsidRPr="00504B6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D91EF1" w:rsidRPr="00504B6F" w:rsidRDefault="006D31A7" w:rsidP="004E4E43">
      <w:pPr>
        <w:pStyle w:val="HTML-wstpniesformatowany"/>
        <w:shd w:val="clear" w:color="auto" w:fill="FFFFFF"/>
        <w:spacing w:line="360" w:lineRule="auto"/>
        <w:jc w:val="both"/>
        <w:rPr>
          <w:rFonts w:ascii="Verdana" w:hAnsi="Verdana" w:cs="Calibri"/>
          <w:b/>
        </w:rPr>
      </w:pPr>
      <w:r w:rsidRPr="00504B6F">
        <w:rPr>
          <w:rFonts w:ascii="Verdana" w:hAnsi="Verdana" w:cs="Arial"/>
          <w:b/>
        </w:rPr>
        <w:t>D</w:t>
      </w:r>
      <w:r w:rsidR="00A829A7" w:rsidRPr="00504B6F">
        <w:rPr>
          <w:rFonts w:ascii="Verdana" w:hAnsi="Verdana" w:cs="Arial"/>
          <w:b/>
        </w:rPr>
        <w:t>otyczy</w:t>
      </w:r>
      <w:r w:rsidRPr="00504B6F">
        <w:rPr>
          <w:rFonts w:ascii="Verdana" w:hAnsi="Verdana" w:cs="Arial"/>
          <w:b/>
        </w:rPr>
        <w:t xml:space="preserve">: </w:t>
      </w:r>
      <w:r w:rsidR="00A829A7" w:rsidRPr="00504B6F">
        <w:rPr>
          <w:rFonts w:ascii="Verdana" w:hAnsi="Verdana" w:cs="Arial"/>
          <w:b/>
        </w:rPr>
        <w:t>przetargu nieograniczonego</w:t>
      </w:r>
      <w:r w:rsidR="00E27958" w:rsidRPr="00504B6F">
        <w:rPr>
          <w:rFonts w:ascii="Verdana" w:hAnsi="Verdana" w:cs="Arial"/>
          <w:b/>
        </w:rPr>
        <w:t xml:space="preserve"> </w:t>
      </w:r>
      <w:r w:rsidR="00692E04" w:rsidRPr="00504B6F">
        <w:rPr>
          <w:rFonts w:ascii="Verdana" w:hAnsi="Verdana"/>
          <w:b/>
          <w:lang w:eastAsia="pl-PL"/>
        </w:rPr>
        <w:t xml:space="preserve">na </w:t>
      </w:r>
      <w:r w:rsidR="00D91EF1" w:rsidRPr="00504B6F">
        <w:rPr>
          <w:rFonts w:ascii="Verdana" w:hAnsi="Verdana" w:cs="Calibri"/>
          <w:b/>
        </w:rPr>
        <w:t>dostawę wyrobów medycznych</w:t>
      </w:r>
      <w:r w:rsidR="00730486" w:rsidRPr="00504B6F">
        <w:rPr>
          <w:rFonts w:ascii="Verdana" w:hAnsi="Verdana" w:cs="Calibri"/>
          <w:b/>
        </w:rPr>
        <w:t xml:space="preserve"> – środki ochrony indywidualnej </w:t>
      </w:r>
      <w:r w:rsidR="00D91EF1" w:rsidRPr="00504B6F">
        <w:rPr>
          <w:rFonts w:ascii="Verdana" w:hAnsi="Verdana" w:cs="Calibri"/>
          <w:b/>
        </w:rPr>
        <w:t>.</w:t>
      </w:r>
    </w:p>
    <w:p w:rsidR="00415C65" w:rsidRPr="00504B6F" w:rsidRDefault="007132A4" w:rsidP="004E4E43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504B6F">
        <w:rPr>
          <w:rFonts w:ascii="Verdana" w:hAnsi="Verdana" w:cs="Tahoma"/>
          <w:sz w:val="20"/>
          <w:szCs w:val="20"/>
        </w:rPr>
        <w:t>Działając z</w:t>
      </w:r>
      <w:r w:rsidR="00415C65" w:rsidRPr="00504B6F">
        <w:rPr>
          <w:rFonts w:ascii="Verdana" w:hAnsi="Verdana" w:cs="Tahoma"/>
          <w:sz w:val="20"/>
          <w:szCs w:val="20"/>
        </w:rPr>
        <w:t xml:space="preserve">godnie z art. 38 ust. 1 ustawy Prawo Zamówień Publicznych z dnia 29 stycznia 2004 r. </w:t>
      </w:r>
      <w:r w:rsidR="00415C65" w:rsidRPr="00504B6F">
        <w:rPr>
          <w:rFonts w:ascii="Verdana" w:hAnsi="Verdana"/>
          <w:sz w:val="20"/>
          <w:szCs w:val="20"/>
        </w:rPr>
        <w:t>(</w:t>
      </w:r>
      <w:proofErr w:type="spellStart"/>
      <w:r w:rsidR="00415C65" w:rsidRPr="00504B6F">
        <w:rPr>
          <w:rFonts w:ascii="Verdana" w:hAnsi="Verdana"/>
          <w:sz w:val="20"/>
          <w:szCs w:val="20"/>
        </w:rPr>
        <w:t>j.t</w:t>
      </w:r>
      <w:proofErr w:type="spellEnd"/>
      <w:r w:rsidR="00415C65" w:rsidRPr="00504B6F">
        <w:rPr>
          <w:rFonts w:ascii="Verdana" w:hAnsi="Verdana"/>
          <w:sz w:val="20"/>
          <w:szCs w:val="20"/>
        </w:rPr>
        <w:t>. Dz. U. z 2019 r. poz. 1843</w:t>
      </w:r>
      <w:r w:rsidR="00D91EF1" w:rsidRPr="00504B6F">
        <w:rPr>
          <w:rFonts w:ascii="Verdana" w:hAnsi="Verdana"/>
          <w:sz w:val="20"/>
          <w:szCs w:val="20"/>
        </w:rPr>
        <w:t xml:space="preserve"> ze zm.</w:t>
      </w:r>
      <w:r w:rsidR="00415C65" w:rsidRPr="00504B6F">
        <w:rPr>
          <w:rFonts w:ascii="Verdana" w:hAnsi="Verdana"/>
          <w:sz w:val="20"/>
          <w:szCs w:val="20"/>
        </w:rPr>
        <w:t>)</w:t>
      </w:r>
      <w:r w:rsidR="00226051" w:rsidRPr="00504B6F">
        <w:rPr>
          <w:rFonts w:ascii="Verdana" w:hAnsi="Verdana"/>
          <w:sz w:val="20"/>
          <w:szCs w:val="20"/>
        </w:rPr>
        <w:t>,</w:t>
      </w:r>
      <w:r w:rsidR="00226051" w:rsidRPr="00504B6F">
        <w:rPr>
          <w:rFonts w:ascii="Verdana" w:hAnsi="Verdana" w:cs="Tahoma"/>
          <w:sz w:val="20"/>
          <w:szCs w:val="20"/>
        </w:rPr>
        <w:t xml:space="preserve"> </w:t>
      </w:r>
      <w:r w:rsidR="00415C65" w:rsidRPr="00504B6F">
        <w:rPr>
          <w:rFonts w:ascii="Verdana" w:hAnsi="Verdana" w:cs="Tahoma"/>
          <w:sz w:val="20"/>
          <w:szCs w:val="20"/>
        </w:rPr>
        <w:t>Zamawiający udziela wyjaśnień dotyczących Specyfikacj</w:t>
      </w:r>
      <w:r w:rsidR="002540D2" w:rsidRPr="00504B6F">
        <w:rPr>
          <w:rFonts w:ascii="Verdana" w:hAnsi="Verdana" w:cs="Tahoma"/>
          <w:sz w:val="20"/>
          <w:szCs w:val="20"/>
        </w:rPr>
        <w:t>i Istotnych Warunków Zamówienia</w:t>
      </w:r>
    </w:p>
    <w:p w:rsidR="000978B0" w:rsidRDefault="000978B0" w:rsidP="009D418F">
      <w:pPr>
        <w:spacing w:after="0"/>
        <w:rPr>
          <w:rFonts w:ascii="Tahoma" w:hAnsi="Tahoma" w:cs="Tahoma"/>
          <w:b/>
          <w:sz w:val="20"/>
          <w:szCs w:val="20"/>
        </w:rPr>
      </w:pPr>
    </w:p>
    <w:p w:rsidR="00CA3BAE" w:rsidRPr="009E1B0A" w:rsidRDefault="00CA3BAE" w:rsidP="009D418F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</w:t>
      </w:r>
    </w:p>
    <w:p w:rsidR="00CA3BAE" w:rsidRPr="009D418F" w:rsidRDefault="000978B0" w:rsidP="009D41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nr 9 poz. 3</w:t>
      </w:r>
    </w:p>
    <w:p w:rsidR="00CA3BAE" w:rsidRPr="008A5113" w:rsidRDefault="000978B0" w:rsidP="009D41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Zamawiający dopuści Półmaski ochronne nie </w:t>
      </w:r>
      <w:proofErr w:type="spellStart"/>
      <w:r>
        <w:rPr>
          <w:rFonts w:ascii="Tahoma" w:hAnsi="Tahoma" w:cs="Tahoma"/>
          <w:sz w:val="20"/>
          <w:szCs w:val="20"/>
        </w:rPr>
        <w:t>bedące</w:t>
      </w:r>
      <w:proofErr w:type="spellEnd"/>
      <w:r>
        <w:rPr>
          <w:rFonts w:ascii="Tahoma" w:hAnsi="Tahoma" w:cs="Tahoma"/>
          <w:sz w:val="20"/>
          <w:szCs w:val="20"/>
        </w:rPr>
        <w:t xml:space="preserve"> wyrobem medycznym, lecz środkiem ochrony indywidualnej spełniającym podane parametry?</w:t>
      </w:r>
      <w:r w:rsidR="00CA3BAE">
        <w:rPr>
          <w:rFonts w:ascii="Tahoma" w:hAnsi="Tahoma" w:cs="Tahoma"/>
          <w:sz w:val="20"/>
          <w:szCs w:val="20"/>
        </w:rPr>
        <w:t>.</w:t>
      </w:r>
    </w:p>
    <w:p w:rsidR="00CA3BAE" w:rsidRPr="001218BA" w:rsidRDefault="000978B0" w:rsidP="001218BA">
      <w:pPr>
        <w:pStyle w:val="Default"/>
        <w:jc w:val="both"/>
        <w:rPr>
          <w:rFonts w:ascii="Verdana" w:hAnsi="Verdana" w:cs="Arial"/>
          <w:b/>
          <w:color w:val="0070C0"/>
          <w:sz w:val="20"/>
          <w:szCs w:val="20"/>
        </w:rPr>
      </w:pPr>
      <w:r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Pr="001218BA">
        <w:rPr>
          <w:rFonts w:ascii="Verdana" w:hAnsi="Verdana"/>
          <w:b/>
          <w:color w:val="0070C0"/>
          <w:sz w:val="20"/>
          <w:szCs w:val="20"/>
        </w:rPr>
        <w:t>Zamawiający pozostawia zapisy SIWZ bez zmian.</w:t>
      </w:r>
    </w:p>
    <w:p w:rsidR="009D418F" w:rsidRDefault="009D418F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3BAE" w:rsidRDefault="00CA3BAE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2</w:t>
      </w:r>
    </w:p>
    <w:p w:rsidR="00CA3BAE" w:rsidRPr="009D418F" w:rsidRDefault="000978B0" w:rsidP="009D41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nr 9 poz. 3</w:t>
      </w:r>
    </w:p>
    <w:p w:rsidR="00CA3BAE" w:rsidRPr="0077028B" w:rsidRDefault="000978B0" w:rsidP="009D418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wyodrębni punkt 3 z pakietu nr 9 jako osobny pakiet ?</w:t>
      </w:r>
      <w:r w:rsidR="00CA3BAE" w:rsidRPr="0077028B">
        <w:rPr>
          <w:rFonts w:ascii="Tahoma" w:hAnsi="Tahoma" w:cs="Tahoma"/>
          <w:sz w:val="20"/>
          <w:szCs w:val="20"/>
        </w:rPr>
        <w:t>.</w:t>
      </w:r>
    </w:p>
    <w:p w:rsidR="002540D2" w:rsidRPr="009D418F" w:rsidRDefault="00CA3BAE" w:rsidP="004E4E43">
      <w:pPr>
        <w:pStyle w:val="Default"/>
        <w:spacing w:line="360" w:lineRule="auto"/>
        <w:jc w:val="both"/>
        <w:rPr>
          <w:rFonts w:ascii="Verdana" w:hAnsi="Verdana" w:cs="Arial"/>
          <w:b/>
          <w:color w:val="0070C0"/>
          <w:sz w:val="20"/>
          <w:szCs w:val="20"/>
        </w:rPr>
      </w:pPr>
      <w:r w:rsidRPr="009D418F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="000978B0" w:rsidRPr="001218BA">
        <w:rPr>
          <w:rFonts w:ascii="Verdana" w:hAnsi="Verdana"/>
          <w:b/>
          <w:color w:val="0070C0"/>
          <w:sz w:val="20"/>
          <w:szCs w:val="20"/>
        </w:rPr>
        <w:t>Zamawiający pozostawia zapisy SIWZ bez zmian</w:t>
      </w:r>
      <w:r w:rsidR="002540D2" w:rsidRPr="009D418F">
        <w:rPr>
          <w:rFonts w:ascii="Verdana" w:hAnsi="Verdana" w:cs="Arial"/>
          <w:b/>
          <w:color w:val="0070C0"/>
          <w:sz w:val="20"/>
          <w:szCs w:val="20"/>
        </w:rPr>
        <w:t>.</w:t>
      </w:r>
    </w:p>
    <w:p w:rsidR="001218BA" w:rsidRDefault="001218BA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218BA" w:rsidRDefault="001218BA" w:rsidP="001218BA">
      <w:pPr>
        <w:spacing w:after="0" w:line="240" w:lineRule="auto"/>
        <w:jc w:val="both"/>
        <w:rPr>
          <w:rFonts w:ascii="Verdana" w:hAnsi="Verdana"/>
          <w:iCs/>
          <w:sz w:val="20"/>
          <w:szCs w:val="20"/>
          <w:u w:val="single"/>
        </w:rPr>
      </w:pPr>
    </w:p>
    <w:p w:rsidR="001218BA" w:rsidRPr="001218BA" w:rsidRDefault="001218BA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415C65" w:rsidRPr="00504B6F" w:rsidRDefault="00415C65" w:rsidP="001218BA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Verdana" w:hAnsi="Verdana" w:cs="Arial"/>
          <w:color w:val="FF0000"/>
          <w:sz w:val="20"/>
          <w:szCs w:val="20"/>
        </w:rPr>
      </w:pPr>
    </w:p>
    <w:sectPr w:rsidR="00415C65" w:rsidRPr="00504B6F" w:rsidSect="001218BA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EA" w:rsidRDefault="007F42EA" w:rsidP="00F92ECB">
      <w:pPr>
        <w:spacing w:after="0" w:line="240" w:lineRule="auto"/>
      </w:pPr>
      <w:r>
        <w:separator/>
      </w:r>
    </w:p>
  </w:endnote>
  <w:endnote w:type="continuationSeparator" w:id="0">
    <w:p w:rsidR="007F42EA" w:rsidRDefault="007F42E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Default="009D418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18F" w:rsidRDefault="009D41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EA" w:rsidRDefault="007F42EA" w:rsidP="00F92ECB">
      <w:pPr>
        <w:spacing w:after="0" w:line="240" w:lineRule="auto"/>
      </w:pPr>
      <w:r>
        <w:separator/>
      </w:r>
    </w:p>
  </w:footnote>
  <w:footnote w:type="continuationSeparator" w:id="0">
    <w:p w:rsidR="007F42EA" w:rsidRDefault="007F42E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Pr="00923D22" w:rsidRDefault="009D418F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11225C" w:rsidRPr="0011225C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9D418F" w:rsidRPr="009946F1" w:rsidRDefault="009D418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11225C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11225C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0978B0" w:rsidRPr="000978B0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11225C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>
      <w:rPr>
        <w:rFonts w:ascii="Bookman Old Style" w:hAnsi="Bookman Old Style"/>
        <w:sz w:val="20"/>
        <w:szCs w:val="20"/>
      </w:rPr>
      <w:t>32/2020</w:t>
    </w:r>
  </w:p>
  <w:p w:rsidR="009D418F" w:rsidRDefault="009D41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2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4"/>
  </w:num>
  <w:num w:numId="5">
    <w:abstractNumId w:val="1"/>
  </w:num>
  <w:num w:numId="6">
    <w:abstractNumId w:val="0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41"/>
  </w:num>
  <w:num w:numId="12">
    <w:abstractNumId w:val="37"/>
  </w:num>
  <w:num w:numId="13">
    <w:abstractNumId w:val="13"/>
  </w:num>
  <w:num w:numId="14">
    <w:abstractNumId w:val="46"/>
  </w:num>
  <w:num w:numId="15">
    <w:abstractNumId w:val="4"/>
  </w:num>
  <w:num w:numId="16">
    <w:abstractNumId w:val="47"/>
  </w:num>
  <w:num w:numId="17">
    <w:abstractNumId w:val="29"/>
  </w:num>
  <w:num w:numId="18">
    <w:abstractNumId w:val="27"/>
  </w:num>
  <w:num w:numId="19">
    <w:abstractNumId w:val="11"/>
  </w:num>
  <w:num w:numId="20">
    <w:abstractNumId w:val="12"/>
  </w:num>
  <w:num w:numId="21">
    <w:abstractNumId w:val="35"/>
  </w:num>
  <w:num w:numId="22">
    <w:abstractNumId w:val="6"/>
  </w:num>
  <w:num w:numId="23">
    <w:abstractNumId w:val="7"/>
  </w:num>
  <w:num w:numId="24">
    <w:abstractNumId w:val="31"/>
  </w:num>
  <w:num w:numId="25">
    <w:abstractNumId w:val="4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5"/>
  </w:num>
  <w:num w:numId="29">
    <w:abstractNumId w:val="26"/>
  </w:num>
  <w:num w:numId="30">
    <w:abstractNumId w:val="36"/>
  </w:num>
  <w:num w:numId="31">
    <w:abstractNumId w:val="21"/>
  </w:num>
  <w:num w:numId="32">
    <w:abstractNumId w:val="30"/>
  </w:num>
  <w:num w:numId="33">
    <w:abstractNumId w:val="5"/>
  </w:num>
  <w:num w:numId="34">
    <w:abstractNumId w:val="32"/>
  </w:num>
  <w:num w:numId="35">
    <w:abstractNumId w:val="18"/>
  </w:num>
  <w:num w:numId="36">
    <w:abstractNumId w:val="9"/>
  </w:num>
  <w:num w:numId="37">
    <w:abstractNumId w:val="19"/>
  </w:num>
  <w:num w:numId="38">
    <w:abstractNumId w:val="10"/>
  </w:num>
  <w:num w:numId="39">
    <w:abstractNumId w:val="45"/>
  </w:num>
  <w:num w:numId="40">
    <w:abstractNumId w:val="38"/>
  </w:num>
  <w:num w:numId="41">
    <w:abstractNumId w:val="42"/>
  </w:num>
  <w:num w:numId="42">
    <w:abstractNumId w:val="23"/>
  </w:num>
  <w:num w:numId="43">
    <w:abstractNumId w:val="8"/>
  </w:num>
  <w:num w:numId="44">
    <w:abstractNumId w:val="43"/>
  </w:num>
  <w:num w:numId="45">
    <w:abstractNumId w:val="22"/>
  </w:num>
  <w:num w:numId="46">
    <w:abstractNumId w:val="33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50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1360E"/>
    <w:rsid w:val="00036752"/>
    <w:rsid w:val="0004121F"/>
    <w:rsid w:val="00045CEF"/>
    <w:rsid w:val="00047FFB"/>
    <w:rsid w:val="0005421B"/>
    <w:rsid w:val="000546BB"/>
    <w:rsid w:val="00056647"/>
    <w:rsid w:val="0005765E"/>
    <w:rsid w:val="00061322"/>
    <w:rsid w:val="00072E4D"/>
    <w:rsid w:val="0008443F"/>
    <w:rsid w:val="00087FF6"/>
    <w:rsid w:val="000978B0"/>
    <w:rsid w:val="000A0BE4"/>
    <w:rsid w:val="000A17AA"/>
    <w:rsid w:val="000A5724"/>
    <w:rsid w:val="000D432C"/>
    <w:rsid w:val="000F19A1"/>
    <w:rsid w:val="000F24E5"/>
    <w:rsid w:val="000F48C7"/>
    <w:rsid w:val="001100BA"/>
    <w:rsid w:val="0011225C"/>
    <w:rsid w:val="00117F01"/>
    <w:rsid w:val="001218BA"/>
    <w:rsid w:val="0012686D"/>
    <w:rsid w:val="001331CB"/>
    <w:rsid w:val="00136C32"/>
    <w:rsid w:val="00137F27"/>
    <w:rsid w:val="001430EA"/>
    <w:rsid w:val="0014762B"/>
    <w:rsid w:val="00147AA1"/>
    <w:rsid w:val="00160114"/>
    <w:rsid w:val="00160DFD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DD2"/>
    <w:rsid w:val="001A0FF9"/>
    <w:rsid w:val="001A28A7"/>
    <w:rsid w:val="001B2C17"/>
    <w:rsid w:val="001C0391"/>
    <w:rsid w:val="001E08B1"/>
    <w:rsid w:val="001F1381"/>
    <w:rsid w:val="001F3EAA"/>
    <w:rsid w:val="001F48C0"/>
    <w:rsid w:val="001F7A9F"/>
    <w:rsid w:val="00215B7B"/>
    <w:rsid w:val="002231D3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3C9B"/>
    <w:rsid w:val="00287F96"/>
    <w:rsid w:val="00294465"/>
    <w:rsid w:val="00295A88"/>
    <w:rsid w:val="00295BC9"/>
    <w:rsid w:val="00297158"/>
    <w:rsid w:val="002B6F4B"/>
    <w:rsid w:val="002C5D09"/>
    <w:rsid w:val="002D17F5"/>
    <w:rsid w:val="002D4198"/>
    <w:rsid w:val="002D6ACC"/>
    <w:rsid w:val="002E359D"/>
    <w:rsid w:val="00301709"/>
    <w:rsid w:val="0030627C"/>
    <w:rsid w:val="00307C38"/>
    <w:rsid w:val="0031533B"/>
    <w:rsid w:val="00315EFF"/>
    <w:rsid w:val="00321F07"/>
    <w:rsid w:val="00333554"/>
    <w:rsid w:val="003361A1"/>
    <w:rsid w:val="003433A2"/>
    <w:rsid w:val="00345D79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504C"/>
    <w:rsid w:val="0038592A"/>
    <w:rsid w:val="00386488"/>
    <w:rsid w:val="00390D13"/>
    <w:rsid w:val="00393FA8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4C43"/>
    <w:rsid w:val="003E55AB"/>
    <w:rsid w:val="003E65AC"/>
    <w:rsid w:val="003E77FF"/>
    <w:rsid w:val="003F5403"/>
    <w:rsid w:val="003F5488"/>
    <w:rsid w:val="003F6141"/>
    <w:rsid w:val="003F6E80"/>
    <w:rsid w:val="003F74B1"/>
    <w:rsid w:val="00404AF3"/>
    <w:rsid w:val="00415C65"/>
    <w:rsid w:val="00425FF0"/>
    <w:rsid w:val="0043395E"/>
    <w:rsid w:val="0044045C"/>
    <w:rsid w:val="004438E2"/>
    <w:rsid w:val="00445DED"/>
    <w:rsid w:val="0045275A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493A"/>
    <w:rsid w:val="004D6557"/>
    <w:rsid w:val="004E2CE7"/>
    <w:rsid w:val="004E3EC1"/>
    <w:rsid w:val="004E4E43"/>
    <w:rsid w:val="004F025E"/>
    <w:rsid w:val="004F31E3"/>
    <w:rsid w:val="004F7089"/>
    <w:rsid w:val="00502DE6"/>
    <w:rsid w:val="00504B6F"/>
    <w:rsid w:val="00511154"/>
    <w:rsid w:val="00511A91"/>
    <w:rsid w:val="00512BC2"/>
    <w:rsid w:val="00513A8A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6641E"/>
    <w:rsid w:val="005705B8"/>
    <w:rsid w:val="00571D84"/>
    <w:rsid w:val="00574C44"/>
    <w:rsid w:val="00577155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4B33"/>
    <w:rsid w:val="005D762E"/>
    <w:rsid w:val="005E1DE3"/>
    <w:rsid w:val="005E40A7"/>
    <w:rsid w:val="005F1763"/>
    <w:rsid w:val="005F5F57"/>
    <w:rsid w:val="00600361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5452"/>
    <w:rsid w:val="006F58A7"/>
    <w:rsid w:val="00705AA0"/>
    <w:rsid w:val="007132A4"/>
    <w:rsid w:val="00716148"/>
    <w:rsid w:val="007201CB"/>
    <w:rsid w:val="00721F60"/>
    <w:rsid w:val="00726F0B"/>
    <w:rsid w:val="00730486"/>
    <w:rsid w:val="0073174B"/>
    <w:rsid w:val="00733BE2"/>
    <w:rsid w:val="007414D9"/>
    <w:rsid w:val="007506F3"/>
    <w:rsid w:val="00752462"/>
    <w:rsid w:val="00757840"/>
    <w:rsid w:val="0076054C"/>
    <w:rsid w:val="00762FFB"/>
    <w:rsid w:val="007805AB"/>
    <w:rsid w:val="0078433E"/>
    <w:rsid w:val="00787CE8"/>
    <w:rsid w:val="00790ED9"/>
    <w:rsid w:val="00793AD1"/>
    <w:rsid w:val="007A121C"/>
    <w:rsid w:val="007A4EE4"/>
    <w:rsid w:val="007A55B8"/>
    <w:rsid w:val="007B554A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7F42EA"/>
    <w:rsid w:val="00800129"/>
    <w:rsid w:val="00800A19"/>
    <w:rsid w:val="00800E85"/>
    <w:rsid w:val="0080113E"/>
    <w:rsid w:val="0080360B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A1D4D"/>
    <w:rsid w:val="008A5210"/>
    <w:rsid w:val="008B539F"/>
    <w:rsid w:val="008C40AC"/>
    <w:rsid w:val="008D54B4"/>
    <w:rsid w:val="008D75F4"/>
    <w:rsid w:val="008E3AA5"/>
    <w:rsid w:val="0090424D"/>
    <w:rsid w:val="009072BF"/>
    <w:rsid w:val="00914496"/>
    <w:rsid w:val="0092464A"/>
    <w:rsid w:val="0092581D"/>
    <w:rsid w:val="00925D2D"/>
    <w:rsid w:val="0093115C"/>
    <w:rsid w:val="009313AD"/>
    <w:rsid w:val="00934573"/>
    <w:rsid w:val="0093571A"/>
    <w:rsid w:val="00942DBD"/>
    <w:rsid w:val="0094604F"/>
    <w:rsid w:val="00947113"/>
    <w:rsid w:val="00947984"/>
    <w:rsid w:val="00950CCD"/>
    <w:rsid w:val="00954192"/>
    <w:rsid w:val="009567B1"/>
    <w:rsid w:val="0097057B"/>
    <w:rsid w:val="00976237"/>
    <w:rsid w:val="00993AE9"/>
    <w:rsid w:val="00994496"/>
    <w:rsid w:val="009946F1"/>
    <w:rsid w:val="009A391A"/>
    <w:rsid w:val="009A79B0"/>
    <w:rsid w:val="009B0855"/>
    <w:rsid w:val="009B0998"/>
    <w:rsid w:val="009C6791"/>
    <w:rsid w:val="009D29D3"/>
    <w:rsid w:val="009D30F8"/>
    <w:rsid w:val="009D418F"/>
    <w:rsid w:val="009D7F97"/>
    <w:rsid w:val="009F08CA"/>
    <w:rsid w:val="009F2AB4"/>
    <w:rsid w:val="009F3E75"/>
    <w:rsid w:val="00A065AA"/>
    <w:rsid w:val="00A06635"/>
    <w:rsid w:val="00A07AEC"/>
    <w:rsid w:val="00A10FB7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3DDC"/>
    <w:rsid w:val="00AB7FDE"/>
    <w:rsid w:val="00AC1FC9"/>
    <w:rsid w:val="00AC7DB7"/>
    <w:rsid w:val="00AD0E38"/>
    <w:rsid w:val="00AD2A4F"/>
    <w:rsid w:val="00AD5795"/>
    <w:rsid w:val="00AD5805"/>
    <w:rsid w:val="00AD7B9E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6796"/>
    <w:rsid w:val="00C00FBF"/>
    <w:rsid w:val="00C04D89"/>
    <w:rsid w:val="00C07B8B"/>
    <w:rsid w:val="00C1121F"/>
    <w:rsid w:val="00C11453"/>
    <w:rsid w:val="00C12BB7"/>
    <w:rsid w:val="00C131D8"/>
    <w:rsid w:val="00C24929"/>
    <w:rsid w:val="00C2619B"/>
    <w:rsid w:val="00C27A10"/>
    <w:rsid w:val="00C41A36"/>
    <w:rsid w:val="00C47DEE"/>
    <w:rsid w:val="00C553E4"/>
    <w:rsid w:val="00C6162C"/>
    <w:rsid w:val="00C64EB6"/>
    <w:rsid w:val="00C70D7A"/>
    <w:rsid w:val="00C76E48"/>
    <w:rsid w:val="00C809E3"/>
    <w:rsid w:val="00C87937"/>
    <w:rsid w:val="00C95E48"/>
    <w:rsid w:val="00CA390C"/>
    <w:rsid w:val="00CA3BAE"/>
    <w:rsid w:val="00CB008C"/>
    <w:rsid w:val="00CB02A4"/>
    <w:rsid w:val="00CB7090"/>
    <w:rsid w:val="00CB7FFB"/>
    <w:rsid w:val="00CC12C0"/>
    <w:rsid w:val="00CC4D1D"/>
    <w:rsid w:val="00CF218A"/>
    <w:rsid w:val="00CF51F2"/>
    <w:rsid w:val="00D04F64"/>
    <w:rsid w:val="00D05A24"/>
    <w:rsid w:val="00D11066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BB2"/>
    <w:rsid w:val="00DA6EB7"/>
    <w:rsid w:val="00DB0387"/>
    <w:rsid w:val="00DB0C8A"/>
    <w:rsid w:val="00DB3AE8"/>
    <w:rsid w:val="00DB74DD"/>
    <w:rsid w:val="00DC33C2"/>
    <w:rsid w:val="00DC6CC3"/>
    <w:rsid w:val="00DD2207"/>
    <w:rsid w:val="00DD4FDE"/>
    <w:rsid w:val="00DD5E1A"/>
    <w:rsid w:val="00DD6228"/>
    <w:rsid w:val="00DE2F24"/>
    <w:rsid w:val="00DF6BB8"/>
    <w:rsid w:val="00E02150"/>
    <w:rsid w:val="00E17EA5"/>
    <w:rsid w:val="00E20107"/>
    <w:rsid w:val="00E22E5A"/>
    <w:rsid w:val="00E24990"/>
    <w:rsid w:val="00E25C46"/>
    <w:rsid w:val="00E27958"/>
    <w:rsid w:val="00E30CF5"/>
    <w:rsid w:val="00E439FD"/>
    <w:rsid w:val="00E45946"/>
    <w:rsid w:val="00E46FF7"/>
    <w:rsid w:val="00E53138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34AB0"/>
    <w:rsid w:val="00F41C89"/>
    <w:rsid w:val="00F5069F"/>
    <w:rsid w:val="00F56573"/>
    <w:rsid w:val="00F679B1"/>
    <w:rsid w:val="00F81603"/>
    <w:rsid w:val="00F81BA7"/>
    <w:rsid w:val="00F82A45"/>
    <w:rsid w:val="00F92ECB"/>
    <w:rsid w:val="00FA3130"/>
    <w:rsid w:val="00FA3DDA"/>
    <w:rsid w:val="00FA4BBB"/>
    <w:rsid w:val="00FA616E"/>
    <w:rsid w:val="00FA7316"/>
    <w:rsid w:val="00FB1214"/>
    <w:rsid w:val="00FB6C42"/>
    <w:rsid w:val="00FC0901"/>
    <w:rsid w:val="00FC3A5C"/>
    <w:rsid w:val="00FC665F"/>
    <w:rsid w:val="00FD3F1E"/>
    <w:rsid w:val="00FD435F"/>
    <w:rsid w:val="00FD46EC"/>
    <w:rsid w:val="00FE0ECF"/>
    <w:rsid w:val="00FE7854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CA3BAE"/>
  </w:style>
  <w:style w:type="paragraph" w:customStyle="1" w:styleId="Normalny1">
    <w:name w:val="Normalny1"/>
    <w:rsid w:val="00CA3B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8883-C869-4630-9BA6-A1BC835D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2020-06-03T06:29:00Z</cp:lastPrinted>
  <dcterms:created xsi:type="dcterms:W3CDTF">2020-10-06T07:23:00Z</dcterms:created>
  <dcterms:modified xsi:type="dcterms:W3CDTF">2020-10-06T07:30:00Z</dcterms:modified>
</cp:coreProperties>
</file>