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504B6F" w:rsidRDefault="00D2582E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  <w:r w:rsidRPr="00504B6F">
        <w:rPr>
          <w:rFonts w:ascii="Verdana" w:hAnsi="Verdana" w:cs="Arial"/>
          <w:sz w:val="20"/>
          <w:szCs w:val="20"/>
          <w:lang w:eastAsia="zh-CN"/>
        </w:rPr>
        <w:t xml:space="preserve">Poznań, dnia 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2</w:t>
      </w:r>
      <w:r w:rsidR="0084742C">
        <w:rPr>
          <w:rFonts w:ascii="Verdana" w:hAnsi="Verdana" w:cs="Arial"/>
          <w:sz w:val="20"/>
          <w:szCs w:val="20"/>
          <w:lang w:eastAsia="zh-CN"/>
        </w:rPr>
        <w:t>6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.</w:t>
      </w:r>
      <w:r w:rsidR="00504B6F" w:rsidRPr="00504B6F">
        <w:rPr>
          <w:rFonts w:ascii="Verdana" w:hAnsi="Verdana" w:cs="Arial"/>
          <w:sz w:val="20"/>
          <w:szCs w:val="20"/>
          <w:lang w:eastAsia="zh-CN"/>
        </w:rPr>
        <w:t>10.</w:t>
      </w:r>
      <w:r w:rsidR="00AA69F0" w:rsidRPr="00504B6F">
        <w:rPr>
          <w:rFonts w:ascii="Verdana" w:hAnsi="Verdana" w:cs="Arial"/>
          <w:sz w:val="20"/>
          <w:szCs w:val="20"/>
          <w:lang w:eastAsia="zh-CN"/>
        </w:rPr>
        <w:t>2020</w:t>
      </w:r>
      <w:r w:rsidRPr="00504B6F">
        <w:rPr>
          <w:rFonts w:ascii="Verdana" w:hAnsi="Verdana" w:cs="Arial"/>
          <w:sz w:val="20"/>
          <w:szCs w:val="20"/>
          <w:lang w:eastAsia="zh-CN"/>
        </w:rPr>
        <w:t xml:space="preserve"> r.</w:t>
      </w:r>
    </w:p>
    <w:p w:rsidR="002540D2" w:rsidRPr="00504B6F" w:rsidRDefault="002540D2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Arial"/>
          <w:sz w:val="20"/>
          <w:szCs w:val="20"/>
          <w:lang w:eastAsia="zh-CN"/>
        </w:rPr>
      </w:pPr>
    </w:p>
    <w:p w:rsidR="00160DFD" w:rsidRPr="00504B6F" w:rsidRDefault="00925D2D" w:rsidP="004E4E43">
      <w:pPr>
        <w:pStyle w:val="Nagwek"/>
        <w:tabs>
          <w:tab w:val="clear" w:pos="4536"/>
          <w:tab w:val="clear" w:pos="9072"/>
          <w:tab w:val="left" w:pos="-5103"/>
          <w:tab w:val="center" w:pos="-4962"/>
          <w:tab w:val="right" w:pos="142"/>
        </w:tabs>
        <w:spacing w:line="360" w:lineRule="auto"/>
        <w:jc w:val="right"/>
        <w:rPr>
          <w:rFonts w:ascii="Verdana" w:hAnsi="Verdana" w:cs="Tahoma"/>
          <w:b/>
          <w:sz w:val="20"/>
          <w:szCs w:val="20"/>
        </w:rPr>
      </w:pPr>
      <w:r w:rsidRPr="00504B6F">
        <w:rPr>
          <w:rFonts w:ascii="Verdana" w:hAnsi="Verdana" w:cs="Tahoma"/>
          <w:b/>
          <w:sz w:val="20"/>
          <w:szCs w:val="20"/>
        </w:rPr>
        <w:t>Uczestnicy postępowania</w:t>
      </w:r>
    </w:p>
    <w:p w:rsidR="0089655B" w:rsidRPr="00504B6F" w:rsidRDefault="0089655B" w:rsidP="004E4E43">
      <w:pPr>
        <w:pStyle w:val="Nagwek3"/>
        <w:tabs>
          <w:tab w:val="right" w:pos="142"/>
        </w:tabs>
        <w:spacing w:before="0" w:after="0" w:line="36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BF139D">
        <w:rPr>
          <w:rFonts w:ascii="Verdana" w:hAnsi="Verdana" w:cs="Arial"/>
          <w:b/>
          <w:sz w:val="20"/>
          <w:szCs w:val="20"/>
        </w:rPr>
        <w:t xml:space="preserve">DOTYCZY: PRZETARGU NIEOGRANICZONEGO </w:t>
      </w:r>
      <w:r w:rsidRPr="00BF139D">
        <w:rPr>
          <w:rFonts w:ascii="Verdana" w:hAnsi="Verdana"/>
          <w:b/>
          <w:sz w:val="20"/>
          <w:szCs w:val="20"/>
        </w:rPr>
        <w:t xml:space="preserve">NA </w:t>
      </w:r>
      <w:r w:rsidRPr="00BF139D">
        <w:rPr>
          <w:rFonts w:ascii="Verdana" w:hAnsi="Verdana" w:cs="Calibri"/>
          <w:b/>
          <w:sz w:val="20"/>
          <w:szCs w:val="20"/>
        </w:rPr>
        <w:t>DOSTAWĘ WYROBÓW MEDYCZNYCH –</w:t>
      </w:r>
      <w:r w:rsidRPr="00BF139D">
        <w:rPr>
          <w:rFonts w:ascii="Verdana" w:hAnsi="Verdana"/>
          <w:b/>
          <w:sz w:val="20"/>
          <w:szCs w:val="20"/>
        </w:rPr>
        <w:t>ODZIEŻ OCHRONNA DO PRACOWNI CYTOSTATYCZNEJ ORAZ NA BLOK OPERACYJNY</w:t>
      </w:r>
    </w:p>
    <w:p w:rsidR="0084742C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84742C" w:rsidRPr="00BF139D" w:rsidRDefault="0084742C" w:rsidP="0084742C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218BA" w:rsidRDefault="001218BA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84742C" w:rsidRDefault="0084742C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84742C" w:rsidRPr="001218BA" w:rsidRDefault="0084742C" w:rsidP="001218BA">
      <w:pPr>
        <w:spacing w:after="0"/>
        <w:jc w:val="both"/>
        <w:rPr>
          <w:rFonts w:ascii="Verdana" w:hAnsi="Verdana"/>
          <w:sz w:val="20"/>
          <w:szCs w:val="20"/>
          <w:u w:val="single"/>
        </w:rPr>
      </w:pPr>
    </w:p>
    <w:p w:rsidR="00415C65" w:rsidRPr="001218BA" w:rsidRDefault="00415C65" w:rsidP="008474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218BA">
        <w:rPr>
          <w:rFonts w:ascii="Verdana" w:hAnsi="Verdana"/>
          <w:sz w:val="20"/>
          <w:szCs w:val="20"/>
        </w:rPr>
        <w:t>Zamawiający działając zgodnie z art</w:t>
      </w:r>
      <w:r w:rsidRPr="001218BA">
        <w:rPr>
          <w:rFonts w:ascii="Verdana" w:hAnsi="Verdana"/>
          <w:bCs/>
          <w:sz w:val="20"/>
          <w:szCs w:val="20"/>
        </w:rPr>
        <w:t>. 38.</w:t>
      </w:r>
      <w:r w:rsidRPr="001218BA">
        <w:rPr>
          <w:rFonts w:ascii="Verdana" w:hAnsi="Verdana"/>
          <w:sz w:val="20"/>
          <w:szCs w:val="20"/>
        </w:rPr>
        <w:t xml:space="preserve"> ust 6 ustawy Prawo Zamówień Publicznych przedłuża termin składania ofert </w:t>
      </w:r>
      <w:r w:rsidRPr="001218BA">
        <w:rPr>
          <w:rFonts w:ascii="Verdana" w:hAnsi="Verdana"/>
          <w:sz w:val="20"/>
          <w:szCs w:val="20"/>
          <w:u w:val="single"/>
        </w:rPr>
        <w:t xml:space="preserve">do dnia </w:t>
      </w:r>
      <w:r w:rsidR="0084742C">
        <w:rPr>
          <w:rFonts w:ascii="Verdana" w:hAnsi="Verdana"/>
          <w:sz w:val="20"/>
          <w:szCs w:val="20"/>
          <w:u w:val="single"/>
        </w:rPr>
        <w:t>3</w:t>
      </w:r>
      <w:r w:rsidR="001218BA" w:rsidRPr="001218BA">
        <w:rPr>
          <w:rFonts w:ascii="Verdana" w:hAnsi="Verdana"/>
          <w:sz w:val="20"/>
          <w:szCs w:val="20"/>
          <w:u w:val="single"/>
        </w:rPr>
        <w:t>0</w:t>
      </w:r>
      <w:r w:rsidR="00467A74" w:rsidRPr="001218BA">
        <w:rPr>
          <w:rFonts w:ascii="Verdana" w:hAnsi="Verdana"/>
          <w:sz w:val="20"/>
          <w:szCs w:val="20"/>
          <w:u w:val="single"/>
        </w:rPr>
        <w:t>.</w:t>
      </w:r>
      <w:r w:rsidR="00E30CF5">
        <w:rPr>
          <w:rFonts w:ascii="Verdana" w:hAnsi="Verdana"/>
          <w:sz w:val="20"/>
          <w:szCs w:val="20"/>
          <w:u w:val="single"/>
        </w:rPr>
        <w:t>10</w:t>
      </w:r>
      <w:r w:rsidR="005155B3" w:rsidRPr="001218BA">
        <w:rPr>
          <w:rFonts w:ascii="Verdana" w:hAnsi="Verdana"/>
          <w:sz w:val="20"/>
          <w:szCs w:val="20"/>
          <w:u w:val="single"/>
        </w:rPr>
        <w:t>.</w:t>
      </w:r>
      <w:r w:rsidR="00870337" w:rsidRPr="001218BA">
        <w:rPr>
          <w:rFonts w:ascii="Verdana" w:hAnsi="Verdana"/>
          <w:sz w:val="20"/>
          <w:szCs w:val="20"/>
          <w:u w:val="single"/>
        </w:rPr>
        <w:t>2020</w:t>
      </w:r>
      <w:r w:rsidRPr="001218BA">
        <w:rPr>
          <w:rFonts w:ascii="Verdana" w:hAnsi="Verdana"/>
          <w:sz w:val="20"/>
          <w:szCs w:val="20"/>
          <w:u w:val="single"/>
        </w:rPr>
        <w:t xml:space="preserve"> roku.</w:t>
      </w:r>
    </w:p>
    <w:p w:rsidR="00415C65" w:rsidRPr="001218BA" w:rsidRDefault="00415C65" w:rsidP="0084742C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218BA">
        <w:rPr>
          <w:rFonts w:ascii="Verdana" w:hAnsi="Verdana"/>
          <w:sz w:val="20"/>
          <w:szCs w:val="20"/>
        </w:rPr>
        <w:t>Godziny składania i otwarcia ofert pozostają bez zmian</w:t>
      </w:r>
      <w:r w:rsidR="00295A88" w:rsidRPr="001218BA">
        <w:rPr>
          <w:rFonts w:ascii="Verdana" w:hAnsi="Verdana"/>
          <w:sz w:val="20"/>
          <w:szCs w:val="20"/>
        </w:rPr>
        <w:t>.</w:t>
      </w:r>
    </w:p>
    <w:p w:rsidR="00415C65" w:rsidRPr="00504B6F" w:rsidRDefault="00415C65" w:rsidP="001218BA">
      <w:pPr>
        <w:pStyle w:val="Nagwek"/>
        <w:tabs>
          <w:tab w:val="clear" w:pos="9072"/>
          <w:tab w:val="left" w:pos="-5103"/>
          <w:tab w:val="center" w:pos="-4962"/>
          <w:tab w:val="right" w:pos="142"/>
        </w:tabs>
        <w:jc w:val="both"/>
        <w:rPr>
          <w:rFonts w:ascii="Verdana" w:hAnsi="Verdana" w:cs="Arial"/>
          <w:color w:val="FF0000"/>
          <w:sz w:val="20"/>
          <w:szCs w:val="20"/>
        </w:rPr>
      </w:pPr>
    </w:p>
    <w:sectPr w:rsidR="00415C65" w:rsidRPr="00504B6F" w:rsidSect="001218BA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18F" w:rsidRDefault="009D418F" w:rsidP="00F92ECB">
      <w:pPr>
        <w:spacing w:after="0" w:line="240" w:lineRule="auto"/>
      </w:pPr>
      <w:r>
        <w:separator/>
      </w:r>
    </w:p>
  </w:endnote>
  <w:endnote w:type="continuationSeparator" w:id="1">
    <w:p w:rsidR="009D418F" w:rsidRDefault="009D418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Default="009D418F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418F" w:rsidRDefault="009D41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18F" w:rsidRDefault="009D418F" w:rsidP="00F92ECB">
      <w:pPr>
        <w:spacing w:after="0" w:line="240" w:lineRule="auto"/>
      </w:pPr>
      <w:r>
        <w:separator/>
      </w:r>
    </w:p>
  </w:footnote>
  <w:footnote w:type="continuationSeparator" w:id="1">
    <w:p w:rsidR="009D418F" w:rsidRDefault="009D418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18F" w:rsidRPr="00923D22" w:rsidRDefault="009D418F" w:rsidP="00705AA0">
    <w:pPr>
      <w:pStyle w:val="Nagwek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2124075</wp:posOffset>
          </wp:positionH>
          <wp:positionV relativeFrom="page">
            <wp:align>top</wp:align>
          </wp:positionV>
          <wp:extent cx="2700020" cy="1257300"/>
          <wp:effectExtent l="1905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366351661"/>
        <w:docPartObj>
          <w:docPartGallery w:val="Page Numbers (Margins)"/>
          <w:docPartUnique/>
        </w:docPartObj>
      </w:sdtPr>
      <w:sdtContent>
        <w:r w:rsidR="0089682F" w:rsidRPr="0089682F">
          <w:rPr>
            <w:noProof/>
            <w:lang w:eastAsia="zh-TW"/>
          </w:rPr>
          <w:pict>
            <v:rect id="_x0000_s23555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9D418F" w:rsidRPr="009946F1" w:rsidRDefault="009D418F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89682F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89682F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84742C" w:rsidRPr="0084742C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1</w:t>
                    </w:r>
                    <w:r w:rsidR="0089682F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Pr="008C40AC">
      <w:rPr>
        <w:rFonts w:ascii="Bookman Old Style" w:hAnsi="Bookman Old Style"/>
        <w:sz w:val="20"/>
        <w:szCs w:val="20"/>
      </w:rPr>
      <w:t xml:space="preserve"> WCPiT/EA/381-</w:t>
    </w:r>
    <w:r>
      <w:rPr>
        <w:rFonts w:ascii="Bookman Old Style" w:hAnsi="Bookman Old Style"/>
        <w:sz w:val="20"/>
        <w:szCs w:val="20"/>
      </w:rPr>
      <w:t>3</w:t>
    </w:r>
    <w:r w:rsidR="0084742C">
      <w:rPr>
        <w:rFonts w:ascii="Bookman Old Style" w:hAnsi="Bookman Old Style"/>
        <w:sz w:val="20"/>
        <w:szCs w:val="20"/>
      </w:rPr>
      <w:t>5</w:t>
    </w:r>
    <w:r>
      <w:rPr>
        <w:rFonts w:ascii="Bookman Old Style" w:hAnsi="Bookman Old Style"/>
        <w:sz w:val="20"/>
        <w:szCs w:val="20"/>
      </w:rPr>
      <w:t>/2020</w:t>
    </w:r>
  </w:p>
  <w:p w:rsidR="009D418F" w:rsidRDefault="009D418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5">
    <w:nsid w:val="02D267BD"/>
    <w:multiLevelType w:val="hybridMultilevel"/>
    <w:tmpl w:val="E700A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5C06FA"/>
    <w:multiLevelType w:val="hybridMultilevel"/>
    <w:tmpl w:val="3028EAF6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4C76A9"/>
    <w:multiLevelType w:val="hybridMultilevel"/>
    <w:tmpl w:val="4CB40FA4"/>
    <w:lvl w:ilvl="0" w:tplc="DEE0E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722FEE"/>
    <w:multiLevelType w:val="multilevel"/>
    <w:tmpl w:val="D68C55B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B601EB8"/>
    <w:multiLevelType w:val="hybridMultilevel"/>
    <w:tmpl w:val="0B88C4AE"/>
    <w:lvl w:ilvl="0" w:tplc="816811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7F064F"/>
    <w:multiLevelType w:val="hybridMultilevel"/>
    <w:tmpl w:val="BBBA830C"/>
    <w:lvl w:ilvl="0" w:tplc="FF8E8D7E">
      <w:start w:val="2"/>
      <w:numFmt w:val="decimal"/>
      <w:lvlText w:val="%1"/>
      <w:lvlJc w:val="left"/>
      <w:pPr>
        <w:ind w:left="1069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7F1B2F"/>
    <w:multiLevelType w:val="singleLevel"/>
    <w:tmpl w:val="2370F17E"/>
    <w:lvl w:ilvl="0">
      <w:start w:val="8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</w:abstractNum>
  <w:abstractNum w:abstractNumId="12">
    <w:nsid w:val="10287DE7"/>
    <w:multiLevelType w:val="singleLevel"/>
    <w:tmpl w:val="AB50AB20"/>
    <w:lvl w:ilvl="0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</w:abstractNum>
  <w:abstractNum w:abstractNumId="13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571B4"/>
    <w:multiLevelType w:val="hybridMultilevel"/>
    <w:tmpl w:val="13B08A16"/>
    <w:lvl w:ilvl="0" w:tplc="F9B66FC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922D74"/>
    <w:multiLevelType w:val="hybridMultilevel"/>
    <w:tmpl w:val="569C035E"/>
    <w:lvl w:ilvl="0" w:tplc="C8EA5F6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44210"/>
    <w:multiLevelType w:val="hybridMultilevel"/>
    <w:tmpl w:val="7538453E"/>
    <w:lvl w:ilvl="0" w:tplc="B614CD8E">
      <w:start w:val="1"/>
      <w:numFmt w:val="lowerLetter"/>
      <w:lvlText w:val="%1."/>
      <w:lvlJc w:val="left"/>
      <w:pPr>
        <w:ind w:left="177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285D1B"/>
    <w:multiLevelType w:val="hybridMultilevel"/>
    <w:tmpl w:val="D09EF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1E4E79"/>
    <w:multiLevelType w:val="hybridMultilevel"/>
    <w:tmpl w:val="BFE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D00F6"/>
    <w:multiLevelType w:val="multilevel"/>
    <w:tmpl w:val="D3C0080E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>
    <w:nsid w:val="46A031FD"/>
    <w:multiLevelType w:val="multilevel"/>
    <w:tmpl w:val="DC204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D55AD9"/>
    <w:multiLevelType w:val="multilevel"/>
    <w:tmpl w:val="20B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5C04B5"/>
    <w:multiLevelType w:val="hybridMultilevel"/>
    <w:tmpl w:val="65DC2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668AC"/>
    <w:multiLevelType w:val="hybridMultilevel"/>
    <w:tmpl w:val="986AC674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F3417"/>
    <w:multiLevelType w:val="hybridMultilevel"/>
    <w:tmpl w:val="DE10BB94"/>
    <w:lvl w:ilvl="0" w:tplc="A4A27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C64749"/>
    <w:multiLevelType w:val="hybridMultilevel"/>
    <w:tmpl w:val="630AF410"/>
    <w:lvl w:ilvl="0" w:tplc="73D2A67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02268"/>
    <w:multiLevelType w:val="hybridMultilevel"/>
    <w:tmpl w:val="4A7CD440"/>
    <w:lvl w:ilvl="0" w:tplc="3F0E8810">
      <w:start w:val="2"/>
      <w:numFmt w:val="decimal"/>
      <w:lvlText w:val="%1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53158"/>
    <w:multiLevelType w:val="hybridMultilevel"/>
    <w:tmpl w:val="5652F30A"/>
    <w:lvl w:ilvl="0" w:tplc="7A40699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FB4758"/>
    <w:multiLevelType w:val="hybridMultilevel"/>
    <w:tmpl w:val="37A891C0"/>
    <w:lvl w:ilvl="0" w:tplc="3F5ACA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5D1120EB"/>
    <w:multiLevelType w:val="hybridMultilevel"/>
    <w:tmpl w:val="C90A0DCC"/>
    <w:lvl w:ilvl="0" w:tplc="6B3EACE8">
      <w:start w:val="5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E7280"/>
    <w:multiLevelType w:val="hybridMultilevel"/>
    <w:tmpl w:val="BAA86B90"/>
    <w:lvl w:ilvl="0" w:tplc="AFB2B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7">
    <w:nsid w:val="7E7B0A60"/>
    <w:multiLevelType w:val="hybridMultilevel"/>
    <w:tmpl w:val="5470B990"/>
    <w:lvl w:ilvl="0" w:tplc="6AB8A0E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5"/>
  </w:num>
  <w:num w:numId="4">
    <w:abstractNumId w:val="24"/>
  </w:num>
  <w:num w:numId="5">
    <w:abstractNumId w:val="1"/>
  </w:num>
  <w:num w:numId="6">
    <w:abstractNumId w:val="0"/>
  </w:num>
  <w:num w:numId="7">
    <w:abstractNumId w:val="28"/>
  </w:num>
  <w:num w:numId="8">
    <w:abstractNumId w:val="20"/>
  </w:num>
  <w:num w:numId="9">
    <w:abstractNumId w:val="40"/>
  </w:num>
  <w:num w:numId="10">
    <w:abstractNumId w:val="17"/>
  </w:num>
  <w:num w:numId="11">
    <w:abstractNumId w:val="41"/>
  </w:num>
  <w:num w:numId="12">
    <w:abstractNumId w:val="37"/>
  </w:num>
  <w:num w:numId="13">
    <w:abstractNumId w:val="13"/>
  </w:num>
  <w:num w:numId="14">
    <w:abstractNumId w:val="46"/>
  </w:num>
  <w:num w:numId="15">
    <w:abstractNumId w:val="4"/>
  </w:num>
  <w:num w:numId="16">
    <w:abstractNumId w:val="47"/>
  </w:num>
  <w:num w:numId="17">
    <w:abstractNumId w:val="29"/>
  </w:num>
  <w:num w:numId="18">
    <w:abstractNumId w:val="27"/>
  </w:num>
  <w:num w:numId="19">
    <w:abstractNumId w:val="11"/>
  </w:num>
  <w:num w:numId="20">
    <w:abstractNumId w:val="12"/>
  </w:num>
  <w:num w:numId="21">
    <w:abstractNumId w:val="35"/>
  </w:num>
  <w:num w:numId="22">
    <w:abstractNumId w:val="6"/>
  </w:num>
  <w:num w:numId="23">
    <w:abstractNumId w:val="7"/>
  </w:num>
  <w:num w:numId="24">
    <w:abstractNumId w:val="31"/>
  </w:num>
  <w:num w:numId="25">
    <w:abstractNumId w:val="44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25"/>
  </w:num>
  <w:num w:numId="29">
    <w:abstractNumId w:val="26"/>
  </w:num>
  <w:num w:numId="30">
    <w:abstractNumId w:val="36"/>
  </w:num>
  <w:num w:numId="31">
    <w:abstractNumId w:val="21"/>
  </w:num>
  <w:num w:numId="32">
    <w:abstractNumId w:val="30"/>
  </w:num>
  <w:num w:numId="33">
    <w:abstractNumId w:val="5"/>
  </w:num>
  <w:num w:numId="34">
    <w:abstractNumId w:val="32"/>
  </w:num>
  <w:num w:numId="35">
    <w:abstractNumId w:val="18"/>
  </w:num>
  <w:num w:numId="36">
    <w:abstractNumId w:val="9"/>
  </w:num>
  <w:num w:numId="37">
    <w:abstractNumId w:val="19"/>
  </w:num>
  <w:num w:numId="38">
    <w:abstractNumId w:val="10"/>
  </w:num>
  <w:num w:numId="39">
    <w:abstractNumId w:val="45"/>
  </w:num>
  <w:num w:numId="40">
    <w:abstractNumId w:val="38"/>
  </w:num>
  <w:num w:numId="41">
    <w:abstractNumId w:val="42"/>
  </w:num>
  <w:num w:numId="42">
    <w:abstractNumId w:val="23"/>
  </w:num>
  <w:num w:numId="43">
    <w:abstractNumId w:val="8"/>
  </w:num>
  <w:num w:numId="44">
    <w:abstractNumId w:val="43"/>
  </w:num>
  <w:num w:numId="45">
    <w:abstractNumId w:val="22"/>
  </w:num>
  <w:num w:numId="46">
    <w:abstractNumId w:val="33"/>
  </w:num>
  <w:num w:numId="47">
    <w:abstractNumId w:val="2"/>
  </w:num>
  <w:num w:numId="4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557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1360E"/>
    <w:rsid w:val="00036752"/>
    <w:rsid w:val="0004121F"/>
    <w:rsid w:val="00045CEF"/>
    <w:rsid w:val="00047FFB"/>
    <w:rsid w:val="0005421B"/>
    <w:rsid w:val="000546BB"/>
    <w:rsid w:val="00056647"/>
    <w:rsid w:val="0005765E"/>
    <w:rsid w:val="00061322"/>
    <w:rsid w:val="00072E4D"/>
    <w:rsid w:val="0008443F"/>
    <w:rsid w:val="00087FF6"/>
    <w:rsid w:val="000A0BE4"/>
    <w:rsid w:val="000A17AA"/>
    <w:rsid w:val="000A5724"/>
    <w:rsid w:val="000D432C"/>
    <w:rsid w:val="000F19A1"/>
    <w:rsid w:val="000F24E5"/>
    <w:rsid w:val="000F48C7"/>
    <w:rsid w:val="001100BA"/>
    <w:rsid w:val="00117F01"/>
    <w:rsid w:val="001218BA"/>
    <w:rsid w:val="0012686D"/>
    <w:rsid w:val="001331CB"/>
    <w:rsid w:val="00136C32"/>
    <w:rsid w:val="00137F27"/>
    <w:rsid w:val="001430EA"/>
    <w:rsid w:val="00160114"/>
    <w:rsid w:val="00160DFD"/>
    <w:rsid w:val="001647E0"/>
    <w:rsid w:val="00170784"/>
    <w:rsid w:val="00170BAE"/>
    <w:rsid w:val="001710A2"/>
    <w:rsid w:val="001765F3"/>
    <w:rsid w:val="00180A2B"/>
    <w:rsid w:val="00183F4D"/>
    <w:rsid w:val="00192AB8"/>
    <w:rsid w:val="00194EB6"/>
    <w:rsid w:val="00195DD2"/>
    <w:rsid w:val="001A0FF9"/>
    <w:rsid w:val="001A28A7"/>
    <w:rsid w:val="001B2C17"/>
    <w:rsid w:val="001C0391"/>
    <w:rsid w:val="001E08B1"/>
    <w:rsid w:val="001F1381"/>
    <w:rsid w:val="001F3EAA"/>
    <w:rsid w:val="001F48C0"/>
    <w:rsid w:val="001F7A9F"/>
    <w:rsid w:val="00215B7B"/>
    <w:rsid w:val="002231D3"/>
    <w:rsid w:val="00226051"/>
    <w:rsid w:val="002301FC"/>
    <w:rsid w:val="00230BCD"/>
    <w:rsid w:val="0023142D"/>
    <w:rsid w:val="002323D1"/>
    <w:rsid w:val="00235EBD"/>
    <w:rsid w:val="002410CD"/>
    <w:rsid w:val="0024355E"/>
    <w:rsid w:val="00243DF0"/>
    <w:rsid w:val="002540D2"/>
    <w:rsid w:val="0025688C"/>
    <w:rsid w:val="0026180F"/>
    <w:rsid w:val="00266156"/>
    <w:rsid w:val="0027025C"/>
    <w:rsid w:val="00270B06"/>
    <w:rsid w:val="00273580"/>
    <w:rsid w:val="00280125"/>
    <w:rsid w:val="00283C9B"/>
    <w:rsid w:val="00287F96"/>
    <w:rsid w:val="00294465"/>
    <w:rsid w:val="00295A88"/>
    <w:rsid w:val="00295BC9"/>
    <w:rsid w:val="00297158"/>
    <w:rsid w:val="002B6F4B"/>
    <w:rsid w:val="002C5D09"/>
    <w:rsid w:val="002D17F5"/>
    <w:rsid w:val="002D4198"/>
    <w:rsid w:val="002D6ACC"/>
    <w:rsid w:val="002E359D"/>
    <w:rsid w:val="00301709"/>
    <w:rsid w:val="0030627C"/>
    <w:rsid w:val="00307C38"/>
    <w:rsid w:val="0031533B"/>
    <w:rsid w:val="00315EFF"/>
    <w:rsid w:val="00321F07"/>
    <w:rsid w:val="00333554"/>
    <w:rsid w:val="003361A1"/>
    <w:rsid w:val="003433A2"/>
    <w:rsid w:val="00345D79"/>
    <w:rsid w:val="00351786"/>
    <w:rsid w:val="003557A5"/>
    <w:rsid w:val="00356B1A"/>
    <w:rsid w:val="00362AF4"/>
    <w:rsid w:val="0036400A"/>
    <w:rsid w:val="00370AE3"/>
    <w:rsid w:val="0037377E"/>
    <w:rsid w:val="00373D3F"/>
    <w:rsid w:val="00377213"/>
    <w:rsid w:val="00381813"/>
    <w:rsid w:val="00382AA3"/>
    <w:rsid w:val="0038504C"/>
    <w:rsid w:val="0038592A"/>
    <w:rsid w:val="00386488"/>
    <w:rsid w:val="00390D13"/>
    <w:rsid w:val="00393FA8"/>
    <w:rsid w:val="003953FE"/>
    <w:rsid w:val="003959BE"/>
    <w:rsid w:val="003A2E56"/>
    <w:rsid w:val="003A6465"/>
    <w:rsid w:val="003B44C0"/>
    <w:rsid w:val="003B56D9"/>
    <w:rsid w:val="003C1B8A"/>
    <w:rsid w:val="003C541A"/>
    <w:rsid w:val="003D364C"/>
    <w:rsid w:val="003E4C43"/>
    <w:rsid w:val="003E55AB"/>
    <w:rsid w:val="003E65AC"/>
    <w:rsid w:val="003E77FF"/>
    <w:rsid w:val="003F5403"/>
    <w:rsid w:val="003F5488"/>
    <w:rsid w:val="003F6141"/>
    <w:rsid w:val="003F6E80"/>
    <w:rsid w:val="003F74B1"/>
    <w:rsid w:val="00404AF3"/>
    <w:rsid w:val="00415C65"/>
    <w:rsid w:val="00425FF0"/>
    <w:rsid w:val="0043395E"/>
    <w:rsid w:val="0044045C"/>
    <w:rsid w:val="004438E2"/>
    <w:rsid w:val="00445DED"/>
    <w:rsid w:val="0045275A"/>
    <w:rsid w:val="00466DDB"/>
    <w:rsid w:val="00467A74"/>
    <w:rsid w:val="00470D3B"/>
    <w:rsid w:val="00474760"/>
    <w:rsid w:val="00480DBE"/>
    <w:rsid w:val="00483959"/>
    <w:rsid w:val="00487CB2"/>
    <w:rsid w:val="004927E0"/>
    <w:rsid w:val="0049332C"/>
    <w:rsid w:val="004B14E7"/>
    <w:rsid w:val="004B68A6"/>
    <w:rsid w:val="004C3F73"/>
    <w:rsid w:val="004D1559"/>
    <w:rsid w:val="004D493A"/>
    <w:rsid w:val="004D6557"/>
    <w:rsid w:val="004E2CE7"/>
    <w:rsid w:val="004E3EC1"/>
    <w:rsid w:val="004E4E43"/>
    <w:rsid w:val="004F025E"/>
    <w:rsid w:val="004F31E3"/>
    <w:rsid w:val="004F7089"/>
    <w:rsid w:val="00502DE6"/>
    <w:rsid w:val="00504B6F"/>
    <w:rsid w:val="00511154"/>
    <w:rsid w:val="00511A91"/>
    <w:rsid w:val="00512BC2"/>
    <w:rsid w:val="00513A8A"/>
    <w:rsid w:val="005155B3"/>
    <w:rsid w:val="00520476"/>
    <w:rsid w:val="00522781"/>
    <w:rsid w:val="0052611A"/>
    <w:rsid w:val="005279F2"/>
    <w:rsid w:val="005311DE"/>
    <w:rsid w:val="0053396B"/>
    <w:rsid w:val="0053467F"/>
    <w:rsid w:val="005349CE"/>
    <w:rsid w:val="00535DDD"/>
    <w:rsid w:val="005407CA"/>
    <w:rsid w:val="00540C79"/>
    <w:rsid w:val="0056641E"/>
    <w:rsid w:val="005705B8"/>
    <w:rsid w:val="00571D84"/>
    <w:rsid w:val="00574C44"/>
    <w:rsid w:val="00577155"/>
    <w:rsid w:val="005923A5"/>
    <w:rsid w:val="0059240C"/>
    <w:rsid w:val="0059495D"/>
    <w:rsid w:val="005959F5"/>
    <w:rsid w:val="005A398E"/>
    <w:rsid w:val="005A4B47"/>
    <w:rsid w:val="005A635F"/>
    <w:rsid w:val="005B4DA0"/>
    <w:rsid w:val="005B5FE6"/>
    <w:rsid w:val="005B7A86"/>
    <w:rsid w:val="005C055C"/>
    <w:rsid w:val="005C4B33"/>
    <w:rsid w:val="005D762E"/>
    <w:rsid w:val="005E1DE3"/>
    <w:rsid w:val="005E40A7"/>
    <w:rsid w:val="005F1763"/>
    <w:rsid w:val="005F5F57"/>
    <w:rsid w:val="00600361"/>
    <w:rsid w:val="00605620"/>
    <w:rsid w:val="006056B9"/>
    <w:rsid w:val="0061104B"/>
    <w:rsid w:val="00611962"/>
    <w:rsid w:val="00615D6F"/>
    <w:rsid w:val="00616BFD"/>
    <w:rsid w:val="00625DB3"/>
    <w:rsid w:val="00626C86"/>
    <w:rsid w:val="00631D60"/>
    <w:rsid w:val="00636DA8"/>
    <w:rsid w:val="006525B4"/>
    <w:rsid w:val="00655A19"/>
    <w:rsid w:val="0065646D"/>
    <w:rsid w:val="00656CE5"/>
    <w:rsid w:val="00656F13"/>
    <w:rsid w:val="006610CB"/>
    <w:rsid w:val="00672DDB"/>
    <w:rsid w:val="0067348C"/>
    <w:rsid w:val="00677306"/>
    <w:rsid w:val="00680578"/>
    <w:rsid w:val="00683821"/>
    <w:rsid w:val="00683A1D"/>
    <w:rsid w:val="0068485E"/>
    <w:rsid w:val="00692E04"/>
    <w:rsid w:val="006A16F2"/>
    <w:rsid w:val="006A4933"/>
    <w:rsid w:val="006C1737"/>
    <w:rsid w:val="006C3618"/>
    <w:rsid w:val="006D0B4B"/>
    <w:rsid w:val="006D31A7"/>
    <w:rsid w:val="006D35F1"/>
    <w:rsid w:val="006E12AB"/>
    <w:rsid w:val="006E4810"/>
    <w:rsid w:val="006F5452"/>
    <w:rsid w:val="006F58A7"/>
    <w:rsid w:val="00705AA0"/>
    <w:rsid w:val="007132A4"/>
    <w:rsid w:val="00716148"/>
    <w:rsid w:val="007201CB"/>
    <w:rsid w:val="00721F60"/>
    <w:rsid w:val="00726F0B"/>
    <w:rsid w:val="00730486"/>
    <w:rsid w:val="0073174B"/>
    <w:rsid w:val="00733BE2"/>
    <w:rsid w:val="007414D9"/>
    <w:rsid w:val="007506F3"/>
    <w:rsid w:val="00752462"/>
    <w:rsid w:val="00757840"/>
    <w:rsid w:val="0076054C"/>
    <w:rsid w:val="00762FFB"/>
    <w:rsid w:val="007805AB"/>
    <w:rsid w:val="0078433E"/>
    <w:rsid w:val="00787CE8"/>
    <w:rsid w:val="00790ED9"/>
    <w:rsid w:val="00793AD1"/>
    <w:rsid w:val="007A121C"/>
    <w:rsid w:val="007A4EE4"/>
    <w:rsid w:val="007A55B8"/>
    <w:rsid w:val="007B554A"/>
    <w:rsid w:val="007C6F66"/>
    <w:rsid w:val="007D21C6"/>
    <w:rsid w:val="007D224B"/>
    <w:rsid w:val="007D29FD"/>
    <w:rsid w:val="007D314C"/>
    <w:rsid w:val="007D3371"/>
    <w:rsid w:val="007E36E7"/>
    <w:rsid w:val="007E38A3"/>
    <w:rsid w:val="007E67E1"/>
    <w:rsid w:val="007E6F35"/>
    <w:rsid w:val="007F0CCC"/>
    <w:rsid w:val="00800129"/>
    <w:rsid w:val="00800A19"/>
    <w:rsid w:val="00800E85"/>
    <w:rsid w:val="0080113E"/>
    <w:rsid w:val="0080360B"/>
    <w:rsid w:val="00803805"/>
    <w:rsid w:val="00803DCA"/>
    <w:rsid w:val="008048C1"/>
    <w:rsid w:val="00812A11"/>
    <w:rsid w:val="008154D6"/>
    <w:rsid w:val="008175E1"/>
    <w:rsid w:val="00833D39"/>
    <w:rsid w:val="00835C71"/>
    <w:rsid w:val="00847320"/>
    <w:rsid w:val="0084742C"/>
    <w:rsid w:val="00847FD4"/>
    <w:rsid w:val="00854AE2"/>
    <w:rsid w:val="00855749"/>
    <w:rsid w:val="0085764E"/>
    <w:rsid w:val="00870337"/>
    <w:rsid w:val="0087411E"/>
    <w:rsid w:val="00885305"/>
    <w:rsid w:val="00894BA8"/>
    <w:rsid w:val="0089655B"/>
    <w:rsid w:val="0089682F"/>
    <w:rsid w:val="008A1D4D"/>
    <w:rsid w:val="008A5210"/>
    <w:rsid w:val="008B539F"/>
    <w:rsid w:val="008C40AC"/>
    <w:rsid w:val="008D54B4"/>
    <w:rsid w:val="008D75F4"/>
    <w:rsid w:val="008E3AA5"/>
    <w:rsid w:val="0090424D"/>
    <w:rsid w:val="009072BF"/>
    <w:rsid w:val="00914496"/>
    <w:rsid w:val="0092464A"/>
    <w:rsid w:val="0092581D"/>
    <w:rsid w:val="00925D2D"/>
    <w:rsid w:val="0093115C"/>
    <w:rsid w:val="009313AD"/>
    <w:rsid w:val="00934573"/>
    <w:rsid w:val="0093571A"/>
    <w:rsid w:val="00942DBD"/>
    <w:rsid w:val="0094604F"/>
    <w:rsid w:val="00947113"/>
    <w:rsid w:val="00947984"/>
    <w:rsid w:val="00950CCD"/>
    <w:rsid w:val="00954192"/>
    <w:rsid w:val="009567B1"/>
    <w:rsid w:val="0097057B"/>
    <w:rsid w:val="00976237"/>
    <w:rsid w:val="00993AE9"/>
    <w:rsid w:val="00994496"/>
    <w:rsid w:val="009946F1"/>
    <w:rsid w:val="009A391A"/>
    <w:rsid w:val="009A79B0"/>
    <w:rsid w:val="009B0855"/>
    <w:rsid w:val="009B0998"/>
    <w:rsid w:val="009C6791"/>
    <w:rsid w:val="009D29D3"/>
    <w:rsid w:val="009D30F8"/>
    <w:rsid w:val="009D418F"/>
    <w:rsid w:val="009D7F97"/>
    <w:rsid w:val="009F08CA"/>
    <w:rsid w:val="009F2AB4"/>
    <w:rsid w:val="009F3E75"/>
    <w:rsid w:val="00A065AA"/>
    <w:rsid w:val="00A06635"/>
    <w:rsid w:val="00A07AEC"/>
    <w:rsid w:val="00A10FB7"/>
    <w:rsid w:val="00A15E61"/>
    <w:rsid w:val="00A2193A"/>
    <w:rsid w:val="00A237B0"/>
    <w:rsid w:val="00A314EA"/>
    <w:rsid w:val="00A32726"/>
    <w:rsid w:val="00A34587"/>
    <w:rsid w:val="00A40A84"/>
    <w:rsid w:val="00A52383"/>
    <w:rsid w:val="00A54651"/>
    <w:rsid w:val="00A72348"/>
    <w:rsid w:val="00A72EEB"/>
    <w:rsid w:val="00A74B2C"/>
    <w:rsid w:val="00A77CD3"/>
    <w:rsid w:val="00A77E4C"/>
    <w:rsid w:val="00A829A7"/>
    <w:rsid w:val="00A83571"/>
    <w:rsid w:val="00A9322D"/>
    <w:rsid w:val="00AA0975"/>
    <w:rsid w:val="00AA5831"/>
    <w:rsid w:val="00AA69F0"/>
    <w:rsid w:val="00AB3DDC"/>
    <w:rsid w:val="00AB7FDE"/>
    <w:rsid w:val="00AC1FC9"/>
    <w:rsid w:val="00AC7DB7"/>
    <w:rsid w:val="00AD0E38"/>
    <w:rsid w:val="00AD2A4F"/>
    <w:rsid w:val="00AD5795"/>
    <w:rsid w:val="00AD5805"/>
    <w:rsid w:val="00AD7B9E"/>
    <w:rsid w:val="00AF50EB"/>
    <w:rsid w:val="00B005C9"/>
    <w:rsid w:val="00B13F6F"/>
    <w:rsid w:val="00B23B82"/>
    <w:rsid w:val="00B25045"/>
    <w:rsid w:val="00B3165B"/>
    <w:rsid w:val="00B418BA"/>
    <w:rsid w:val="00B431F3"/>
    <w:rsid w:val="00B43BFD"/>
    <w:rsid w:val="00B4702D"/>
    <w:rsid w:val="00B629BD"/>
    <w:rsid w:val="00B651AE"/>
    <w:rsid w:val="00B743DE"/>
    <w:rsid w:val="00B80CA8"/>
    <w:rsid w:val="00B94BB5"/>
    <w:rsid w:val="00B95776"/>
    <w:rsid w:val="00BB6625"/>
    <w:rsid w:val="00BB71B8"/>
    <w:rsid w:val="00BB7B6C"/>
    <w:rsid w:val="00BC250D"/>
    <w:rsid w:val="00BC5C6F"/>
    <w:rsid w:val="00BE15B0"/>
    <w:rsid w:val="00BF6796"/>
    <w:rsid w:val="00C00FBF"/>
    <w:rsid w:val="00C04D89"/>
    <w:rsid w:val="00C07B8B"/>
    <w:rsid w:val="00C1121F"/>
    <w:rsid w:val="00C11453"/>
    <w:rsid w:val="00C12BB7"/>
    <w:rsid w:val="00C131D8"/>
    <w:rsid w:val="00C24929"/>
    <w:rsid w:val="00C2619B"/>
    <w:rsid w:val="00C27A10"/>
    <w:rsid w:val="00C41A36"/>
    <w:rsid w:val="00C47DEE"/>
    <w:rsid w:val="00C553E4"/>
    <w:rsid w:val="00C6162C"/>
    <w:rsid w:val="00C64EB6"/>
    <w:rsid w:val="00C70D7A"/>
    <w:rsid w:val="00C76E48"/>
    <w:rsid w:val="00C809E3"/>
    <w:rsid w:val="00C87937"/>
    <w:rsid w:val="00C95E48"/>
    <w:rsid w:val="00CA390C"/>
    <w:rsid w:val="00CA3BAE"/>
    <w:rsid w:val="00CB008C"/>
    <w:rsid w:val="00CB02A4"/>
    <w:rsid w:val="00CB7090"/>
    <w:rsid w:val="00CB7FFB"/>
    <w:rsid w:val="00CC12C0"/>
    <w:rsid w:val="00CC4D1D"/>
    <w:rsid w:val="00CF218A"/>
    <w:rsid w:val="00CF51F2"/>
    <w:rsid w:val="00D04F64"/>
    <w:rsid w:val="00D05A24"/>
    <w:rsid w:val="00D11066"/>
    <w:rsid w:val="00D12B20"/>
    <w:rsid w:val="00D135B2"/>
    <w:rsid w:val="00D15E44"/>
    <w:rsid w:val="00D2582E"/>
    <w:rsid w:val="00D27888"/>
    <w:rsid w:val="00D369E9"/>
    <w:rsid w:val="00D42C86"/>
    <w:rsid w:val="00D53113"/>
    <w:rsid w:val="00D53DA3"/>
    <w:rsid w:val="00D54C01"/>
    <w:rsid w:val="00D74AD0"/>
    <w:rsid w:val="00D76AA4"/>
    <w:rsid w:val="00D77274"/>
    <w:rsid w:val="00D80CA1"/>
    <w:rsid w:val="00D84678"/>
    <w:rsid w:val="00D86100"/>
    <w:rsid w:val="00D91EF1"/>
    <w:rsid w:val="00D95CE1"/>
    <w:rsid w:val="00D96035"/>
    <w:rsid w:val="00DA2687"/>
    <w:rsid w:val="00DA496E"/>
    <w:rsid w:val="00DA4BB2"/>
    <w:rsid w:val="00DA6EB7"/>
    <w:rsid w:val="00DB0387"/>
    <w:rsid w:val="00DB0C8A"/>
    <w:rsid w:val="00DB3AE8"/>
    <w:rsid w:val="00DB74DD"/>
    <w:rsid w:val="00DC33C2"/>
    <w:rsid w:val="00DC6CC3"/>
    <w:rsid w:val="00DD2207"/>
    <w:rsid w:val="00DD4FDE"/>
    <w:rsid w:val="00DD5E1A"/>
    <w:rsid w:val="00DD6228"/>
    <w:rsid w:val="00DE2F24"/>
    <w:rsid w:val="00DF6BB8"/>
    <w:rsid w:val="00E02150"/>
    <w:rsid w:val="00E17EA5"/>
    <w:rsid w:val="00E20107"/>
    <w:rsid w:val="00E22E5A"/>
    <w:rsid w:val="00E24990"/>
    <w:rsid w:val="00E25C46"/>
    <w:rsid w:val="00E27958"/>
    <w:rsid w:val="00E30CF5"/>
    <w:rsid w:val="00E439FD"/>
    <w:rsid w:val="00E45946"/>
    <w:rsid w:val="00E46FF7"/>
    <w:rsid w:val="00E53138"/>
    <w:rsid w:val="00E621E8"/>
    <w:rsid w:val="00E74894"/>
    <w:rsid w:val="00E74EA8"/>
    <w:rsid w:val="00E75170"/>
    <w:rsid w:val="00E8008C"/>
    <w:rsid w:val="00E8022B"/>
    <w:rsid w:val="00E839F8"/>
    <w:rsid w:val="00E83B65"/>
    <w:rsid w:val="00E915CC"/>
    <w:rsid w:val="00EA3023"/>
    <w:rsid w:val="00EB0C2B"/>
    <w:rsid w:val="00EB3D34"/>
    <w:rsid w:val="00EB43DC"/>
    <w:rsid w:val="00EB51C5"/>
    <w:rsid w:val="00EB7765"/>
    <w:rsid w:val="00EE5338"/>
    <w:rsid w:val="00F00413"/>
    <w:rsid w:val="00F072B8"/>
    <w:rsid w:val="00F072D4"/>
    <w:rsid w:val="00F0756B"/>
    <w:rsid w:val="00F300A1"/>
    <w:rsid w:val="00F305F4"/>
    <w:rsid w:val="00F34AB0"/>
    <w:rsid w:val="00F41C89"/>
    <w:rsid w:val="00F5069F"/>
    <w:rsid w:val="00F56573"/>
    <w:rsid w:val="00F679B1"/>
    <w:rsid w:val="00F81603"/>
    <w:rsid w:val="00F81BA7"/>
    <w:rsid w:val="00F82A45"/>
    <w:rsid w:val="00F92ECB"/>
    <w:rsid w:val="00FA3130"/>
    <w:rsid w:val="00FA3DDA"/>
    <w:rsid w:val="00FA4BBB"/>
    <w:rsid w:val="00FA616E"/>
    <w:rsid w:val="00FA7316"/>
    <w:rsid w:val="00FB1214"/>
    <w:rsid w:val="00FB6C42"/>
    <w:rsid w:val="00FC0901"/>
    <w:rsid w:val="00FC3A5C"/>
    <w:rsid w:val="00FC665F"/>
    <w:rsid w:val="00FD3F1E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647E0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8592A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38592A"/>
    <w:pPr>
      <w:keepNext/>
      <w:spacing w:before="240" w:after="60" w:line="240" w:lineRule="auto"/>
      <w:outlineLvl w:val="2"/>
    </w:pPr>
    <w:rPr>
      <w:rFonts w:ascii="Calibri Light" w:eastAsia="DengXian Light" w:hAnsi="Calibri Light"/>
      <w:b/>
      <w:bCs/>
      <w:sz w:val="26"/>
      <w:szCs w:val="26"/>
      <w:lang w:val="en-GB"/>
    </w:rPr>
  </w:style>
  <w:style w:type="paragraph" w:styleId="Nagwek4">
    <w:name w:val="heading 4"/>
    <w:basedOn w:val="Normalny"/>
    <w:next w:val="Normalny"/>
    <w:link w:val="Nagwek4Znak"/>
    <w:qFormat/>
    <w:rsid w:val="001647E0"/>
    <w:pPr>
      <w:keepNext/>
      <w:spacing w:after="0" w:line="240" w:lineRule="auto"/>
      <w:ind w:firstLine="708"/>
      <w:outlineLvl w:val="3"/>
    </w:pPr>
    <w:rPr>
      <w:rFonts w:ascii="Bookman Old Style" w:eastAsia="Times New Roman" w:hAnsi="Bookman Old Style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647E0"/>
    <w:pPr>
      <w:keepNext/>
      <w:spacing w:after="0" w:line="240" w:lineRule="auto"/>
      <w:outlineLvl w:val="4"/>
    </w:pPr>
    <w:rPr>
      <w:rFonts w:ascii="Arial" w:eastAsia="Times New Roman" w:hAnsi="Arial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647E0"/>
    <w:pPr>
      <w:keepNext/>
      <w:spacing w:after="0" w:line="240" w:lineRule="auto"/>
      <w:outlineLvl w:val="5"/>
    </w:pPr>
    <w:rPr>
      <w:rFonts w:ascii="Arial" w:eastAsia="Times New Roman" w:hAnsi="Arial"/>
      <w:b/>
      <w:bCs/>
      <w:sz w:val="32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647E0"/>
    <w:pPr>
      <w:keepNext/>
      <w:spacing w:after="0" w:line="240" w:lineRule="auto"/>
      <w:jc w:val="center"/>
      <w:outlineLvl w:val="6"/>
    </w:pPr>
    <w:rPr>
      <w:rFonts w:ascii="Arial" w:eastAsia="Times New Roman" w:hAnsi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647E0"/>
    <w:pPr>
      <w:keepNext/>
      <w:spacing w:after="0" w:line="240" w:lineRule="auto"/>
      <w:jc w:val="center"/>
      <w:outlineLvl w:val="7"/>
    </w:pPr>
    <w:rPr>
      <w:rFonts w:ascii="Arial" w:eastAsia="Times New Roman" w:hAnsi="Arial"/>
      <w:sz w:val="36"/>
      <w:szCs w:val="24"/>
      <w:u w:val="single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647E0"/>
    <w:pPr>
      <w:keepNext/>
      <w:spacing w:after="0" w:line="240" w:lineRule="auto"/>
      <w:outlineLvl w:val="8"/>
    </w:pPr>
    <w:rPr>
      <w:rFonts w:ascii="Arial" w:eastAsia="Times New Roman" w:hAnsi="Arial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38592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8592A"/>
    <w:rPr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592A"/>
    <w:rPr>
      <w:rFonts w:ascii="Times New Roman" w:eastAsia="Times New Roman" w:hAnsi="Times New Roman"/>
      <w:sz w:val="24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38592A"/>
    <w:rPr>
      <w:rFonts w:ascii="Calibri Light" w:eastAsia="DengXian Light" w:hAnsi="Calibri Light"/>
      <w:b/>
      <w:bCs/>
      <w:sz w:val="26"/>
      <w:szCs w:val="26"/>
      <w:lang w:val="en-GB" w:eastAsia="en-US"/>
    </w:rPr>
  </w:style>
  <w:style w:type="character" w:customStyle="1" w:styleId="Nagwek1Znak">
    <w:name w:val="Nagłówek 1 Znak"/>
    <w:basedOn w:val="Domylnaczcionkaakapitu"/>
    <w:link w:val="Nagwek1"/>
    <w:rsid w:val="001647E0"/>
    <w:rPr>
      <w:rFonts w:ascii="Arial" w:eastAsia="Times New Roman" w:hAnsi="Arial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1647E0"/>
    <w:rPr>
      <w:rFonts w:ascii="Bookman Old Style" w:eastAsia="Times New Roman" w:hAnsi="Bookman Old Style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1647E0"/>
    <w:rPr>
      <w:rFonts w:ascii="Arial" w:eastAsia="Times New Roman" w:hAnsi="Arial"/>
      <w:b/>
      <w:bCs/>
      <w:sz w:val="28"/>
      <w:szCs w:val="24"/>
    </w:rPr>
  </w:style>
  <w:style w:type="character" w:customStyle="1" w:styleId="Nagwek6Znak">
    <w:name w:val="Nagłówek 6 Znak"/>
    <w:basedOn w:val="Domylnaczcionkaakapitu"/>
    <w:link w:val="Nagwek6"/>
    <w:rsid w:val="001647E0"/>
    <w:rPr>
      <w:rFonts w:ascii="Arial" w:eastAsia="Times New Roman" w:hAnsi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1647E0"/>
    <w:rPr>
      <w:rFonts w:ascii="Arial" w:eastAsia="Times New Roman" w:hAnsi="Arial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647E0"/>
    <w:rPr>
      <w:rFonts w:ascii="Arial" w:eastAsia="Times New Roman" w:hAnsi="Arial"/>
      <w:sz w:val="36"/>
      <w:szCs w:val="24"/>
      <w:u w:val="single"/>
    </w:rPr>
  </w:style>
  <w:style w:type="character" w:customStyle="1" w:styleId="Nagwek9Znak">
    <w:name w:val="Nagłówek 9 Znak"/>
    <w:basedOn w:val="Domylnaczcionkaakapitu"/>
    <w:link w:val="Nagwek9"/>
    <w:rsid w:val="001647E0"/>
    <w:rPr>
      <w:rFonts w:ascii="Arial" w:eastAsia="Times New Roman" w:hAnsi="Arial"/>
      <w:sz w:val="32"/>
      <w:szCs w:val="24"/>
    </w:rPr>
  </w:style>
  <w:style w:type="character" w:styleId="UyteHipercze">
    <w:name w:val="FollowedHyperlink"/>
    <w:rsid w:val="001647E0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rsid w:val="001647E0"/>
    <w:pPr>
      <w:spacing w:after="0" w:line="240" w:lineRule="auto"/>
      <w:ind w:left="540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47E0"/>
    <w:rPr>
      <w:rFonts w:ascii="Arial" w:eastAsia="Times New Roman" w:hAnsi="Arial"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1647E0"/>
    <w:pPr>
      <w:spacing w:after="0" w:line="240" w:lineRule="auto"/>
      <w:ind w:left="540"/>
    </w:pPr>
    <w:rPr>
      <w:rFonts w:ascii="Arial" w:eastAsia="Times New Roman" w:hAnsi="Arial"/>
      <w:sz w:val="32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47E0"/>
    <w:rPr>
      <w:rFonts w:ascii="Arial" w:eastAsia="Times New Roman" w:hAnsi="Arial"/>
      <w:sz w:val="32"/>
      <w:szCs w:val="24"/>
    </w:rPr>
  </w:style>
  <w:style w:type="paragraph" w:styleId="Tekstpodstawowy2">
    <w:name w:val="Body Text 2"/>
    <w:basedOn w:val="Normalny"/>
    <w:link w:val="Tekstpodstawowy2Znak"/>
    <w:rsid w:val="001647E0"/>
    <w:pPr>
      <w:spacing w:after="0" w:line="240" w:lineRule="auto"/>
    </w:pPr>
    <w:rPr>
      <w:rFonts w:ascii="Arial" w:eastAsia="Times New Roman" w:hAnsi="Arial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647E0"/>
    <w:rPr>
      <w:rFonts w:ascii="Arial" w:eastAsia="Times New Roman" w:hAnsi="Arial"/>
      <w:sz w:val="28"/>
      <w:szCs w:val="24"/>
    </w:rPr>
  </w:style>
  <w:style w:type="table" w:styleId="Tabela-Siatka">
    <w:name w:val="Table Grid"/>
    <w:basedOn w:val="Standardowy"/>
    <w:uiPriority w:val="39"/>
    <w:rsid w:val="001647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ny"/>
    <w:rsid w:val="00870337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4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4EA8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91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91EF1"/>
    <w:rPr>
      <w:rFonts w:ascii="Courier New" w:eastAsia="Times New Roman" w:hAnsi="Courier New"/>
      <w:lang w:eastAsia="zh-CN"/>
    </w:rPr>
  </w:style>
  <w:style w:type="paragraph" w:customStyle="1" w:styleId="pkt">
    <w:name w:val="pkt"/>
    <w:basedOn w:val="Normalny"/>
    <w:rsid w:val="00A72EEB"/>
    <w:pPr>
      <w:widowControl w:val="0"/>
      <w:suppressAutoHyphens/>
      <w:autoSpaceDN w:val="0"/>
      <w:spacing w:before="60" w:after="60" w:line="240" w:lineRule="auto"/>
      <w:ind w:left="840" w:hanging="280"/>
      <w:jc w:val="both"/>
      <w:textAlignment w:val="baseline"/>
    </w:pPr>
    <w:rPr>
      <w:rFonts w:ascii="Times New Roman" w:eastAsia="SimSun" w:hAnsi="Times New Roman" w:cs="Arial"/>
      <w:kern w:val="3"/>
      <w:sz w:val="24"/>
      <w:szCs w:val="20"/>
      <w:lang w:eastAsia="zh-CN" w:bidi="hi-IN"/>
    </w:rPr>
  </w:style>
  <w:style w:type="paragraph" w:customStyle="1" w:styleId="Standard">
    <w:name w:val="Standard"/>
    <w:qFormat/>
    <w:rsid w:val="00A72EEB"/>
    <w:pPr>
      <w:suppressAutoHyphens/>
      <w:autoSpaceDN w:val="0"/>
      <w:textAlignment w:val="baseline"/>
    </w:pPr>
    <w:rPr>
      <w:rFonts w:ascii="Arial" w:eastAsia="Times New Roman" w:hAnsi="Arial"/>
      <w:color w:val="00000A"/>
      <w:sz w:val="24"/>
      <w:szCs w:val="24"/>
    </w:rPr>
  </w:style>
  <w:style w:type="paragraph" w:styleId="Bezodstpw">
    <w:name w:val="No Spacing"/>
    <w:uiPriority w:val="1"/>
    <w:qFormat/>
    <w:rsid w:val="00CA39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mylnaczcionkaakapitu1">
    <w:name w:val="Domyślna czcionka akapitu1"/>
    <w:rsid w:val="00CA3BAE"/>
  </w:style>
  <w:style w:type="paragraph" w:customStyle="1" w:styleId="Normalny1">
    <w:name w:val="Normalny1"/>
    <w:rsid w:val="00CA3BAE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E32C-38CF-4B53-B239-7295526A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653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120</cp:revision>
  <cp:lastPrinted>2020-06-03T06:29:00Z</cp:lastPrinted>
  <dcterms:created xsi:type="dcterms:W3CDTF">2020-08-11T09:43:00Z</dcterms:created>
  <dcterms:modified xsi:type="dcterms:W3CDTF">2020-10-26T11:21:00Z</dcterms:modified>
</cp:coreProperties>
</file>