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504B6F" w:rsidRDefault="00D2582E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  <w:r w:rsidRPr="00504B6F">
        <w:rPr>
          <w:rFonts w:ascii="Verdana" w:hAnsi="Verdana" w:cs="Arial"/>
          <w:sz w:val="20"/>
          <w:szCs w:val="20"/>
          <w:lang w:eastAsia="zh-CN"/>
        </w:rPr>
        <w:t xml:space="preserve">Poznań, dnia </w:t>
      </w:r>
      <w:r w:rsidR="001477BD">
        <w:rPr>
          <w:rFonts w:ascii="Verdana" w:hAnsi="Verdana" w:cs="Arial"/>
          <w:sz w:val="20"/>
          <w:szCs w:val="20"/>
          <w:lang w:eastAsia="zh-CN"/>
        </w:rPr>
        <w:t>03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.</w:t>
      </w:r>
      <w:r w:rsidR="00A02FE3">
        <w:rPr>
          <w:rFonts w:ascii="Verdana" w:hAnsi="Verdana" w:cs="Arial"/>
          <w:sz w:val="20"/>
          <w:szCs w:val="20"/>
          <w:lang w:eastAsia="zh-CN"/>
        </w:rPr>
        <w:t>1</w:t>
      </w:r>
      <w:r w:rsidR="001477BD">
        <w:rPr>
          <w:rFonts w:ascii="Verdana" w:hAnsi="Verdana" w:cs="Arial"/>
          <w:sz w:val="20"/>
          <w:szCs w:val="20"/>
          <w:lang w:eastAsia="zh-CN"/>
        </w:rPr>
        <w:t>1</w:t>
      </w:r>
      <w:r w:rsidR="00504B6F" w:rsidRPr="00504B6F">
        <w:rPr>
          <w:rFonts w:ascii="Verdana" w:hAnsi="Verdana" w:cs="Arial"/>
          <w:sz w:val="20"/>
          <w:szCs w:val="20"/>
          <w:lang w:eastAsia="zh-CN"/>
        </w:rPr>
        <w:t>.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2020</w:t>
      </w:r>
      <w:r w:rsidRPr="00504B6F">
        <w:rPr>
          <w:rFonts w:ascii="Verdana" w:hAnsi="Verdana" w:cs="Arial"/>
          <w:sz w:val="20"/>
          <w:szCs w:val="20"/>
          <w:lang w:eastAsia="zh-CN"/>
        </w:rPr>
        <w:t xml:space="preserve"> r.</w:t>
      </w:r>
    </w:p>
    <w:p w:rsidR="002540D2" w:rsidRPr="00504B6F" w:rsidRDefault="002540D2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</w:p>
    <w:p w:rsidR="00160DFD" w:rsidRPr="00504B6F" w:rsidRDefault="00925D2D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Tahoma"/>
          <w:b/>
          <w:sz w:val="20"/>
          <w:szCs w:val="20"/>
        </w:rPr>
      </w:pPr>
      <w:r w:rsidRPr="00504B6F">
        <w:rPr>
          <w:rFonts w:ascii="Verdana" w:hAnsi="Verdana" w:cs="Tahoma"/>
          <w:b/>
          <w:sz w:val="20"/>
          <w:szCs w:val="20"/>
        </w:rPr>
        <w:t>Uczestnicy postępowania</w:t>
      </w:r>
    </w:p>
    <w:p w:rsidR="0089655B" w:rsidRPr="00504B6F" w:rsidRDefault="0089655B" w:rsidP="004E4E43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F139D">
        <w:rPr>
          <w:rFonts w:ascii="Verdana" w:hAnsi="Verdana" w:cs="Arial"/>
          <w:b/>
          <w:sz w:val="20"/>
          <w:szCs w:val="20"/>
        </w:rPr>
        <w:t xml:space="preserve">DOTYCZY: PRZETARGU NIEOGRANICZONEGO </w:t>
      </w:r>
      <w:r w:rsidRPr="00BF139D">
        <w:rPr>
          <w:rFonts w:ascii="Verdana" w:hAnsi="Verdana"/>
          <w:b/>
          <w:sz w:val="20"/>
          <w:szCs w:val="20"/>
        </w:rPr>
        <w:t xml:space="preserve">NA </w:t>
      </w:r>
      <w:r w:rsidRPr="00BF139D">
        <w:rPr>
          <w:rFonts w:ascii="Verdana" w:hAnsi="Verdana" w:cs="Calibri"/>
          <w:b/>
          <w:sz w:val="20"/>
          <w:szCs w:val="20"/>
        </w:rPr>
        <w:t xml:space="preserve">DOSTAWĘ </w:t>
      </w:r>
      <w:r w:rsidR="00A02FE3">
        <w:rPr>
          <w:rFonts w:ascii="Verdana" w:hAnsi="Verdana" w:cs="Calibri"/>
          <w:b/>
          <w:sz w:val="20"/>
          <w:szCs w:val="20"/>
        </w:rPr>
        <w:t>PREPARATÓW DEZYNFEKCYJNYCH I FORMALINY</w:t>
      </w: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4742C" w:rsidRPr="00BF139D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218BA" w:rsidRDefault="001218BA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84742C" w:rsidRDefault="0084742C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84742C" w:rsidRPr="001218BA" w:rsidRDefault="0084742C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415C65" w:rsidRPr="001218BA" w:rsidRDefault="00415C65" w:rsidP="0084742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1218BA">
        <w:rPr>
          <w:rFonts w:ascii="Verdana" w:hAnsi="Verdana"/>
          <w:sz w:val="20"/>
          <w:szCs w:val="20"/>
        </w:rPr>
        <w:t>Zamawiający działając zgodnie z art</w:t>
      </w:r>
      <w:r w:rsidRPr="001218BA">
        <w:rPr>
          <w:rFonts w:ascii="Verdana" w:hAnsi="Verdana"/>
          <w:bCs/>
          <w:sz w:val="20"/>
          <w:szCs w:val="20"/>
        </w:rPr>
        <w:t>. 38.</w:t>
      </w:r>
      <w:r w:rsidRPr="001218BA">
        <w:rPr>
          <w:rFonts w:ascii="Verdana" w:hAnsi="Verdana"/>
          <w:sz w:val="20"/>
          <w:szCs w:val="20"/>
        </w:rPr>
        <w:t xml:space="preserve"> ust 6 ustawy Prawo Zamówień Publicznych przedłuża termin składania ofert </w:t>
      </w:r>
      <w:r w:rsidRPr="001218BA">
        <w:rPr>
          <w:rFonts w:ascii="Verdana" w:hAnsi="Verdana"/>
          <w:sz w:val="20"/>
          <w:szCs w:val="20"/>
          <w:u w:val="single"/>
        </w:rPr>
        <w:t xml:space="preserve">do dnia </w:t>
      </w:r>
      <w:r w:rsidR="001477BD">
        <w:rPr>
          <w:rFonts w:ascii="Verdana" w:hAnsi="Verdana"/>
          <w:sz w:val="20"/>
          <w:szCs w:val="20"/>
          <w:u w:val="single"/>
        </w:rPr>
        <w:t>06</w:t>
      </w:r>
      <w:r w:rsidR="00467A74" w:rsidRPr="001218BA">
        <w:rPr>
          <w:rFonts w:ascii="Verdana" w:hAnsi="Verdana"/>
          <w:sz w:val="20"/>
          <w:szCs w:val="20"/>
          <w:u w:val="single"/>
        </w:rPr>
        <w:t>.</w:t>
      </w:r>
      <w:r w:rsidR="00A02FE3">
        <w:rPr>
          <w:rFonts w:ascii="Verdana" w:hAnsi="Verdana"/>
          <w:sz w:val="20"/>
          <w:szCs w:val="20"/>
          <w:u w:val="single"/>
        </w:rPr>
        <w:t>11</w:t>
      </w:r>
      <w:r w:rsidR="005155B3" w:rsidRPr="001218BA">
        <w:rPr>
          <w:rFonts w:ascii="Verdana" w:hAnsi="Verdana"/>
          <w:sz w:val="20"/>
          <w:szCs w:val="20"/>
          <w:u w:val="single"/>
        </w:rPr>
        <w:t>.</w:t>
      </w:r>
      <w:r w:rsidR="00870337" w:rsidRPr="001218BA">
        <w:rPr>
          <w:rFonts w:ascii="Verdana" w:hAnsi="Verdana"/>
          <w:sz w:val="20"/>
          <w:szCs w:val="20"/>
          <w:u w:val="single"/>
        </w:rPr>
        <w:t>2020</w:t>
      </w:r>
      <w:r w:rsidRPr="001218BA">
        <w:rPr>
          <w:rFonts w:ascii="Verdana" w:hAnsi="Verdana"/>
          <w:sz w:val="20"/>
          <w:szCs w:val="20"/>
          <w:u w:val="single"/>
        </w:rPr>
        <w:t xml:space="preserve"> roku.</w:t>
      </w:r>
    </w:p>
    <w:p w:rsidR="00415C65" w:rsidRPr="001218BA" w:rsidRDefault="00415C65" w:rsidP="0084742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18BA">
        <w:rPr>
          <w:rFonts w:ascii="Verdana" w:hAnsi="Verdana"/>
          <w:sz w:val="20"/>
          <w:szCs w:val="20"/>
        </w:rPr>
        <w:t>Godziny składania i otwarcia ofert pozostają bez zmian</w:t>
      </w:r>
      <w:r w:rsidR="00295A88" w:rsidRPr="001218BA">
        <w:rPr>
          <w:rFonts w:ascii="Verdana" w:hAnsi="Verdana"/>
          <w:sz w:val="20"/>
          <w:szCs w:val="20"/>
        </w:rPr>
        <w:t>.</w:t>
      </w:r>
    </w:p>
    <w:p w:rsidR="00415C65" w:rsidRPr="00504B6F" w:rsidRDefault="00415C65" w:rsidP="001218BA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jc w:val="both"/>
        <w:rPr>
          <w:rFonts w:ascii="Verdana" w:hAnsi="Verdana" w:cs="Arial"/>
          <w:color w:val="FF0000"/>
          <w:sz w:val="20"/>
          <w:szCs w:val="20"/>
        </w:rPr>
      </w:pPr>
    </w:p>
    <w:sectPr w:rsidR="00415C65" w:rsidRPr="00504B6F" w:rsidSect="00121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8F" w:rsidRDefault="009D418F" w:rsidP="00F92ECB">
      <w:pPr>
        <w:spacing w:after="0" w:line="240" w:lineRule="auto"/>
      </w:pPr>
      <w:r>
        <w:separator/>
      </w:r>
    </w:p>
  </w:endnote>
  <w:endnote w:type="continuationSeparator" w:id="0">
    <w:p w:rsidR="009D418F" w:rsidRDefault="009D418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Default="009D418F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418F" w:rsidRDefault="009D418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8F" w:rsidRDefault="009D418F" w:rsidP="00F92ECB">
      <w:pPr>
        <w:spacing w:after="0" w:line="240" w:lineRule="auto"/>
      </w:pPr>
      <w:r>
        <w:separator/>
      </w:r>
    </w:p>
  </w:footnote>
  <w:footnote w:type="continuationSeparator" w:id="0">
    <w:p w:rsidR="009D418F" w:rsidRDefault="009D418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Pr="00923D22" w:rsidRDefault="009D418F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E00E02" w:rsidRPr="00E00E02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9D418F" w:rsidRPr="009946F1" w:rsidRDefault="009D418F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E00E02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E00E02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1477BD" w:rsidRPr="001477BD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E00E02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Pr="008C40AC">
      <w:rPr>
        <w:rFonts w:ascii="Bookman Old Style" w:hAnsi="Bookman Old Style"/>
        <w:sz w:val="20"/>
        <w:szCs w:val="20"/>
      </w:rPr>
      <w:t>WCPiT</w:t>
    </w:r>
    <w:proofErr w:type="spellEnd"/>
    <w:r w:rsidRPr="008C40AC">
      <w:rPr>
        <w:rFonts w:ascii="Bookman Old Style" w:hAnsi="Bookman Old Style"/>
        <w:sz w:val="20"/>
        <w:szCs w:val="20"/>
      </w:rPr>
      <w:t>/EA/381-</w:t>
    </w:r>
    <w:r>
      <w:rPr>
        <w:rFonts w:ascii="Bookman Old Style" w:hAnsi="Bookman Old Style"/>
        <w:sz w:val="20"/>
        <w:szCs w:val="20"/>
      </w:rPr>
      <w:t>3</w:t>
    </w:r>
    <w:r w:rsidR="00C56AFE">
      <w:rPr>
        <w:rFonts w:ascii="Bookman Old Style" w:hAnsi="Bookman Old Style"/>
        <w:sz w:val="20"/>
        <w:szCs w:val="20"/>
      </w:rPr>
      <w:t>7</w:t>
    </w:r>
    <w:r>
      <w:rPr>
        <w:rFonts w:ascii="Bookman Old Style" w:hAnsi="Bookman Old Style"/>
        <w:sz w:val="20"/>
        <w:szCs w:val="20"/>
      </w:rPr>
      <w:t>/2020</w:t>
    </w:r>
  </w:p>
  <w:p w:rsidR="009D418F" w:rsidRDefault="009D418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722FEE"/>
    <w:multiLevelType w:val="multilevel"/>
    <w:tmpl w:val="D68C5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7F064F"/>
    <w:multiLevelType w:val="hybridMultilevel"/>
    <w:tmpl w:val="BBBA830C"/>
    <w:lvl w:ilvl="0" w:tplc="FF8E8D7E">
      <w:start w:val="2"/>
      <w:numFmt w:val="decimal"/>
      <w:lvlText w:val="%1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12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3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44210"/>
    <w:multiLevelType w:val="hybridMultilevel"/>
    <w:tmpl w:val="7538453E"/>
    <w:lvl w:ilvl="0" w:tplc="B614CD8E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C64749"/>
    <w:multiLevelType w:val="hybridMultilevel"/>
    <w:tmpl w:val="630AF410"/>
    <w:lvl w:ilvl="0" w:tplc="73D2A67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5"/>
  </w:num>
  <w:num w:numId="4">
    <w:abstractNumId w:val="24"/>
  </w:num>
  <w:num w:numId="5">
    <w:abstractNumId w:val="1"/>
  </w:num>
  <w:num w:numId="6">
    <w:abstractNumId w:val="0"/>
  </w:num>
  <w:num w:numId="7">
    <w:abstractNumId w:val="28"/>
  </w:num>
  <w:num w:numId="8">
    <w:abstractNumId w:val="20"/>
  </w:num>
  <w:num w:numId="9">
    <w:abstractNumId w:val="40"/>
  </w:num>
  <w:num w:numId="10">
    <w:abstractNumId w:val="17"/>
  </w:num>
  <w:num w:numId="11">
    <w:abstractNumId w:val="41"/>
  </w:num>
  <w:num w:numId="12">
    <w:abstractNumId w:val="37"/>
  </w:num>
  <w:num w:numId="13">
    <w:abstractNumId w:val="13"/>
  </w:num>
  <w:num w:numId="14">
    <w:abstractNumId w:val="46"/>
  </w:num>
  <w:num w:numId="15">
    <w:abstractNumId w:val="4"/>
  </w:num>
  <w:num w:numId="16">
    <w:abstractNumId w:val="47"/>
  </w:num>
  <w:num w:numId="17">
    <w:abstractNumId w:val="29"/>
  </w:num>
  <w:num w:numId="18">
    <w:abstractNumId w:val="27"/>
  </w:num>
  <w:num w:numId="19">
    <w:abstractNumId w:val="11"/>
  </w:num>
  <w:num w:numId="20">
    <w:abstractNumId w:val="12"/>
  </w:num>
  <w:num w:numId="21">
    <w:abstractNumId w:val="35"/>
  </w:num>
  <w:num w:numId="22">
    <w:abstractNumId w:val="6"/>
  </w:num>
  <w:num w:numId="23">
    <w:abstractNumId w:val="7"/>
  </w:num>
  <w:num w:numId="24">
    <w:abstractNumId w:val="31"/>
  </w:num>
  <w:num w:numId="25">
    <w:abstractNumId w:val="44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5"/>
  </w:num>
  <w:num w:numId="29">
    <w:abstractNumId w:val="26"/>
  </w:num>
  <w:num w:numId="30">
    <w:abstractNumId w:val="36"/>
  </w:num>
  <w:num w:numId="31">
    <w:abstractNumId w:val="21"/>
  </w:num>
  <w:num w:numId="32">
    <w:abstractNumId w:val="30"/>
  </w:num>
  <w:num w:numId="33">
    <w:abstractNumId w:val="5"/>
  </w:num>
  <w:num w:numId="34">
    <w:abstractNumId w:val="32"/>
  </w:num>
  <w:num w:numId="35">
    <w:abstractNumId w:val="18"/>
  </w:num>
  <w:num w:numId="36">
    <w:abstractNumId w:val="9"/>
  </w:num>
  <w:num w:numId="37">
    <w:abstractNumId w:val="19"/>
  </w:num>
  <w:num w:numId="38">
    <w:abstractNumId w:val="10"/>
  </w:num>
  <w:num w:numId="39">
    <w:abstractNumId w:val="45"/>
  </w:num>
  <w:num w:numId="40">
    <w:abstractNumId w:val="38"/>
  </w:num>
  <w:num w:numId="41">
    <w:abstractNumId w:val="42"/>
  </w:num>
  <w:num w:numId="42">
    <w:abstractNumId w:val="23"/>
  </w:num>
  <w:num w:numId="43">
    <w:abstractNumId w:val="8"/>
  </w:num>
  <w:num w:numId="44">
    <w:abstractNumId w:val="43"/>
  </w:num>
  <w:num w:numId="45">
    <w:abstractNumId w:val="22"/>
  </w:num>
  <w:num w:numId="46">
    <w:abstractNumId w:val="33"/>
  </w:num>
  <w:num w:numId="47">
    <w:abstractNumId w:val="2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1360E"/>
    <w:rsid w:val="00036752"/>
    <w:rsid w:val="0004121F"/>
    <w:rsid w:val="00045CEF"/>
    <w:rsid w:val="00047FFB"/>
    <w:rsid w:val="0005421B"/>
    <w:rsid w:val="000546BB"/>
    <w:rsid w:val="00056647"/>
    <w:rsid w:val="0005765E"/>
    <w:rsid w:val="00061322"/>
    <w:rsid w:val="00072E4D"/>
    <w:rsid w:val="0008443F"/>
    <w:rsid w:val="00087FF6"/>
    <w:rsid w:val="00092610"/>
    <w:rsid w:val="000A0BE4"/>
    <w:rsid w:val="000A17AA"/>
    <w:rsid w:val="000A5724"/>
    <w:rsid w:val="000C6CEE"/>
    <w:rsid w:val="000D432C"/>
    <w:rsid w:val="000F19A1"/>
    <w:rsid w:val="000F24E5"/>
    <w:rsid w:val="000F48C7"/>
    <w:rsid w:val="00101090"/>
    <w:rsid w:val="00101E7B"/>
    <w:rsid w:val="001100BA"/>
    <w:rsid w:val="00117F01"/>
    <w:rsid w:val="001218BA"/>
    <w:rsid w:val="0012686D"/>
    <w:rsid w:val="001331CB"/>
    <w:rsid w:val="00136C32"/>
    <w:rsid w:val="00137F27"/>
    <w:rsid w:val="001430EA"/>
    <w:rsid w:val="001477BD"/>
    <w:rsid w:val="00160114"/>
    <w:rsid w:val="00160DFD"/>
    <w:rsid w:val="001647E0"/>
    <w:rsid w:val="00170784"/>
    <w:rsid w:val="00170BAE"/>
    <w:rsid w:val="001710A2"/>
    <w:rsid w:val="001765F3"/>
    <w:rsid w:val="00180A2B"/>
    <w:rsid w:val="00183F4D"/>
    <w:rsid w:val="00192AB8"/>
    <w:rsid w:val="00194EB6"/>
    <w:rsid w:val="00195DD2"/>
    <w:rsid w:val="001A0FF9"/>
    <w:rsid w:val="001A28A7"/>
    <w:rsid w:val="001B2C17"/>
    <w:rsid w:val="001C0391"/>
    <w:rsid w:val="001E08B1"/>
    <w:rsid w:val="001F1381"/>
    <w:rsid w:val="001F3EAA"/>
    <w:rsid w:val="001F48C0"/>
    <w:rsid w:val="001F7A9F"/>
    <w:rsid w:val="00215B7B"/>
    <w:rsid w:val="002231D3"/>
    <w:rsid w:val="00226051"/>
    <w:rsid w:val="002301FC"/>
    <w:rsid w:val="00230BCD"/>
    <w:rsid w:val="0023142D"/>
    <w:rsid w:val="002323D1"/>
    <w:rsid w:val="00235EBD"/>
    <w:rsid w:val="002410CD"/>
    <w:rsid w:val="0024355E"/>
    <w:rsid w:val="00243DF0"/>
    <w:rsid w:val="002540D2"/>
    <w:rsid w:val="0025688C"/>
    <w:rsid w:val="0026180F"/>
    <w:rsid w:val="00266156"/>
    <w:rsid w:val="0027025C"/>
    <w:rsid w:val="00270B06"/>
    <w:rsid w:val="00273580"/>
    <w:rsid w:val="00280125"/>
    <w:rsid w:val="00283C9B"/>
    <w:rsid w:val="00287F96"/>
    <w:rsid w:val="00294465"/>
    <w:rsid w:val="00295A88"/>
    <w:rsid w:val="00295BC9"/>
    <w:rsid w:val="00297158"/>
    <w:rsid w:val="002B6F4B"/>
    <w:rsid w:val="002C5D09"/>
    <w:rsid w:val="002D17F5"/>
    <w:rsid w:val="002D4198"/>
    <w:rsid w:val="002D6ACC"/>
    <w:rsid w:val="002E359D"/>
    <w:rsid w:val="00301709"/>
    <w:rsid w:val="0030627C"/>
    <w:rsid w:val="00307C38"/>
    <w:rsid w:val="0031533B"/>
    <w:rsid w:val="00315EFF"/>
    <w:rsid w:val="00321F07"/>
    <w:rsid w:val="00333554"/>
    <w:rsid w:val="003361A1"/>
    <w:rsid w:val="003433A2"/>
    <w:rsid w:val="00345D79"/>
    <w:rsid w:val="0034614D"/>
    <w:rsid w:val="00351786"/>
    <w:rsid w:val="003557A5"/>
    <w:rsid w:val="00356B1A"/>
    <w:rsid w:val="00362AF4"/>
    <w:rsid w:val="0036400A"/>
    <w:rsid w:val="00370AE3"/>
    <w:rsid w:val="0037377E"/>
    <w:rsid w:val="00373D3F"/>
    <w:rsid w:val="00377213"/>
    <w:rsid w:val="00381813"/>
    <w:rsid w:val="00382AA3"/>
    <w:rsid w:val="0038504C"/>
    <w:rsid w:val="0038592A"/>
    <w:rsid w:val="00386488"/>
    <w:rsid w:val="00390D13"/>
    <w:rsid w:val="00393FA8"/>
    <w:rsid w:val="003953FE"/>
    <w:rsid w:val="003959BE"/>
    <w:rsid w:val="003A2E56"/>
    <w:rsid w:val="003A6465"/>
    <w:rsid w:val="003B44C0"/>
    <w:rsid w:val="003B56D9"/>
    <w:rsid w:val="003C1B8A"/>
    <w:rsid w:val="003C541A"/>
    <w:rsid w:val="003D364C"/>
    <w:rsid w:val="003E4C43"/>
    <w:rsid w:val="003E55AB"/>
    <w:rsid w:val="003E65AC"/>
    <w:rsid w:val="003E77FF"/>
    <w:rsid w:val="003F5403"/>
    <w:rsid w:val="003F5488"/>
    <w:rsid w:val="003F6141"/>
    <w:rsid w:val="003F6E80"/>
    <w:rsid w:val="003F74B1"/>
    <w:rsid w:val="00404AF3"/>
    <w:rsid w:val="00415C65"/>
    <w:rsid w:val="00425FF0"/>
    <w:rsid w:val="0043395E"/>
    <w:rsid w:val="0044045C"/>
    <w:rsid w:val="004438E2"/>
    <w:rsid w:val="00445DED"/>
    <w:rsid w:val="0045275A"/>
    <w:rsid w:val="00455E3B"/>
    <w:rsid w:val="00466DDB"/>
    <w:rsid w:val="00467A74"/>
    <w:rsid w:val="00470D3B"/>
    <w:rsid w:val="00474760"/>
    <w:rsid w:val="00480DBE"/>
    <w:rsid w:val="00483959"/>
    <w:rsid w:val="00487CB2"/>
    <w:rsid w:val="004927E0"/>
    <w:rsid w:val="0049332C"/>
    <w:rsid w:val="004B14E7"/>
    <w:rsid w:val="004B68A6"/>
    <w:rsid w:val="004C3F73"/>
    <w:rsid w:val="004D1559"/>
    <w:rsid w:val="004D493A"/>
    <w:rsid w:val="004D6557"/>
    <w:rsid w:val="004E2CE7"/>
    <w:rsid w:val="004E3EC1"/>
    <w:rsid w:val="004E4E43"/>
    <w:rsid w:val="004F025E"/>
    <w:rsid w:val="004F31E3"/>
    <w:rsid w:val="004F7089"/>
    <w:rsid w:val="00502DE6"/>
    <w:rsid w:val="00504B6F"/>
    <w:rsid w:val="00511154"/>
    <w:rsid w:val="00511A91"/>
    <w:rsid w:val="00512BC2"/>
    <w:rsid w:val="00513A8A"/>
    <w:rsid w:val="005155B3"/>
    <w:rsid w:val="00520476"/>
    <w:rsid w:val="00522781"/>
    <w:rsid w:val="0052611A"/>
    <w:rsid w:val="005279F2"/>
    <w:rsid w:val="005311DE"/>
    <w:rsid w:val="0053396B"/>
    <w:rsid w:val="0053467F"/>
    <w:rsid w:val="005349CE"/>
    <w:rsid w:val="00535DDD"/>
    <w:rsid w:val="005407CA"/>
    <w:rsid w:val="00540C79"/>
    <w:rsid w:val="0056641E"/>
    <w:rsid w:val="005705B8"/>
    <w:rsid w:val="00571D84"/>
    <w:rsid w:val="00574C44"/>
    <w:rsid w:val="00577155"/>
    <w:rsid w:val="005923A5"/>
    <w:rsid w:val="0059240C"/>
    <w:rsid w:val="0059495D"/>
    <w:rsid w:val="005959F5"/>
    <w:rsid w:val="005A398E"/>
    <w:rsid w:val="005A4B47"/>
    <w:rsid w:val="005A635F"/>
    <w:rsid w:val="005B4DA0"/>
    <w:rsid w:val="005B5FE6"/>
    <w:rsid w:val="005B7A86"/>
    <w:rsid w:val="005C055C"/>
    <w:rsid w:val="005C4B33"/>
    <w:rsid w:val="005D762E"/>
    <w:rsid w:val="005E1DE3"/>
    <w:rsid w:val="005E40A7"/>
    <w:rsid w:val="005F1763"/>
    <w:rsid w:val="005F5F57"/>
    <w:rsid w:val="005F67C1"/>
    <w:rsid w:val="00600361"/>
    <w:rsid w:val="00605620"/>
    <w:rsid w:val="006056B9"/>
    <w:rsid w:val="0061104B"/>
    <w:rsid w:val="00611962"/>
    <w:rsid w:val="00615D6F"/>
    <w:rsid w:val="00616BFD"/>
    <w:rsid w:val="00625DB3"/>
    <w:rsid w:val="00626C86"/>
    <w:rsid w:val="00631D60"/>
    <w:rsid w:val="0063468B"/>
    <w:rsid w:val="00636DA8"/>
    <w:rsid w:val="006525B4"/>
    <w:rsid w:val="00655A19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16F2"/>
    <w:rsid w:val="006A4933"/>
    <w:rsid w:val="006C1737"/>
    <w:rsid w:val="006C3618"/>
    <w:rsid w:val="006D0B4B"/>
    <w:rsid w:val="006D31A7"/>
    <w:rsid w:val="006D35F1"/>
    <w:rsid w:val="006E12AB"/>
    <w:rsid w:val="006E4810"/>
    <w:rsid w:val="006F5452"/>
    <w:rsid w:val="006F58A7"/>
    <w:rsid w:val="00705AA0"/>
    <w:rsid w:val="007132A4"/>
    <w:rsid w:val="00716148"/>
    <w:rsid w:val="007201CB"/>
    <w:rsid w:val="00721F60"/>
    <w:rsid w:val="00726F0B"/>
    <w:rsid w:val="00730486"/>
    <w:rsid w:val="0073174B"/>
    <w:rsid w:val="00733BE2"/>
    <w:rsid w:val="007414D9"/>
    <w:rsid w:val="007506F3"/>
    <w:rsid w:val="00752462"/>
    <w:rsid w:val="00757840"/>
    <w:rsid w:val="0076054C"/>
    <w:rsid w:val="00762FFB"/>
    <w:rsid w:val="007805AB"/>
    <w:rsid w:val="0078433E"/>
    <w:rsid w:val="00787CE8"/>
    <w:rsid w:val="00790ED9"/>
    <w:rsid w:val="00793AD1"/>
    <w:rsid w:val="007A121C"/>
    <w:rsid w:val="007A4EE4"/>
    <w:rsid w:val="007A55B8"/>
    <w:rsid w:val="007B554A"/>
    <w:rsid w:val="007C6F66"/>
    <w:rsid w:val="007D21C6"/>
    <w:rsid w:val="007D224B"/>
    <w:rsid w:val="007D29FD"/>
    <w:rsid w:val="007D314C"/>
    <w:rsid w:val="007D3371"/>
    <w:rsid w:val="007E36E7"/>
    <w:rsid w:val="007E38A3"/>
    <w:rsid w:val="007E67E1"/>
    <w:rsid w:val="007E6F35"/>
    <w:rsid w:val="007F0CCC"/>
    <w:rsid w:val="00800129"/>
    <w:rsid w:val="00800A19"/>
    <w:rsid w:val="00800E85"/>
    <w:rsid w:val="0080113E"/>
    <w:rsid w:val="0080360B"/>
    <w:rsid w:val="00803805"/>
    <w:rsid w:val="00803DCA"/>
    <w:rsid w:val="008048C1"/>
    <w:rsid w:val="00812A11"/>
    <w:rsid w:val="008154D6"/>
    <w:rsid w:val="008175E1"/>
    <w:rsid w:val="00833D39"/>
    <w:rsid w:val="00835C71"/>
    <w:rsid w:val="00847320"/>
    <w:rsid w:val="0084742C"/>
    <w:rsid w:val="00847FD4"/>
    <w:rsid w:val="00854AE2"/>
    <w:rsid w:val="00855749"/>
    <w:rsid w:val="0085764E"/>
    <w:rsid w:val="00870337"/>
    <w:rsid w:val="0087411E"/>
    <w:rsid w:val="00885305"/>
    <w:rsid w:val="00894BA8"/>
    <w:rsid w:val="0089655B"/>
    <w:rsid w:val="0089682F"/>
    <w:rsid w:val="008A1D4D"/>
    <w:rsid w:val="008A5210"/>
    <w:rsid w:val="008B539F"/>
    <w:rsid w:val="008C40AC"/>
    <w:rsid w:val="008D54B4"/>
    <w:rsid w:val="008D75F4"/>
    <w:rsid w:val="008E3AA5"/>
    <w:rsid w:val="0090424D"/>
    <w:rsid w:val="009072BF"/>
    <w:rsid w:val="00914496"/>
    <w:rsid w:val="0092464A"/>
    <w:rsid w:val="0092581D"/>
    <w:rsid w:val="00925D2D"/>
    <w:rsid w:val="0093115C"/>
    <w:rsid w:val="009313AD"/>
    <w:rsid w:val="00934573"/>
    <w:rsid w:val="0093571A"/>
    <w:rsid w:val="00942DBD"/>
    <w:rsid w:val="0094604F"/>
    <w:rsid w:val="00947113"/>
    <w:rsid w:val="00947984"/>
    <w:rsid w:val="00950CCD"/>
    <w:rsid w:val="00954192"/>
    <w:rsid w:val="009567B1"/>
    <w:rsid w:val="0097057B"/>
    <w:rsid w:val="00976237"/>
    <w:rsid w:val="00986223"/>
    <w:rsid w:val="00993AE9"/>
    <w:rsid w:val="00994496"/>
    <w:rsid w:val="009946F1"/>
    <w:rsid w:val="009A391A"/>
    <w:rsid w:val="009A79B0"/>
    <w:rsid w:val="009B0855"/>
    <w:rsid w:val="009B0998"/>
    <w:rsid w:val="009C6791"/>
    <w:rsid w:val="009D29D3"/>
    <w:rsid w:val="009D30F8"/>
    <w:rsid w:val="009D418F"/>
    <w:rsid w:val="009D7F97"/>
    <w:rsid w:val="009F08CA"/>
    <w:rsid w:val="009F2AB4"/>
    <w:rsid w:val="009F3E75"/>
    <w:rsid w:val="00A02FE3"/>
    <w:rsid w:val="00A065AA"/>
    <w:rsid w:val="00A06635"/>
    <w:rsid w:val="00A07AEC"/>
    <w:rsid w:val="00A10FB7"/>
    <w:rsid w:val="00A15E61"/>
    <w:rsid w:val="00A2193A"/>
    <w:rsid w:val="00A237B0"/>
    <w:rsid w:val="00A314EA"/>
    <w:rsid w:val="00A32726"/>
    <w:rsid w:val="00A34587"/>
    <w:rsid w:val="00A40A84"/>
    <w:rsid w:val="00A52383"/>
    <w:rsid w:val="00A54651"/>
    <w:rsid w:val="00A72348"/>
    <w:rsid w:val="00A72EEB"/>
    <w:rsid w:val="00A74B2C"/>
    <w:rsid w:val="00A77CD3"/>
    <w:rsid w:val="00A77E4C"/>
    <w:rsid w:val="00A829A7"/>
    <w:rsid w:val="00A83571"/>
    <w:rsid w:val="00A9322D"/>
    <w:rsid w:val="00AA0975"/>
    <w:rsid w:val="00AA5831"/>
    <w:rsid w:val="00AA69F0"/>
    <w:rsid w:val="00AB3DDC"/>
    <w:rsid w:val="00AB7FDE"/>
    <w:rsid w:val="00AC1FC9"/>
    <w:rsid w:val="00AC7DB7"/>
    <w:rsid w:val="00AD0E38"/>
    <w:rsid w:val="00AD2A4F"/>
    <w:rsid w:val="00AD5795"/>
    <w:rsid w:val="00AD5805"/>
    <w:rsid w:val="00AD7B9E"/>
    <w:rsid w:val="00AF50EB"/>
    <w:rsid w:val="00B005C9"/>
    <w:rsid w:val="00B13F6F"/>
    <w:rsid w:val="00B23B82"/>
    <w:rsid w:val="00B25045"/>
    <w:rsid w:val="00B3165B"/>
    <w:rsid w:val="00B418BA"/>
    <w:rsid w:val="00B431F3"/>
    <w:rsid w:val="00B43BFD"/>
    <w:rsid w:val="00B4702D"/>
    <w:rsid w:val="00B629BD"/>
    <w:rsid w:val="00B651AE"/>
    <w:rsid w:val="00B7002E"/>
    <w:rsid w:val="00B743DE"/>
    <w:rsid w:val="00B80CA8"/>
    <w:rsid w:val="00B94BB5"/>
    <w:rsid w:val="00B95776"/>
    <w:rsid w:val="00BB6625"/>
    <w:rsid w:val="00BB71B8"/>
    <w:rsid w:val="00BB7B6C"/>
    <w:rsid w:val="00BC250D"/>
    <w:rsid w:val="00BC5C6F"/>
    <w:rsid w:val="00BE15B0"/>
    <w:rsid w:val="00BF5656"/>
    <w:rsid w:val="00BF6796"/>
    <w:rsid w:val="00C00FBF"/>
    <w:rsid w:val="00C04D89"/>
    <w:rsid w:val="00C07B8B"/>
    <w:rsid w:val="00C1121F"/>
    <w:rsid w:val="00C11453"/>
    <w:rsid w:val="00C12BB7"/>
    <w:rsid w:val="00C131D8"/>
    <w:rsid w:val="00C24929"/>
    <w:rsid w:val="00C2619B"/>
    <w:rsid w:val="00C27A10"/>
    <w:rsid w:val="00C41A36"/>
    <w:rsid w:val="00C47DEE"/>
    <w:rsid w:val="00C553E4"/>
    <w:rsid w:val="00C56AFE"/>
    <w:rsid w:val="00C6162C"/>
    <w:rsid w:val="00C64EB6"/>
    <w:rsid w:val="00C70D7A"/>
    <w:rsid w:val="00C76E48"/>
    <w:rsid w:val="00C809E3"/>
    <w:rsid w:val="00C87937"/>
    <w:rsid w:val="00C95E48"/>
    <w:rsid w:val="00CA390C"/>
    <w:rsid w:val="00CA3BAE"/>
    <w:rsid w:val="00CB008C"/>
    <w:rsid w:val="00CB02A4"/>
    <w:rsid w:val="00CB7090"/>
    <w:rsid w:val="00CB7FFB"/>
    <w:rsid w:val="00CC12C0"/>
    <w:rsid w:val="00CC4D1D"/>
    <w:rsid w:val="00CF218A"/>
    <w:rsid w:val="00CF51F2"/>
    <w:rsid w:val="00D04F64"/>
    <w:rsid w:val="00D05A24"/>
    <w:rsid w:val="00D11066"/>
    <w:rsid w:val="00D12B20"/>
    <w:rsid w:val="00D135B2"/>
    <w:rsid w:val="00D15E44"/>
    <w:rsid w:val="00D2582E"/>
    <w:rsid w:val="00D27888"/>
    <w:rsid w:val="00D369E9"/>
    <w:rsid w:val="00D42C86"/>
    <w:rsid w:val="00D53113"/>
    <w:rsid w:val="00D53DA3"/>
    <w:rsid w:val="00D54C01"/>
    <w:rsid w:val="00D74AD0"/>
    <w:rsid w:val="00D76AA4"/>
    <w:rsid w:val="00D77274"/>
    <w:rsid w:val="00D80CA1"/>
    <w:rsid w:val="00D84678"/>
    <w:rsid w:val="00D86100"/>
    <w:rsid w:val="00D91EF1"/>
    <w:rsid w:val="00D95CE1"/>
    <w:rsid w:val="00D96035"/>
    <w:rsid w:val="00DA2687"/>
    <w:rsid w:val="00DA496E"/>
    <w:rsid w:val="00DA4BB2"/>
    <w:rsid w:val="00DA6EB7"/>
    <w:rsid w:val="00DB0387"/>
    <w:rsid w:val="00DB0C8A"/>
    <w:rsid w:val="00DB3AE8"/>
    <w:rsid w:val="00DB74DD"/>
    <w:rsid w:val="00DC33C2"/>
    <w:rsid w:val="00DC6CC3"/>
    <w:rsid w:val="00DD2207"/>
    <w:rsid w:val="00DD4FDE"/>
    <w:rsid w:val="00DD5E1A"/>
    <w:rsid w:val="00DD6228"/>
    <w:rsid w:val="00DE2F24"/>
    <w:rsid w:val="00DF6BB8"/>
    <w:rsid w:val="00E00E02"/>
    <w:rsid w:val="00E02150"/>
    <w:rsid w:val="00E17EA5"/>
    <w:rsid w:val="00E20107"/>
    <w:rsid w:val="00E22E5A"/>
    <w:rsid w:val="00E24990"/>
    <w:rsid w:val="00E25C46"/>
    <w:rsid w:val="00E27958"/>
    <w:rsid w:val="00E30CF5"/>
    <w:rsid w:val="00E439FD"/>
    <w:rsid w:val="00E45946"/>
    <w:rsid w:val="00E46FF7"/>
    <w:rsid w:val="00E53138"/>
    <w:rsid w:val="00E621E8"/>
    <w:rsid w:val="00E74894"/>
    <w:rsid w:val="00E74EA8"/>
    <w:rsid w:val="00E75170"/>
    <w:rsid w:val="00E8008C"/>
    <w:rsid w:val="00E8022B"/>
    <w:rsid w:val="00E839F8"/>
    <w:rsid w:val="00E83B65"/>
    <w:rsid w:val="00E915CC"/>
    <w:rsid w:val="00EA3023"/>
    <w:rsid w:val="00EB0C2B"/>
    <w:rsid w:val="00EB3D34"/>
    <w:rsid w:val="00EB43DC"/>
    <w:rsid w:val="00EB51C5"/>
    <w:rsid w:val="00EB7765"/>
    <w:rsid w:val="00EE5338"/>
    <w:rsid w:val="00F00413"/>
    <w:rsid w:val="00F072B8"/>
    <w:rsid w:val="00F072D4"/>
    <w:rsid w:val="00F0756B"/>
    <w:rsid w:val="00F300A1"/>
    <w:rsid w:val="00F305F4"/>
    <w:rsid w:val="00F34AB0"/>
    <w:rsid w:val="00F41C89"/>
    <w:rsid w:val="00F5069F"/>
    <w:rsid w:val="00F56573"/>
    <w:rsid w:val="00F679B1"/>
    <w:rsid w:val="00F81603"/>
    <w:rsid w:val="00F81BA7"/>
    <w:rsid w:val="00F82A45"/>
    <w:rsid w:val="00F92ECB"/>
    <w:rsid w:val="00FA3130"/>
    <w:rsid w:val="00FA3DDA"/>
    <w:rsid w:val="00FA4BBB"/>
    <w:rsid w:val="00FA616E"/>
    <w:rsid w:val="00FA7316"/>
    <w:rsid w:val="00FB1214"/>
    <w:rsid w:val="00FB6C42"/>
    <w:rsid w:val="00FC0901"/>
    <w:rsid w:val="00FC3A5C"/>
    <w:rsid w:val="00FC665F"/>
    <w:rsid w:val="00FD3F1E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uiPriority w:val="39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1EF1"/>
    <w:rPr>
      <w:rFonts w:ascii="Courier New" w:eastAsia="Times New Roman" w:hAnsi="Courier New"/>
      <w:lang w:eastAsia="zh-CN"/>
    </w:rPr>
  </w:style>
  <w:style w:type="paragraph" w:customStyle="1" w:styleId="pkt">
    <w:name w:val="pkt"/>
    <w:basedOn w:val="Normalny"/>
    <w:rsid w:val="00A72EEB"/>
    <w:pPr>
      <w:widowControl w:val="0"/>
      <w:suppressAutoHyphens/>
      <w:autoSpaceDN w:val="0"/>
      <w:spacing w:before="60" w:after="60" w:line="240" w:lineRule="auto"/>
      <w:ind w:left="840" w:hanging="280"/>
      <w:jc w:val="both"/>
      <w:textAlignment w:val="baseline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paragraph" w:customStyle="1" w:styleId="Standard">
    <w:name w:val="Standard"/>
    <w:qFormat/>
    <w:rsid w:val="00A72EEB"/>
    <w:pPr>
      <w:suppressAutoHyphens/>
      <w:autoSpaceDN w:val="0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styleId="Bezodstpw">
    <w:name w:val="No Spacing"/>
    <w:uiPriority w:val="1"/>
    <w:qFormat/>
    <w:rsid w:val="00CA39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1">
    <w:name w:val="Domyślna czcionka akapitu1"/>
    <w:rsid w:val="00CA3BAE"/>
  </w:style>
  <w:style w:type="paragraph" w:customStyle="1" w:styleId="Normalny1">
    <w:name w:val="Normalny1"/>
    <w:rsid w:val="00CA3BAE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7D19-99BE-421B-9443-A25743A5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9</cp:revision>
  <cp:lastPrinted>2020-06-03T06:29:00Z</cp:lastPrinted>
  <dcterms:created xsi:type="dcterms:W3CDTF">2020-10-26T13:00:00Z</dcterms:created>
  <dcterms:modified xsi:type="dcterms:W3CDTF">2020-11-03T06:50:00Z</dcterms:modified>
</cp:coreProperties>
</file>