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F60ADD">
        <w:rPr>
          <w:rFonts w:ascii="Verdana" w:hAnsi="Verdana" w:cs="Arial"/>
          <w:sz w:val="20"/>
          <w:szCs w:val="20"/>
          <w:lang w:eastAsia="zh-CN"/>
        </w:rPr>
        <w:t>26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02FE3">
        <w:rPr>
          <w:rFonts w:ascii="Verdana" w:hAnsi="Verdana" w:cs="Arial"/>
          <w:sz w:val="20"/>
          <w:szCs w:val="20"/>
          <w:lang w:eastAsia="zh-CN"/>
        </w:rPr>
        <w:t>1</w:t>
      </w:r>
      <w:r w:rsidR="001477BD">
        <w:rPr>
          <w:rFonts w:ascii="Verdana" w:hAnsi="Verdana" w:cs="Arial"/>
          <w:sz w:val="20"/>
          <w:szCs w:val="20"/>
          <w:lang w:eastAsia="zh-CN"/>
        </w:rPr>
        <w:t>1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 xml:space="preserve">DOSTAWĘ </w:t>
      </w:r>
      <w:r w:rsidR="00F60ADD">
        <w:rPr>
          <w:rFonts w:ascii="Verdana" w:hAnsi="Verdana" w:cs="Calibri"/>
          <w:b/>
          <w:sz w:val="20"/>
          <w:szCs w:val="20"/>
        </w:rPr>
        <w:t>KOMBINEZONÓW</w:t>
      </w: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4742C" w:rsidRPr="00BF139D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Pr="001218BA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F60ADD">
        <w:rPr>
          <w:rFonts w:ascii="Verdana" w:hAnsi="Verdana"/>
          <w:sz w:val="20"/>
          <w:szCs w:val="20"/>
          <w:u w:val="single"/>
        </w:rPr>
        <w:t>02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F60ADD">
        <w:rPr>
          <w:rFonts w:ascii="Verdana" w:hAnsi="Verdana"/>
          <w:sz w:val="20"/>
          <w:szCs w:val="20"/>
          <w:u w:val="single"/>
        </w:rPr>
        <w:t>12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FD3510" w:rsidRPr="00FD3510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FD3510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FD3510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F60ADD" w:rsidRPr="00F60ADD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FD3510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 w:rsidR="005A5D7A">
      <w:rPr>
        <w:rFonts w:ascii="Bookman Old Style" w:hAnsi="Bookman Old Style"/>
        <w:sz w:val="20"/>
        <w:szCs w:val="20"/>
      </w:rPr>
      <w:t>41</w:t>
    </w:r>
    <w:r>
      <w:rPr>
        <w:rFonts w:ascii="Bookman Old Style" w:hAnsi="Bookman Old Style"/>
        <w:sz w:val="20"/>
        <w:szCs w:val="20"/>
      </w:rPr>
      <w:t>/2020</w:t>
    </w:r>
  </w:p>
  <w:p w:rsidR="009D418F" w:rsidRDefault="009D418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92610"/>
    <w:rsid w:val="000A0BE4"/>
    <w:rsid w:val="000A17AA"/>
    <w:rsid w:val="000A5724"/>
    <w:rsid w:val="000C6CEE"/>
    <w:rsid w:val="000D432C"/>
    <w:rsid w:val="000F19A1"/>
    <w:rsid w:val="000F24E5"/>
    <w:rsid w:val="000F48C7"/>
    <w:rsid w:val="00101090"/>
    <w:rsid w:val="00101E7B"/>
    <w:rsid w:val="001100BA"/>
    <w:rsid w:val="00117F01"/>
    <w:rsid w:val="001218BA"/>
    <w:rsid w:val="0012686D"/>
    <w:rsid w:val="001331CB"/>
    <w:rsid w:val="00136C32"/>
    <w:rsid w:val="00137F27"/>
    <w:rsid w:val="001430EA"/>
    <w:rsid w:val="001477BD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4614D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55E3B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5D7A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5F67C1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468B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42C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9682F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86223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2FE3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002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5656"/>
    <w:rsid w:val="00BF6796"/>
    <w:rsid w:val="00C00FBF"/>
    <w:rsid w:val="00C04D89"/>
    <w:rsid w:val="00C07B8B"/>
    <w:rsid w:val="00C1121F"/>
    <w:rsid w:val="00C11453"/>
    <w:rsid w:val="00C12BB7"/>
    <w:rsid w:val="00C131D8"/>
    <w:rsid w:val="00C2094B"/>
    <w:rsid w:val="00C24929"/>
    <w:rsid w:val="00C2619B"/>
    <w:rsid w:val="00C27A10"/>
    <w:rsid w:val="00C41A36"/>
    <w:rsid w:val="00C47DEE"/>
    <w:rsid w:val="00C553E4"/>
    <w:rsid w:val="00C56AFE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0E02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0ADD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510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9A10-BFC0-4202-968C-0BEAF3A8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11</cp:revision>
  <cp:lastPrinted>2020-06-03T06:29:00Z</cp:lastPrinted>
  <dcterms:created xsi:type="dcterms:W3CDTF">2020-10-26T13:00:00Z</dcterms:created>
  <dcterms:modified xsi:type="dcterms:W3CDTF">2020-11-26T07:35:00Z</dcterms:modified>
</cp:coreProperties>
</file>