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1121" w:rsidRPr="006F103D" w:rsidRDefault="00671121" w:rsidP="00671121">
      <w:pPr>
        <w:pStyle w:val="Nagwek10"/>
        <w:jc w:val="left"/>
        <w:rPr>
          <w:rFonts w:ascii="Calibri" w:hAnsi="Calibri" w:cs="Times New Roman"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spacing w:line="276" w:lineRule="auto"/>
        <w:ind w:left="5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03BE9">
        <w:rPr>
          <w:rFonts w:asciiTheme="minorHAnsi" w:hAnsiTheme="minorHAnsi" w:cstheme="minorHAnsi"/>
          <w:b/>
          <w:bCs/>
          <w:sz w:val="20"/>
          <w:szCs w:val="20"/>
        </w:rPr>
        <w:t>Wielkopolskie Centrum Pulmonologii i Torakochirurgii im. Eugenii i Janusza Zeylandów  Samodzielny Publiczny Zakład Opieki Zdrowotnej</w:t>
      </w:r>
    </w:p>
    <w:p w:rsidR="00671121" w:rsidRPr="00803BE9" w:rsidRDefault="00671121" w:rsidP="0067112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03BE9" w:rsidRDefault="00671121" w:rsidP="0067112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03BE9" w:rsidRDefault="00671121" w:rsidP="0067112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03BE9" w:rsidRDefault="00671121" w:rsidP="0067112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03BE9" w:rsidRDefault="00671121" w:rsidP="0067112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03BE9" w:rsidRDefault="00671121" w:rsidP="0067112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03BE9" w:rsidRDefault="00671121" w:rsidP="0067112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03BE9" w:rsidRDefault="00671121" w:rsidP="0067112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4C7DD3" w:rsidRPr="00803BE9" w:rsidRDefault="004C7DD3" w:rsidP="0067112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4C7DD3" w:rsidRPr="00803BE9" w:rsidRDefault="004C7DD3" w:rsidP="0067112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03BE9" w:rsidRDefault="00671121" w:rsidP="0067112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03BE9" w:rsidRDefault="00224EDA" w:rsidP="00F91A91">
      <w:pPr>
        <w:pStyle w:val="Nagwek1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 xml:space="preserve">SPECYFIKACJA </w:t>
      </w:r>
      <w:r w:rsidR="00671121" w:rsidRPr="00803BE9">
        <w:rPr>
          <w:rFonts w:asciiTheme="minorHAnsi" w:hAnsiTheme="minorHAnsi" w:cstheme="minorHAnsi"/>
          <w:sz w:val="20"/>
          <w:szCs w:val="20"/>
        </w:rPr>
        <w:t>WARUNKÓW ZAMÓWIENIA</w:t>
      </w:r>
    </w:p>
    <w:p w:rsidR="00671121" w:rsidRPr="00803BE9" w:rsidRDefault="00671121" w:rsidP="0067112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71121" w:rsidRPr="00803BE9" w:rsidRDefault="00671121" w:rsidP="00671121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03BE9">
        <w:rPr>
          <w:rFonts w:asciiTheme="minorHAnsi" w:hAnsiTheme="minorHAnsi" w:cstheme="minorHAnsi"/>
          <w:b/>
          <w:sz w:val="20"/>
          <w:szCs w:val="20"/>
        </w:rPr>
        <w:t xml:space="preserve">w postępowaniu o udzielenie zamówienia publicznego </w:t>
      </w:r>
    </w:p>
    <w:p w:rsidR="00671121" w:rsidRPr="00803BE9" w:rsidRDefault="00671121" w:rsidP="00671121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03BE9">
        <w:rPr>
          <w:rFonts w:asciiTheme="minorHAnsi" w:hAnsiTheme="minorHAnsi" w:cstheme="minorHAnsi"/>
          <w:b/>
          <w:sz w:val="20"/>
          <w:szCs w:val="20"/>
        </w:rPr>
        <w:t xml:space="preserve">w trybie </w:t>
      </w:r>
      <w:r w:rsidR="00224EDA" w:rsidRPr="00803BE9">
        <w:rPr>
          <w:rFonts w:asciiTheme="minorHAnsi" w:hAnsiTheme="minorHAnsi" w:cstheme="minorHAnsi"/>
          <w:b/>
          <w:sz w:val="20"/>
          <w:szCs w:val="20"/>
        </w:rPr>
        <w:t xml:space="preserve">podstawowym, o którym mowa w art. 275 </w:t>
      </w:r>
      <w:proofErr w:type="spellStart"/>
      <w:r w:rsidR="00224EDA" w:rsidRPr="00803BE9">
        <w:rPr>
          <w:rFonts w:asciiTheme="minorHAnsi" w:hAnsiTheme="minorHAnsi" w:cstheme="minorHAnsi"/>
          <w:b/>
          <w:sz w:val="20"/>
          <w:szCs w:val="20"/>
        </w:rPr>
        <w:t>pkt</w:t>
      </w:r>
      <w:proofErr w:type="spellEnd"/>
      <w:r w:rsidR="00224EDA" w:rsidRPr="00803BE9">
        <w:rPr>
          <w:rFonts w:asciiTheme="minorHAnsi" w:hAnsiTheme="minorHAnsi" w:cstheme="minorHAnsi"/>
          <w:b/>
          <w:sz w:val="20"/>
          <w:szCs w:val="20"/>
        </w:rPr>
        <w:t xml:space="preserve"> 1 ustawy </w:t>
      </w:r>
      <w:r w:rsidRPr="00803BE9">
        <w:rPr>
          <w:rFonts w:asciiTheme="minorHAnsi" w:hAnsiTheme="minorHAnsi" w:cstheme="minorHAnsi"/>
          <w:b/>
          <w:sz w:val="20"/>
          <w:szCs w:val="20"/>
        </w:rPr>
        <w:t>na:</w:t>
      </w:r>
    </w:p>
    <w:p w:rsidR="00FA7AD2" w:rsidRPr="00803BE9" w:rsidRDefault="00D56D8A" w:rsidP="00D6081E">
      <w:pPr>
        <w:pStyle w:val="HTML-wstpniesformatowany"/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803BE9">
        <w:rPr>
          <w:rFonts w:asciiTheme="minorHAnsi" w:hAnsiTheme="minorHAnsi" w:cstheme="minorHAnsi"/>
          <w:b/>
          <w:bCs/>
        </w:rPr>
        <w:t>„ Dostawę</w:t>
      </w:r>
      <w:r w:rsidR="00F2257B" w:rsidRPr="00803BE9">
        <w:rPr>
          <w:rFonts w:asciiTheme="minorHAnsi" w:hAnsiTheme="minorHAnsi" w:cstheme="minorHAnsi"/>
          <w:b/>
          <w:bCs/>
        </w:rPr>
        <w:t xml:space="preserve"> </w:t>
      </w:r>
      <w:r w:rsidR="00865DB7" w:rsidRPr="00803BE9">
        <w:rPr>
          <w:rFonts w:asciiTheme="minorHAnsi" w:hAnsiTheme="minorHAnsi" w:cstheme="minorHAnsi"/>
          <w:b/>
          <w:bCs/>
        </w:rPr>
        <w:t>przeciwciał monoklonalnych</w:t>
      </w:r>
      <w:r w:rsidR="008F6394" w:rsidRPr="00803BE9">
        <w:rPr>
          <w:rFonts w:asciiTheme="minorHAnsi" w:hAnsiTheme="minorHAnsi" w:cstheme="minorHAnsi"/>
          <w:b/>
          <w:bCs/>
        </w:rPr>
        <w:t>”</w:t>
      </w:r>
      <w:r w:rsidR="004373F6" w:rsidRPr="00803BE9">
        <w:rPr>
          <w:rFonts w:asciiTheme="minorHAnsi" w:hAnsiTheme="minorHAnsi" w:cstheme="minorHAnsi"/>
          <w:b/>
          <w:bCs/>
        </w:rPr>
        <w:t>.</w:t>
      </w:r>
    </w:p>
    <w:p w:rsidR="00671121" w:rsidRPr="00803BE9" w:rsidRDefault="00671121" w:rsidP="00671121">
      <w:pPr>
        <w:pStyle w:val="Nagwek"/>
        <w:tabs>
          <w:tab w:val="left" w:pos="2580"/>
          <w:tab w:val="center" w:pos="4422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671121" w:rsidRPr="00803BE9" w:rsidRDefault="00671121" w:rsidP="00671121">
      <w:pPr>
        <w:pStyle w:val="Nagwek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97F61" w:rsidRPr="00803BE9" w:rsidRDefault="00197F61" w:rsidP="00197F61">
      <w:pPr>
        <w:pStyle w:val="Nagwek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03BE9">
        <w:rPr>
          <w:rFonts w:asciiTheme="minorHAnsi" w:hAnsiTheme="minorHAnsi" w:cstheme="minorHAnsi"/>
          <w:b/>
          <w:sz w:val="20"/>
          <w:szCs w:val="20"/>
        </w:rPr>
        <w:t>o wartości mniejszej od kwoty określonej w przepisa</w:t>
      </w:r>
      <w:r w:rsidR="0086795A" w:rsidRPr="00803BE9">
        <w:rPr>
          <w:rFonts w:asciiTheme="minorHAnsi" w:hAnsiTheme="minorHAnsi" w:cstheme="minorHAnsi"/>
          <w:b/>
          <w:sz w:val="20"/>
          <w:szCs w:val="20"/>
        </w:rPr>
        <w:t>ch wydanych na podstawie art. 3 ust. 1</w:t>
      </w:r>
      <w:r w:rsidRPr="00803BE9">
        <w:rPr>
          <w:rFonts w:asciiTheme="minorHAnsi" w:hAnsiTheme="minorHAnsi" w:cstheme="minorHAnsi"/>
          <w:b/>
          <w:sz w:val="20"/>
          <w:szCs w:val="20"/>
        </w:rPr>
        <w:t xml:space="preserve"> ustawy</w:t>
      </w:r>
    </w:p>
    <w:p w:rsidR="00671121" w:rsidRPr="00803BE9" w:rsidRDefault="00671121" w:rsidP="00671121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671121" w:rsidRPr="00803BE9" w:rsidRDefault="00671121" w:rsidP="00671121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7D6748" w:rsidRPr="00803BE9" w:rsidRDefault="007D6748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060F96" w:rsidRPr="00803BE9" w:rsidRDefault="00060F96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525633" w:rsidRPr="00803BE9" w:rsidRDefault="00525633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8F6394" w:rsidRPr="00803BE9" w:rsidRDefault="008F6394" w:rsidP="00671121">
      <w:pPr>
        <w:tabs>
          <w:tab w:val="left" w:pos="6030"/>
        </w:tabs>
        <w:suppressAutoHyphens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671121" w:rsidRPr="00803BE9" w:rsidRDefault="00671121" w:rsidP="00671121">
      <w:pPr>
        <w:rPr>
          <w:rFonts w:asciiTheme="minorHAnsi" w:hAnsiTheme="minorHAnsi" w:cstheme="minorHAnsi"/>
          <w:b/>
          <w:sz w:val="20"/>
          <w:szCs w:val="20"/>
        </w:rPr>
      </w:pPr>
    </w:p>
    <w:p w:rsidR="00671121" w:rsidRPr="00803BE9" w:rsidRDefault="00671121" w:rsidP="00A6058E">
      <w:pPr>
        <w:pStyle w:val="Tekstpodstawowy"/>
        <w:numPr>
          <w:ilvl w:val="0"/>
          <w:numId w:val="4"/>
        </w:numPr>
        <w:tabs>
          <w:tab w:val="clear" w:pos="1065"/>
          <w:tab w:val="num" w:pos="709"/>
        </w:tabs>
        <w:ind w:left="709"/>
        <w:rPr>
          <w:rFonts w:asciiTheme="minorHAnsi" w:hAnsiTheme="minorHAnsi" w:cstheme="minorHAnsi"/>
          <w:sz w:val="20"/>
        </w:rPr>
      </w:pPr>
      <w:r w:rsidRPr="00803BE9">
        <w:rPr>
          <w:rFonts w:asciiTheme="minorHAnsi" w:hAnsiTheme="minorHAnsi" w:cstheme="minorHAnsi"/>
          <w:b/>
          <w:sz w:val="20"/>
        </w:rPr>
        <w:lastRenderedPageBreak/>
        <w:t>ZAMAWIAJĄCY</w:t>
      </w:r>
    </w:p>
    <w:p w:rsidR="00671121" w:rsidRPr="00803BE9" w:rsidRDefault="00671121" w:rsidP="00671121">
      <w:pPr>
        <w:pStyle w:val="Tekstpodstawowy"/>
        <w:rPr>
          <w:rFonts w:asciiTheme="minorHAnsi" w:hAnsiTheme="minorHAnsi" w:cstheme="minorHAnsi"/>
          <w:b/>
          <w:sz w:val="20"/>
        </w:rPr>
      </w:pPr>
    </w:p>
    <w:p w:rsidR="00671121" w:rsidRPr="00803BE9" w:rsidRDefault="00671121" w:rsidP="00671121">
      <w:pPr>
        <w:spacing w:line="276" w:lineRule="auto"/>
        <w:ind w:left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3BE9">
        <w:rPr>
          <w:rFonts w:asciiTheme="minorHAnsi" w:hAnsiTheme="minorHAnsi" w:cstheme="minorHAnsi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1121" w:rsidRPr="00803BE9" w:rsidRDefault="00671121" w:rsidP="00671121">
      <w:pPr>
        <w:spacing w:line="276" w:lineRule="auto"/>
        <w:ind w:left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3BE9">
        <w:rPr>
          <w:rFonts w:asciiTheme="minorHAnsi" w:hAnsiTheme="minorHAnsi" w:cstheme="minorHAnsi"/>
          <w:bCs/>
          <w:sz w:val="20"/>
          <w:szCs w:val="20"/>
        </w:rPr>
        <w:t>NIP -  781-16-18-973  Regon - 631250369</w:t>
      </w:r>
    </w:p>
    <w:p w:rsidR="00671121" w:rsidRPr="00803BE9" w:rsidRDefault="00F41F05" w:rsidP="00671121">
      <w:pPr>
        <w:spacing w:line="276" w:lineRule="auto"/>
        <w:ind w:left="540"/>
        <w:jc w:val="both"/>
        <w:rPr>
          <w:rFonts w:asciiTheme="minorHAnsi" w:hAnsiTheme="minorHAnsi" w:cstheme="minorHAnsi"/>
          <w:bCs/>
          <w:sz w:val="20"/>
          <w:szCs w:val="20"/>
          <w:lang w:val="de-DE"/>
        </w:rPr>
      </w:pPr>
      <w:proofErr w:type="spellStart"/>
      <w:r w:rsidRPr="00803BE9">
        <w:rPr>
          <w:rFonts w:asciiTheme="minorHAnsi" w:hAnsiTheme="minorHAnsi" w:cstheme="minorHAnsi"/>
          <w:bCs/>
          <w:sz w:val="20"/>
          <w:szCs w:val="20"/>
          <w:lang w:val="de-DE"/>
        </w:rPr>
        <w:t>tel</w:t>
      </w:r>
      <w:proofErr w:type="spellEnd"/>
      <w:r w:rsidRPr="00803BE9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061 66 54 255</w:t>
      </w:r>
      <w:r w:rsidR="00671121" w:rsidRPr="00803BE9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 </w:t>
      </w:r>
      <w:proofErr w:type="spellStart"/>
      <w:r w:rsidR="00671121" w:rsidRPr="00803BE9">
        <w:rPr>
          <w:rFonts w:asciiTheme="minorHAnsi" w:hAnsiTheme="minorHAnsi" w:cstheme="minorHAnsi"/>
          <w:bCs/>
          <w:sz w:val="20"/>
          <w:szCs w:val="20"/>
          <w:lang w:val="de-DE"/>
        </w:rPr>
        <w:t>fax</w:t>
      </w:r>
      <w:proofErr w:type="spellEnd"/>
      <w:r w:rsidR="00671121" w:rsidRPr="00803BE9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061 66 54 308 e-</w:t>
      </w:r>
      <w:proofErr w:type="spellStart"/>
      <w:r w:rsidR="00671121" w:rsidRPr="00803BE9">
        <w:rPr>
          <w:rFonts w:asciiTheme="minorHAnsi" w:hAnsiTheme="minorHAnsi" w:cstheme="minorHAnsi"/>
          <w:bCs/>
          <w:sz w:val="20"/>
          <w:szCs w:val="20"/>
          <w:lang w:val="de-DE"/>
        </w:rPr>
        <w:t>mail</w:t>
      </w:r>
      <w:proofErr w:type="spellEnd"/>
      <w:r w:rsidR="00671121" w:rsidRPr="00803BE9">
        <w:rPr>
          <w:rFonts w:asciiTheme="minorHAnsi" w:hAnsiTheme="minorHAnsi" w:cstheme="minorHAnsi"/>
          <w:bCs/>
          <w:sz w:val="20"/>
          <w:szCs w:val="20"/>
          <w:lang w:val="de-DE"/>
        </w:rPr>
        <w:t>: przetargi@wcpit.</w:t>
      </w:r>
      <w:r w:rsidR="00AC3606" w:rsidRPr="00803BE9">
        <w:rPr>
          <w:rFonts w:asciiTheme="minorHAnsi" w:hAnsiTheme="minorHAnsi" w:cstheme="minorHAnsi"/>
          <w:bCs/>
          <w:sz w:val="20"/>
          <w:szCs w:val="20"/>
          <w:lang w:val="de-DE"/>
        </w:rPr>
        <w:t>org</w:t>
      </w:r>
    </w:p>
    <w:p w:rsidR="00671121" w:rsidRPr="00803BE9" w:rsidRDefault="00671121" w:rsidP="00671121">
      <w:pPr>
        <w:spacing w:line="276" w:lineRule="auto"/>
        <w:ind w:left="540"/>
        <w:jc w:val="both"/>
        <w:rPr>
          <w:rFonts w:asciiTheme="minorHAnsi" w:hAnsiTheme="minorHAnsi" w:cstheme="minorHAnsi"/>
          <w:sz w:val="20"/>
          <w:szCs w:val="20"/>
          <w:u w:val="single"/>
          <w:lang w:val="de-DE"/>
        </w:rPr>
      </w:pPr>
      <w:proofErr w:type="spellStart"/>
      <w:r w:rsidRPr="00803BE9">
        <w:rPr>
          <w:rFonts w:asciiTheme="minorHAnsi" w:hAnsiTheme="minorHAnsi" w:cstheme="minorHAnsi"/>
          <w:sz w:val="20"/>
          <w:szCs w:val="20"/>
          <w:lang w:val="de-DE"/>
        </w:rPr>
        <w:t>internet</w:t>
      </w:r>
      <w:proofErr w:type="spellEnd"/>
      <w:r w:rsidRPr="00803BE9">
        <w:rPr>
          <w:rFonts w:asciiTheme="minorHAnsi" w:hAnsiTheme="minorHAnsi" w:cstheme="minorHAnsi"/>
          <w:sz w:val="20"/>
          <w:szCs w:val="20"/>
          <w:lang w:val="de-DE"/>
        </w:rPr>
        <w:t xml:space="preserve">: </w:t>
      </w:r>
      <w:r w:rsidR="007971CA" w:rsidRPr="00803BE9">
        <w:rPr>
          <w:rFonts w:asciiTheme="minorHAnsi" w:hAnsiTheme="minorHAnsi" w:cstheme="minorHAnsi"/>
          <w:sz w:val="20"/>
          <w:szCs w:val="20"/>
          <w:u w:val="single"/>
          <w:lang w:val="de-DE"/>
        </w:rPr>
        <w:t>http://www</w:t>
      </w:r>
      <w:r w:rsidR="005C3C1E" w:rsidRPr="00803BE9">
        <w:rPr>
          <w:rFonts w:asciiTheme="minorHAnsi" w:hAnsiTheme="minorHAnsi" w:cstheme="minorHAnsi"/>
          <w:sz w:val="20"/>
          <w:szCs w:val="20"/>
          <w:u w:val="single"/>
          <w:lang w:val="de-DE"/>
        </w:rPr>
        <w:t>.wcpit.pl/system-komunikacji-elektronicznej/</w:t>
      </w:r>
    </w:p>
    <w:p w:rsidR="00671121" w:rsidRPr="00803BE9" w:rsidRDefault="00671121" w:rsidP="00671121">
      <w:pPr>
        <w:spacing w:line="276" w:lineRule="auto"/>
        <w:ind w:left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Ilekroć w Specyfikacji jest mowa o „Zamawiającym“ należy przez to rozumieć</w:t>
      </w:r>
      <w:r w:rsidRPr="00803BE9">
        <w:rPr>
          <w:rFonts w:asciiTheme="minorHAnsi" w:hAnsiTheme="minorHAnsi" w:cstheme="minorHAnsi"/>
          <w:bCs/>
          <w:sz w:val="20"/>
          <w:szCs w:val="20"/>
        </w:rPr>
        <w:t xml:space="preserve"> Wielkopolskie Centrum Pulmonologii i Torakochirurgii im. Eugenii i Janusza Zeylandów SP ZOZ.</w:t>
      </w:r>
    </w:p>
    <w:p w:rsidR="00671121" w:rsidRPr="00803BE9" w:rsidRDefault="00671121" w:rsidP="00671121">
      <w:pPr>
        <w:pStyle w:val="Tekstpodstawowy"/>
        <w:rPr>
          <w:rFonts w:asciiTheme="minorHAnsi" w:hAnsiTheme="minorHAnsi" w:cstheme="minorHAnsi"/>
          <w:sz w:val="20"/>
        </w:rPr>
      </w:pPr>
    </w:p>
    <w:p w:rsidR="006A392B" w:rsidRPr="00803BE9" w:rsidRDefault="005E5320" w:rsidP="00A75E9D">
      <w:pPr>
        <w:pStyle w:val="Tekstpodstawowy"/>
        <w:jc w:val="both"/>
        <w:rPr>
          <w:rFonts w:asciiTheme="minorHAnsi" w:hAnsiTheme="minorHAnsi" w:cstheme="minorHAnsi"/>
          <w:sz w:val="20"/>
        </w:rPr>
      </w:pPr>
      <w:r w:rsidRPr="00803BE9">
        <w:rPr>
          <w:rFonts w:asciiTheme="minorHAnsi" w:hAnsiTheme="minorHAnsi" w:cstheme="minorHAnsi"/>
          <w:sz w:val="20"/>
        </w:rPr>
        <w:t xml:space="preserve">Adres strony internetowej, na której udostępniane będą zmiany i wyjaśnienia treści SWZ oraz inne dokumenty zamówienia bezpośrednio związane z postępowaniem o udzielenie zamówienia: </w:t>
      </w:r>
    </w:p>
    <w:p w:rsidR="005E5320" w:rsidRPr="00803BE9" w:rsidRDefault="005C3C1E" w:rsidP="00A75E9D">
      <w:pPr>
        <w:pStyle w:val="Tekstpodstawowy"/>
        <w:jc w:val="both"/>
        <w:rPr>
          <w:rFonts w:asciiTheme="minorHAnsi" w:hAnsiTheme="minorHAnsi" w:cstheme="minorHAnsi"/>
          <w:sz w:val="20"/>
        </w:rPr>
      </w:pPr>
      <w:r w:rsidRPr="00803BE9">
        <w:rPr>
          <w:rFonts w:asciiTheme="minorHAnsi" w:hAnsiTheme="minorHAnsi" w:cstheme="minorHAnsi"/>
          <w:sz w:val="20"/>
        </w:rPr>
        <w:t xml:space="preserve">SKE </w:t>
      </w:r>
      <w:r w:rsidRPr="00803BE9">
        <w:rPr>
          <w:rFonts w:asciiTheme="minorHAnsi" w:hAnsiTheme="minorHAnsi" w:cstheme="minorHAnsi"/>
          <w:sz w:val="20"/>
          <w:u w:val="single"/>
          <w:lang w:val="de-DE"/>
        </w:rPr>
        <w:t>http://www.wcpit.pl/system-komunikacji-elektronicznej/</w:t>
      </w:r>
    </w:p>
    <w:p w:rsidR="00A75E9D" w:rsidRPr="00803BE9" w:rsidRDefault="00A75E9D" w:rsidP="00A75E9D">
      <w:pPr>
        <w:pStyle w:val="Tekstpodstawowy"/>
        <w:jc w:val="both"/>
        <w:rPr>
          <w:rFonts w:asciiTheme="minorHAnsi" w:hAnsiTheme="minorHAnsi" w:cstheme="minorHAnsi"/>
          <w:sz w:val="20"/>
        </w:rPr>
      </w:pPr>
    </w:p>
    <w:p w:rsidR="00671121" w:rsidRPr="00803BE9" w:rsidRDefault="00671121" w:rsidP="00A6058E">
      <w:pPr>
        <w:pStyle w:val="Tekstpodstawowy"/>
        <w:numPr>
          <w:ilvl w:val="0"/>
          <w:numId w:val="4"/>
        </w:numPr>
        <w:tabs>
          <w:tab w:val="clear" w:pos="1065"/>
          <w:tab w:val="num" w:pos="709"/>
        </w:tabs>
        <w:ind w:left="709"/>
        <w:rPr>
          <w:rFonts w:asciiTheme="minorHAnsi" w:hAnsiTheme="minorHAnsi" w:cstheme="minorHAnsi"/>
          <w:sz w:val="20"/>
        </w:rPr>
      </w:pPr>
      <w:r w:rsidRPr="00803BE9">
        <w:rPr>
          <w:rFonts w:asciiTheme="minorHAnsi" w:hAnsiTheme="minorHAnsi" w:cstheme="minorHAnsi"/>
          <w:b/>
          <w:sz w:val="20"/>
        </w:rPr>
        <w:t>OZNACZENIE</w:t>
      </w:r>
      <w:r w:rsidRPr="00803BE9">
        <w:rPr>
          <w:rFonts w:asciiTheme="minorHAnsi" w:eastAsia="Verdana" w:hAnsiTheme="minorHAnsi" w:cstheme="minorHAnsi"/>
          <w:b/>
          <w:sz w:val="20"/>
        </w:rPr>
        <w:t xml:space="preserve"> </w:t>
      </w:r>
      <w:r w:rsidRPr="00803BE9">
        <w:rPr>
          <w:rFonts w:asciiTheme="minorHAnsi" w:hAnsiTheme="minorHAnsi" w:cstheme="minorHAnsi"/>
          <w:b/>
          <w:sz w:val="20"/>
        </w:rPr>
        <w:t>POSTĘPOWANIA</w:t>
      </w:r>
    </w:p>
    <w:p w:rsidR="00671121" w:rsidRPr="00803BE9" w:rsidRDefault="00671121" w:rsidP="00671121">
      <w:pPr>
        <w:pStyle w:val="Tekstpodstawowy"/>
        <w:ind w:left="1065"/>
        <w:rPr>
          <w:rFonts w:asciiTheme="minorHAnsi" w:hAnsiTheme="minorHAnsi" w:cstheme="minorHAnsi"/>
          <w:sz w:val="20"/>
        </w:rPr>
      </w:pPr>
    </w:p>
    <w:p w:rsidR="00671121" w:rsidRPr="00803BE9" w:rsidRDefault="00671121" w:rsidP="00671121">
      <w:pPr>
        <w:ind w:firstLine="709"/>
        <w:rPr>
          <w:rFonts w:asciiTheme="minorHAnsi" w:eastAsia="Verdana" w:hAnsiTheme="minorHAnsi" w:cstheme="minorHAnsi"/>
          <w:b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Postępowanie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oznaczone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jest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znakiem: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="002F114F" w:rsidRPr="00803BE9">
        <w:rPr>
          <w:rFonts w:asciiTheme="minorHAnsi" w:eastAsia="Verdana" w:hAnsiTheme="minorHAnsi" w:cstheme="minorHAnsi"/>
          <w:b/>
          <w:sz w:val="20"/>
          <w:szCs w:val="20"/>
        </w:rPr>
        <w:t>WCPIT/EA/381-</w:t>
      </w:r>
      <w:r w:rsidR="00CD05B8" w:rsidRPr="00803BE9">
        <w:rPr>
          <w:rFonts w:asciiTheme="minorHAnsi" w:eastAsia="Verdana" w:hAnsiTheme="minorHAnsi" w:cstheme="minorHAnsi"/>
          <w:b/>
          <w:sz w:val="20"/>
          <w:szCs w:val="20"/>
        </w:rPr>
        <w:t>2</w:t>
      </w:r>
      <w:r w:rsidR="002E3B97" w:rsidRPr="00803BE9">
        <w:rPr>
          <w:rFonts w:asciiTheme="minorHAnsi" w:eastAsia="Verdana" w:hAnsiTheme="minorHAnsi" w:cstheme="minorHAnsi"/>
          <w:b/>
          <w:sz w:val="20"/>
          <w:szCs w:val="20"/>
        </w:rPr>
        <w:t>/2021</w:t>
      </w:r>
    </w:p>
    <w:p w:rsidR="00671121" w:rsidRPr="00803BE9" w:rsidRDefault="00671121" w:rsidP="00671121">
      <w:pPr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Wykonawcy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powinni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we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wszelkich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kontaktach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z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Zamawiającym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powoływać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się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na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wyżej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podane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oznaczenie.</w:t>
      </w:r>
    </w:p>
    <w:p w:rsidR="00671121" w:rsidRPr="00803BE9" w:rsidRDefault="00671121" w:rsidP="0067112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71121" w:rsidRPr="00803BE9" w:rsidRDefault="00671121" w:rsidP="00671121">
      <w:pPr>
        <w:pStyle w:val="Tekstpodstawowy"/>
        <w:rPr>
          <w:rFonts w:asciiTheme="minorHAnsi" w:hAnsiTheme="minorHAnsi" w:cstheme="minorHAnsi"/>
          <w:sz w:val="20"/>
        </w:rPr>
      </w:pPr>
      <w:r w:rsidRPr="00803BE9">
        <w:rPr>
          <w:rFonts w:asciiTheme="minorHAnsi" w:hAnsiTheme="minorHAnsi" w:cstheme="minorHAnsi"/>
          <w:b/>
          <w:sz w:val="20"/>
        </w:rPr>
        <w:t>3.</w:t>
      </w:r>
      <w:r w:rsidRPr="00803BE9">
        <w:rPr>
          <w:rFonts w:asciiTheme="minorHAnsi" w:hAnsiTheme="minorHAnsi" w:cstheme="minorHAnsi"/>
          <w:b/>
          <w:sz w:val="20"/>
        </w:rPr>
        <w:tab/>
        <w:t>TRYB</w:t>
      </w:r>
      <w:r w:rsidRPr="00803BE9">
        <w:rPr>
          <w:rFonts w:asciiTheme="minorHAnsi" w:eastAsia="Verdana" w:hAnsiTheme="minorHAnsi" w:cstheme="minorHAnsi"/>
          <w:b/>
          <w:sz w:val="20"/>
        </w:rPr>
        <w:t xml:space="preserve"> </w:t>
      </w:r>
      <w:r w:rsidR="005E5320" w:rsidRPr="00803BE9">
        <w:rPr>
          <w:rFonts w:asciiTheme="minorHAnsi" w:hAnsiTheme="minorHAnsi" w:cstheme="minorHAnsi"/>
          <w:b/>
          <w:sz w:val="20"/>
        </w:rPr>
        <w:t>UDZIELENIA ZAMÓWIENIA</w:t>
      </w:r>
    </w:p>
    <w:p w:rsidR="00671121" w:rsidRPr="00803BE9" w:rsidRDefault="00671121" w:rsidP="0067112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04515" w:rsidRPr="00803BE9" w:rsidRDefault="00671121" w:rsidP="00A6058E">
      <w:pPr>
        <w:pStyle w:val="Default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</w:pPr>
      <w:r w:rsidRPr="00803BE9">
        <w:rPr>
          <w:rFonts w:asciiTheme="minorHAnsi" w:hAnsiTheme="minorHAnsi" w:cstheme="minorHAnsi"/>
          <w:color w:val="auto"/>
          <w:sz w:val="20"/>
          <w:szCs w:val="20"/>
        </w:rPr>
        <w:t>Postępowanie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o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udzielenie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zamówienia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prowadzone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jest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b/>
          <w:color w:val="auto"/>
          <w:sz w:val="20"/>
          <w:szCs w:val="20"/>
        </w:rPr>
        <w:t>trybie</w:t>
      </w:r>
      <w:r w:rsidRPr="00803BE9">
        <w:rPr>
          <w:rFonts w:asciiTheme="minorHAnsi" w:eastAsia="Verdana" w:hAnsiTheme="minorHAnsi" w:cstheme="minorHAnsi"/>
          <w:b/>
          <w:color w:val="auto"/>
          <w:sz w:val="20"/>
          <w:szCs w:val="20"/>
        </w:rPr>
        <w:t xml:space="preserve"> </w:t>
      </w:r>
      <w:r w:rsidR="00371B89" w:rsidRPr="00803BE9">
        <w:rPr>
          <w:rFonts w:asciiTheme="minorHAnsi" w:hAnsiTheme="minorHAnsi" w:cstheme="minorHAnsi"/>
          <w:b/>
          <w:color w:val="auto"/>
          <w:sz w:val="20"/>
          <w:szCs w:val="20"/>
        </w:rPr>
        <w:t>podstawowym</w:t>
      </w:r>
      <w:r w:rsidR="00371B89" w:rsidRPr="00803BE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078A0" w:rsidRPr="00803BE9">
        <w:rPr>
          <w:rFonts w:asciiTheme="minorHAnsi" w:hAnsiTheme="minorHAnsi" w:cstheme="minorHAnsi"/>
          <w:color w:val="auto"/>
          <w:sz w:val="20"/>
          <w:szCs w:val="20"/>
        </w:rPr>
        <w:t xml:space="preserve">bez przeprowadzenia negocjacji, </w:t>
      </w:r>
      <w:r w:rsidR="00371B89" w:rsidRPr="00803BE9">
        <w:rPr>
          <w:rFonts w:asciiTheme="minorHAnsi" w:hAnsiTheme="minorHAnsi" w:cstheme="minorHAnsi"/>
          <w:color w:val="auto"/>
          <w:sz w:val="20"/>
          <w:szCs w:val="20"/>
        </w:rPr>
        <w:t xml:space="preserve">o którym mowa w art. 275 </w:t>
      </w:r>
      <w:proofErr w:type="spellStart"/>
      <w:r w:rsidR="00371B89" w:rsidRPr="00803BE9">
        <w:rPr>
          <w:rFonts w:asciiTheme="minorHAnsi" w:hAnsiTheme="minorHAnsi" w:cstheme="minorHAnsi"/>
          <w:color w:val="auto"/>
          <w:sz w:val="20"/>
          <w:szCs w:val="20"/>
        </w:rPr>
        <w:t>pkt</w:t>
      </w:r>
      <w:proofErr w:type="spellEnd"/>
      <w:r w:rsidR="00371B89" w:rsidRPr="00803BE9">
        <w:rPr>
          <w:rFonts w:asciiTheme="minorHAnsi" w:hAnsiTheme="minorHAnsi" w:cstheme="minorHAnsi"/>
          <w:color w:val="auto"/>
          <w:sz w:val="20"/>
          <w:szCs w:val="20"/>
        </w:rPr>
        <w:t xml:space="preserve"> 1 ustawy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z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dnia</w:t>
      </w:r>
      <w:r w:rsidR="00371B89" w:rsidRPr="00803BE9">
        <w:rPr>
          <w:rFonts w:asciiTheme="minorHAnsi" w:hAnsiTheme="minorHAnsi" w:cstheme="minorHAnsi"/>
          <w:color w:val="auto"/>
          <w:sz w:val="20"/>
          <w:szCs w:val="20"/>
          <w:lang w:eastAsia="pl-PL"/>
        </w:rPr>
        <w:t xml:space="preserve"> 11 września 2019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Prawo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zamówień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publicznych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="007B5F8E" w:rsidRPr="00803BE9">
        <w:rPr>
          <w:rStyle w:val="Pogrubienie"/>
          <w:rFonts w:asciiTheme="minorHAnsi" w:hAnsiTheme="minorHAnsi" w:cstheme="minorHAnsi"/>
          <w:bCs/>
          <w:color w:val="auto"/>
          <w:sz w:val="20"/>
          <w:szCs w:val="20"/>
        </w:rPr>
        <w:t>(</w:t>
      </w:r>
      <w:r w:rsidR="007B5F8E" w:rsidRPr="00803BE9"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  <w:t xml:space="preserve">Dz. U. </w:t>
      </w:r>
      <w:r w:rsidR="004A4EAD" w:rsidRPr="00803BE9"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  <w:t xml:space="preserve">z 2019r. </w:t>
      </w:r>
      <w:r w:rsidR="007B5F8E" w:rsidRPr="00803BE9"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  <w:t xml:space="preserve">poz. 2019 </w:t>
      </w:r>
      <w:r w:rsidR="003820C5" w:rsidRPr="00803BE9"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  <w:t xml:space="preserve">ze zm.)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zwanej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dalej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„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ustawą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>”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. Wartość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postępowania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="00FA7AD2"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jest 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mniejsza niż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kwoty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określone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art.</w:t>
      </w:r>
      <w:r w:rsidR="003E4D0E" w:rsidRPr="00803BE9">
        <w:rPr>
          <w:rFonts w:asciiTheme="minorHAnsi" w:hAnsiTheme="minorHAnsi" w:cstheme="minorHAnsi"/>
          <w:color w:val="auto"/>
          <w:sz w:val="20"/>
          <w:szCs w:val="20"/>
        </w:rPr>
        <w:t xml:space="preserve">. 3 ust. 1 </w:t>
      </w:r>
      <w:r w:rsidRPr="00803BE9">
        <w:rPr>
          <w:rFonts w:asciiTheme="minorHAnsi" w:hAnsiTheme="minorHAnsi" w:cstheme="minorHAnsi"/>
          <w:color w:val="auto"/>
          <w:sz w:val="20"/>
          <w:szCs w:val="20"/>
        </w:rPr>
        <w:t>ustawy.</w:t>
      </w:r>
      <w:r w:rsidRPr="00803BE9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</w:p>
    <w:p w:rsidR="00604FB4" w:rsidRPr="00803BE9" w:rsidRDefault="00604FB4" w:rsidP="00A6058E">
      <w:pPr>
        <w:pStyle w:val="Default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</w:pPr>
      <w:r w:rsidRPr="00803BE9"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  <w:t>Zamawiający nie przewiduje wyboru najkorzystniejszej oferty z możliwością prowadzenia negocjacji</w:t>
      </w:r>
      <w:r w:rsidR="00104515" w:rsidRPr="00803BE9"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  <w:t xml:space="preserve">. </w:t>
      </w:r>
    </w:p>
    <w:p w:rsidR="00671121" w:rsidRPr="00803BE9" w:rsidRDefault="00671121" w:rsidP="0018391F">
      <w:pPr>
        <w:pStyle w:val="Tekstpodstawowy"/>
        <w:rPr>
          <w:rFonts w:asciiTheme="minorHAnsi" w:hAnsiTheme="minorHAnsi" w:cstheme="minorHAnsi"/>
          <w:sz w:val="20"/>
        </w:rPr>
      </w:pPr>
    </w:p>
    <w:p w:rsidR="00671121" w:rsidRPr="00803BE9" w:rsidRDefault="00671121" w:rsidP="00671121">
      <w:pPr>
        <w:pStyle w:val="Tekstpodstawowy"/>
        <w:rPr>
          <w:rFonts w:asciiTheme="minorHAnsi" w:hAnsiTheme="minorHAnsi" w:cstheme="minorHAnsi"/>
          <w:sz w:val="20"/>
        </w:rPr>
      </w:pPr>
    </w:p>
    <w:p w:rsidR="00671121" w:rsidRPr="00803BE9" w:rsidRDefault="0018391F" w:rsidP="00671121">
      <w:pPr>
        <w:pStyle w:val="Tekstpodstawowy"/>
        <w:rPr>
          <w:rFonts w:asciiTheme="minorHAnsi" w:hAnsiTheme="minorHAnsi" w:cstheme="minorHAnsi"/>
          <w:sz w:val="20"/>
        </w:rPr>
      </w:pPr>
      <w:r w:rsidRPr="00803BE9">
        <w:rPr>
          <w:rFonts w:asciiTheme="minorHAnsi" w:hAnsiTheme="minorHAnsi" w:cstheme="minorHAnsi"/>
          <w:b/>
          <w:sz w:val="20"/>
        </w:rPr>
        <w:t>4</w:t>
      </w:r>
      <w:r w:rsidR="00671121" w:rsidRPr="00803BE9">
        <w:rPr>
          <w:rFonts w:asciiTheme="minorHAnsi" w:hAnsiTheme="minorHAnsi" w:cstheme="minorHAnsi"/>
          <w:b/>
          <w:sz w:val="20"/>
        </w:rPr>
        <w:t>.</w:t>
      </w:r>
      <w:r w:rsidR="00671121" w:rsidRPr="00803BE9">
        <w:rPr>
          <w:rFonts w:asciiTheme="minorHAnsi" w:hAnsiTheme="minorHAnsi" w:cstheme="minorHAnsi"/>
          <w:b/>
          <w:sz w:val="20"/>
        </w:rPr>
        <w:tab/>
        <w:t>PRZEDMIOT</w:t>
      </w:r>
      <w:r w:rsidR="00671121" w:rsidRPr="00803BE9">
        <w:rPr>
          <w:rFonts w:asciiTheme="minorHAnsi" w:eastAsia="Verdana" w:hAnsiTheme="minorHAnsi" w:cstheme="minorHAnsi"/>
          <w:b/>
          <w:sz w:val="20"/>
        </w:rPr>
        <w:t xml:space="preserve"> </w:t>
      </w:r>
      <w:r w:rsidR="00671121" w:rsidRPr="00803BE9">
        <w:rPr>
          <w:rFonts w:asciiTheme="minorHAnsi" w:hAnsiTheme="minorHAnsi" w:cstheme="minorHAnsi"/>
          <w:b/>
          <w:sz w:val="20"/>
        </w:rPr>
        <w:t>ZAMÓWIENIA</w:t>
      </w:r>
    </w:p>
    <w:p w:rsidR="004F0D43" w:rsidRPr="00803BE9" w:rsidRDefault="004F0D43" w:rsidP="00E71F72">
      <w:pPr>
        <w:pStyle w:val="HTML-wstpniesformatowany"/>
        <w:shd w:val="clear" w:color="auto" w:fill="FFFFFF"/>
        <w:rPr>
          <w:rFonts w:asciiTheme="minorHAnsi" w:hAnsiTheme="minorHAnsi" w:cstheme="minorHAnsi"/>
          <w:b/>
        </w:rPr>
      </w:pPr>
    </w:p>
    <w:p w:rsidR="00FA7AD2" w:rsidRPr="00803BE9" w:rsidRDefault="004F0D43" w:rsidP="00A6058E">
      <w:pPr>
        <w:pStyle w:val="Tematkomentarza"/>
        <w:numPr>
          <w:ilvl w:val="0"/>
          <w:numId w:val="14"/>
        </w:numPr>
        <w:suppressAutoHyphens w:val="0"/>
        <w:ind w:left="709"/>
        <w:jc w:val="both"/>
        <w:rPr>
          <w:rFonts w:asciiTheme="minorHAnsi" w:hAnsiTheme="minorHAnsi" w:cstheme="minorHAnsi"/>
        </w:rPr>
      </w:pPr>
      <w:r w:rsidRPr="00803BE9">
        <w:rPr>
          <w:rFonts w:asciiTheme="minorHAnsi" w:hAnsiTheme="minorHAnsi" w:cstheme="minorHAnsi"/>
          <w:b w:val="0"/>
        </w:rPr>
        <w:t>Przedmiotem</w:t>
      </w:r>
      <w:r w:rsidRPr="00803BE9">
        <w:rPr>
          <w:rFonts w:asciiTheme="minorHAnsi" w:eastAsia="Verdana" w:hAnsiTheme="minorHAnsi" w:cstheme="minorHAnsi"/>
          <w:b w:val="0"/>
        </w:rPr>
        <w:t xml:space="preserve"> </w:t>
      </w:r>
      <w:r w:rsidRPr="00803BE9">
        <w:rPr>
          <w:rFonts w:asciiTheme="minorHAnsi" w:hAnsiTheme="minorHAnsi" w:cstheme="minorHAnsi"/>
          <w:b w:val="0"/>
        </w:rPr>
        <w:t>zamówienia</w:t>
      </w:r>
      <w:r w:rsidRPr="00803BE9">
        <w:rPr>
          <w:rFonts w:asciiTheme="minorHAnsi" w:eastAsia="Verdana" w:hAnsiTheme="minorHAnsi" w:cstheme="minorHAnsi"/>
          <w:b w:val="0"/>
        </w:rPr>
        <w:t xml:space="preserve"> </w:t>
      </w:r>
      <w:r w:rsidR="001E4289" w:rsidRPr="00803BE9">
        <w:rPr>
          <w:rFonts w:asciiTheme="minorHAnsi" w:hAnsiTheme="minorHAnsi" w:cstheme="minorHAnsi"/>
          <w:b w:val="0"/>
        </w:rPr>
        <w:t>jest</w:t>
      </w:r>
      <w:r w:rsidR="006833F0" w:rsidRPr="00803BE9">
        <w:rPr>
          <w:rFonts w:asciiTheme="minorHAnsi" w:hAnsiTheme="minorHAnsi" w:cstheme="minorHAnsi"/>
          <w:b w:val="0"/>
        </w:rPr>
        <w:t xml:space="preserve"> </w:t>
      </w:r>
      <w:r w:rsidR="00A405F9" w:rsidRPr="00803BE9">
        <w:rPr>
          <w:rFonts w:asciiTheme="minorHAnsi" w:hAnsiTheme="minorHAnsi" w:cstheme="minorHAnsi"/>
          <w:b w:val="0"/>
          <w:bCs w:val="0"/>
        </w:rPr>
        <w:t>dostawa</w:t>
      </w:r>
      <w:r w:rsidR="00582B49" w:rsidRPr="00803BE9">
        <w:rPr>
          <w:rFonts w:asciiTheme="minorHAnsi" w:hAnsiTheme="minorHAnsi" w:cstheme="minorHAnsi"/>
          <w:b w:val="0"/>
          <w:bCs w:val="0"/>
        </w:rPr>
        <w:t xml:space="preserve"> </w:t>
      </w:r>
      <w:r w:rsidR="009F65A7" w:rsidRPr="00803BE9">
        <w:rPr>
          <w:rFonts w:asciiTheme="minorHAnsi" w:hAnsiTheme="minorHAnsi" w:cstheme="minorHAnsi"/>
        </w:rPr>
        <w:t>przeciwciał monoklonalnych</w:t>
      </w:r>
      <w:r w:rsidR="00582B49" w:rsidRPr="00803BE9">
        <w:rPr>
          <w:rFonts w:asciiTheme="minorHAnsi" w:hAnsiTheme="minorHAnsi" w:cstheme="minorHAnsi"/>
          <w:b w:val="0"/>
          <w:bCs w:val="0"/>
        </w:rPr>
        <w:t>.</w:t>
      </w:r>
      <w:r w:rsidR="00363A16" w:rsidRPr="00803BE9">
        <w:rPr>
          <w:rFonts w:asciiTheme="minorHAnsi" w:hAnsiTheme="minorHAnsi" w:cstheme="minorHAnsi"/>
          <w:b w:val="0"/>
          <w:bCs w:val="0"/>
        </w:rPr>
        <w:t xml:space="preserve"> </w:t>
      </w:r>
      <w:r w:rsidR="000178B3" w:rsidRPr="00803BE9">
        <w:rPr>
          <w:rFonts w:asciiTheme="minorHAnsi" w:hAnsiTheme="minorHAnsi" w:cstheme="minorHAnsi"/>
        </w:rPr>
        <w:t>Szczegółowy opis przedmiotu zamówienia znaj</w:t>
      </w:r>
      <w:r w:rsidR="00B524F2" w:rsidRPr="00803BE9">
        <w:rPr>
          <w:rFonts w:asciiTheme="minorHAnsi" w:hAnsiTheme="minorHAnsi" w:cstheme="minorHAnsi"/>
        </w:rPr>
        <w:t>duje się w załączniku nr 1 do S</w:t>
      </w:r>
      <w:r w:rsidR="000178B3" w:rsidRPr="00803BE9">
        <w:rPr>
          <w:rFonts w:asciiTheme="minorHAnsi" w:hAnsiTheme="minorHAnsi" w:cstheme="minorHAnsi"/>
        </w:rPr>
        <w:t>WZ, który jest jednocześnie formularzem cenowym.</w:t>
      </w:r>
    </w:p>
    <w:p w:rsidR="006A0E3E" w:rsidRPr="00803BE9" w:rsidRDefault="006A0E3E" w:rsidP="00A55325">
      <w:pPr>
        <w:suppressAutoHyphens w:val="0"/>
        <w:ind w:left="709"/>
        <w:jc w:val="both"/>
        <w:rPr>
          <w:rFonts w:asciiTheme="minorHAnsi" w:hAnsiTheme="minorHAnsi" w:cstheme="minorHAnsi"/>
          <w:kern w:val="144"/>
          <w:sz w:val="20"/>
          <w:szCs w:val="20"/>
        </w:rPr>
      </w:pPr>
    </w:p>
    <w:p w:rsidR="00671121" w:rsidRPr="00803BE9" w:rsidRDefault="00671121" w:rsidP="00A6058E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CPV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(Wspólny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Słownik</w:t>
      </w: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 xml:space="preserve">Zamówień): </w:t>
      </w:r>
    </w:p>
    <w:tbl>
      <w:tblPr>
        <w:tblW w:w="2260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2260"/>
      </w:tblGrid>
      <w:tr w:rsidR="006F103D" w:rsidRPr="00803BE9" w:rsidTr="008E7366">
        <w:trPr>
          <w:trHeight w:val="28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36" w:rsidRPr="00803BE9" w:rsidRDefault="00651800" w:rsidP="00C540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3BE9">
              <w:rPr>
                <w:rFonts w:asciiTheme="minorHAnsi" w:hAnsiTheme="minorHAnsi" w:cstheme="minorHAnsi"/>
                <w:sz w:val="20"/>
                <w:szCs w:val="20"/>
              </w:rPr>
              <w:t>33652100-6</w:t>
            </w:r>
            <w:r w:rsidR="00363A16" w:rsidRPr="00803BE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:rsidR="00363A16" w:rsidRPr="00803BE9" w:rsidRDefault="00363A16" w:rsidP="00C540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8391F" w:rsidRPr="00803BE9" w:rsidRDefault="0018391F" w:rsidP="0018391F">
      <w:pPr>
        <w:rPr>
          <w:rFonts w:asciiTheme="minorHAnsi" w:hAnsiTheme="minorHAnsi" w:cstheme="minorHAnsi"/>
          <w:b/>
          <w:sz w:val="20"/>
          <w:szCs w:val="20"/>
        </w:rPr>
      </w:pPr>
      <w:r w:rsidRPr="00803BE9">
        <w:rPr>
          <w:rFonts w:asciiTheme="minorHAnsi" w:hAnsiTheme="minorHAnsi" w:cstheme="minorHAnsi"/>
          <w:b/>
          <w:sz w:val="20"/>
          <w:szCs w:val="20"/>
        </w:rPr>
        <w:t>5. PRZEDMIOTOW</w:t>
      </w:r>
      <w:r w:rsidR="000524A7" w:rsidRPr="00803BE9">
        <w:rPr>
          <w:rFonts w:asciiTheme="minorHAnsi" w:hAnsiTheme="minorHAnsi" w:cstheme="minorHAnsi"/>
          <w:b/>
          <w:sz w:val="20"/>
          <w:szCs w:val="20"/>
        </w:rPr>
        <w:t>E</w:t>
      </w:r>
      <w:r w:rsidRPr="00803BE9">
        <w:rPr>
          <w:rFonts w:asciiTheme="minorHAnsi" w:hAnsiTheme="minorHAnsi" w:cstheme="minorHAnsi"/>
          <w:b/>
          <w:sz w:val="20"/>
          <w:szCs w:val="20"/>
        </w:rPr>
        <w:t xml:space="preserve"> ŚRODK</w:t>
      </w:r>
      <w:r w:rsidR="000524A7" w:rsidRPr="00803BE9">
        <w:rPr>
          <w:rFonts w:asciiTheme="minorHAnsi" w:hAnsiTheme="minorHAnsi" w:cstheme="minorHAnsi"/>
          <w:b/>
          <w:sz w:val="20"/>
          <w:szCs w:val="20"/>
        </w:rPr>
        <w:t>I</w:t>
      </w:r>
      <w:r w:rsidRPr="00803BE9">
        <w:rPr>
          <w:rFonts w:asciiTheme="minorHAnsi" w:hAnsiTheme="minorHAnsi" w:cstheme="minorHAnsi"/>
          <w:b/>
          <w:sz w:val="20"/>
          <w:szCs w:val="20"/>
        </w:rPr>
        <w:t xml:space="preserve"> DOWODOW</w:t>
      </w:r>
      <w:r w:rsidR="000524A7" w:rsidRPr="00803BE9">
        <w:rPr>
          <w:rFonts w:asciiTheme="minorHAnsi" w:hAnsiTheme="minorHAnsi" w:cstheme="minorHAnsi"/>
          <w:b/>
          <w:sz w:val="20"/>
          <w:szCs w:val="20"/>
        </w:rPr>
        <w:t>E</w:t>
      </w:r>
    </w:p>
    <w:p w:rsidR="0018391F" w:rsidRPr="00803BE9" w:rsidRDefault="0018391F" w:rsidP="0018391F">
      <w:pPr>
        <w:rPr>
          <w:rFonts w:asciiTheme="minorHAnsi" w:hAnsiTheme="minorHAnsi" w:cstheme="minorHAnsi"/>
          <w:bCs/>
          <w:sz w:val="20"/>
          <w:szCs w:val="20"/>
        </w:rPr>
      </w:pPr>
    </w:p>
    <w:p w:rsidR="00E767E8" w:rsidRPr="00803BE9" w:rsidRDefault="00E767E8" w:rsidP="00E767E8">
      <w:pPr>
        <w:pStyle w:val="Akapitzlist"/>
        <w:ind w:left="0"/>
        <w:rPr>
          <w:rFonts w:asciiTheme="minorHAnsi" w:hAnsiTheme="minorHAnsi" w:cstheme="minorHAnsi"/>
          <w:bCs/>
          <w:sz w:val="20"/>
          <w:szCs w:val="20"/>
        </w:rPr>
      </w:pPr>
      <w:r w:rsidRPr="00803BE9">
        <w:rPr>
          <w:rFonts w:asciiTheme="minorHAnsi" w:hAnsiTheme="minorHAnsi" w:cstheme="minorHAnsi"/>
          <w:bCs/>
          <w:sz w:val="20"/>
          <w:szCs w:val="20"/>
        </w:rPr>
        <w:t>Zamawiający</w:t>
      </w:r>
      <w:r w:rsidR="00F85407" w:rsidRPr="00803BE9">
        <w:rPr>
          <w:rFonts w:asciiTheme="minorHAnsi" w:hAnsiTheme="minorHAnsi" w:cstheme="minorHAnsi"/>
          <w:bCs/>
          <w:sz w:val="20"/>
          <w:szCs w:val="20"/>
        </w:rPr>
        <w:t xml:space="preserve"> nie</w:t>
      </w:r>
      <w:r w:rsidRPr="00803BE9">
        <w:rPr>
          <w:rFonts w:asciiTheme="minorHAnsi" w:hAnsiTheme="minorHAnsi" w:cstheme="minorHAnsi"/>
          <w:bCs/>
          <w:sz w:val="20"/>
          <w:szCs w:val="20"/>
        </w:rPr>
        <w:t xml:space="preserve"> wymaga</w:t>
      </w:r>
    </w:p>
    <w:p w:rsidR="00A7348A" w:rsidRPr="00803BE9" w:rsidRDefault="00A7348A">
      <w:pPr>
        <w:jc w:val="both"/>
        <w:textAlignment w:val="top"/>
        <w:rPr>
          <w:rFonts w:asciiTheme="minorHAnsi" w:hAnsiTheme="minorHAnsi" w:cstheme="minorHAnsi"/>
          <w:sz w:val="20"/>
          <w:szCs w:val="20"/>
        </w:rPr>
      </w:pPr>
    </w:p>
    <w:p w:rsidR="00A7348A" w:rsidRPr="00803BE9" w:rsidRDefault="0018391F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b/>
          <w:sz w:val="20"/>
          <w:szCs w:val="20"/>
        </w:rPr>
        <w:t xml:space="preserve">6. </w:t>
      </w:r>
      <w:r w:rsidR="00A7348A" w:rsidRPr="00803BE9">
        <w:rPr>
          <w:rFonts w:asciiTheme="minorHAnsi" w:hAnsiTheme="minorHAnsi" w:cstheme="minorHAnsi"/>
          <w:b/>
          <w:sz w:val="20"/>
          <w:szCs w:val="20"/>
        </w:rPr>
        <w:t>TERMIN</w:t>
      </w:r>
      <w:r w:rsidR="00A7348A" w:rsidRPr="00803BE9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543FBD" w:rsidRPr="00803BE9">
        <w:rPr>
          <w:rFonts w:asciiTheme="minorHAnsi" w:hAnsiTheme="minorHAnsi" w:cstheme="minorHAnsi"/>
          <w:b/>
          <w:sz w:val="20"/>
          <w:szCs w:val="20"/>
        </w:rPr>
        <w:t>WYKONANIA</w:t>
      </w:r>
      <w:r w:rsidR="00A7348A" w:rsidRPr="00803BE9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A7348A" w:rsidRPr="00803BE9">
        <w:rPr>
          <w:rFonts w:asciiTheme="minorHAnsi" w:hAnsiTheme="minorHAnsi" w:cstheme="minorHAnsi"/>
          <w:b/>
          <w:sz w:val="20"/>
          <w:szCs w:val="20"/>
        </w:rPr>
        <w:t>ZAMÓWIENIA</w:t>
      </w:r>
    </w:p>
    <w:p w:rsidR="006C18D3" w:rsidRPr="00803BE9" w:rsidRDefault="006C18D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F6FA1" w:rsidRPr="00803BE9" w:rsidRDefault="00AC57D1" w:rsidP="00543FBD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03BE9">
        <w:rPr>
          <w:rFonts w:asciiTheme="minorHAnsi" w:hAnsiTheme="minorHAnsi" w:cstheme="minorHAnsi"/>
          <w:b/>
          <w:bCs/>
          <w:sz w:val="20"/>
          <w:szCs w:val="20"/>
        </w:rPr>
        <w:t>12 miesięcy</w:t>
      </w:r>
      <w:r w:rsidR="000F5A9A" w:rsidRPr="00803BE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423EA" w:rsidRPr="00803BE9">
        <w:rPr>
          <w:rFonts w:asciiTheme="minorHAnsi" w:hAnsiTheme="minorHAnsi" w:cstheme="minorHAnsi"/>
          <w:b/>
          <w:bCs/>
          <w:sz w:val="20"/>
          <w:szCs w:val="20"/>
        </w:rPr>
        <w:t>od daty zawarcia umowy</w:t>
      </w:r>
    </w:p>
    <w:p w:rsidR="00EE603F" w:rsidRPr="00803BE9" w:rsidRDefault="00EE603F" w:rsidP="003F6FA1">
      <w:pPr>
        <w:pStyle w:val="Tekstpodstawowy2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732917" w:rsidRPr="00803BE9" w:rsidRDefault="00732917" w:rsidP="003F6FA1">
      <w:pPr>
        <w:tabs>
          <w:tab w:val="left" w:pos="3030"/>
        </w:tabs>
        <w:jc w:val="both"/>
        <w:rPr>
          <w:rStyle w:val="tekstdokbold"/>
          <w:rFonts w:asciiTheme="minorHAnsi" w:hAnsiTheme="minorHAnsi" w:cstheme="minorHAnsi"/>
          <w:sz w:val="20"/>
          <w:szCs w:val="20"/>
        </w:rPr>
      </w:pPr>
    </w:p>
    <w:p w:rsidR="00A7348A" w:rsidRPr="00803BE9" w:rsidRDefault="0018391F">
      <w:pPr>
        <w:tabs>
          <w:tab w:val="left" w:pos="3030"/>
        </w:tabs>
        <w:jc w:val="both"/>
        <w:rPr>
          <w:rStyle w:val="tekstdokbold"/>
          <w:rFonts w:asciiTheme="minorHAnsi" w:eastAsia="Verdana" w:hAnsiTheme="minorHAnsi" w:cstheme="minorHAnsi"/>
          <w:sz w:val="20"/>
          <w:szCs w:val="20"/>
        </w:rPr>
      </w:pPr>
      <w:r w:rsidRPr="00803BE9">
        <w:rPr>
          <w:rStyle w:val="tekstdokbold"/>
          <w:rFonts w:asciiTheme="minorHAnsi" w:hAnsiTheme="minorHAnsi" w:cstheme="minorHAnsi"/>
          <w:sz w:val="20"/>
          <w:szCs w:val="20"/>
        </w:rPr>
        <w:t>7</w:t>
      </w:r>
      <w:r w:rsidR="00A7348A" w:rsidRPr="00803BE9">
        <w:rPr>
          <w:rStyle w:val="tekstdokbold"/>
          <w:rFonts w:asciiTheme="minorHAnsi" w:hAnsiTheme="minorHAnsi" w:cstheme="minorHAnsi"/>
          <w:sz w:val="20"/>
          <w:szCs w:val="20"/>
        </w:rPr>
        <w:t>. WARUNKI</w:t>
      </w:r>
      <w:r w:rsidR="00A7348A" w:rsidRPr="00803BE9">
        <w:rPr>
          <w:rStyle w:val="tekstdokbold"/>
          <w:rFonts w:asciiTheme="minorHAnsi" w:eastAsia="Verdana" w:hAnsiTheme="minorHAnsi" w:cstheme="minorHAnsi"/>
          <w:sz w:val="20"/>
          <w:szCs w:val="20"/>
        </w:rPr>
        <w:t xml:space="preserve"> </w:t>
      </w:r>
      <w:r w:rsidR="00A7348A" w:rsidRPr="00803BE9">
        <w:rPr>
          <w:rStyle w:val="tekstdokbold"/>
          <w:rFonts w:asciiTheme="minorHAnsi" w:hAnsiTheme="minorHAnsi" w:cstheme="minorHAnsi"/>
          <w:sz w:val="20"/>
          <w:szCs w:val="20"/>
        </w:rPr>
        <w:t>UDZIAŁU</w:t>
      </w:r>
      <w:r w:rsidR="00A7348A" w:rsidRPr="00803BE9">
        <w:rPr>
          <w:rStyle w:val="tekstdokbold"/>
          <w:rFonts w:asciiTheme="minorHAnsi" w:eastAsia="Verdana" w:hAnsiTheme="minorHAnsi" w:cstheme="minorHAnsi"/>
          <w:sz w:val="20"/>
          <w:szCs w:val="20"/>
        </w:rPr>
        <w:t xml:space="preserve"> </w:t>
      </w:r>
      <w:r w:rsidR="00A7348A" w:rsidRPr="00803BE9">
        <w:rPr>
          <w:rStyle w:val="tekstdokbold"/>
          <w:rFonts w:asciiTheme="minorHAnsi" w:hAnsiTheme="minorHAnsi" w:cstheme="minorHAnsi"/>
          <w:sz w:val="20"/>
          <w:szCs w:val="20"/>
        </w:rPr>
        <w:t>W</w:t>
      </w:r>
      <w:r w:rsidR="00A7348A" w:rsidRPr="00803BE9">
        <w:rPr>
          <w:rStyle w:val="tekstdokbold"/>
          <w:rFonts w:asciiTheme="minorHAnsi" w:eastAsia="Verdana" w:hAnsiTheme="minorHAnsi" w:cstheme="minorHAnsi"/>
          <w:sz w:val="20"/>
          <w:szCs w:val="20"/>
        </w:rPr>
        <w:t xml:space="preserve"> </w:t>
      </w:r>
      <w:r w:rsidR="00A7348A" w:rsidRPr="00803BE9">
        <w:rPr>
          <w:rStyle w:val="tekstdokbold"/>
          <w:rFonts w:asciiTheme="minorHAnsi" w:hAnsiTheme="minorHAnsi" w:cstheme="minorHAnsi"/>
          <w:sz w:val="20"/>
          <w:szCs w:val="20"/>
        </w:rPr>
        <w:t>POSTĘPOWANIU</w:t>
      </w:r>
      <w:r w:rsidR="00A7348A" w:rsidRPr="00803BE9">
        <w:rPr>
          <w:rStyle w:val="tekstdokbold"/>
          <w:rFonts w:asciiTheme="minorHAnsi" w:eastAsia="Verdana" w:hAnsiTheme="minorHAnsi" w:cstheme="minorHAnsi"/>
          <w:sz w:val="20"/>
          <w:szCs w:val="20"/>
        </w:rPr>
        <w:t xml:space="preserve"> </w:t>
      </w:r>
    </w:p>
    <w:p w:rsidR="00821709" w:rsidRPr="00803BE9" w:rsidRDefault="00821709">
      <w:pPr>
        <w:tabs>
          <w:tab w:val="left" w:pos="303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113151" w:rsidRDefault="00594F1D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Zamawiający wymaga od wykonawcy zezwolenia na prowadzenie hurtowni farmaceutycznej wydane na podstawie art. 74 ust. 1 ustawy z dnia 06.09.2001 r. Prawo farmaceutyczne (tj. Dz. U. z 2020 r. poz. 944 ze zm.)</w:t>
      </w:r>
    </w:p>
    <w:p w:rsidR="00CE5A45" w:rsidRDefault="00CE5A4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E5A45" w:rsidRPr="009455DE" w:rsidRDefault="00995231">
      <w:pPr>
        <w:jc w:val="both"/>
        <w:rPr>
          <w:rFonts w:asciiTheme="minorHAnsi" w:hAnsiTheme="minorHAnsi" w:cstheme="minorHAnsi"/>
          <w:sz w:val="20"/>
          <w:szCs w:val="20"/>
        </w:rPr>
      </w:pPr>
      <w:r w:rsidRPr="009455DE">
        <w:rPr>
          <w:rFonts w:asciiTheme="minorHAnsi" w:hAnsiTheme="minorHAnsi" w:cstheme="minorHAnsi"/>
          <w:sz w:val="20"/>
          <w:szCs w:val="20"/>
        </w:rPr>
        <w:t xml:space="preserve">Warunek ten zostanie uznany za spełniony, jeżeli Wykonawca wykaże, że posiada zezwolenie na hurtowy obrót lekiem wydane na podstawie ustawy z dnia 06.09.2001r.Prawo farmaceutyczne z </w:t>
      </w:r>
      <w:proofErr w:type="spellStart"/>
      <w:r w:rsidRPr="009455DE">
        <w:rPr>
          <w:rFonts w:asciiTheme="minorHAnsi" w:hAnsiTheme="minorHAnsi" w:cstheme="minorHAnsi"/>
          <w:sz w:val="20"/>
          <w:szCs w:val="20"/>
        </w:rPr>
        <w:t>póź</w:t>
      </w:r>
      <w:proofErr w:type="spellEnd"/>
      <w:r w:rsidRPr="009455DE">
        <w:rPr>
          <w:rFonts w:asciiTheme="minorHAnsi" w:hAnsiTheme="minorHAnsi" w:cstheme="minorHAnsi"/>
          <w:sz w:val="20"/>
          <w:szCs w:val="20"/>
        </w:rPr>
        <w:t>. zm.</w:t>
      </w:r>
    </w:p>
    <w:p w:rsidR="00CE5A45" w:rsidRDefault="00995231">
      <w:pPr>
        <w:jc w:val="both"/>
        <w:rPr>
          <w:rFonts w:asciiTheme="minorHAnsi" w:hAnsiTheme="minorHAnsi" w:cstheme="minorHAnsi"/>
          <w:sz w:val="20"/>
          <w:szCs w:val="20"/>
        </w:rPr>
      </w:pPr>
      <w:r w:rsidRPr="009455DE">
        <w:rPr>
          <w:rFonts w:asciiTheme="minorHAnsi" w:hAnsiTheme="minorHAnsi" w:cstheme="minorHAnsi"/>
          <w:sz w:val="20"/>
          <w:szCs w:val="20"/>
        </w:rPr>
        <w:lastRenderedPageBreak/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CE5A45" w:rsidRPr="00803BE9" w:rsidRDefault="00CE5A4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7348A" w:rsidRPr="00803BE9" w:rsidRDefault="0018391F" w:rsidP="00A6058E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b/>
          <w:sz w:val="20"/>
          <w:szCs w:val="20"/>
        </w:rPr>
        <w:t>W</w:t>
      </w:r>
      <w:r w:rsidR="00113151" w:rsidRPr="00803BE9">
        <w:rPr>
          <w:rFonts w:asciiTheme="minorHAnsi" w:hAnsiTheme="minorHAnsi" w:cstheme="minorHAnsi"/>
          <w:b/>
          <w:sz w:val="20"/>
          <w:szCs w:val="20"/>
        </w:rPr>
        <w:t>YKLUCZENIE Z POSTĘPOWANIA</w:t>
      </w:r>
    </w:p>
    <w:p w:rsidR="00133855" w:rsidRPr="00803BE9" w:rsidRDefault="0018391F" w:rsidP="00133855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Z postępowania o udzielenie zamówienia wyklucza się wykonawcę na podstawie</w:t>
      </w:r>
      <w:r w:rsidR="00B006E1" w:rsidRPr="00803BE9">
        <w:rPr>
          <w:rFonts w:asciiTheme="minorHAnsi" w:hAnsiTheme="minorHAnsi" w:cstheme="minorHAnsi"/>
          <w:sz w:val="20"/>
          <w:szCs w:val="20"/>
        </w:rPr>
        <w:t xml:space="preserve"> art.</w:t>
      </w:r>
      <w:r w:rsidRPr="00803BE9">
        <w:rPr>
          <w:rFonts w:asciiTheme="minorHAnsi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  <w:lang w:eastAsia="pl-PL"/>
        </w:rPr>
        <w:t>108</w:t>
      </w:r>
      <w:r w:rsidR="00482462" w:rsidRPr="00803BE9">
        <w:rPr>
          <w:rFonts w:asciiTheme="minorHAnsi" w:hAnsiTheme="minorHAnsi" w:cstheme="minorHAnsi"/>
          <w:sz w:val="20"/>
          <w:szCs w:val="20"/>
          <w:lang w:eastAsia="pl-PL"/>
        </w:rPr>
        <w:t xml:space="preserve"> ust. 1</w:t>
      </w:r>
      <w:r w:rsidRPr="00803BE9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Ustawy:</w:t>
      </w:r>
    </w:p>
    <w:p w:rsidR="0018391F" w:rsidRPr="00803BE9" w:rsidRDefault="0018391F" w:rsidP="0013385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1) będącego osobą fizyczną, którego prawomocnie skazano za przestępstwo:</w:t>
      </w: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a) udziału w zorganizowanej grupie przestępczej albo związku mającym na celu popełnienie przestępstwa lub przestępstwa skarbowego, o którym mowa w art. 258 Kodeksu karnego,</w:t>
      </w: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b) handlu ludźmi, o którym mowa w art. 189a Kodeksu karnego,</w:t>
      </w: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c) o którym mowa w art. 228-230a, art. 250a Kodeksu karnego lub w art. 46 lub art. 48 ustawy z dnia 25 czerwca 2010 r. o sporcie,</w:t>
      </w: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e) o charakterze terrorystycznym, o którym mowa w art. 115 § 20 Kodeksu karnego, lub mające na celu popełnienie tego przestępstwa,</w:t>
      </w: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f)  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- lub za odpowiedni czyn zabroniony określony w przepisach prawa obcego;</w:t>
      </w: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 xml:space="preserve">2) jeżeli urzędującego członka jego organu zarządzającego lub nadzorczego, wspólnika spółki w spółce jawnej lub partnerskiej albo </w:t>
      </w:r>
      <w:proofErr w:type="spellStart"/>
      <w:r w:rsidRPr="00803BE9">
        <w:rPr>
          <w:rFonts w:asciiTheme="minorHAnsi" w:hAnsiTheme="minorHAnsi" w:cstheme="minorHAnsi"/>
          <w:sz w:val="20"/>
          <w:szCs w:val="20"/>
        </w:rPr>
        <w:t>komplementariusza</w:t>
      </w:r>
      <w:proofErr w:type="spellEnd"/>
      <w:r w:rsidRPr="00803BE9">
        <w:rPr>
          <w:rFonts w:asciiTheme="minorHAnsi" w:hAnsiTheme="minorHAnsi" w:cstheme="minorHAnsi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803BE9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803BE9">
        <w:rPr>
          <w:rFonts w:asciiTheme="minorHAnsi" w:hAnsiTheme="minorHAnsi" w:cstheme="minorHAnsi"/>
          <w:sz w:val="20"/>
          <w:szCs w:val="20"/>
        </w:rPr>
        <w:t xml:space="preserve"> 1;</w:t>
      </w: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4) wobec którego prawomocnie orzeczono zakaz ubiegania się o zamówienia publiczne;</w:t>
      </w: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8391F" w:rsidRPr="00803BE9" w:rsidRDefault="0018391F" w:rsidP="0018391F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6) jeżeli, w przypadkach, o których mowa w art. 85 ust. 1 Ustawy,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133855" w:rsidRPr="00803BE9" w:rsidRDefault="0013385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7348A" w:rsidRPr="00803BE9" w:rsidRDefault="00A7348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7348A" w:rsidRPr="00803BE9" w:rsidRDefault="000524A7">
      <w:pPr>
        <w:ind w:left="680" w:hanging="680"/>
        <w:rPr>
          <w:rFonts w:asciiTheme="minorHAnsi" w:hAnsiTheme="minorHAnsi" w:cstheme="minorHAnsi"/>
          <w:sz w:val="20"/>
          <w:szCs w:val="20"/>
        </w:rPr>
      </w:pPr>
      <w:r w:rsidRPr="00803BE9">
        <w:rPr>
          <w:rStyle w:val="tekstdokbold"/>
          <w:rFonts w:asciiTheme="minorHAnsi" w:hAnsiTheme="minorHAnsi" w:cstheme="minorHAnsi"/>
          <w:sz w:val="20"/>
          <w:szCs w:val="20"/>
        </w:rPr>
        <w:t>9</w:t>
      </w:r>
      <w:r w:rsidR="00A7348A" w:rsidRPr="00803BE9">
        <w:rPr>
          <w:rStyle w:val="tekstdokbold"/>
          <w:rFonts w:asciiTheme="minorHAnsi" w:hAnsiTheme="minorHAnsi" w:cstheme="minorHAnsi"/>
          <w:sz w:val="20"/>
          <w:szCs w:val="20"/>
        </w:rPr>
        <w:t>.</w:t>
      </w:r>
      <w:r w:rsidR="00A7348A" w:rsidRPr="00803BE9">
        <w:rPr>
          <w:rStyle w:val="tekstdokbold"/>
          <w:rFonts w:asciiTheme="minorHAnsi" w:hAnsiTheme="minorHAnsi" w:cstheme="minorHAnsi"/>
          <w:sz w:val="20"/>
          <w:szCs w:val="20"/>
        </w:rPr>
        <w:tab/>
      </w:r>
      <w:r w:rsidRPr="00803BE9">
        <w:rPr>
          <w:rStyle w:val="tekstdokbold"/>
          <w:rFonts w:asciiTheme="minorHAnsi" w:hAnsiTheme="minorHAnsi" w:cstheme="minorHAnsi"/>
          <w:sz w:val="20"/>
          <w:szCs w:val="20"/>
        </w:rPr>
        <w:t>P</w:t>
      </w:r>
      <w:r w:rsidR="004E50A7" w:rsidRPr="00803BE9">
        <w:rPr>
          <w:rStyle w:val="tekstdokbold"/>
          <w:rFonts w:asciiTheme="minorHAnsi" w:hAnsiTheme="minorHAnsi" w:cstheme="minorHAnsi"/>
          <w:sz w:val="20"/>
          <w:szCs w:val="20"/>
        </w:rPr>
        <w:t>O</w:t>
      </w:r>
      <w:r w:rsidRPr="00803BE9">
        <w:rPr>
          <w:rStyle w:val="tekstdokbold"/>
          <w:rFonts w:asciiTheme="minorHAnsi" w:hAnsiTheme="minorHAnsi" w:cstheme="minorHAnsi"/>
          <w:sz w:val="20"/>
          <w:szCs w:val="20"/>
        </w:rPr>
        <w:t xml:space="preserve">DMIOTOWE ŚRODKI DOWODOWE </w:t>
      </w:r>
    </w:p>
    <w:p w:rsidR="00A7348A" w:rsidRPr="00803BE9" w:rsidRDefault="00A7348A" w:rsidP="00817BE8">
      <w:pPr>
        <w:tabs>
          <w:tab w:val="left" w:pos="-3060"/>
          <w:tab w:val="left" w:pos="709"/>
        </w:tabs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</w:p>
    <w:p w:rsidR="00095AA2" w:rsidRPr="00803BE9" w:rsidRDefault="00095AA2" w:rsidP="00A6058E">
      <w:pPr>
        <w:pStyle w:val="Akapitzlist"/>
        <w:numPr>
          <w:ilvl w:val="0"/>
          <w:numId w:val="16"/>
        </w:numPr>
        <w:tabs>
          <w:tab w:val="left" w:pos="-3060"/>
          <w:tab w:val="left" w:pos="70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Do oferty wykonawca dołącza oświadczenie o niepodleganiu wykluczeniu</w:t>
      </w:r>
      <w:r w:rsidR="00227A0B" w:rsidRPr="00803BE9">
        <w:rPr>
          <w:rFonts w:asciiTheme="minorHAnsi" w:hAnsiTheme="minorHAnsi" w:cstheme="minorHAnsi"/>
          <w:sz w:val="20"/>
          <w:szCs w:val="20"/>
        </w:rPr>
        <w:t xml:space="preserve"> oraz spełnianiu warunków</w:t>
      </w:r>
      <w:r w:rsidRPr="00803BE9">
        <w:rPr>
          <w:rFonts w:asciiTheme="minorHAnsi" w:hAnsiTheme="minorHAnsi" w:cstheme="minorHAnsi"/>
          <w:sz w:val="20"/>
          <w:szCs w:val="20"/>
        </w:rPr>
        <w:t xml:space="preserve"> </w:t>
      </w:r>
      <w:r w:rsidR="00227A0B" w:rsidRPr="00803BE9">
        <w:rPr>
          <w:rFonts w:asciiTheme="minorHAnsi" w:hAnsiTheme="minorHAnsi" w:cstheme="minorHAnsi"/>
          <w:sz w:val="20"/>
          <w:szCs w:val="20"/>
        </w:rPr>
        <w:t xml:space="preserve">udziału w postępowaniu </w:t>
      </w:r>
      <w:r w:rsidRPr="00803BE9">
        <w:rPr>
          <w:rFonts w:asciiTheme="minorHAnsi" w:hAnsiTheme="minorHAnsi" w:cstheme="minorHAnsi"/>
          <w:sz w:val="20"/>
          <w:szCs w:val="20"/>
        </w:rPr>
        <w:t xml:space="preserve">zgodnie ze wzorem nr </w:t>
      </w:r>
      <w:r w:rsidR="00BB171C" w:rsidRPr="00803BE9">
        <w:rPr>
          <w:rFonts w:asciiTheme="minorHAnsi" w:hAnsiTheme="minorHAnsi" w:cstheme="minorHAnsi"/>
          <w:sz w:val="20"/>
          <w:szCs w:val="20"/>
        </w:rPr>
        <w:t>3 do SWZ.</w:t>
      </w:r>
    </w:p>
    <w:p w:rsidR="000A5016" w:rsidRPr="00803BE9" w:rsidRDefault="00095AA2" w:rsidP="00A6058E">
      <w:pPr>
        <w:pStyle w:val="Akapitzlist"/>
        <w:numPr>
          <w:ilvl w:val="0"/>
          <w:numId w:val="16"/>
        </w:numPr>
        <w:tabs>
          <w:tab w:val="left" w:pos="-3060"/>
          <w:tab w:val="left" w:pos="70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="00BB171C" w:rsidRPr="00803BE9">
        <w:rPr>
          <w:rFonts w:asciiTheme="minorHAnsi" w:hAnsiTheme="minorHAnsi" w:cstheme="minorHAnsi"/>
          <w:sz w:val="20"/>
          <w:szCs w:val="20"/>
        </w:rPr>
        <w:t xml:space="preserve">Dokumenty te potwierdzają brak podstaw wykluczenia </w:t>
      </w:r>
      <w:r w:rsidR="00FC717D" w:rsidRPr="00803BE9">
        <w:rPr>
          <w:rFonts w:asciiTheme="minorHAnsi" w:hAnsiTheme="minorHAnsi" w:cstheme="minorHAnsi"/>
          <w:sz w:val="20"/>
          <w:szCs w:val="20"/>
        </w:rPr>
        <w:t>oraz spełnianie warunków udziału w post</w:t>
      </w:r>
      <w:r w:rsidR="007075C6" w:rsidRPr="00803BE9">
        <w:rPr>
          <w:rFonts w:asciiTheme="minorHAnsi" w:hAnsiTheme="minorHAnsi" w:cstheme="minorHAnsi"/>
          <w:sz w:val="20"/>
          <w:szCs w:val="20"/>
        </w:rPr>
        <w:t>ę</w:t>
      </w:r>
      <w:r w:rsidR="00FC717D" w:rsidRPr="00803BE9">
        <w:rPr>
          <w:rFonts w:asciiTheme="minorHAnsi" w:hAnsiTheme="minorHAnsi" w:cstheme="minorHAnsi"/>
          <w:sz w:val="20"/>
          <w:szCs w:val="20"/>
        </w:rPr>
        <w:t xml:space="preserve">powaniu </w:t>
      </w:r>
      <w:r w:rsidR="00BB171C" w:rsidRPr="00803BE9">
        <w:rPr>
          <w:rFonts w:asciiTheme="minorHAnsi" w:hAnsiTheme="minorHAnsi" w:cstheme="minorHAnsi"/>
          <w:sz w:val="20"/>
          <w:szCs w:val="20"/>
        </w:rPr>
        <w:t>w zakresie, w którym każdy z wykonawców wykazuje brak podstaw wykluczenia.</w:t>
      </w:r>
    </w:p>
    <w:p w:rsidR="00331493" w:rsidRPr="00803BE9" w:rsidRDefault="008A6F0B" w:rsidP="00A6058E">
      <w:pPr>
        <w:pStyle w:val="Akapitzlist"/>
        <w:numPr>
          <w:ilvl w:val="0"/>
          <w:numId w:val="16"/>
        </w:numPr>
        <w:tabs>
          <w:tab w:val="left" w:pos="-3060"/>
          <w:tab w:val="left" w:pos="70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Zamawiający będzie żądał na potwierdzenie spełniania warunków udziału w postępowaniu:</w:t>
      </w:r>
    </w:p>
    <w:p w:rsidR="008A6F0B" w:rsidRPr="00803BE9" w:rsidRDefault="008A6F0B" w:rsidP="008A6F0B">
      <w:pPr>
        <w:tabs>
          <w:tab w:val="left" w:pos="-3060"/>
          <w:tab w:val="left" w:pos="709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8A6F0B" w:rsidRPr="00803BE9" w:rsidRDefault="008A6F0B" w:rsidP="008A6F0B">
      <w:pPr>
        <w:pStyle w:val="Akapitzlist"/>
        <w:numPr>
          <w:ilvl w:val="0"/>
          <w:numId w:val="22"/>
        </w:numPr>
        <w:tabs>
          <w:tab w:val="left" w:pos="-3060"/>
          <w:tab w:val="left" w:pos="1134"/>
        </w:tabs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zezwolenia na prowadzenie hurtowni farmaceutycznej</w:t>
      </w:r>
      <w:r w:rsidR="00C43A68" w:rsidRPr="00803BE9">
        <w:rPr>
          <w:rFonts w:asciiTheme="minorHAnsi" w:hAnsiTheme="minorHAnsi" w:cstheme="minorHAnsi"/>
          <w:sz w:val="20"/>
          <w:szCs w:val="20"/>
        </w:rPr>
        <w:t xml:space="preserve"> wydane na podstawie art.</w:t>
      </w:r>
      <w:r w:rsidR="00071D22" w:rsidRPr="00803BE9">
        <w:rPr>
          <w:rFonts w:asciiTheme="minorHAnsi" w:hAnsiTheme="minorHAnsi" w:cstheme="minorHAnsi"/>
          <w:sz w:val="20"/>
          <w:szCs w:val="20"/>
        </w:rPr>
        <w:t>74</w:t>
      </w:r>
      <w:r w:rsidR="00C43A68" w:rsidRPr="00803BE9">
        <w:rPr>
          <w:rFonts w:asciiTheme="minorHAnsi" w:hAnsiTheme="minorHAnsi" w:cstheme="minorHAnsi"/>
          <w:sz w:val="20"/>
          <w:szCs w:val="20"/>
        </w:rPr>
        <w:t xml:space="preserve"> ust.</w:t>
      </w:r>
      <w:r w:rsidR="00071D22" w:rsidRPr="00803BE9">
        <w:rPr>
          <w:rFonts w:asciiTheme="minorHAnsi" w:hAnsiTheme="minorHAnsi" w:cstheme="minorHAnsi"/>
          <w:sz w:val="20"/>
          <w:szCs w:val="20"/>
        </w:rPr>
        <w:t>1</w:t>
      </w:r>
      <w:r w:rsidR="00C43A68" w:rsidRPr="00803BE9">
        <w:rPr>
          <w:rFonts w:asciiTheme="minorHAnsi" w:hAnsiTheme="minorHAnsi" w:cstheme="minorHAnsi"/>
          <w:sz w:val="20"/>
          <w:szCs w:val="20"/>
        </w:rPr>
        <w:t xml:space="preserve"> ustawy z dnia 06.09.2001 r. Prawo farmaceutyczne (tj. </w:t>
      </w:r>
      <w:proofErr w:type="spellStart"/>
      <w:r w:rsidR="00C43A68" w:rsidRPr="00803BE9">
        <w:rPr>
          <w:rFonts w:asciiTheme="minorHAnsi" w:hAnsiTheme="minorHAnsi" w:cstheme="minorHAnsi"/>
          <w:sz w:val="20"/>
          <w:szCs w:val="20"/>
        </w:rPr>
        <w:t>Dz.U</w:t>
      </w:r>
      <w:proofErr w:type="spellEnd"/>
      <w:r w:rsidR="00C43A68" w:rsidRPr="00803BE9">
        <w:rPr>
          <w:rFonts w:asciiTheme="minorHAnsi" w:hAnsiTheme="minorHAnsi" w:cstheme="minorHAnsi"/>
          <w:sz w:val="20"/>
          <w:szCs w:val="20"/>
        </w:rPr>
        <w:t>. z 2020 r. poz. 944 ze zm.)</w:t>
      </w:r>
    </w:p>
    <w:p w:rsidR="00DC3320" w:rsidRPr="00803BE9" w:rsidRDefault="00DC3320">
      <w:pPr>
        <w:tabs>
          <w:tab w:val="left" w:pos="-3060"/>
          <w:tab w:val="left" w:pos="709"/>
        </w:tabs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</w:p>
    <w:p w:rsidR="00594F1D" w:rsidRPr="00803BE9" w:rsidRDefault="00594F1D" w:rsidP="00594F1D">
      <w:pPr>
        <w:numPr>
          <w:ilvl w:val="0"/>
          <w:numId w:val="16"/>
        </w:numPr>
        <w:tabs>
          <w:tab w:val="left" w:pos="-3060"/>
          <w:tab w:val="left" w:pos="709"/>
        </w:tabs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 xml:space="preserve">Dokumentów, o których mowa w ust. 3 Wykonawca nie załącza do oferty. Zamawiający będzie ich żądał zgodnie z art. 274 Ustawy. </w:t>
      </w:r>
    </w:p>
    <w:p w:rsidR="00C36F84" w:rsidRPr="00803BE9" w:rsidRDefault="00C36F84">
      <w:pPr>
        <w:tabs>
          <w:tab w:val="left" w:pos="-3060"/>
          <w:tab w:val="left" w:pos="709"/>
        </w:tabs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</w:p>
    <w:p w:rsidR="000E7528" w:rsidRPr="00803BE9" w:rsidRDefault="000E7528" w:rsidP="00A6058E">
      <w:pPr>
        <w:pStyle w:val="NormalnyWeb"/>
        <w:numPr>
          <w:ilvl w:val="0"/>
          <w:numId w:val="2"/>
        </w:numPr>
        <w:spacing w:before="0" w:after="0" w:line="276" w:lineRule="auto"/>
        <w:rPr>
          <w:rFonts w:asciiTheme="minorHAnsi" w:hAnsiTheme="minorHAnsi" w:cstheme="minorHAnsi"/>
        </w:rPr>
      </w:pPr>
      <w:r w:rsidRPr="00803BE9">
        <w:rPr>
          <w:rFonts w:asciiTheme="minorHAnsi" w:hAnsiTheme="minorHAnsi" w:cstheme="minorHAnsi"/>
          <w:b/>
        </w:rPr>
        <w:t xml:space="preserve">INFORMACJE O </w:t>
      </w:r>
      <w:r w:rsidR="007A7327" w:rsidRPr="00803BE9">
        <w:rPr>
          <w:rFonts w:asciiTheme="minorHAnsi" w:hAnsiTheme="minorHAnsi" w:cstheme="minorHAnsi"/>
          <w:b/>
        </w:rPr>
        <w:t xml:space="preserve">ŚRODKACH KOMUNIKACJI ELEKTRONICZNEJ, PRZY UŻYCIU KTÓRYCH ZAMAWIAJĄCY BĘDZIE KOMUNIKOWAŁ SIĘ Z WYKONAWCAMI ORAZ INFORMACJE O WYMAGANIACH TECHNICZNYCH I ORGANIZACYJNYCH SPORZĄDZANIA, WYSYŁANIA I ODBIERANIA KORESPONDENCJI ELEKTRONICZNEJ. </w:t>
      </w:r>
    </w:p>
    <w:p w:rsidR="007A7327" w:rsidRPr="00803BE9" w:rsidRDefault="007A7327" w:rsidP="007A7327">
      <w:pPr>
        <w:pStyle w:val="NormalnyWeb"/>
        <w:spacing w:before="0" w:after="0" w:line="276" w:lineRule="auto"/>
        <w:ind w:left="30"/>
        <w:rPr>
          <w:rFonts w:asciiTheme="minorHAnsi" w:hAnsiTheme="minorHAnsi" w:cstheme="minorHAnsi"/>
        </w:rPr>
      </w:pPr>
    </w:p>
    <w:p w:rsidR="000E7528" w:rsidRPr="00803BE9" w:rsidRDefault="009D0DF2" w:rsidP="00BD5F7B">
      <w:pPr>
        <w:suppressAutoHyphens w:val="0"/>
        <w:spacing w:before="100" w:after="20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3BE9">
        <w:rPr>
          <w:rFonts w:asciiTheme="minorHAnsi" w:hAnsiTheme="minorHAnsi" w:cstheme="minorHAnsi"/>
          <w:b/>
          <w:sz w:val="20"/>
          <w:szCs w:val="20"/>
        </w:rPr>
        <w:t>10.</w:t>
      </w:r>
      <w:r w:rsidR="00BD5F7B" w:rsidRPr="00803BE9">
        <w:rPr>
          <w:rFonts w:asciiTheme="minorHAnsi" w:hAnsiTheme="minorHAnsi" w:cstheme="minorHAnsi"/>
          <w:b/>
          <w:sz w:val="20"/>
          <w:szCs w:val="20"/>
        </w:rPr>
        <w:t>1</w:t>
      </w:r>
      <w:r w:rsidR="000E7528" w:rsidRPr="00803BE9">
        <w:rPr>
          <w:rFonts w:asciiTheme="minorHAnsi" w:hAnsiTheme="minorHAnsi" w:cstheme="minorHAnsi"/>
          <w:b/>
          <w:sz w:val="20"/>
          <w:szCs w:val="20"/>
        </w:rPr>
        <w:t xml:space="preserve">     Informacje ogólne</w:t>
      </w:r>
    </w:p>
    <w:p w:rsidR="000F77B2" w:rsidRPr="00803BE9" w:rsidRDefault="000E7528" w:rsidP="000F77B2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03BE9">
        <w:rPr>
          <w:rFonts w:asciiTheme="minorHAnsi" w:hAnsiTheme="minorHAnsi" w:cstheme="minorHAnsi"/>
          <w:sz w:val="20"/>
          <w:szCs w:val="20"/>
        </w:rPr>
        <w:t xml:space="preserve">W postępowaniu o udzielenie zamówienia  komunikacja między Zamawiającym </w:t>
      </w:r>
      <w:r w:rsidRPr="00803BE9">
        <w:rPr>
          <w:rFonts w:asciiTheme="minorHAnsi" w:hAnsiTheme="minorHAnsi" w:cstheme="minorHAnsi"/>
          <w:sz w:val="20"/>
          <w:szCs w:val="20"/>
        </w:rPr>
        <w:br/>
        <w:t>a Wykonawcami odbywa się przy użyciu</w:t>
      </w:r>
      <w:r w:rsidRPr="00803BE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F77B2" w:rsidRPr="00803BE9">
        <w:rPr>
          <w:rFonts w:asciiTheme="minorHAnsi" w:hAnsiTheme="minorHAnsi" w:cstheme="minorHAnsi"/>
          <w:b/>
          <w:sz w:val="20"/>
          <w:szCs w:val="20"/>
        </w:rPr>
        <w:t>Systemu Komunikacji Elektronicznej</w:t>
      </w:r>
      <w:r w:rsidR="00B374F4" w:rsidRPr="00803BE9">
        <w:rPr>
          <w:rFonts w:asciiTheme="minorHAnsi" w:hAnsiTheme="minorHAnsi" w:cstheme="minorHAnsi"/>
          <w:b/>
          <w:sz w:val="20"/>
          <w:szCs w:val="20"/>
        </w:rPr>
        <w:t xml:space="preserve"> SKE oraz</w:t>
      </w:r>
      <w:r w:rsidR="000F77B2" w:rsidRPr="00803BE9">
        <w:rPr>
          <w:rFonts w:asciiTheme="minorHAnsi" w:hAnsiTheme="minorHAnsi" w:cstheme="minorHAnsi"/>
          <w:b/>
          <w:sz w:val="20"/>
          <w:szCs w:val="20"/>
        </w:rPr>
        <w:t xml:space="preserve"> poczty elektronicznej  adres e-mail : </w:t>
      </w:r>
      <w:hyperlink r:id="rId8" w:history="1">
        <w:r w:rsidR="000F77B2" w:rsidRPr="00803BE9">
          <w:rPr>
            <w:rStyle w:val="Hipercze"/>
            <w:rFonts w:asciiTheme="minorHAnsi" w:hAnsiTheme="minorHAnsi" w:cstheme="minorHAnsi"/>
            <w:b/>
            <w:sz w:val="20"/>
            <w:szCs w:val="20"/>
          </w:rPr>
          <w:t>przetargi@wcpit.org</w:t>
        </w:r>
      </w:hyperlink>
      <w:r w:rsidR="000F77B2" w:rsidRPr="00803BE9">
        <w:rPr>
          <w:rFonts w:asciiTheme="minorHAnsi" w:hAnsiTheme="minorHAnsi" w:cstheme="minorHAnsi"/>
          <w:b/>
          <w:sz w:val="20"/>
          <w:szCs w:val="20"/>
        </w:rPr>
        <w:t>.</w:t>
      </w:r>
    </w:p>
    <w:p w:rsidR="006A2410" w:rsidRPr="00803BE9" w:rsidRDefault="006A2410" w:rsidP="000F77B2">
      <w:pPr>
        <w:spacing w:line="276" w:lineRule="auto"/>
        <w:ind w:left="72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03BE9">
        <w:rPr>
          <w:rFonts w:asciiTheme="minorHAnsi" w:hAnsiTheme="minorHAnsi" w:cstheme="minorHAnsi"/>
          <w:b/>
          <w:sz w:val="20"/>
          <w:szCs w:val="20"/>
          <w:u w:val="single"/>
        </w:rPr>
        <w:t>Wykonawca może zadeklarować gotowość otrzymywania korespondencji za pośrednictwem poczty elektronicznej poprzez wskazanie adresu e-mail w Formularzu Ofertowym.</w:t>
      </w:r>
    </w:p>
    <w:p w:rsidR="000E7528" w:rsidRPr="00803BE9" w:rsidRDefault="000E7528" w:rsidP="000E7528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 xml:space="preserve">Szczegółowa </w:t>
      </w:r>
      <w:r w:rsidRPr="00803BE9">
        <w:rPr>
          <w:rFonts w:asciiTheme="minorHAnsi" w:hAnsiTheme="minorHAnsi" w:cstheme="minorHAnsi"/>
          <w:sz w:val="20"/>
          <w:szCs w:val="20"/>
          <w:u w:val="single"/>
        </w:rPr>
        <w:t>instrukcja</w:t>
      </w:r>
      <w:r w:rsidRPr="00803BE9">
        <w:rPr>
          <w:rFonts w:asciiTheme="minorHAnsi" w:hAnsiTheme="minorHAnsi" w:cstheme="minorHAnsi"/>
          <w:sz w:val="20"/>
          <w:szCs w:val="20"/>
        </w:rPr>
        <w:t xml:space="preserve"> korzystania z SKE zamieszczona jest na stronie Zamawiającego oraz stanowi </w:t>
      </w:r>
      <w:r w:rsidR="009573BA" w:rsidRPr="00803BE9">
        <w:rPr>
          <w:rFonts w:asciiTheme="minorHAnsi" w:hAnsiTheme="minorHAnsi" w:cstheme="minorHAnsi"/>
          <w:sz w:val="20"/>
          <w:szCs w:val="20"/>
          <w:u w:val="single"/>
        </w:rPr>
        <w:t>załącznik nr 6 do S</w:t>
      </w:r>
      <w:r w:rsidRPr="00803BE9">
        <w:rPr>
          <w:rFonts w:asciiTheme="minorHAnsi" w:hAnsiTheme="minorHAnsi" w:cstheme="minorHAnsi"/>
          <w:sz w:val="20"/>
          <w:szCs w:val="20"/>
          <w:u w:val="single"/>
        </w:rPr>
        <w:t>WZ</w:t>
      </w:r>
      <w:r w:rsidRPr="00803BE9">
        <w:rPr>
          <w:rFonts w:asciiTheme="minorHAnsi" w:hAnsiTheme="minorHAnsi" w:cstheme="minorHAnsi"/>
          <w:sz w:val="20"/>
          <w:szCs w:val="20"/>
        </w:rPr>
        <w:t>.</w:t>
      </w:r>
    </w:p>
    <w:p w:rsidR="000E7528" w:rsidRPr="00803BE9" w:rsidRDefault="000E7528" w:rsidP="00A6058E">
      <w:pPr>
        <w:numPr>
          <w:ilvl w:val="0"/>
          <w:numId w:val="9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 xml:space="preserve">Zamawiający wyznacza następujące osoby do kontaktu z Wykonawcami: </w:t>
      </w:r>
    </w:p>
    <w:p w:rsidR="000E7528" w:rsidRPr="00803BE9" w:rsidRDefault="000E7528" w:rsidP="00A6058E">
      <w:pPr>
        <w:numPr>
          <w:ilvl w:val="1"/>
          <w:numId w:val="10"/>
        </w:numPr>
        <w:tabs>
          <w:tab w:val="clear" w:pos="928"/>
          <w:tab w:val="left" w:pos="851"/>
          <w:tab w:val="left" w:pos="993"/>
          <w:tab w:val="left" w:pos="1134"/>
          <w:tab w:val="num" w:pos="1440"/>
        </w:tabs>
        <w:suppressAutoHyphens w:val="0"/>
        <w:spacing w:after="200" w:line="276" w:lineRule="auto"/>
        <w:ind w:left="720" w:hanging="1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3BE9">
        <w:rPr>
          <w:rFonts w:asciiTheme="minorHAnsi" w:hAnsiTheme="minorHAnsi" w:cstheme="minorHAnsi"/>
          <w:bCs/>
          <w:sz w:val="20"/>
          <w:szCs w:val="20"/>
        </w:rPr>
        <w:t xml:space="preserve">w </w:t>
      </w:r>
      <w:r w:rsidRPr="00803BE9">
        <w:rPr>
          <w:rFonts w:asciiTheme="minorHAnsi" w:hAnsiTheme="minorHAnsi" w:cstheme="minorHAnsi"/>
          <w:sz w:val="20"/>
          <w:szCs w:val="20"/>
        </w:rPr>
        <w:t>sprawach fo</w:t>
      </w:r>
      <w:r w:rsidR="00BE2A55" w:rsidRPr="00803BE9">
        <w:rPr>
          <w:rFonts w:asciiTheme="minorHAnsi" w:hAnsiTheme="minorHAnsi" w:cstheme="minorHAnsi"/>
          <w:sz w:val="20"/>
          <w:szCs w:val="20"/>
        </w:rPr>
        <w:t>rmalnych – Marzena Michalak</w:t>
      </w:r>
      <w:r w:rsidR="00CD06C8" w:rsidRPr="00803BE9">
        <w:rPr>
          <w:rFonts w:asciiTheme="minorHAnsi" w:hAnsiTheme="minorHAnsi" w:cstheme="minorHAnsi"/>
          <w:sz w:val="20"/>
          <w:szCs w:val="20"/>
        </w:rPr>
        <w:t xml:space="preserve">– </w:t>
      </w:r>
      <w:proofErr w:type="spellStart"/>
      <w:r w:rsidR="00CD06C8" w:rsidRPr="00803BE9">
        <w:rPr>
          <w:rFonts w:asciiTheme="minorHAnsi" w:hAnsiTheme="minorHAnsi" w:cstheme="minorHAnsi"/>
          <w:sz w:val="20"/>
          <w:szCs w:val="20"/>
        </w:rPr>
        <w:t>tel</w:t>
      </w:r>
      <w:proofErr w:type="spellEnd"/>
      <w:r w:rsidRPr="00803BE9">
        <w:rPr>
          <w:rFonts w:asciiTheme="minorHAnsi" w:hAnsiTheme="minorHAnsi" w:cstheme="minorHAnsi"/>
          <w:sz w:val="20"/>
          <w:szCs w:val="20"/>
        </w:rPr>
        <w:t xml:space="preserve"> 61 66 54 </w:t>
      </w:r>
      <w:r w:rsidR="00BE2A55" w:rsidRPr="00803BE9">
        <w:rPr>
          <w:rFonts w:asciiTheme="minorHAnsi" w:hAnsiTheme="minorHAnsi" w:cstheme="minorHAnsi"/>
          <w:sz w:val="20"/>
          <w:szCs w:val="20"/>
        </w:rPr>
        <w:t>255</w:t>
      </w:r>
      <w:r w:rsidRPr="00803BE9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CD06C8" w:rsidRPr="00803BE9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9" w:history="1">
        <w:r w:rsidR="00CD06C8" w:rsidRPr="00803BE9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przetargi@wcpit.org</w:t>
        </w:r>
      </w:hyperlink>
    </w:p>
    <w:p w:rsidR="000E7528" w:rsidRPr="00803BE9" w:rsidRDefault="00CF7B0A" w:rsidP="00A6058E">
      <w:pPr>
        <w:numPr>
          <w:ilvl w:val="1"/>
          <w:numId w:val="10"/>
        </w:numPr>
        <w:tabs>
          <w:tab w:val="clear" w:pos="928"/>
          <w:tab w:val="left" w:pos="851"/>
          <w:tab w:val="left" w:pos="993"/>
          <w:tab w:val="left" w:pos="1134"/>
          <w:tab w:val="num" w:pos="1440"/>
        </w:tabs>
        <w:suppressAutoHyphens w:val="0"/>
        <w:spacing w:after="200" w:line="276" w:lineRule="auto"/>
        <w:ind w:left="720" w:hanging="1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3BE9">
        <w:rPr>
          <w:rFonts w:asciiTheme="minorHAnsi" w:hAnsiTheme="minorHAnsi" w:cstheme="minorHAnsi"/>
          <w:b/>
          <w:sz w:val="20"/>
          <w:szCs w:val="20"/>
        </w:rPr>
        <w:t>Paulina Zalewska – Tel. 61 66 54 302</w:t>
      </w:r>
      <w:r w:rsidR="001924DF" w:rsidRPr="00803BE9">
        <w:rPr>
          <w:rFonts w:asciiTheme="minorHAnsi" w:hAnsiTheme="minorHAnsi" w:cstheme="minorHAnsi"/>
          <w:b/>
          <w:sz w:val="20"/>
          <w:szCs w:val="20"/>
        </w:rPr>
        <w:t>,  - sprawy merytoryczne</w:t>
      </w:r>
    </w:p>
    <w:p w:rsidR="000E7528" w:rsidRPr="00803BE9" w:rsidRDefault="000E7528" w:rsidP="00A6058E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 xml:space="preserve">Wykonawca zamierzający wziąć udział w postępowaniu o udzielenie zamówienia publicznego, musi posiadać konto na  SKE. </w:t>
      </w:r>
    </w:p>
    <w:p w:rsidR="000E7528" w:rsidRPr="00803BE9" w:rsidRDefault="000E7528" w:rsidP="00A6058E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 xml:space="preserve">Maksymalny rozmiar plików przesyłanych za pośrednictwem dedykowanych formularzy do: złożenia, zmiany, wycofania oferty lub wniosku oraz do komunikacji wynosi 150 MB. </w:t>
      </w:r>
    </w:p>
    <w:p w:rsidR="000E7528" w:rsidRPr="00803BE9" w:rsidRDefault="000E7528" w:rsidP="00A6058E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Za datę przekazania oferty, wniosków, zawiadomień,  dokumentów elektronicznych, oświadczeń lub elektronicznych kopii dokumentów lub oświadczeń oraz innych informacji przyjmuje się d</w:t>
      </w:r>
      <w:r w:rsidR="003C15E0" w:rsidRPr="00803BE9">
        <w:rPr>
          <w:rFonts w:asciiTheme="minorHAnsi" w:hAnsiTheme="minorHAnsi" w:cstheme="minorHAnsi"/>
          <w:sz w:val="20"/>
          <w:szCs w:val="20"/>
        </w:rPr>
        <w:t xml:space="preserve">atę ich przekazania na </w:t>
      </w:r>
      <w:r w:rsidRPr="00803BE9">
        <w:rPr>
          <w:rFonts w:asciiTheme="minorHAnsi" w:hAnsiTheme="minorHAnsi" w:cstheme="minorHAnsi"/>
          <w:sz w:val="20"/>
          <w:szCs w:val="20"/>
        </w:rPr>
        <w:t xml:space="preserve"> SKE</w:t>
      </w:r>
      <w:r w:rsidR="00675CE6" w:rsidRPr="00803BE9">
        <w:rPr>
          <w:rFonts w:asciiTheme="minorHAnsi" w:hAnsiTheme="minorHAnsi" w:cstheme="minorHAnsi"/>
          <w:sz w:val="20"/>
          <w:szCs w:val="20"/>
        </w:rPr>
        <w:t xml:space="preserve"> lub pocztę elektroniczną</w:t>
      </w:r>
      <w:r w:rsidRPr="00803BE9">
        <w:rPr>
          <w:rFonts w:asciiTheme="minorHAnsi" w:hAnsiTheme="minorHAnsi" w:cstheme="minorHAnsi"/>
          <w:sz w:val="20"/>
          <w:szCs w:val="20"/>
        </w:rPr>
        <w:t>.</w:t>
      </w:r>
    </w:p>
    <w:p w:rsidR="000E7528" w:rsidRPr="00803BE9" w:rsidRDefault="000E7528" w:rsidP="00A6058E">
      <w:pPr>
        <w:numPr>
          <w:ilvl w:val="0"/>
          <w:numId w:val="12"/>
        </w:numPr>
        <w:spacing w:before="1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Identyfikator postępowania dla danego postępowania o udzielenie zamówienia dostępny jest na</w:t>
      </w:r>
      <w:r w:rsidR="002C3A0E" w:rsidRPr="00803BE9">
        <w:rPr>
          <w:rFonts w:asciiTheme="minorHAnsi" w:hAnsiTheme="minorHAnsi" w:cstheme="minorHAnsi"/>
          <w:sz w:val="20"/>
          <w:szCs w:val="20"/>
        </w:rPr>
        <w:t xml:space="preserve"> SKE.</w:t>
      </w:r>
    </w:p>
    <w:p w:rsidR="00EB6A8C" w:rsidRPr="00803BE9" w:rsidRDefault="00EB6A8C" w:rsidP="00EB6A8C">
      <w:pPr>
        <w:spacing w:before="10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E7528" w:rsidRPr="00803BE9" w:rsidRDefault="00BD5F7B" w:rsidP="00BD5F7B">
      <w:pPr>
        <w:suppressAutoHyphens w:val="0"/>
        <w:spacing w:before="100" w:after="20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3BE9">
        <w:rPr>
          <w:rFonts w:asciiTheme="minorHAnsi" w:hAnsiTheme="minorHAnsi" w:cstheme="minorHAnsi"/>
          <w:b/>
          <w:sz w:val="20"/>
          <w:szCs w:val="20"/>
        </w:rPr>
        <w:t xml:space="preserve">10.2 </w:t>
      </w:r>
      <w:r w:rsidR="000E7528" w:rsidRPr="00803BE9">
        <w:rPr>
          <w:rFonts w:asciiTheme="minorHAnsi" w:hAnsiTheme="minorHAnsi" w:cstheme="minorHAnsi"/>
          <w:b/>
          <w:sz w:val="20"/>
          <w:szCs w:val="20"/>
        </w:rPr>
        <w:t xml:space="preserve">Sposób komunikowania się Zamawiającego z Wykonawcami (nie dotyczy   składania ofert) </w:t>
      </w:r>
    </w:p>
    <w:p w:rsidR="000E7528" w:rsidRPr="00803BE9" w:rsidRDefault="000E7528" w:rsidP="00CE0993">
      <w:pPr>
        <w:spacing w:before="10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lastRenderedPageBreak/>
        <w:t xml:space="preserve">W postępowaniu o udzielenie zamówienia komunikacja pomiędzy Zamawiającym a Wykonawcami w szczególności składanie oświadczeń, wniosków, zawiadomień oraz przekazywanie informacji odbywa się elektronicznie za pośrednictwem </w:t>
      </w:r>
      <w:r w:rsidRPr="00803BE9">
        <w:rPr>
          <w:rFonts w:asciiTheme="minorHAnsi" w:hAnsiTheme="minorHAnsi" w:cstheme="minorHAnsi"/>
          <w:b/>
          <w:i/>
          <w:sz w:val="20"/>
          <w:szCs w:val="20"/>
        </w:rPr>
        <w:t xml:space="preserve">dedykowanego formularza dostępnego na SKE. </w:t>
      </w:r>
      <w:r w:rsidRPr="00803BE9">
        <w:rPr>
          <w:rFonts w:asciiTheme="minorHAnsi" w:hAnsiTheme="minorHAnsi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C37E12" w:rsidRPr="00803BE9" w:rsidRDefault="00C37E12" w:rsidP="00CE0993">
      <w:pPr>
        <w:spacing w:before="10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0E7528" w:rsidRPr="00803BE9" w:rsidRDefault="000E7528" w:rsidP="00A6058E">
      <w:pPr>
        <w:pStyle w:val="NormalnyWeb"/>
        <w:numPr>
          <w:ilvl w:val="0"/>
          <w:numId w:val="2"/>
        </w:numPr>
        <w:suppressAutoHyphens w:val="0"/>
        <w:spacing w:before="120" w:after="0" w:line="276" w:lineRule="auto"/>
        <w:rPr>
          <w:rFonts w:asciiTheme="minorHAnsi" w:eastAsia="Verdana" w:hAnsiTheme="minorHAnsi" w:cstheme="minorHAnsi"/>
          <w:bCs/>
        </w:rPr>
      </w:pPr>
      <w:r w:rsidRPr="00803BE9">
        <w:rPr>
          <w:rFonts w:asciiTheme="minorHAnsi" w:eastAsia="Verdana" w:hAnsiTheme="minorHAnsi" w:cstheme="minorHAnsi"/>
          <w:b/>
        </w:rPr>
        <w:t xml:space="preserve">SPOSÓB ZŁOŻENIA </w:t>
      </w:r>
      <w:r w:rsidRPr="00803BE9">
        <w:rPr>
          <w:rStyle w:val="tekstdokbold"/>
          <w:rFonts w:asciiTheme="minorHAnsi" w:hAnsiTheme="minorHAnsi" w:cstheme="minorHAnsi"/>
        </w:rPr>
        <w:t>OFERT</w:t>
      </w:r>
      <w:r w:rsidRPr="00803BE9">
        <w:rPr>
          <w:rStyle w:val="tekstdokbold"/>
          <w:rFonts w:asciiTheme="minorHAnsi" w:eastAsia="Verdana" w:hAnsiTheme="minorHAnsi" w:cstheme="minorHAnsi"/>
        </w:rPr>
        <w:t>Y</w:t>
      </w:r>
    </w:p>
    <w:p w:rsidR="00161BB3" w:rsidRPr="00803BE9" w:rsidRDefault="00161BB3" w:rsidP="00A6058E">
      <w:pPr>
        <w:pStyle w:val="Akapitzlist"/>
        <w:numPr>
          <w:ilvl w:val="0"/>
          <w:numId w:val="11"/>
        </w:numPr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Wykonawca chcąc złożyć ofertę za pomocą SKE przygotowuje paczkę dokumentów, która zawiera:</w:t>
      </w:r>
    </w:p>
    <w:p w:rsidR="00161BB3" w:rsidRPr="00803BE9" w:rsidRDefault="00161BB3" w:rsidP="00161BB3">
      <w:pPr>
        <w:pStyle w:val="Akapitzlist"/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- Formularz ofertowy,</w:t>
      </w:r>
    </w:p>
    <w:p w:rsidR="00161BB3" w:rsidRPr="00803BE9" w:rsidRDefault="00161BB3" w:rsidP="00161BB3">
      <w:pPr>
        <w:pStyle w:val="Akapitzlist"/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- Inne dokumenty wymagane</w:t>
      </w:r>
    </w:p>
    <w:p w:rsidR="00B374F4" w:rsidRPr="00803BE9" w:rsidRDefault="00161BB3" w:rsidP="00B374F4">
      <w:pPr>
        <w:pStyle w:val="Akapitzlist"/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03BE9">
        <w:rPr>
          <w:rFonts w:asciiTheme="minorHAnsi" w:hAnsiTheme="minorHAnsi" w:cstheme="minorHAnsi"/>
          <w:sz w:val="20"/>
          <w:szCs w:val="20"/>
        </w:rPr>
        <w:t>Przygotowaną paczkę dokumentów – ofertę zapisuje w postaci pliku skompensowanego ( np.: zip) a następnie szyfruje programem zewnętrznym – gpg4win ( zwanym dalej</w:t>
      </w:r>
      <w:r w:rsidRPr="00803BE9">
        <w:rPr>
          <w:rFonts w:asciiTheme="minorHAnsi" w:hAnsiTheme="minorHAnsi" w:cstheme="minorHAnsi"/>
          <w:b/>
          <w:sz w:val="20"/>
          <w:szCs w:val="20"/>
        </w:rPr>
        <w:t xml:space="preserve"> Kleopatra</w:t>
      </w:r>
      <w:r w:rsidRPr="00803BE9">
        <w:rPr>
          <w:rFonts w:asciiTheme="minorHAnsi" w:hAnsiTheme="minorHAnsi" w:cstheme="minorHAnsi"/>
          <w:sz w:val="20"/>
          <w:szCs w:val="20"/>
        </w:rPr>
        <w:t xml:space="preserve">) udostępnionym za pośrednictwem SKE lub na stronie internetowej </w:t>
      </w:r>
      <w:hyperlink r:id="rId10" w:history="1">
        <w:r w:rsidR="00322D69" w:rsidRPr="00803BE9">
          <w:rPr>
            <w:rStyle w:val="Hipercze"/>
            <w:rFonts w:asciiTheme="minorHAnsi" w:hAnsiTheme="minorHAnsi" w:cstheme="minorHAnsi"/>
            <w:sz w:val="20"/>
            <w:szCs w:val="20"/>
          </w:rPr>
          <w:t>https://www.gpg4win.org/index.html</w:t>
        </w:r>
      </w:hyperlink>
      <w:r w:rsidRPr="00803BE9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:rsidR="00C7237F" w:rsidRPr="00803BE9" w:rsidRDefault="00C7237F" w:rsidP="00B374F4">
      <w:pPr>
        <w:pStyle w:val="Akapitzlist"/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C7237F" w:rsidRPr="00803BE9" w:rsidRDefault="00C7237F" w:rsidP="00C7237F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W celu zaszyfrowania przygotowanej oferty niezbędny jest PROGRAM do szyfrowania</w:t>
      </w:r>
      <w:r w:rsidR="007C6DB3" w:rsidRPr="00803BE9">
        <w:rPr>
          <w:rFonts w:asciiTheme="minorHAnsi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 xml:space="preserve">gpg4win (Kleopatra), IDENTYFIKATOR postępowania oraz KLUCZ PUBLICZNY I FINGERPRINT KLUCZA. Zarówno PROGRAM, IDENTYFIKATOR oraz KLUCZ PUBLICZNY I FINGERPRINT KLUCZA jest dostępny na stronie postępowania w SKE </w:t>
      </w:r>
      <w:proofErr w:type="spellStart"/>
      <w:r w:rsidRPr="00803BE9">
        <w:rPr>
          <w:rFonts w:asciiTheme="minorHAnsi" w:hAnsiTheme="minorHAnsi" w:cstheme="minorHAnsi"/>
          <w:sz w:val="20"/>
          <w:szCs w:val="20"/>
        </w:rPr>
        <w:t>WCPiT</w:t>
      </w:r>
      <w:proofErr w:type="spellEnd"/>
      <w:r w:rsidRPr="00803BE9">
        <w:rPr>
          <w:rFonts w:asciiTheme="minorHAnsi" w:hAnsiTheme="minorHAnsi" w:cstheme="minorHAnsi"/>
          <w:sz w:val="20"/>
          <w:szCs w:val="20"/>
        </w:rPr>
        <w:t xml:space="preserve"> i należy je pobrać w celu szyfrowania oferty.</w:t>
      </w:r>
    </w:p>
    <w:p w:rsidR="00377494" w:rsidRPr="00803BE9" w:rsidRDefault="00377494" w:rsidP="00377494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Program do szyfrowania oferty jest dostępny ze strony https://www.gpg4win.org/index.html lub ze strony SKE</w:t>
      </w:r>
      <w:r w:rsidRPr="00803BE9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</w:p>
    <w:p w:rsidR="00954234" w:rsidRPr="00803BE9" w:rsidRDefault="00954234" w:rsidP="00954234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KLUCZ PUBLICZNY I FINGERPRINT KLUCZA oraz IDENTYFIKATOR postępowania jest aktywny i dostępny w odpowiednim postępowaniu w SKE do upływu terminu składania ofert.</w:t>
      </w:r>
    </w:p>
    <w:p w:rsidR="00954234" w:rsidRPr="00803BE9" w:rsidRDefault="00954234" w:rsidP="00954234">
      <w:pPr>
        <w:pStyle w:val="Akapitzlist"/>
        <w:numPr>
          <w:ilvl w:val="0"/>
          <w:numId w:val="11"/>
        </w:numPr>
        <w:spacing w:after="120" w:line="240" w:lineRule="auto"/>
        <w:ind w:left="71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Po instalacji PROGRAMU Wykonawca musi w Kleopatra zaimportować klucz publiczny postępowania, który pobrał z SKE.</w:t>
      </w:r>
    </w:p>
    <w:p w:rsidR="009407C1" w:rsidRPr="00803BE9" w:rsidRDefault="007C6DB3" w:rsidP="009407C1">
      <w:pPr>
        <w:pStyle w:val="Akapitzlist"/>
        <w:numPr>
          <w:ilvl w:val="0"/>
          <w:numId w:val="11"/>
        </w:numPr>
        <w:spacing w:after="120" w:line="240" w:lineRule="auto"/>
        <w:ind w:left="71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Gdy Wykonawca posiada</w:t>
      </w:r>
      <w:r w:rsidR="009407C1" w:rsidRPr="00803BE9">
        <w:rPr>
          <w:rFonts w:asciiTheme="minorHAnsi" w:hAnsiTheme="minorHAnsi" w:cstheme="minorHAnsi"/>
          <w:sz w:val="20"/>
          <w:szCs w:val="20"/>
        </w:rPr>
        <w:t xml:space="preserve"> klucz publiczny w programie wybiera plik z ofertą do zaszyfrowania, zostawiając tylko zaznaczoną opcję „zaszyfruj dla innych” i klikając na ikonę w polu „Podaj nazwę lub adres e-mail”, wybiera plik certyfikatu (klucza publicznego) dla swojego postępowania (numer postępowania znajduje się w opisie certyfikatu).</w:t>
      </w:r>
    </w:p>
    <w:p w:rsidR="00A76384" w:rsidRPr="00803BE9" w:rsidRDefault="00A76384" w:rsidP="00A76384">
      <w:pPr>
        <w:pStyle w:val="Akapitzlist"/>
        <w:numPr>
          <w:ilvl w:val="0"/>
          <w:numId w:val="11"/>
        </w:numPr>
        <w:spacing w:before="10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Po wskazaniu właściwego certyfikatu Wykonawca szyfruje plik.</w:t>
      </w:r>
    </w:p>
    <w:p w:rsidR="001E1C57" w:rsidRPr="00803BE9" w:rsidRDefault="001E1C57" w:rsidP="001E1C57">
      <w:pPr>
        <w:pStyle w:val="Akapitzlist"/>
        <w:numPr>
          <w:ilvl w:val="0"/>
          <w:numId w:val="11"/>
        </w:numPr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Zaszyfrowany plik stanowiący ofertę, Wykonawca składa wyłącznie za pośrednictwem SKE.</w:t>
      </w:r>
    </w:p>
    <w:p w:rsidR="001E1C57" w:rsidRPr="00803BE9" w:rsidRDefault="001E1C57" w:rsidP="001E1C57">
      <w:pPr>
        <w:pStyle w:val="Akapitzlist"/>
        <w:numPr>
          <w:ilvl w:val="0"/>
          <w:numId w:val="11"/>
        </w:numPr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W celu wysłania oferty po poprawnym zalogowaniu na konto i wybraniu swojego postępowania w opcji „Złóż ofertę” Wykonawca wybiera pole „Wybierz plik” wskazuje zaszyfrowany plik – stanowiący ofertę i zatwierdza złożenie oferty.</w:t>
      </w:r>
    </w:p>
    <w:p w:rsidR="00412CFC" w:rsidRPr="00803BE9" w:rsidRDefault="0055353C" w:rsidP="0055353C">
      <w:pPr>
        <w:pStyle w:val="Akapitzlist"/>
        <w:numPr>
          <w:ilvl w:val="0"/>
          <w:numId w:val="11"/>
        </w:numPr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Pot</w:t>
      </w:r>
      <w:r w:rsidR="00B64CD3" w:rsidRPr="00803BE9">
        <w:rPr>
          <w:rFonts w:asciiTheme="minorHAnsi" w:hAnsiTheme="minorHAnsi" w:cstheme="minorHAnsi"/>
          <w:sz w:val="20"/>
          <w:szCs w:val="20"/>
        </w:rPr>
        <w:t>wierdzeniem</w:t>
      </w:r>
      <w:r w:rsidRPr="00803BE9">
        <w:rPr>
          <w:rFonts w:asciiTheme="minorHAnsi" w:hAnsiTheme="minorHAnsi" w:cstheme="minorHAnsi"/>
          <w:sz w:val="20"/>
          <w:szCs w:val="20"/>
        </w:rPr>
        <w:t xml:space="preserve"> złożenia oferty jest wyświetlona informacja potwierdzająca nazwę, rozmiar oraz datę przesłanego pliku ( oferty).</w:t>
      </w:r>
    </w:p>
    <w:p w:rsidR="00B374F4" w:rsidRPr="00803BE9" w:rsidRDefault="00B374F4" w:rsidP="0055353C">
      <w:pPr>
        <w:numPr>
          <w:ilvl w:val="0"/>
          <w:numId w:val="11"/>
        </w:numPr>
        <w:spacing w:before="1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 xml:space="preserve">Oferta powinna być sporządzona w języku polskim w formacie danych </w:t>
      </w:r>
      <w:proofErr w:type="spellStart"/>
      <w:r w:rsidRPr="00803BE9">
        <w:rPr>
          <w:rFonts w:asciiTheme="minorHAnsi" w:hAnsiTheme="minorHAnsi" w:cstheme="minorHAnsi"/>
          <w:sz w:val="20"/>
          <w:szCs w:val="20"/>
        </w:rPr>
        <w:t>doc</w:t>
      </w:r>
      <w:proofErr w:type="spellEnd"/>
      <w:r w:rsidRPr="00803BE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803BE9">
        <w:rPr>
          <w:rFonts w:asciiTheme="minorHAnsi" w:hAnsiTheme="minorHAnsi" w:cstheme="minorHAnsi"/>
          <w:sz w:val="20"/>
          <w:szCs w:val="20"/>
        </w:rPr>
        <w:t>docx</w:t>
      </w:r>
      <w:proofErr w:type="spellEnd"/>
      <w:r w:rsidRPr="00803BE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803BE9">
        <w:rPr>
          <w:rFonts w:asciiTheme="minorHAnsi" w:hAnsiTheme="minorHAnsi" w:cstheme="minorHAnsi"/>
          <w:sz w:val="20"/>
          <w:szCs w:val="20"/>
        </w:rPr>
        <w:t>pdf</w:t>
      </w:r>
      <w:proofErr w:type="spellEnd"/>
      <w:r w:rsidRPr="00803BE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803BE9">
        <w:rPr>
          <w:rFonts w:asciiTheme="minorHAnsi" w:hAnsiTheme="minorHAnsi" w:cstheme="minorHAnsi"/>
          <w:sz w:val="20"/>
          <w:szCs w:val="20"/>
        </w:rPr>
        <w:t>xls</w:t>
      </w:r>
      <w:proofErr w:type="spellEnd"/>
      <w:r w:rsidRPr="00803BE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803BE9">
        <w:rPr>
          <w:rFonts w:asciiTheme="minorHAnsi" w:hAnsiTheme="minorHAnsi" w:cstheme="minorHAnsi"/>
          <w:sz w:val="20"/>
          <w:szCs w:val="20"/>
        </w:rPr>
        <w:t>xlsx</w:t>
      </w:r>
      <w:proofErr w:type="spellEnd"/>
      <w:r w:rsidRPr="00803BE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803BE9">
        <w:rPr>
          <w:rFonts w:asciiTheme="minorHAnsi" w:hAnsiTheme="minorHAnsi" w:cstheme="minorHAnsi"/>
          <w:sz w:val="20"/>
          <w:szCs w:val="20"/>
        </w:rPr>
        <w:t>jpg</w:t>
      </w:r>
      <w:proofErr w:type="spellEnd"/>
      <w:r w:rsidRPr="00803BE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803BE9">
        <w:rPr>
          <w:rFonts w:asciiTheme="minorHAnsi" w:hAnsiTheme="minorHAnsi" w:cstheme="minorHAnsi"/>
          <w:sz w:val="20"/>
          <w:szCs w:val="20"/>
        </w:rPr>
        <w:t>odt</w:t>
      </w:r>
      <w:proofErr w:type="spellEnd"/>
      <w:r w:rsidRPr="00803BE9">
        <w:rPr>
          <w:rFonts w:asciiTheme="minorHAnsi" w:hAnsiTheme="minorHAnsi" w:cstheme="minorHAnsi"/>
          <w:sz w:val="20"/>
          <w:szCs w:val="20"/>
        </w:rPr>
        <w:t xml:space="preserve">. </w:t>
      </w:r>
      <w:r w:rsidR="0055353C" w:rsidRPr="00803BE9">
        <w:rPr>
          <w:rFonts w:asciiTheme="minorHAnsi" w:hAnsiTheme="minorHAnsi" w:cstheme="minorHAnsi"/>
          <w:sz w:val="20"/>
          <w:szCs w:val="20"/>
        </w:rPr>
        <w:t xml:space="preserve">Sposób złożenia oferty, w tym zaszyfrowania oferty opisany został w Instrukcji </w:t>
      </w:r>
      <w:r w:rsidR="0055353C" w:rsidRPr="00803BE9">
        <w:rPr>
          <w:rFonts w:asciiTheme="minorHAnsi" w:hAnsiTheme="minorHAnsi" w:cstheme="minorHAnsi"/>
          <w:sz w:val="20"/>
          <w:szCs w:val="20"/>
          <w:lang w:eastAsia="pl-PL"/>
        </w:rPr>
        <w:t>SKE - Systemu Komunikacji Elektronicznej stanowiącej załącznik nr 6 do SWZ.</w:t>
      </w:r>
      <w:r w:rsidR="0055353C" w:rsidRPr="00803BE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6A9" w:rsidRPr="00803BE9" w:rsidRDefault="00CE0993" w:rsidP="006D4FEF">
      <w:pPr>
        <w:numPr>
          <w:ilvl w:val="0"/>
          <w:numId w:val="11"/>
        </w:numPr>
        <w:spacing w:before="100"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Ofertę i oświadczenie o niepodleganiu wykluczeniu składa się, pod rygorem nieważności, w formie elektronicznej lub w postaci elektronicznej opatrzonej podpisem zaufanym lub podpisem osobistym.</w:t>
      </w:r>
      <w:r w:rsidR="006D4FEF" w:rsidRPr="00803BE9">
        <w:rPr>
          <w:rFonts w:asciiTheme="minorHAnsi" w:hAnsiTheme="minorHAnsi" w:cstheme="minorHAnsi"/>
          <w:sz w:val="20"/>
          <w:szCs w:val="20"/>
        </w:rPr>
        <w:t xml:space="preserve"> „Złóż ofertę” umożliwia wysłanie jednego pliku zaszyfrowanego o maksymalnej wielkości 150 MB.</w:t>
      </w:r>
    </w:p>
    <w:p w:rsidR="000E7528" w:rsidRPr="00803BE9" w:rsidRDefault="000E7528" w:rsidP="0055353C">
      <w:pPr>
        <w:numPr>
          <w:ilvl w:val="0"/>
          <w:numId w:val="11"/>
        </w:numPr>
        <w:spacing w:before="1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Wszelkie informacje stanowiące tajemnicę przedsiębiorstwa w rozumieniu ustawy z dnia 16 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</w:t>
      </w:r>
      <w:r w:rsidR="00923339" w:rsidRPr="00803BE9">
        <w:rPr>
          <w:rFonts w:asciiTheme="minorHAnsi" w:hAnsiTheme="minorHAnsi" w:cstheme="minorHAnsi"/>
          <w:sz w:val="20"/>
          <w:szCs w:val="20"/>
        </w:rPr>
        <w:t xml:space="preserve"> i zaszyfrowane</w:t>
      </w:r>
      <w:r w:rsidRPr="00803BE9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923339" w:rsidRPr="00803BE9" w:rsidRDefault="000E7528" w:rsidP="00923339">
      <w:pPr>
        <w:numPr>
          <w:ilvl w:val="0"/>
          <w:numId w:val="11"/>
        </w:numPr>
        <w:spacing w:after="12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Wykonawca może przed upływem terminu do składania ofert zmienić lub wycofać</w:t>
      </w:r>
      <w:r w:rsidR="00923339" w:rsidRPr="00803BE9">
        <w:rPr>
          <w:rFonts w:asciiTheme="minorHAnsi" w:hAnsiTheme="minorHAnsi" w:cstheme="minorHAnsi"/>
          <w:sz w:val="20"/>
          <w:szCs w:val="20"/>
        </w:rPr>
        <w:t xml:space="preserve"> po poprawnym zalogowaniu na konto w SKE i wybraniu w postępowania odpowiednio opcji „Zmień ofertę” lub „Odwołaj ofertę”.</w:t>
      </w:r>
      <w:r w:rsidRPr="00803BE9">
        <w:rPr>
          <w:rFonts w:asciiTheme="minorHAnsi" w:hAnsiTheme="minorHAnsi" w:cstheme="minorHAnsi"/>
          <w:sz w:val="20"/>
          <w:szCs w:val="20"/>
        </w:rPr>
        <w:t xml:space="preserve"> </w:t>
      </w:r>
      <w:r w:rsidR="00923339" w:rsidRPr="00803BE9">
        <w:rPr>
          <w:rFonts w:asciiTheme="minorHAnsi" w:hAnsiTheme="minorHAnsi" w:cstheme="minorHAnsi"/>
          <w:sz w:val="20"/>
          <w:szCs w:val="20"/>
        </w:rPr>
        <w:t xml:space="preserve">Sposób zmiany i wycofania oferty został opisany w Instrukcji </w:t>
      </w:r>
      <w:proofErr w:type="spellStart"/>
      <w:r w:rsidR="00923339" w:rsidRPr="00803BE9">
        <w:rPr>
          <w:rFonts w:asciiTheme="minorHAnsi" w:hAnsiTheme="minorHAnsi" w:cstheme="minorHAnsi"/>
          <w:sz w:val="20"/>
          <w:szCs w:val="20"/>
        </w:rPr>
        <w:t>SKE-Sytemu</w:t>
      </w:r>
      <w:proofErr w:type="spellEnd"/>
      <w:r w:rsidR="00923339" w:rsidRPr="00803BE9">
        <w:rPr>
          <w:rFonts w:asciiTheme="minorHAnsi" w:hAnsiTheme="minorHAnsi" w:cstheme="minorHAnsi"/>
          <w:sz w:val="20"/>
          <w:szCs w:val="20"/>
        </w:rPr>
        <w:t xml:space="preserve"> Komunikacji elektronicznej stanowiącej załącznik nr 6 do SWZ.</w:t>
      </w:r>
    </w:p>
    <w:p w:rsidR="007A7327" w:rsidRPr="00803BE9" w:rsidRDefault="000E7528" w:rsidP="0055353C">
      <w:pPr>
        <w:numPr>
          <w:ilvl w:val="0"/>
          <w:numId w:val="11"/>
        </w:numPr>
        <w:spacing w:before="1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lastRenderedPageBreak/>
        <w:t>Wykonawca po upływie terminu do składania ofert nie może skutecznie dokonać zmiany ani wycofać złożonej oferty.</w:t>
      </w:r>
    </w:p>
    <w:p w:rsidR="00624C2B" w:rsidRPr="00803BE9" w:rsidRDefault="00624C2B" w:rsidP="0055353C">
      <w:pPr>
        <w:numPr>
          <w:ilvl w:val="0"/>
          <w:numId w:val="11"/>
        </w:numPr>
        <w:spacing w:before="1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Sposób sporządzenia dokumentów elektronicznych musi być zgodny z wymaganiami określonymi w Rozporządzeniu Prezesa Rady Ministrów z dnia 30 grudnia 2020r. w sprawie sposobu sporządzania i przekazywania informacji oraz wymagań technicznych dla dokumentów elektronicznych oraz środków komunikacji elektronicznej w postępowaniu o udzielenie zamówienia publicznego lub konkursie (</w:t>
      </w:r>
      <w:proofErr w:type="spellStart"/>
      <w:r w:rsidRPr="00803BE9">
        <w:rPr>
          <w:rFonts w:asciiTheme="minorHAnsi" w:hAnsiTheme="minorHAnsi" w:cstheme="minorHAnsi"/>
          <w:sz w:val="20"/>
          <w:szCs w:val="20"/>
        </w:rPr>
        <w:t>Dz.U</w:t>
      </w:r>
      <w:proofErr w:type="spellEnd"/>
      <w:r w:rsidRPr="00803BE9">
        <w:rPr>
          <w:rFonts w:asciiTheme="minorHAnsi" w:hAnsiTheme="minorHAnsi" w:cstheme="minorHAnsi"/>
          <w:sz w:val="20"/>
          <w:szCs w:val="20"/>
        </w:rPr>
        <w:t>. z 2020 poz.2452)</w:t>
      </w:r>
    </w:p>
    <w:p w:rsidR="00A7348A" w:rsidRPr="00803BE9" w:rsidRDefault="00A7348A">
      <w:pPr>
        <w:pStyle w:val="Tekstpodstawowy"/>
        <w:jc w:val="both"/>
        <w:rPr>
          <w:rFonts w:asciiTheme="minorHAnsi" w:hAnsiTheme="minorHAnsi" w:cstheme="minorHAnsi"/>
          <w:i/>
          <w:sz w:val="20"/>
        </w:rPr>
      </w:pPr>
    </w:p>
    <w:p w:rsidR="00A7348A" w:rsidRPr="00803BE9" w:rsidRDefault="00A7348A" w:rsidP="00A6058E">
      <w:pPr>
        <w:numPr>
          <w:ilvl w:val="0"/>
          <w:numId w:val="2"/>
        </w:numPr>
        <w:jc w:val="both"/>
        <w:rPr>
          <w:rStyle w:val="tekstdokbold"/>
          <w:rFonts w:asciiTheme="minorHAnsi" w:hAnsiTheme="minorHAnsi" w:cstheme="minorHAnsi"/>
          <w:b w:val="0"/>
          <w:sz w:val="20"/>
          <w:szCs w:val="20"/>
        </w:rPr>
      </w:pPr>
      <w:r w:rsidRPr="00803BE9">
        <w:rPr>
          <w:rStyle w:val="tekstdokbold"/>
          <w:rFonts w:asciiTheme="minorHAnsi" w:hAnsiTheme="minorHAnsi" w:cstheme="minorHAnsi"/>
          <w:sz w:val="20"/>
          <w:szCs w:val="20"/>
        </w:rPr>
        <w:t>OPIS</w:t>
      </w:r>
      <w:r w:rsidRPr="00803BE9">
        <w:rPr>
          <w:rStyle w:val="tekstdokbold"/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Style w:val="tekstdokbold"/>
          <w:rFonts w:asciiTheme="minorHAnsi" w:hAnsiTheme="minorHAnsi" w:cstheme="minorHAnsi"/>
          <w:sz w:val="20"/>
          <w:szCs w:val="20"/>
        </w:rPr>
        <w:t>SPOSOBU</w:t>
      </w:r>
      <w:r w:rsidRPr="00803BE9">
        <w:rPr>
          <w:rStyle w:val="tekstdokbold"/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Style w:val="tekstdokbold"/>
          <w:rFonts w:asciiTheme="minorHAnsi" w:hAnsiTheme="minorHAnsi" w:cstheme="minorHAnsi"/>
          <w:sz w:val="20"/>
          <w:szCs w:val="20"/>
        </w:rPr>
        <w:t>OBLICZENIA</w:t>
      </w:r>
      <w:r w:rsidRPr="00803BE9">
        <w:rPr>
          <w:rStyle w:val="tekstdokbold"/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Style w:val="tekstdokbold"/>
          <w:rFonts w:asciiTheme="minorHAnsi" w:hAnsiTheme="minorHAnsi" w:cstheme="minorHAnsi"/>
          <w:sz w:val="20"/>
          <w:szCs w:val="20"/>
        </w:rPr>
        <w:t>CENY</w:t>
      </w:r>
      <w:r w:rsidRPr="00803BE9">
        <w:rPr>
          <w:rStyle w:val="tekstdokbold"/>
          <w:rFonts w:asciiTheme="minorHAnsi" w:eastAsia="Verdana" w:hAnsiTheme="minorHAnsi" w:cstheme="minorHAnsi"/>
          <w:sz w:val="20"/>
          <w:szCs w:val="20"/>
        </w:rPr>
        <w:t xml:space="preserve"> </w:t>
      </w:r>
      <w:r w:rsidRPr="00803BE9">
        <w:rPr>
          <w:rStyle w:val="tekstdokbold"/>
          <w:rFonts w:asciiTheme="minorHAnsi" w:hAnsiTheme="minorHAnsi" w:cstheme="minorHAnsi"/>
          <w:sz w:val="20"/>
          <w:szCs w:val="20"/>
        </w:rPr>
        <w:t>OFERTY</w:t>
      </w:r>
    </w:p>
    <w:p w:rsidR="00D46B80" w:rsidRPr="00803BE9" w:rsidRDefault="00D46B80" w:rsidP="00D46B80">
      <w:pPr>
        <w:jc w:val="both"/>
        <w:rPr>
          <w:rStyle w:val="tekstdokbold"/>
          <w:rFonts w:asciiTheme="minorHAnsi" w:hAnsiTheme="minorHAnsi" w:cstheme="minorHAnsi"/>
          <w:sz w:val="20"/>
          <w:szCs w:val="20"/>
        </w:rPr>
      </w:pPr>
    </w:p>
    <w:p w:rsidR="000C06A9" w:rsidRPr="00803BE9" w:rsidRDefault="00D46B80" w:rsidP="00A6058E">
      <w:pPr>
        <w:pStyle w:val="Akapitzlist"/>
        <w:numPr>
          <w:ilvl w:val="6"/>
          <w:numId w:val="12"/>
        </w:numPr>
        <w:ind w:left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3BE9">
        <w:rPr>
          <w:rStyle w:val="tekstdokbold"/>
          <w:rFonts w:asciiTheme="minorHAnsi" w:hAnsiTheme="minorHAnsi" w:cstheme="minorHAnsi"/>
          <w:b w:val="0"/>
          <w:sz w:val="20"/>
          <w:szCs w:val="20"/>
        </w:rPr>
        <w:t>Cena oferty jest ceną brutto. Cena musi być podana w PLN cyfrowo, z wyodrębnieniem należytego podatku VAT.</w:t>
      </w:r>
    </w:p>
    <w:p w:rsidR="000C06A9" w:rsidRPr="00803BE9" w:rsidRDefault="00C80716" w:rsidP="00A6058E">
      <w:pPr>
        <w:pStyle w:val="Akapitzlist"/>
        <w:numPr>
          <w:ilvl w:val="6"/>
          <w:numId w:val="12"/>
        </w:numPr>
        <w:ind w:left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Cenę oferty należy podać</w:t>
      </w:r>
      <w:r w:rsidR="00BB5201" w:rsidRPr="00803BE9">
        <w:rPr>
          <w:rFonts w:asciiTheme="minorHAnsi" w:hAnsiTheme="minorHAnsi" w:cstheme="minorHAnsi"/>
          <w:sz w:val="20"/>
          <w:szCs w:val="20"/>
        </w:rPr>
        <w:t xml:space="preserve"> w</w:t>
      </w:r>
      <w:r w:rsidRPr="00803BE9">
        <w:rPr>
          <w:rFonts w:asciiTheme="minorHAnsi" w:hAnsiTheme="minorHAnsi" w:cstheme="minorHAnsi"/>
          <w:sz w:val="20"/>
          <w:szCs w:val="20"/>
        </w:rPr>
        <w:t xml:space="preserve"> </w:t>
      </w:r>
      <w:r w:rsidR="00354378" w:rsidRPr="00803BE9">
        <w:rPr>
          <w:rFonts w:asciiTheme="minorHAnsi" w:hAnsiTheme="minorHAnsi" w:cstheme="minorHAnsi"/>
          <w:sz w:val="20"/>
          <w:szCs w:val="20"/>
        </w:rPr>
        <w:t>formularzu ofertowym</w:t>
      </w:r>
      <w:r w:rsidR="009375DB" w:rsidRPr="00803BE9">
        <w:rPr>
          <w:rFonts w:asciiTheme="minorHAnsi" w:hAnsiTheme="minorHAnsi" w:cstheme="minorHAnsi"/>
          <w:sz w:val="20"/>
          <w:szCs w:val="20"/>
        </w:rPr>
        <w:t>.</w:t>
      </w:r>
    </w:p>
    <w:p w:rsidR="00482462" w:rsidRPr="00803BE9" w:rsidRDefault="00EF1275" w:rsidP="00A6058E">
      <w:pPr>
        <w:pStyle w:val="Akapitzlist"/>
        <w:numPr>
          <w:ilvl w:val="6"/>
          <w:numId w:val="12"/>
        </w:numPr>
        <w:ind w:left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Cena ofertowa oraz ceny jednostkowe muszą być wyrażone w złotych polskich z dokładnością</w:t>
      </w:r>
      <w:r w:rsidRPr="00803BE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>do dwóch miejsc po przecinku. W złotych polskich będą prowadzone rozliczenia między stronami.</w:t>
      </w:r>
    </w:p>
    <w:p w:rsidR="007E58BA" w:rsidRPr="00803BE9" w:rsidRDefault="00482462" w:rsidP="00A6058E">
      <w:pPr>
        <w:pStyle w:val="Akapitzlist"/>
        <w:numPr>
          <w:ilvl w:val="6"/>
          <w:numId w:val="12"/>
        </w:numPr>
        <w:ind w:left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3BE9">
        <w:rPr>
          <w:rFonts w:asciiTheme="minorHAnsi" w:hAnsiTheme="minorHAnsi" w:cstheme="minorHAnsi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 </w:t>
      </w:r>
      <w:proofErr w:type="spellStart"/>
      <w:r w:rsidRPr="00803BE9">
        <w:rPr>
          <w:rFonts w:asciiTheme="minorHAnsi" w:hAnsiTheme="minorHAnsi" w:cstheme="minorHAnsi"/>
          <w:bCs/>
          <w:sz w:val="20"/>
          <w:szCs w:val="20"/>
        </w:rPr>
        <w:t>późn</w:t>
      </w:r>
      <w:proofErr w:type="spellEnd"/>
      <w:r w:rsidRPr="00803BE9">
        <w:rPr>
          <w:rFonts w:asciiTheme="minorHAnsi" w:hAnsiTheme="minorHAnsi" w:cstheme="minorHAnsi"/>
          <w:bCs/>
          <w:sz w:val="20"/>
          <w:szCs w:val="20"/>
        </w:rPr>
        <w:t>. zm.), dla celów zastosowania kryterium ceny lub kosztu zamawiający dolicza do przedstawionej w tej ofercie ceny kwotę podatku od towarów i usług, którą miałby obowiązek rozliczyć.</w:t>
      </w:r>
    </w:p>
    <w:p w:rsidR="00482462" w:rsidRPr="00803BE9" w:rsidRDefault="00482462" w:rsidP="00A6058E">
      <w:pPr>
        <w:pStyle w:val="Akapitzlist"/>
        <w:numPr>
          <w:ilvl w:val="6"/>
          <w:numId w:val="12"/>
        </w:numPr>
        <w:ind w:left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3BE9">
        <w:rPr>
          <w:rFonts w:asciiTheme="minorHAnsi" w:hAnsiTheme="minorHAnsi" w:cstheme="minorHAnsi"/>
          <w:bCs/>
          <w:sz w:val="20"/>
          <w:szCs w:val="20"/>
        </w:rPr>
        <w:t xml:space="preserve">W ofercie, o której mowa w ust. </w:t>
      </w:r>
      <w:r w:rsidR="007E58BA" w:rsidRPr="00803BE9">
        <w:rPr>
          <w:rFonts w:asciiTheme="minorHAnsi" w:hAnsiTheme="minorHAnsi" w:cstheme="minorHAnsi"/>
          <w:bCs/>
          <w:sz w:val="20"/>
          <w:szCs w:val="20"/>
        </w:rPr>
        <w:t>4</w:t>
      </w:r>
      <w:r w:rsidRPr="00803BE9">
        <w:rPr>
          <w:rFonts w:asciiTheme="minorHAnsi" w:hAnsiTheme="minorHAnsi" w:cstheme="minorHAnsi"/>
          <w:bCs/>
          <w:sz w:val="20"/>
          <w:szCs w:val="20"/>
        </w:rPr>
        <w:t>, wykonawca ma obowiązek:</w:t>
      </w:r>
    </w:p>
    <w:p w:rsidR="00482462" w:rsidRPr="00803BE9" w:rsidRDefault="00482462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03BE9">
        <w:rPr>
          <w:rFonts w:asciiTheme="minorHAnsi" w:eastAsia="Calibri" w:hAnsiTheme="minorHAnsi" w:cstheme="minorHAnsi"/>
          <w:bCs/>
          <w:sz w:val="20"/>
          <w:szCs w:val="20"/>
        </w:rPr>
        <w:t>1) poinformowania zamawiającego, że wybór jego oferty będzie prowadził do powstania u zamawiającego obowiązku podatkowego;</w:t>
      </w:r>
    </w:p>
    <w:p w:rsidR="00482462" w:rsidRPr="00803BE9" w:rsidRDefault="00482462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03BE9">
        <w:rPr>
          <w:rFonts w:asciiTheme="minorHAnsi" w:eastAsia="Calibri" w:hAnsiTheme="minorHAnsi" w:cstheme="minorHAnsi"/>
          <w:bCs/>
          <w:sz w:val="20"/>
          <w:szCs w:val="20"/>
        </w:rPr>
        <w:t>2) wskazania nazwy (rodzaju) towaru lub usługi, których dostawa lub świadczenie będą prowadziły do powstania obowiązku podatkowego;</w:t>
      </w:r>
    </w:p>
    <w:p w:rsidR="00482462" w:rsidRPr="00803BE9" w:rsidRDefault="00482462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03BE9">
        <w:rPr>
          <w:rFonts w:asciiTheme="minorHAnsi" w:eastAsia="Calibri" w:hAnsiTheme="minorHAnsi" w:cstheme="minorHAnsi"/>
          <w:bCs/>
          <w:sz w:val="20"/>
          <w:szCs w:val="20"/>
        </w:rPr>
        <w:t>3) wskazania wartości towaru lub usługi objętego obowiązkiem podatkowym zamawiającego, bez kwoty podatku;</w:t>
      </w:r>
    </w:p>
    <w:p w:rsidR="00482462" w:rsidRPr="00803BE9" w:rsidRDefault="00482462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03BE9">
        <w:rPr>
          <w:rFonts w:asciiTheme="minorHAnsi" w:eastAsia="Calibri" w:hAnsiTheme="minorHAnsi" w:cstheme="minorHAnsi"/>
          <w:bCs/>
          <w:sz w:val="20"/>
          <w:szCs w:val="20"/>
        </w:rPr>
        <w:t>4) wskazania stawki podatku od towarów i usług, która zgodnie z wiedzą wykonawcy, będzie miała zastosowanie.</w:t>
      </w:r>
    </w:p>
    <w:p w:rsidR="005E3788" w:rsidRPr="00803BE9" w:rsidRDefault="005E3788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p w:rsidR="005E3788" w:rsidRPr="00803BE9" w:rsidRDefault="005E3788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803BE9">
        <w:rPr>
          <w:rFonts w:asciiTheme="minorHAnsi" w:eastAsia="Calibri" w:hAnsiTheme="minorHAnsi" w:cstheme="minorHAnsi"/>
          <w:b/>
          <w:bCs/>
          <w:sz w:val="20"/>
          <w:szCs w:val="20"/>
        </w:rPr>
        <w:t>6</w:t>
      </w:r>
      <w:r w:rsidRPr="00803BE9">
        <w:rPr>
          <w:rFonts w:asciiTheme="minorHAnsi" w:eastAsia="Calibri" w:hAnsiTheme="minorHAnsi" w:cstheme="minorHAnsi"/>
          <w:bCs/>
          <w:sz w:val="20"/>
          <w:szCs w:val="20"/>
        </w:rPr>
        <w:t>.  Dodatkowo, Zamawiający wskazuje, że:</w:t>
      </w:r>
    </w:p>
    <w:p w:rsidR="005E3788" w:rsidRPr="00803BE9" w:rsidRDefault="005E3788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p w:rsidR="005E3788" w:rsidRPr="00803BE9" w:rsidRDefault="005E3788" w:rsidP="00A6058E">
      <w:pPr>
        <w:pStyle w:val="Akapitzlist"/>
        <w:numPr>
          <w:ilvl w:val="0"/>
          <w:numId w:val="21"/>
        </w:numPr>
        <w:tabs>
          <w:tab w:val="left" w:pos="-3119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przecinku).</w:t>
      </w:r>
    </w:p>
    <w:p w:rsidR="002B2EDA" w:rsidRPr="00803BE9" w:rsidRDefault="002B2EDA" w:rsidP="00A6058E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Zamawiający dopuszcza wycenę leku  za opakowanie a nie za sztukę (jeżeli nie ma możliwości zakupu leku w innej formie niż dostępne na rynku opakowanie handlowe) w pozycjach, gdzie w SWZ występują sztuki lub miligramy.</w:t>
      </w:r>
    </w:p>
    <w:p w:rsidR="002E42A3" w:rsidRPr="00803BE9" w:rsidRDefault="002E42A3" w:rsidP="00A6058E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Zamawiający nie dopuszcza zmiany nazwy  międzynarodowej. Zamawiający wymaga podania nazwy handlowej, postaci, dawki oraz wskazane jest  podanie nazwy producenta leku i kodu EAN.</w:t>
      </w:r>
    </w:p>
    <w:p w:rsidR="003E59D0" w:rsidRPr="00803BE9" w:rsidRDefault="003E59D0" w:rsidP="00A6058E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bCs/>
          <w:sz w:val="20"/>
          <w:szCs w:val="20"/>
        </w:rPr>
        <w:t xml:space="preserve">Zaoferowana cena jednostkowa </w:t>
      </w:r>
      <w:r w:rsidR="00B8420A" w:rsidRPr="00803BE9">
        <w:rPr>
          <w:rFonts w:asciiTheme="minorHAnsi" w:hAnsiTheme="minorHAnsi" w:cstheme="minorHAnsi"/>
          <w:bCs/>
          <w:sz w:val="20"/>
          <w:szCs w:val="20"/>
        </w:rPr>
        <w:t>leków n</w:t>
      </w:r>
      <w:r w:rsidRPr="00803BE9">
        <w:rPr>
          <w:rFonts w:asciiTheme="minorHAnsi" w:hAnsiTheme="minorHAnsi" w:cstheme="minorHAnsi"/>
          <w:bCs/>
          <w:sz w:val="20"/>
          <w:szCs w:val="20"/>
        </w:rPr>
        <w:t>ie może być wyższa niż limit finansowania określony przez NFZ w katalogu substancji czynnych stosowanych w chemioterapii i w katalogu substancji  czynnych stosowanych w ramach programu lekowego.</w:t>
      </w:r>
    </w:p>
    <w:p w:rsidR="003E59D0" w:rsidRPr="00803BE9" w:rsidRDefault="00030DDF" w:rsidP="00A6058E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Wykonawca obniży cenę leku do limitu finansowania przez NFZ, jeżeli w trakcie trwania umowy limit finansowania określony przez NFZ ulegnie obniżeniu poniżej ceny zaoferowanej przez Wykonawcę.</w:t>
      </w:r>
    </w:p>
    <w:p w:rsidR="0066246C" w:rsidRPr="00803BE9" w:rsidRDefault="0066246C">
      <w:pPr>
        <w:jc w:val="both"/>
        <w:rPr>
          <w:rFonts w:asciiTheme="minorHAnsi" w:hAnsiTheme="minorHAnsi" w:cstheme="minorHAnsi"/>
          <w:b/>
          <w:spacing w:val="4"/>
          <w:sz w:val="20"/>
          <w:szCs w:val="20"/>
        </w:rPr>
      </w:pPr>
    </w:p>
    <w:p w:rsidR="00CE0993" w:rsidRPr="00803BE9" w:rsidRDefault="00CE0993" w:rsidP="00A6058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spacing w:val="4"/>
          <w:sz w:val="20"/>
          <w:szCs w:val="20"/>
        </w:rPr>
      </w:pPr>
      <w:r w:rsidRPr="00803BE9">
        <w:rPr>
          <w:rFonts w:asciiTheme="minorHAnsi" w:hAnsiTheme="minorHAnsi" w:cstheme="minorHAnsi"/>
          <w:b/>
          <w:spacing w:val="4"/>
          <w:sz w:val="20"/>
          <w:szCs w:val="20"/>
        </w:rPr>
        <w:t>OPIS SPOSOBU PRZYGOTOWANIA OFERTY</w:t>
      </w:r>
    </w:p>
    <w:p w:rsidR="00CE0993" w:rsidRPr="00803BE9" w:rsidRDefault="00CE0993" w:rsidP="00CE0993">
      <w:pPr>
        <w:jc w:val="both"/>
        <w:rPr>
          <w:rFonts w:asciiTheme="minorHAnsi" w:hAnsiTheme="minorHAnsi" w:cstheme="minorHAnsi"/>
          <w:b/>
          <w:spacing w:val="4"/>
          <w:sz w:val="20"/>
          <w:szCs w:val="20"/>
        </w:rPr>
      </w:pPr>
    </w:p>
    <w:p w:rsidR="00CE0993" w:rsidRPr="00803BE9" w:rsidRDefault="00CE0993" w:rsidP="00A6058E">
      <w:pPr>
        <w:numPr>
          <w:ilvl w:val="1"/>
          <w:numId w:val="18"/>
        </w:numPr>
        <w:suppressAutoHyphens w:val="0"/>
        <w:spacing w:line="264" w:lineRule="auto"/>
        <w:ind w:left="426" w:hanging="426"/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803BE9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Wykaz dokumentów składających się na ofertę.</w:t>
      </w:r>
    </w:p>
    <w:p w:rsidR="00CE0993" w:rsidRPr="00803BE9" w:rsidRDefault="00CE0993" w:rsidP="00A6058E">
      <w:pPr>
        <w:pStyle w:val="Akapitzlist"/>
        <w:numPr>
          <w:ilvl w:val="2"/>
          <w:numId w:val="18"/>
        </w:numPr>
        <w:jc w:val="both"/>
        <w:rPr>
          <w:rFonts w:asciiTheme="minorHAnsi" w:hAnsiTheme="minorHAnsi" w:cstheme="minorHAnsi"/>
          <w:b/>
          <w:spacing w:val="4"/>
          <w:sz w:val="20"/>
          <w:szCs w:val="20"/>
        </w:rPr>
      </w:pPr>
      <w:r w:rsidRPr="00803BE9">
        <w:rPr>
          <w:rFonts w:asciiTheme="minorHAnsi" w:hAnsiTheme="minorHAnsi" w:cstheme="minorHAnsi"/>
          <w:bCs/>
          <w:sz w:val="20"/>
          <w:szCs w:val="20"/>
          <w:lang w:eastAsia="ar-SA"/>
        </w:rPr>
        <w:t>formularz ofertowy</w:t>
      </w:r>
      <w:r w:rsidR="009D6F3D" w:rsidRPr="00803BE9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– załączniki nr 2</w:t>
      </w:r>
    </w:p>
    <w:p w:rsidR="00CE0993" w:rsidRPr="00803BE9" w:rsidRDefault="009D6F3D" w:rsidP="00A6058E">
      <w:pPr>
        <w:pStyle w:val="Akapitzlist"/>
        <w:numPr>
          <w:ilvl w:val="2"/>
          <w:numId w:val="18"/>
        </w:numPr>
        <w:jc w:val="both"/>
        <w:rPr>
          <w:rFonts w:asciiTheme="minorHAnsi" w:hAnsiTheme="minorHAnsi" w:cstheme="minorHAnsi"/>
          <w:b/>
          <w:spacing w:val="4"/>
          <w:sz w:val="20"/>
          <w:szCs w:val="20"/>
        </w:rPr>
      </w:pPr>
      <w:r w:rsidRPr="00803BE9">
        <w:rPr>
          <w:rFonts w:asciiTheme="minorHAnsi" w:hAnsiTheme="minorHAnsi" w:cstheme="minorHAnsi"/>
          <w:bCs/>
          <w:sz w:val="20"/>
          <w:szCs w:val="20"/>
          <w:lang w:eastAsia="ar-SA"/>
        </w:rPr>
        <w:lastRenderedPageBreak/>
        <w:t>formularz cenowy – załącznik nr 1</w:t>
      </w:r>
    </w:p>
    <w:p w:rsidR="006F103D" w:rsidRPr="00803BE9" w:rsidRDefault="00CE0993" w:rsidP="00A6058E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803BE9">
        <w:rPr>
          <w:rFonts w:asciiTheme="minorHAnsi" w:eastAsia="Verdana" w:hAnsiTheme="minorHAnsi" w:cstheme="minorHAnsi"/>
          <w:sz w:val="20"/>
        </w:rPr>
        <w:t xml:space="preserve">Do oferty należy dołączyć </w:t>
      </w:r>
      <w:r w:rsidRPr="00803BE9">
        <w:rPr>
          <w:rFonts w:asciiTheme="minorHAnsi" w:eastAsia="Verdana" w:hAnsiTheme="minorHAnsi" w:cstheme="minorHAnsi"/>
          <w:bCs/>
          <w:sz w:val="20"/>
        </w:rPr>
        <w:t>pełnomocnictwo, o ile prawo do podpisania oferty nie wynika z innych dokumentów złożonych wraz z ofertą.</w:t>
      </w:r>
    </w:p>
    <w:p w:rsidR="00CE0993" w:rsidRPr="00803BE9" w:rsidRDefault="00CE0993" w:rsidP="00A6058E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803BE9">
        <w:rPr>
          <w:rFonts w:asciiTheme="minorHAnsi" w:eastAsia="Verdana" w:hAnsiTheme="minorHAnsi" w:cstheme="minorHAnsi"/>
          <w:bCs/>
          <w:sz w:val="20"/>
        </w:rP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</w:t>
      </w:r>
      <w:r w:rsidR="00AB6BFF" w:rsidRPr="00803BE9">
        <w:rPr>
          <w:rFonts w:asciiTheme="minorHAnsi" w:eastAsia="Verdana" w:hAnsiTheme="minorHAnsi" w:cstheme="minorHAnsi"/>
          <w:bCs/>
          <w:sz w:val="20"/>
        </w:rPr>
        <w:t>.</w:t>
      </w:r>
    </w:p>
    <w:p w:rsidR="00207D86" w:rsidRPr="00803BE9" w:rsidRDefault="0022078C" w:rsidP="00A6058E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803BE9">
        <w:rPr>
          <w:rFonts w:asciiTheme="minorHAnsi" w:eastAsia="Verdana" w:hAnsiTheme="minorHAnsi" w:cstheme="minorHAnsi"/>
          <w:bCs/>
          <w:sz w:val="20"/>
        </w:rPr>
        <w:t>Wykonawca dołącza do oferty przedmiotowe środki dowodowe</w:t>
      </w:r>
      <w:r w:rsidR="00207D86" w:rsidRPr="00803BE9">
        <w:rPr>
          <w:rFonts w:asciiTheme="minorHAnsi" w:eastAsia="Verdana" w:hAnsiTheme="minorHAnsi" w:cstheme="minorHAnsi"/>
          <w:bCs/>
          <w:sz w:val="20"/>
        </w:rPr>
        <w:t>.</w:t>
      </w:r>
    </w:p>
    <w:p w:rsidR="00CE0993" w:rsidRPr="00803BE9" w:rsidRDefault="00207D86" w:rsidP="00A6058E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803BE9">
        <w:rPr>
          <w:rFonts w:asciiTheme="minorHAnsi" w:hAnsiTheme="minorHAnsi" w:cstheme="minorHAnsi"/>
          <w:sz w:val="20"/>
        </w:rPr>
        <w:t>Przedmiotowe środki dowodowe oraz inne dokumenty lub oświadczenia, sporządzone w języku obcym przekazuje się wraz z tłumaczeniem na język polski.</w:t>
      </w:r>
    </w:p>
    <w:p w:rsidR="00327058" w:rsidRPr="00803BE9" w:rsidRDefault="00327058" w:rsidP="00A6058E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803BE9">
        <w:rPr>
          <w:rFonts w:asciiTheme="minorHAnsi" w:eastAsia="Verdana" w:hAnsiTheme="minorHAnsi" w:cstheme="minorHAnsi"/>
          <w:sz w:val="20"/>
        </w:rPr>
        <w:t>W przypadku gdy podmiotowe środki dowodowe, przedmiotowe środki dowodowe, inne dokumenty, w tym dokumenty, o których mowa w art. 94 ust. 2 ustawy,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w postaci papierowej.</w:t>
      </w:r>
    </w:p>
    <w:p w:rsidR="00327058" w:rsidRPr="00803BE9" w:rsidRDefault="00327058" w:rsidP="00A6058E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803BE9">
        <w:rPr>
          <w:rFonts w:asciiTheme="minorHAnsi" w:eastAsia="Verdana" w:hAnsiTheme="minorHAnsi" w:cstheme="minorHAnsi"/>
          <w:sz w:val="20"/>
        </w:rPr>
        <w:t>Oświadczenia zgodności cyfrowego odwzorowania z dokumentem w postaci papierowej, o którym mowa w ust. 6, dokonuje w przypadku: 1)   podmiotowych  środków  dowodowych  oraz  dokumentów  potwierdzających  umocowanie do reprezentowania  – odpowiednio wykonawca, wykonawca wspólnie ubiegający się o udzielenie zamówienia, podmiot udostępniający zasoby lub podwykonawca, w zakresie podmiotowych środków dowodowych lub dokumentów potwierdzających umocowanie do reprezentowania, które każdego z nich dotyczą; 2)   przedmiotowych środków dowodowych – odpowiednio wykonawca lub wykonawca wspólnie ubiegający się o udzie-lenie zamówienia; 3)   innych  dokumentów,  w tym  dokumentów,  o których  mowa  w art. 94 ust. 2  ustawy  –  odpowiednio  wykonawca  lub wykonawca wspólnie ubiegający się o udzielenie zamówienia, w zakresie dokumentów, które każdego z nich dotyczą. 4. Poświadczenia zgodności cyfrowego odwzorowania z dokumentem w postaci papierowej, o którym mowa w ust. 2, może dokonać również notariusz. 5. Przez  cyfrowe  odwzorowanie,  o którym  mowa  w ust. 2–4 oraz § 7 ust. 2–4, należy rozumieć dokument elektroniczny będący kopią elektroniczną treści zapisanej w postaci papierowej, umożliwiający zapoznanie się z tą treścią i jej zrozumienie, bez konieczności bezpośredniego dostępu do oryginału.</w:t>
      </w:r>
    </w:p>
    <w:p w:rsidR="00207D86" w:rsidRPr="00803BE9" w:rsidRDefault="003E53E9" w:rsidP="00A6058E">
      <w:pPr>
        <w:pStyle w:val="Akapitzlist"/>
        <w:numPr>
          <w:ilvl w:val="1"/>
          <w:numId w:val="18"/>
        </w:numPr>
        <w:ind w:left="426"/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  <w:r w:rsidRPr="00803BE9">
        <w:rPr>
          <w:rFonts w:asciiTheme="minorHAnsi" w:hAnsiTheme="minorHAnsi" w:cstheme="minorHAnsi"/>
          <w:bCs/>
          <w:spacing w:val="4"/>
          <w:sz w:val="20"/>
          <w:szCs w:val="20"/>
        </w:rPr>
        <w:t>Podmiotowe środki dowodowe, w tym oświadczenie, o którym mowa w art. 117 ust. 4 ustawy, oraz zobowiązanie podmiotu udostępniającego zasoby, przedmiotowe środki dowodowe, dokumenty, o których mowa w art. 94 ust. 2 ustawy, niewystawione przez upoważnione podmioty, oraz pełnomocnictwo przekazuje się w postaci elektronicznej i opatruje się kwalifikowanym podpisem elektronicznym, podpisem zaufanym lub podpisem osobistym.</w:t>
      </w:r>
    </w:p>
    <w:p w:rsidR="003E53E9" w:rsidRPr="00803BE9" w:rsidRDefault="003E53E9" w:rsidP="00A6058E">
      <w:pPr>
        <w:pStyle w:val="Akapitzlist"/>
        <w:numPr>
          <w:ilvl w:val="1"/>
          <w:numId w:val="18"/>
        </w:numPr>
        <w:ind w:left="426"/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  <w:r w:rsidRPr="00803BE9">
        <w:rPr>
          <w:rFonts w:asciiTheme="minorHAnsi" w:hAnsiTheme="minorHAnsi" w:cstheme="minorHAnsi"/>
          <w:bCs/>
          <w:spacing w:val="4"/>
          <w:sz w:val="20"/>
          <w:szCs w:val="20"/>
        </w:rPr>
        <w:t>W przypadku gdy podmiotowe środki dowodowe, w tym oświadczenie, o którym mowa w art. 117 ust. 4 ustawy, oraz  zobowiązanie  podmiotu  udostępniającego  zasoby,  przedmiotowe  środki  dowodowe,  dokumenty,  o których  mowa w art. 94 ust. 2 ustawy,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</w:t>
      </w:r>
    </w:p>
    <w:p w:rsidR="00C86120" w:rsidRPr="00803BE9" w:rsidRDefault="003E53E9" w:rsidP="00A6058E">
      <w:pPr>
        <w:pStyle w:val="Akapitzlist"/>
        <w:numPr>
          <w:ilvl w:val="1"/>
          <w:numId w:val="18"/>
        </w:numPr>
        <w:ind w:left="426"/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  <w:r w:rsidRPr="00803BE9">
        <w:rPr>
          <w:rFonts w:asciiTheme="minorHAnsi" w:hAnsiTheme="minorHAnsi" w:cstheme="minorHAnsi"/>
          <w:bCs/>
          <w:spacing w:val="4"/>
          <w:sz w:val="20"/>
          <w:szCs w:val="20"/>
        </w:rPr>
        <w:t>Poświadczenia zgodności cyfrowego odwzorowania z dokumentem w postaci papierowej, o którym mowa w ust. 9, dokonuje w przypadku: 1)   podmiotowych środków dowodowych – odpowiednio wykonawca, wykonawca wspólnie ubiegający się o udzielenie zamówienia, podmiot udostępniający zasoby lub podwykonawca, w zakresie podmiotowych środków dowodowych, które każdego z nich dotyczą; 2)   przedmiotowego środka dowodowego, dokumentu, o którym mowa w art. 94 ust. 2 ustawy, oświadczenia, o którym mowa w art. 117 ust. 4 ustawy, lub zobowiązania podmiotu udostępniającego zasoby – odpowiednio wykonawca lub wykonawca wspólnie ubiegający się o udzielenie zamówienia; 3)   pełnomocnictwa – mocodawca.</w:t>
      </w:r>
    </w:p>
    <w:p w:rsidR="00C86120" w:rsidRPr="00803BE9" w:rsidRDefault="00C86120" w:rsidP="00A6058E">
      <w:pPr>
        <w:pStyle w:val="Akapitzlist"/>
        <w:numPr>
          <w:ilvl w:val="1"/>
          <w:numId w:val="18"/>
        </w:numPr>
        <w:ind w:left="426"/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  <w:r w:rsidRPr="00803BE9">
        <w:rPr>
          <w:rFonts w:asciiTheme="minorHAnsi" w:hAnsiTheme="minorHAnsi" w:cstheme="minorHAnsi"/>
          <w:bCs/>
          <w:spacing w:val="4"/>
          <w:sz w:val="20"/>
          <w:szCs w:val="20"/>
        </w:rPr>
        <w:lastRenderedPageBreak/>
        <w:t>Poświadczenia zgodności cyfrowego odwzorowania z dokumentem w postaci papierowej, o którym mowa w ust. 9, może dokonać również notariusz.</w:t>
      </w:r>
    </w:p>
    <w:p w:rsidR="00C86120" w:rsidRPr="00803BE9" w:rsidRDefault="00C86120" w:rsidP="00CE0993">
      <w:pPr>
        <w:jc w:val="both"/>
        <w:rPr>
          <w:rFonts w:asciiTheme="minorHAnsi" w:hAnsiTheme="minorHAnsi" w:cstheme="minorHAnsi"/>
          <w:b/>
          <w:spacing w:val="4"/>
          <w:sz w:val="20"/>
          <w:szCs w:val="20"/>
        </w:rPr>
      </w:pPr>
    </w:p>
    <w:p w:rsidR="00A7348A" w:rsidRPr="00803BE9" w:rsidRDefault="002D7F7F">
      <w:pPr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b/>
          <w:spacing w:val="4"/>
          <w:sz w:val="20"/>
          <w:szCs w:val="20"/>
        </w:rPr>
        <w:t>14</w:t>
      </w:r>
      <w:r w:rsidR="00CE0993" w:rsidRPr="00803BE9">
        <w:rPr>
          <w:rFonts w:asciiTheme="minorHAnsi" w:hAnsiTheme="minorHAnsi" w:cstheme="minorHAnsi"/>
          <w:b/>
          <w:spacing w:val="4"/>
          <w:sz w:val="20"/>
          <w:szCs w:val="20"/>
        </w:rPr>
        <w:t xml:space="preserve">. </w:t>
      </w:r>
      <w:r w:rsidR="00A7348A" w:rsidRPr="00803BE9">
        <w:rPr>
          <w:rFonts w:asciiTheme="minorHAnsi" w:hAnsiTheme="minorHAnsi" w:cstheme="minorHAnsi"/>
          <w:b/>
          <w:spacing w:val="4"/>
          <w:sz w:val="20"/>
          <w:szCs w:val="20"/>
        </w:rPr>
        <w:t>TERMIN</w:t>
      </w:r>
      <w:r w:rsidR="00A7348A" w:rsidRPr="00803BE9">
        <w:rPr>
          <w:rFonts w:asciiTheme="minorHAnsi" w:eastAsia="Verdana" w:hAnsiTheme="minorHAnsi" w:cstheme="minorHAnsi"/>
          <w:b/>
          <w:spacing w:val="4"/>
          <w:sz w:val="20"/>
          <w:szCs w:val="20"/>
        </w:rPr>
        <w:t xml:space="preserve"> </w:t>
      </w:r>
      <w:r w:rsidR="00A7348A" w:rsidRPr="00803BE9">
        <w:rPr>
          <w:rFonts w:asciiTheme="minorHAnsi" w:hAnsiTheme="minorHAnsi" w:cstheme="minorHAnsi"/>
          <w:b/>
          <w:spacing w:val="4"/>
          <w:sz w:val="20"/>
          <w:szCs w:val="20"/>
        </w:rPr>
        <w:t>SKŁADANIA</w:t>
      </w:r>
      <w:r w:rsidR="00A7348A" w:rsidRPr="00803BE9">
        <w:rPr>
          <w:rFonts w:asciiTheme="minorHAnsi" w:eastAsia="Verdana" w:hAnsiTheme="minorHAnsi" w:cstheme="minorHAnsi"/>
          <w:b/>
          <w:spacing w:val="4"/>
          <w:sz w:val="20"/>
          <w:szCs w:val="20"/>
        </w:rPr>
        <w:t xml:space="preserve"> </w:t>
      </w:r>
      <w:r w:rsidR="00A7348A" w:rsidRPr="00803BE9">
        <w:rPr>
          <w:rFonts w:asciiTheme="minorHAnsi" w:hAnsiTheme="minorHAnsi" w:cstheme="minorHAnsi"/>
          <w:b/>
          <w:spacing w:val="4"/>
          <w:sz w:val="20"/>
          <w:szCs w:val="20"/>
        </w:rPr>
        <w:t>I</w:t>
      </w:r>
      <w:r w:rsidR="00A7348A" w:rsidRPr="00803BE9">
        <w:rPr>
          <w:rFonts w:asciiTheme="minorHAnsi" w:eastAsia="Verdana" w:hAnsiTheme="minorHAnsi" w:cstheme="minorHAnsi"/>
          <w:b/>
          <w:spacing w:val="4"/>
          <w:sz w:val="20"/>
          <w:szCs w:val="20"/>
        </w:rPr>
        <w:t xml:space="preserve"> </w:t>
      </w:r>
      <w:r w:rsidR="00A7348A" w:rsidRPr="00803BE9">
        <w:rPr>
          <w:rFonts w:asciiTheme="minorHAnsi" w:hAnsiTheme="minorHAnsi" w:cstheme="minorHAnsi"/>
          <w:b/>
          <w:spacing w:val="4"/>
          <w:sz w:val="20"/>
          <w:szCs w:val="20"/>
        </w:rPr>
        <w:t>OTWARCIA</w:t>
      </w:r>
      <w:r w:rsidR="00A7348A" w:rsidRPr="00803BE9">
        <w:rPr>
          <w:rFonts w:asciiTheme="minorHAnsi" w:eastAsia="Verdana" w:hAnsiTheme="minorHAnsi" w:cstheme="minorHAnsi"/>
          <w:b/>
          <w:spacing w:val="4"/>
          <w:sz w:val="20"/>
          <w:szCs w:val="20"/>
        </w:rPr>
        <w:t xml:space="preserve"> </w:t>
      </w:r>
      <w:r w:rsidR="00A7348A" w:rsidRPr="00803BE9">
        <w:rPr>
          <w:rFonts w:asciiTheme="minorHAnsi" w:hAnsiTheme="minorHAnsi" w:cstheme="minorHAnsi"/>
          <w:b/>
          <w:spacing w:val="4"/>
          <w:sz w:val="20"/>
          <w:szCs w:val="20"/>
        </w:rPr>
        <w:t>OFERT</w:t>
      </w:r>
    </w:p>
    <w:p w:rsidR="00A7348A" w:rsidRPr="00803BE9" w:rsidRDefault="00A7348A">
      <w:pPr>
        <w:jc w:val="both"/>
        <w:rPr>
          <w:rFonts w:asciiTheme="minorHAnsi" w:eastAsia="Verdana" w:hAnsiTheme="minorHAnsi" w:cstheme="minorHAnsi"/>
          <w:sz w:val="20"/>
          <w:szCs w:val="20"/>
        </w:rPr>
      </w:pPr>
    </w:p>
    <w:p w:rsidR="00876A62" w:rsidRPr="00803BE9" w:rsidRDefault="00876A62" w:rsidP="00A6058E">
      <w:pPr>
        <w:numPr>
          <w:ilvl w:val="0"/>
          <w:numId w:val="13"/>
        </w:numPr>
        <w:spacing w:line="276" w:lineRule="auto"/>
        <w:ind w:left="709" w:hanging="283"/>
        <w:jc w:val="both"/>
        <w:rPr>
          <w:rFonts w:asciiTheme="minorHAnsi" w:eastAsia="Verdana" w:hAnsiTheme="minorHAnsi" w:cstheme="minorHAnsi"/>
          <w:sz w:val="20"/>
          <w:szCs w:val="20"/>
        </w:rPr>
      </w:pPr>
      <w:bookmarkStart w:id="0" w:name="_Toc56878493"/>
      <w:bookmarkStart w:id="1" w:name="_Toc136762103"/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Termin składania ofert: do dnia </w:t>
      </w:r>
      <w:r w:rsidR="00B83692" w:rsidRPr="00B83692">
        <w:rPr>
          <w:rFonts w:asciiTheme="minorHAnsi" w:eastAsia="Verdana" w:hAnsiTheme="minorHAnsi" w:cstheme="minorHAnsi"/>
          <w:b/>
          <w:sz w:val="20"/>
          <w:szCs w:val="20"/>
        </w:rPr>
        <w:t>08</w:t>
      </w:r>
      <w:r w:rsidR="00E238CF" w:rsidRPr="00B83692">
        <w:rPr>
          <w:rFonts w:asciiTheme="minorHAnsi" w:eastAsia="Verdana" w:hAnsiTheme="minorHAnsi" w:cstheme="minorHAnsi"/>
          <w:b/>
          <w:sz w:val="20"/>
          <w:szCs w:val="20"/>
          <w:u w:val="single"/>
        </w:rPr>
        <w:t>.</w:t>
      </w:r>
      <w:r w:rsidR="00E238CF" w:rsidRPr="00803BE9">
        <w:rPr>
          <w:rFonts w:asciiTheme="minorHAnsi" w:eastAsia="Verdana" w:hAnsiTheme="minorHAnsi" w:cstheme="minorHAnsi"/>
          <w:b/>
          <w:sz w:val="20"/>
          <w:szCs w:val="20"/>
          <w:u w:val="single"/>
        </w:rPr>
        <w:t>0</w:t>
      </w:r>
      <w:r w:rsidR="00B83692">
        <w:rPr>
          <w:rFonts w:asciiTheme="minorHAnsi" w:eastAsia="Verdana" w:hAnsiTheme="minorHAnsi" w:cstheme="minorHAnsi"/>
          <w:b/>
          <w:sz w:val="20"/>
          <w:szCs w:val="20"/>
          <w:u w:val="single"/>
        </w:rPr>
        <w:t>4</w:t>
      </w:r>
      <w:r w:rsidRPr="00803BE9">
        <w:rPr>
          <w:rFonts w:asciiTheme="minorHAnsi" w:eastAsia="Verdana" w:hAnsiTheme="minorHAnsi" w:cstheme="minorHAnsi"/>
          <w:b/>
          <w:sz w:val="20"/>
          <w:szCs w:val="20"/>
          <w:u w:val="single"/>
        </w:rPr>
        <w:t>.2021 r. do godziny: 09:00.</w:t>
      </w:r>
    </w:p>
    <w:p w:rsidR="00876A62" w:rsidRPr="00803BE9" w:rsidRDefault="00876A62" w:rsidP="00A6058E">
      <w:pPr>
        <w:numPr>
          <w:ilvl w:val="0"/>
          <w:numId w:val="13"/>
        </w:numPr>
        <w:spacing w:line="276" w:lineRule="auto"/>
        <w:ind w:left="709" w:hanging="283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03BE9">
        <w:rPr>
          <w:rFonts w:asciiTheme="minorHAnsi" w:eastAsia="Verdana" w:hAnsiTheme="minorHAnsi" w:cstheme="minorHAnsi"/>
          <w:sz w:val="20"/>
          <w:szCs w:val="20"/>
        </w:rPr>
        <w:t>Otwarcie ofert nastąpi w dniu</w:t>
      </w:r>
      <w:r w:rsidR="00B83692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="00B83692" w:rsidRPr="00B83692">
        <w:rPr>
          <w:rFonts w:asciiTheme="minorHAnsi" w:eastAsia="Verdana" w:hAnsiTheme="minorHAnsi" w:cstheme="minorHAnsi"/>
          <w:b/>
          <w:sz w:val="20"/>
          <w:szCs w:val="20"/>
        </w:rPr>
        <w:t>08</w:t>
      </w:r>
      <w:r w:rsidR="00E238CF" w:rsidRPr="00B83692">
        <w:rPr>
          <w:rFonts w:asciiTheme="minorHAnsi" w:eastAsia="Verdana" w:hAnsiTheme="minorHAnsi" w:cstheme="minorHAnsi"/>
          <w:b/>
          <w:sz w:val="20"/>
          <w:szCs w:val="20"/>
          <w:u w:val="single"/>
        </w:rPr>
        <w:t>.</w:t>
      </w:r>
      <w:r w:rsidR="00E238CF" w:rsidRPr="00803BE9">
        <w:rPr>
          <w:rFonts w:asciiTheme="minorHAnsi" w:eastAsia="Verdana" w:hAnsiTheme="minorHAnsi" w:cstheme="minorHAnsi"/>
          <w:b/>
          <w:sz w:val="20"/>
          <w:szCs w:val="20"/>
          <w:u w:val="single"/>
        </w:rPr>
        <w:t>0</w:t>
      </w:r>
      <w:r w:rsidR="00B83692">
        <w:rPr>
          <w:rFonts w:asciiTheme="minorHAnsi" w:eastAsia="Verdana" w:hAnsiTheme="minorHAnsi" w:cstheme="minorHAnsi"/>
          <w:b/>
          <w:sz w:val="20"/>
          <w:szCs w:val="20"/>
          <w:u w:val="single"/>
        </w:rPr>
        <w:t>4</w:t>
      </w:r>
      <w:r w:rsidRPr="00803BE9">
        <w:rPr>
          <w:rFonts w:asciiTheme="minorHAnsi" w:eastAsia="Verdana" w:hAnsiTheme="minorHAnsi" w:cstheme="minorHAnsi"/>
          <w:b/>
          <w:sz w:val="20"/>
          <w:szCs w:val="20"/>
          <w:u w:val="single"/>
        </w:rPr>
        <w:t>.2021 r. o godzinie 10:00.</w:t>
      </w:r>
    </w:p>
    <w:p w:rsidR="000F49FE" w:rsidRPr="00803BE9" w:rsidRDefault="000F49FE" w:rsidP="00A6058E">
      <w:pPr>
        <w:numPr>
          <w:ilvl w:val="0"/>
          <w:numId w:val="13"/>
        </w:numPr>
        <w:spacing w:line="276" w:lineRule="auto"/>
        <w:ind w:left="709" w:hanging="283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03BE9">
        <w:rPr>
          <w:rFonts w:asciiTheme="minorHAnsi" w:eastAsia="Verdana" w:hAnsiTheme="minorHAnsi" w:cstheme="minorHAnsi"/>
          <w:sz w:val="20"/>
          <w:szCs w:val="20"/>
        </w:rPr>
        <w:t>Otwarcie ofert następuje poprzez u</w:t>
      </w:r>
      <w:r w:rsidR="00071D22" w:rsidRPr="00803BE9">
        <w:rPr>
          <w:rFonts w:asciiTheme="minorHAnsi" w:eastAsia="Verdana" w:hAnsiTheme="minorHAnsi" w:cstheme="minorHAnsi"/>
          <w:sz w:val="20"/>
          <w:szCs w:val="20"/>
        </w:rPr>
        <w:t>ż</w:t>
      </w:r>
      <w:r w:rsidRPr="00803BE9">
        <w:rPr>
          <w:rFonts w:asciiTheme="minorHAnsi" w:eastAsia="Verdana" w:hAnsiTheme="minorHAnsi" w:cstheme="minorHAnsi"/>
          <w:sz w:val="20"/>
          <w:szCs w:val="20"/>
        </w:rPr>
        <w:t>ycie mechanizmu do odszyfrowywania ofert.</w:t>
      </w:r>
    </w:p>
    <w:bookmarkEnd w:id="0"/>
    <w:bookmarkEnd w:id="1"/>
    <w:p w:rsidR="00334B99" w:rsidRPr="00803BE9" w:rsidRDefault="00334B99" w:rsidP="00876A62">
      <w:pPr>
        <w:jc w:val="both"/>
        <w:rPr>
          <w:rFonts w:asciiTheme="minorHAnsi" w:eastAsia="Verdana" w:hAnsiTheme="minorHAnsi" w:cstheme="minorHAnsi"/>
          <w:sz w:val="20"/>
          <w:szCs w:val="20"/>
        </w:rPr>
      </w:pPr>
    </w:p>
    <w:p w:rsidR="00A7348A" w:rsidRPr="00803BE9" w:rsidRDefault="002D7F7F">
      <w:pPr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b/>
          <w:sz w:val="20"/>
          <w:szCs w:val="20"/>
        </w:rPr>
        <w:t>15</w:t>
      </w:r>
      <w:r w:rsidR="00A7348A" w:rsidRPr="00803BE9">
        <w:rPr>
          <w:rFonts w:asciiTheme="minorHAnsi" w:hAnsiTheme="minorHAnsi" w:cstheme="minorHAnsi"/>
          <w:b/>
          <w:sz w:val="20"/>
          <w:szCs w:val="20"/>
        </w:rPr>
        <w:t>.</w:t>
      </w:r>
      <w:r w:rsidR="00A7348A" w:rsidRPr="00803BE9">
        <w:rPr>
          <w:rFonts w:asciiTheme="minorHAnsi" w:hAnsiTheme="minorHAnsi" w:cstheme="minorHAnsi"/>
          <w:b/>
          <w:sz w:val="20"/>
          <w:szCs w:val="20"/>
        </w:rPr>
        <w:tab/>
        <w:t>TERMIN</w:t>
      </w:r>
      <w:r w:rsidR="00A7348A" w:rsidRPr="00803BE9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A7348A" w:rsidRPr="00803BE9">
        <w:rPr>
          <w:rFonts w:asciiTheme="minorHAnsi" w:hAnsiTheme="minorHAnsi" w:cstheme="minorHAnsi"/>
          <w:b/>
          <w:sz w:val="20"/>
          <w:szCs w:val="20"/>
        </w:rPr>
        <w:t>ZWIĄZANIA</w:t>
      </w:r>
      <w:r w:rsidR="00A7348A" w:rsidRPr="00803BE9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A7348A" w:rsidRPr="00803BE9">
        <w:rPr>
          <w:rFonts w:asciiTheme="minorHAnsi" w:hAnsiTheme="minorHAnsi" w:cstheme="minorHAnsi"/>
          <w:b/>
          <w:sz w:val="20"/>
          <w:szCs w:val="20"/>
        </w:rPr>
        <w:t>OFERTĄ</w:t>
      </w:r>
    </w:p>
    <w:p w:rsidR="00A7348A" w:rsidRPr="00803BE9" w:rsidRDefault="00A7348A">
      <w:pPr>
        <w:pStyle w:val="Tekstpodstawowy"/>
        <w:jc w:val="both"/>
        <w:rPr>
          <w:rFonts w:asciiTheme="minorHAnsi" w:hAnsiTheme="minorHAnsi" w:cstheme="minorHAnsi"/>
          <w:sz w:val="20"/>
        </w:rPr>
      </w:pPr>
    </w:p>
    <w:p w:rsidR="00A7348A" w:rsidRPr="00803BE9" w:rsidRDefault="00A7348A" w:rsidP="00B802E3">
      <w:pPr>
        <w:pStyle w:val="Tekstpodstawowy"/>
        <w:jc w:val="both"/>
        <w:rPr>
          <w:rFonts w:asciiTheme="minorHAnsi" w:hAnsiTheme="minorHAnsi" w:cstheme="minorHAnsi"/>
          <w:sz w:val="20"/>
        </w:rPr>
      </w:pPr>
      <w:r w:rsidRPr="00803BE9">
        <w:rPr>
          <w:rFonts w:asciiTheme="minorHAnsi" w:hAnsiTheme="minorHAnsi" w:cstheme="minorHAnsi"/>
          <w:spacing w:val="4"/>
          <w:sz w:val="20"/>
        </w:rPr>
        <w:t>Termin</w:t>
      </w:r>
      <w:r w:rsidRPr="00803BE9">
        <w:rPr>
          <w:rFonts w:asciiTheme="minorHAnsi" w:eastAsia="Verdana" w:hAnsiTheme="minorHAnsi" w:cstheme="minorHAnsi"/>
          <w:spacing w:val="4"/>
          <w:sz w:val="20"/>
        </w:rPr>
        <w:t xml:space="preserve"> </w:t>
      </w:r>
      <w:r w:rsidRPr="00803BE9">
        <w:rPr>
          <w:rFonts w:asciiTheme="minorHAnsi" w:hAnsiTheme="minorHAnsi" w:cstheme="minorHAnsi"/>
          <w:spacing w:val="4"/>
          <w:sz w:val="20"/>
        </w:rPr>
        <w:t>związania</w:t>
      </w:r>
      <w:r w:rsidRPr="00803BE9">
        <w:rPr>
          <w:rFonts w:asciiTheme="minorHAnsi" w:eastAsia="Verdana" w:hAnsiTheme="minorHAnsi" w:cstheme="minorHAnsi"/>
          <w:spacing w:val="4"/>
          <w:sz w:val="20"/>
        </w:rPr>
        <w:t xml:space="preserve"> </w:t>
      </w:r>
      <w:r w:rsidRPr="00803BE9">
        <w:rPr>
          <w:rFonts w:asciiTheme="minorHAnsi" w:hAnsiTheme="minorHAnsi" w:cstheme="minorHAnsi"/>
          <w:spacing w:val="4"/>
          <w:sz w:val="20"/>
        </w:rPr>
        <w:t>ofertą</w:t>
      </w:r>
      <w:r w:rsidR="00B802E3" w:rsidRPr="00803BE9">
        <w:rPr>
          <w:rFonts w:asciiTheme="minorHAnsi" w:eastAsia="Verdana" w:hAnsiTheme="minorHAnsi" w:cstheme="minorHAnsi"/>
          <w:spacing w:val="4"/>
          <w:sz w:val="20"/>
        </w:rPr>
        <w:t xml:space="preserve">: do dnia </w:t>
      </w:r>
      <w:r w:rsidR="00B241D9">
        <w:rPr>
          <w:rFonts w:asciiTheme="minorHAnsi" w:eastAsia="Verdana" w:hAnsiTheme="minorHAnsi" w:cstheme="minorHAnsi"/>
          <w:spacing w:val="4"/>
          <w:sz w:val="20"/>
        </w:rPr>
        <w:t>07.05.2021</w:t>
      </w:r>
      <w:r w:rsidR="00B802E3" w:rsidRPr="00803BE9">
        <w:rPr>
          <w:rFonts w:asciiTheme="minorHAnsi" w:eastAsia="Verdana" w:hAnsiTheme="minorHAnsi" w:cstheme="minorHAnsi"/>
          <w:spacing w:val="4"/>
          <w:sz w:val="20"/>
        </w:rPr>
        <w:t xml:space="preserve"> - tzn. 30 dni od dnia upływu terminu składania ofert, przy czym pierwszym dniem terminu związania ofertą jest dzień, w którym upływa termin składania ofert.</w:t>
      </w:r>
    </w:p>
    <w:p w:rsidR="00A7348A" w:rsidRPr="00803BE9" w:rsidRDefault="00A7348A">
      <w:pPr>
        <w:pStyle w:val="Tekstpodstawowy21"/>
        <w:spacing w:before="0"/>
        <w:rPr>
          <w:rFonts w:asciiTheme="minorHAnsi" w:hAnsiTheme="minorHAnsi" w:cstheme="minorHAnsi"/>
          <w:b w:val="0"/>
          <w:sz w:val="20"/>
          <w:szCs w:val="20"/>
        </w:rPr>
      </w:pPr>
    </w:p>
    <w:p w:rsidR="0007703F" w:rsidRPr="00803BE9" w:rsidRDefault="002D7F7F" w:rsidP="0007703F">
      <w:pPr>
        <w:pStyle w:val="Tekstpodstawowy"/>
        <w:jc w:val="both"/>
        <w:rPr>
          <w:rFonts w:asciiTheme="minorHAnsi" w:hAnsiTheme="minorHAnsi" w:cstheme="minorHAnsi"/>
          <w:b/>
          <w:sz w:val="20"/>
        </w:rPr>
      </w:pPr>
      <w:r w:rsidRPr="00803BE9">
        <w:rPr>
          <w:rFonts w:asciiTheme="minorHAnsi" w:hAnsiTheme="minorHAnsi" w:cstheme="minorHAnsi"/>
          <w:b/>
          <w:sz w:val="20"/>
        </w:rPr>
        <w:t>16</w:t>
      </w:r>
      <w:r w:rsidR="0007703F" w:rsidRPr="00803BE9">
        <w:rPr>
          <w:rFonts w:asciiTheme="minorHAnsi" w:hAnsiTheme="minorHAnsi" w:cstheme="minorHAnsi"/>
          <w:b/>
          <w:sz w:val="20"/>
        </w:rPr>
        <w:t>.</w:t>
      </w:r>
      <w:r w:rsidR="0007703F" w:rsidRPr="00803BE9">
        <w:rPr>
          <w:rFonts w:asciiTheme="minorHAnsi" w:eastAsia="Verdana" w:hAnsiTheme="minorHAnsi" w:cstheme="minorHAnsi"/>
          <w:b/>
          <w:sz w:val="20"/>
        </w:rPr>
        <w:t xml:space="preserve">  </w:t>
      </w:r>
      <w:r w:rsidR="0007703F" w:rsidRPr="00803BE9">
        <w:rPr>
          <w:rFonts w:asciiTheme="minorHAnsi" w:hAnsiTheme="minorHAnsi" w:cstheme="minorHAnsi"/>
          <w:b/>
          <w:sz w:val="20"/>
        </w:rPr>
        <w:t>KRYTERIA</w:t>
      </w:r>
      <w:r w:rsidR="0007703F" w:rsidRPr="00803BE9">
        <w:rPr>
          <w:rFonts w:asciiTheme="minorHAnsi" w:eastAsia="Verdana" w:hAnsiTheme="minorHAnsi" w:cstheme="minorHAnsi"/>
          <w:b/>
          <w:sz w:val="20"/>
        </w:rPr>
        <w:t xml:space="preserve"> </w:t>
      </w:r>
      <w:r w:rsidR="0007703F" w:rsidRPr="00803BE9">
        <w:rPr>
          <w:rFonts w:asciiTheme="minorHAnsi" w:hAnsiTheme="minorHAnsi" w:cstheme="minorHAnsi"/>
          <w:b/>
          <w:sz w:val="20"/>
        </w:rPr>
        <w:t>WYBORU</w:t>
      </w:r>
      <w:r w:rsidR="0007703F" w:rsidRPr="00803BE9">
        <w:rPr>
          <w:rFonts w:asciiTheme="minorHAnsi" w:eastAsia="Verdana" w:hAnsiTheme="minorHAnsi" w:cstheme="minorHAnsi"/>
          <w:b/>
          <w:sz w:val="20"/>
        </w:rPr>
        <w:t xml:space="preserve"> </w:t>
      </w:r>
      <w:r w:rsidR="0007703F" w:rsidRPr="00803BE9">
        <w:rPr>
          <w:rFonts w:asciiTheme="minorHAnsi" w:hAnsiTheme="minorHAnsi" w:cstheme="minorHAnsi"/>
          <w:b/>
          <w:sz w:val="20"/>
        </w:rPr>
        <w:t>OFERTY</w:t>
      </w:r>
    </w:p>
    <w:p w:rsidR="00187CC2" w:rsidRPr="00803BE9" w:rsidRDefault="00187CC2" w:rsidP="0007703F">
      <w:pPr>
        <w:pStyle w:val="Tekstpodstawowy"/>
        <w:jc w:val="both"/>
        <w:rPr>
          <w:rFonts w:asciiTheme="minorHAnsi" w:hAnsiTheme="minorHAnsi" w:cstheme="minorHAnsi"/>
          <w:spacing w:val="4"/>
          <w:sz w:val="20"/>
        </w:rPr>
      </w:pPr>
    </w:p>
    <w:p w:rsidR="00187CC2" w:rsidRPr="00803BE9" w:rsidRDefault="002D7F7F" w:rsidP="00187CC2">
      <w:pPr>
        <w:pStyle w:val="Tekstpodstawowy21"/>
        <w:spacing w:before="0"/>
        <w:rPr>
          <w:rFonts w:asciiTheme="minorHAnsi" w:hAnsiTheme="minorHAnsi" w:cstheme="minorHAnsi"/>
          <w:b w:val="0"/>
          <w:spacing w:val="4"/>
          <w:sz w:val="20"/>
          <w:szCs w:val="20"/>
        </w:rPr>
      </w:pPr>
      <w:r w:rsidRPr="00803BE9">
        <w:rPr>
          <w:rFonts w:asciiTheme="minorHAnsi" w:hAnsiTheme="minorHAnsi" w:cstheme="minorHAnsi"/>
          <w:spacing w:val="4"/>
          <w:sz w:val="20"/>
          <w:szCs w:val="20"/>
        </w:rPr>
        <w:t>16</w:t>
      </w:r>
      <w:r w:rsidR="00187CC2" w:rsidRPr="00803BE9">
        <w:rPr>
          <w:rFonts w:asciiTheme="minorHAnsi" w:hAnsiTheme="minorHAnsi" w:cstheme="minorHAnsi"/>
          <w:spacing w:val="4"/>
          <w:sz w:val="20"/>
          <w:szCs w:val="20"/>
        </w:rPr>
        <w:t xml:space="preserve">.1 </w:t>
      </w:r>
      <w:r w:rsidR="00187CC2" w:rsidRPr="00803BE9">
        <w:rPr>
          <w:rFonts w:asciiTheme="minorHAnsi" w:hAnsiTheme="minorHAnsi" w:cstheme="minorHAnsi"/>
          <w:b w:val="0"/>
          <w:spacing w:val="4"/>
          <w:sz w:val="20"/>
          <w:szCs w:val="20"/>
        </w:rPr>
        <w:t>Przy</w:t>
      </w:r>
      <w:r w:rsidR="00187CC2" w:rsidRPr="00803BE9">
        <w:rPr>
          <w:rFonts w:asciiTheme="minorHAnsi" w:eastAsia="Verdana" w:hAnsiTheme="minorHAnsi" w:cstheme="minorHAnsi"/>
          <w:b w:val="0"/>
          <w:spacing w:val="4"/>
          <w:sz w:val="20"/>
          <w:szCs w:val="20"/>
        </w:rPr>
        <w:t xml:space="preserve"> </w:t>
      </w:r>
      <w:r w:rsidR="00187CC2" w:rsidRPr="00803BE9">
        <w:rPr>
          <w:rFonts w:asciiTheme="minorHAnsi" w:hAnsiTheme="minorHAnsi" w:cstheme="minorHAnsi"/>
          <w:b w:val="0"/>
          <w:spacing w:val="4"/>
          <w:sz w:val="20"/>
          <w:szCs w:val="20"/>
        </w:rPr>
        <w:t>dokonywaniu</w:t>
      </w:r>
      <w:r w:rsidR="00187CC2" w:rsidRPr="00803BE9">
        <w:rPr>
          <w:rFonts w:asciiTheme="minorHAnsi" w:eastAsia="Verdana" w:hAnsiTheme="minorHAnsi" w:cstheme="minorHAnsi"/>
          <w:b w:val="0"/>
          <w:spacing w:val="4"/>
          <w:sz w:val="20"/>
          <w:szCs w:val="20"/>
        </w:rPr>
        <w:t xml:space="preserve"> </w:t>
      </w:r>
      <w:r w:rsidR="00187CC2" w:rsidRPr="00803BE9">
        <w:rPr>
          <w:rFonts w:asciiTheme="minorHAnsi" w:hAnsiTheme="minorHAnsi" w:cstheme="minorHAnsi"/>
          <w:b w:val="0"/>
          <w:spacing w:val="4"/>
          <w:sz w:val="20"/>
          <w:szCs w:val="20"/>
        </w:rPr>
        <w:t>wyboru</w:t>
      </w:r>
      <w:r w:rsidR="00187CC2" w:rsidRPr="00803BE9">
        <w:rPr>
          <w:rFonts w:asciiTheme="minorHAnsi" w:eastAsia="Verdana" w:hAnsiTheme="minorHAnsi" w:cstheme="minorHAnsi"/>
          <w:b w:val="0"/>
          <w:spacing w:val="4"/>
          <w:sz w:val="20"/>
          <w:szCs w:val="20"/>
        </w:rPr>
        <w:t xml:space="preserve"> </w:t>
      </w:r>
      <w:r w:rsidR="00187CC2" w:rsidRPr="00803BE9">
        <w:rPr>
          <w:rFonts w:asciiTheme="minorHAnsi" w:hAnsiTheme="minorHAnsi" w:cstheme="minorHAnsi"/>
          <w:b w:val="0"/>
          <w:spacing w:val="4"/>
          <w:sz w:val="20"/>
          <w:szCs w:val="20"/>
        </w:rPr>
        <w:t>oferty</w:t>
      </w:r>
      <w:r w:rsidR="00187CC2" w:rsidRPr="00803BE9">
        <w:rPr>
          <w:rFonts w:asciiTheme="minorHAnsi" w:eastAsia="Verdana" w:hAnsiTheme="minorHAnsi" w:cstheme="minorHAnsi"/>
          <w:b w:val="0"/>
          <w:spacing w:val="4"/>
          <w:sz w:val="20"/>
          <w:szCs w:val="20"/>
        </w:rPr>
        <w:t xml:space="preserve"> </w:t>
      </w:r>
      <w:r w:rsidR="00187CC2" w:rsidRPr="00803BE9">
        <w:rPr>
          <w:rFonts w:asciiTheme="minorHAnsi" w:hAnsiTheme="minorHAnsi" w:cstheme="minorHAnsi"/>
          <w:b w:val="0"/>
          <w:spacing w:val="4"/>
          <w:sz w:val="20"/>
          <w:szCs w:val="20"/>
        </w:rPr>
        <w:t>Zamawiający</w:t>
      </w:r>
      <w:r w:rsidR="00187CC2" w:rsidRPr="00803BE9">
        <w:rPr>
          <w:rFonts w:asciiTheme="minorHAnsi" w:eastAsia="Verdana" w:hAnsiTheme="minorHAnsi" w:cstheme="minorHAnsi"/>
          <w:b w:val="0"/>
          <w:spacing w:val="4"/>
          <w:sz w:val="20"/>
          <w:szCs w:val="20"/>
        </w:rPr>
        <w:t xml:space="preserve"> </w:t>
      </w:r>
      <w:r w:rsidR="00187CC2" w:rsidRPr="00803BE9">
        <w:rPr>
          <w:rFonts w:asciiTheme="minorHAnsi" w:hAnsiTheme="minorHAnsi" w:cstheme="minorHAnsi"/>
          <w:b w:val="0"/>
          <w:spacing w:val="4"/>
          <w:sz w:val="20"/>
          <w:szCs w:val="20"/>
        </w:rPr>
        <w:t>stosować</w:t>
      </w:r>
      <w:r w:rsidR="00187CC2" w:rsidRPr="00803BE9">
        <w:rPr>
          <w:rFonts w:asciiTheme="minorHAnsi" w:eastAsia="Verdana" w:hAnsiTheme="minorHAnsi" w:cstheme="minorHAnsi"/>
          <w:b w:val="0"/>
          <w:spacing w:val="4"/>
          <w:sz w:val="20"/>
          <w:szCs w:val="20"/>
        </w:rPr>
        <w:t xml:space="preserve"> </w:t>
      </w:r>
      <w:r w:rsidR="00187CC2" w:rsidRPr="00803BE9">
        <w:rPr>
          <w:rFonts w:asciiTheme="minorHAnsi" w:hAnsiTheme="minorHAnsi" w:cstheme="minorHAnsi"/>
          <w:b w:val="0"/>
          <w:spacing w:val="4"/>
          <w:sz w:val="20"/>
          <w:szCs w:val="20"/>
        </w:rPr>
        <w:t>będzie</w:t>
      </w:r>
      <w:r w:rsidR="00187CC2" w:rsidRPr="00803BE9">
        <w:rPr>
          <w:rFonts w:asciiTheme="minorHAnsi" w:eastAsia="Verdana" w:hAnsiTheme="minorHAnsi" w:cstheme="minorHAnsi"/>
          <w:b w:val="0"/>
          <w:spacing w:val="4"/>
          <w:sz w:val="20"/>
          <w:szCs w:val="20"/>
        </w:rPr>
        <w:t xml:space="preserve"> </w:t>
      </w:r>
      <w:r w:rsidR="00187CC2" w:rsidRPr="00803BE9">
        <w:rPr>
          <w:rFonts w:asciiTheme="minorHAnsi" w:hAnsiTheme="minorHAnsi" w:cstheme="minorHAnsi"/>
          <w:b w:val="0"/>
          <w:spacing w:val="4"/>
          <w:sz w:val="20"/>
          <w:szCs w:val="20"/>
        </w:rPr>
        <w:t>następujące</w:t>
      </w:r>
      <w:r w:rsidR="00187CC2" w:rsidRPr="00803BE9">
        <w:rPr>
          <w:rFonts w:asciiTheme="minorHAnsi" w:eastAsia="Verdana" w:hAnsiTheme="minorHAnsi" w:cstheme="minorHAnsi"/>
          <w:b w:val="0"/>
          <w:spacing w:val="4"/>
          <w:sz w:val="20"/>
          <w:szCs w:val="20"/>
        </w:rPr>
        <w:t xml:space="preserve"> </w:t>
      </w:r>
      <w:r w:rsidR="00187CC2" w:rsidRPr="00803BE9">
        <w:rPr>
          <w:rFonts w:asciiTheme="minorHAnsi" w:hAnsiTheme="minorHAnsi" w:cstheme="minorHAnsi"/>
          <w:b w:val="0"/>
          <w:spacing w:val="4"/>
          <w:sz w:val="20"/>
          <w:szCs w:val="20"/>
        </w:rPr>
        <w:t>kryteria:</w:t>
      </w:r>
    </w:p>
    <w:p w:rsidR="0007703F" w:rsidRPr="00803BE9" w:rsidRDefault="0007703F" w:rsidP="0007703F">
      <w:pPr>
        <w:pStyle w:val="Tekstpodstawowy"/>
        <w:jc w:val="both"/>
        <w:rPr>
          <w:rFonts w:asciiTheme="minorHAnsi" w:hAnsiTheme="minorHAnsi" w:cstheme="minorHAnsi"/>
          <w:spacing w:val="4"/>
          <w:sz w:val="20"/>
        </w:rPr>
      </w:pPr>
    </w:p>
    <w:p w:rsidR="00187CC2" w:rsidRPr="00803BE9" w:rsidRDefault="00187CC2" w:rsidP="00A6058E">
      <w:pPr>
        <w:pStyle w:val="Tekstpodstawowy32"/>
        <w:numPr>
          <w:ilvl w:val="0"/>
          <w:numId w:val="20"/>
        </w:numPr>
        <w:spacing w:before="0"/>
        <w:ind w:left="0" w:firstLine="0"/>
        <w:rPr>
          <w:rFonts w:asciiTheme="minorHAnsi" w:hAnsiTheme="minorHAnsi" w:cstheme="minorHAnsi"/>
          <w:b/>
          <w:i w:val="0"/>
          <w:spacing w:val="4"/>
          <w:sz w:val="20"/>
          <w:szCs w:val="20"/>
        </w:rPr>
      </w:pPr>
      <w:r w:rsidRPr="00803BE9">
        <w:rPr>
          <w:rFonts w:asciiTheme="minorHAnsi" w:hAnsiTheme="minorHAnsi" w:cstheme="minorHAnsi"/>
          <w:b/>
          <w:i w:val="0"/>
          <w:spacing w:val="-1"/>
          <w:sz w:val="20"/>
          <w:szCs w:val="20"/>
        </w:rPr>
        <w:t>Kryterium cena</w:t>
      </w:r>
      <w:r w:rsidRPr="00803BE9">
        <w:rPr>
          <w:rFonts w:asciiTheme="minorHAnsi" w:eastAsia="Verdana" w:hAnsiTheme="minorHAnsi" w:cstheme="minorHAnsi"/>
          <w:b/>
          <w:i w:val="0"/>
          <w:spacing w:val="-1"/>
          <w:sz w:val="20"/>
          <w:szCs w:val="20"/>
        </w:rPr>
        <w:t xml:space="preserve"> (C) - </w:t>
      </w:r>
      <w:r w:rsidRPr="00803BE9">
        <w:rPr>
          <w:rFonts w:asciiTheme="minorHAnsi" w:hAnsiTheme="minorHAnsi" w:cstheme="minorHAnsi"/>
          <w:b/>
          <w:i w:val="0"/>
          <w:spacing w:val="4"/>
          <w:sz w:val="20"/>
          <w:szCs w:val="20"/>
        </w:rPr>
        <w:t>waga 100%</w:t>
      </w:r>
    </w:p>
    <w:p w:rsidR="00187CC2" w:rsidRPr="00803BE9" w:rsidRDefault="00187CC2" w:rsidP="00187CC2">
      <w:pPr>
        <w:pStyle w:val="Tekstpodstawowy32"/>
        <w:spacing w:before="0"/>
        <w:rPr>
          <w:rFonts w:asciiTheme="minorHAnsi" w:hAnsiTheme="minorHAnsi" w:cstheme="minorHAnsi"/>
          <w:b/>
          <w:i w:val="0"/>
          <w:spacing w:val="4"/>
          <w:sz w:val="20"/>
          <w:szCs w:val="20"/>
          <w:u w:val="single"/>
        </w:rPr>
      </w:pPr>
    </w:p>
    <w:p w:rsidR="00187CC2" w:rsidRPr="00803BE9" w:rsidRDefault="00187CC2" w:rsidP="00187CC2">
      <w:pPr>
        <w:pStyle w:val="Tekstpodstawowy32"/>
        <w:spacing w:before="0"/>
        <w:rPr>
          <w:rFonts w:asciiTheme="minorHAnsi" w:hAnsiTheme="minorHAnsi" w:cstheme="minorHAnsi"/>
          <w:i w:val="0"/>
          <w:spacing w:val="-1"/>
          <w:sz w:val="20"/>
          <w:szCs w:val="20"/>
        </w:rPr>
      </w:pPr>
      <w:r w:rsidRPr="00803BE9">
        <w:rPr>
          <w:rFonts w:asciiTheme="minorHAnsi" w:hAnsiTheme="minorHAnsi" w:cstheme="minorHAnsi"/>
          <w:i w:val="0"/>
          <w:spacing w:val="-1"/>
          <w:sz w:val="20"/>
          <w:szCs w:val="20"/>
        </w:rPr>
        <w:t>Kryterium będzie rozpatrywane na podstawie ceny brutto za wykonanie przedmiotu zamówienia, podanej przez Wykonawcę w ofercie.</w:t>
      </w:r>
    </w:p>
    <w:p w:rsidR="00187CC2" w:rsidRPr="00803BE9" w:rsidRDefault="00187CC2" w:rsidP="00187CC2">
      <w:pPr>
        <w:pStyle w:val="Tekstpodstawowy32"/>
        <w:spacing w:before="0"/>
        <w:rPr>
          <w:rFonts w:asciiTheme="minorHAnsi" w:hAnsiTheme="minorHAnsi" w:cstheme="minorHAnsi"/>
          <w:i w:val="0"/>
          <w:spacing w:val="-1"/>
          <w:sz w:val="20"/>
          <w:szCs w:val="20"/>
        </w:rPr>
      </w:pPr>
      <w:r w:rsidRPr="00803BE9">
        <w:rPr>
          <w:rFonts w:asciiTheme="minorHAnsi" w:hAnsiTheme="minorHAnsi" w:cstheme="minorHAnsi"/>
          <w:i w:val="0"/>
          <w:spacing w:val="-1"/>
          <w:sz w:val="20"/>
          <w:szCs w:val="20"/>
        </w:rPr>
        <w:t>Zamawiający przyzna punkty na podstawie poniższego wzoru:</w:t>
      </w:r>
    </w:p>
    <w:p w:rsidR="00187CC2" w:rsidRPr="00803BE9" w:rsidRDefault="00187CC2" w:rsidP="00187CC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803BE9">
        <w:rPr>
          <w:rFonts w:asciiTheme="minorHAnsi" w:hAnsiTheme="minorHAnsi" w:cstheme="minorHAnsi"/>
          <w:bCs/>
          <w:sz w:val="20"/>
          <w:szCs w:val="20"/>
          <w:lang w:eastAsia="pl-PL"/>
        </w:rPr>
        <w:tab/>
      </w:r>
      <w:r w:rsidRPr="00803BE9">
        <w:rPr>
          <w:rFonts w:asciiTheme="minorHAnsi" w:hAnsiTheme="minorHAnsi" w:cstheme="minorHAnsi"/>
          <w:bCs/>
          <w:sz w:val="20"/>
          <w:szCs w:val="20"/>
          <w:lang w:eastAsia="pl-PL"/>
        </w:rPr>
        <w:tab/>
      </w:r>
      <w:r w:rsidRPr="00803BE9">
        <w:rPr>
          <w:rFonts w:asciiTheme="minorHAnsi" w:hAnsiTheme="minorHAnsi" w:cstheme="minorHAnsi"/>
          <w:spacing w:val="-1"/>
          <w:sz w:val="20"/>
          <w:szCs w:val="20"/>
        </w:rPr>
        <w:t xml:space="preserve">C </w:t>
      </w:r>
      <w:r w:rsidRPr="00803BE9">
        <w:rPr>
          <w:rFonts w:asciiTheme="minorHAnsi" w:hAnsiTheme="minorHAnsi" w:cstheme="minorHAnsi"/>
          <w:spacing w:val="-1"/>
          <w:sz w:val="20"/>
          <w:szCs w:val="20"/>
          <w:vertAlign w:val="subscript"/>
        </w:rPr>
        <w:t>min</w:t>
      </w:r>
    </w:p>
    <w:p w:rsidR="00187CC2" w:rsidRPr="00803BE9" w:rsidRDefault="00187CC2" w:rsidP="00187CC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803BE9">
        <w:rPr>
          <w:rFonts w:asciiTheme="minorHAnsi" w:hAnsiTheme="minorHAnsi" w:cstheme="minorHAnsi"/>
          <w:spacing w:val="-1"/>
          <w:sz w:val="20"/>
          <w:szCs w:val="20"/>
        </w:rPr>
        <w:t>C=</w:t>
      </w:r>
      <w:r w:rsidRPr="00803BE9">
        <w:rPr>
          <w:rFonts w:asciiTheme="minorHAnsi" w:hAnsiTheme="minorHAnsi" w:cstheme="minorHAnsi"/>
          <w:bCs/>
          <w:sz w:val="20"/>
          <w:szCs w:val="20"/>
          <w:lang w:eastAsia="pl-PL"/>
        </w:rPr>
        <w:tab/>
        <w:t>_________________</w:t>
      </w:r>
      <w:r w:rsidRPr="00803BE9">
        <w:rPr>
          <w:rFonts w:asciiTheme="minorHAnsi" w:hAnsiTheme="minorHAnsi" w:cstheme="minorHAnsi"/>
          <w:spacing w:val="-1"/>
          <w:sz w:val="20"/>
          <w:szCs w:val="20"/>
        </w:rPr>
        <w:t xml:space="preserve"> x</w:t>
      </w:r>
      <w:r w:rsidRPr="00803BE9">
        <w:rPr>
          <w:rFonts w:asciiTheme="minorHAnsi" w:eastAsia="Verdana" w:hAnsiTheme="minorHAnsi" w:cstheme="minorHAnsi"/>
          <w:spacing w:val="-1"/>
          <w:sz w:val="20"/>
          <w:szCs w:val="20"/>
        </w:rPr>
        <w:t xml:space="preserve"> 100 </w:t>
      </w:r>
      <w:proofErr w:type="spellStart"/>
      <w:r w:rsidRPr="00803BE9">
        <w:rPr>
          <w:rFonts w:asciiTheme="minorHAnsi" w:hAnsiTheme="minorHAnsi" w:cstheme="minorHAnsi"/>
          <w:spacing w:val="-1"/>
          <w:sz w:val="20"/>
          <w:szCs w:val="20"/>
        </w:rPr>
        <w:t>pkt</w:t>
      </w:r>
      <w:proofErr w:type="spellEnd"/>
    </w:p>
    <w:p w:rsidR="00187CC2" w:rsidRPr="00803BE9" w:rsidRDefault="00187CC2" w:rsidP="00187CC2">
      <w:pPr>
        <w:pStyle w:val="Tekstpodstawowy21"/>
        <w:spacing w:before="0"/>
        <w:rPr>
          <w:rFonts w:asciiTheme="minorHAnsi" w:eastAsia="Verdana" w:hAnsiTheme="minorHAnsi" w:cstheme="minorHAnsi"/>
          <w:b w:val="0"/>
          <w:spacing w:val="-1"/>
          <w:sz w:val="20"/>
          <w:szCs w:val="20"/>
          <w:vertAlign w:val="subscript"/>
        </w:rPr>
      </w:pPr>
      <w:r w:rsidRPr="00803BE9">
        <w:rPr>
          <w:rFonts w:asciiTheme="minorHAnsi" w:hAnsiTheme="minorHAnsi" w:cstheme="minorHAnsi"/>
          <w:b w:val="0"/>
          <w:spacing w:val="-1"/>
          <w:sz w:val="20"/>
          <w:szCs w:val="20"/>
        </w:rPr>
        <w:tab/>
      </w:r>
      <w:r w:rsidRPr="00803BE9">
        <w:rPr>
          <w:rFonts w:asciiTheme="minorHAnsi" w:hAnsiTheme="minorHAnsi" w:cstheme="minorHAnsi"/>
          <w:b w:val="0"/>
          <w:spacing w:val="-1"/>
          <w:sz w:val="20"/>
          <w:szCs w:val="20"/>
        </w:rPr>
        <w:tab/>
        <w:t>C</w:t>
      </w:r>
      <w:r w:rsidRPr="00803BE9">
        <w:rPr>
          <w:rFonts w:asciiTheme="minorHAnsi" w:hAnsiTheme="minorHAnsi" w:cstheme="minorHAnsi"/>
          <w:b w:val="0"/>
          <w:spacing w:val="-1"/>
          <w:sz w:val="20"/>
          <w:szCs w:val="20"/>
          <w:vertAlign w:val="subscript"/>
        </w:rPr>
        <w:t>o</w:t>
      </w:r>
    </w:p>
    <w:p w:rsidR="00187CC2" w:rsidRPr="00803BE9" w:rsidRDefault="00187CC2" w:rsidP="00187CC2">
      <w:pPr>
        <w:pStyle w:val="Tekstpodstawowy21"/>
        <w:spacing w:before="0"/>
        <w:rPr>
          <w:rFonts w:asciiTheme="minorHAnsi" w:hAnsiTheme="minorHAnsi" w:cstheme="minorHAnsi"/>
          <w:b w:val="0"/>
          <w:sz w:val="20"/>
          <w:szCs w:val="20"/>
        </w:rPr>
      </w:pPr>
    </w:p>
    <w:p w:rsidR="00187CC2" w:rsidRPr="00803BE9" w:rsidRDefault="00187CC2" w:rsidP="00187CC2">
      <w:pPr>
        <w:pStyle w:val="Tekstpodstawowy21"/>
        <w:spacing w:before="0"/>
        <w:rPr>
          <w:rFonts w:asciiTheme="minorHAnsi" w:hAnsiTheme="minorHAnsi" w:cstheme="minorHAnsi"/>
          <w:b w:val="0"/>
          <w:sz w:val="20"/>
          <w:szCs w:val="20"/>
        </w:rPr>
      </w:pPr>
      <w:r w:rsidRPr="00803BE9">
        <w:rPr>
          <w:rFonts w:asciiTheme="minorHAnsi" w:hAnsiTheme="minorHAnsi" w:cstheme="minorHAnsi"/>
          <w:b w:val="0"/>
          <w:spacing w:val="-8"/>
          <w:sz w:val="20"/>
          <w:szCs w:val="20"/>
        </w:rPr>
        <w:t>gdzie:</w:t>
      </w:r>
    </w:p>
    <w:p w:rsidR="00187CC2" w:rsidRPr="00803BE9" w:rsidRDefault="00187CC2" w:rsidP="00187CC2">
      <w:pPr>
        <w:pStyle w:val="Tekstpodstawowy21"/>
        <w:spacing w:before="0"/>
        <w:rPr>
          <w:rFonts w:asciiTheme="minorHAnsi" w:hAnsiTheme="minorHAnsi" w:cstheme="minorHAnsi"/>
          <w:b w:val="0"/>
          <w:sz w:val="20"/>
          <w:szCs w:val="20"/>
        </w:rPr>
      </w:pPr>
      <w:proofErr w:type="spellStart"/>
      <w:r w:rsidRPr="00803BE9">
        <w:rPr>
          <w:rFonts w:asciiTheme="minorHAnsi" w:hAnsiTheme="minorHAnsi" w:cstheme="minorHAnsi"/>
          <w:b w:val="0"/>
          <w:spacing w:val="-1"/>
          <w:sz w:val="20"/>
          <w:szCs w:val="20"/>
        </w:rPr>
        <w:t>C</w:t>
      </w:r>
      <w:r w:rsidRPr="00803BE9">
        <w:rPr>
          <w:rFonts w:asciiTheme="minorHAnsi" w:hAnsiTheme="minorHAnsi" w:cstheme="minorHAnsi"/>
          <w:b w:val="0"/>
          <w:spacing w:val="-1"/>
          <w:sz w:val="20"/>
          <w:szCs w:val="20"/>
          <w:vertAlign w:val="subscript"/>
        </w:rPr>
        <w:t>min</w:t>
      </w:r>
      <w:proofErr w:type="spellEnd"/>
      <w:r w:rsidRPr="00803BE9">
        <w:rPr>
          <w:rFonts w:asciiTheme="minorHAnsi" w:eastAsia="Verdana" w:hAnsiTheme="minorHAnsi" w:cstheme="minorHAnsi"/>
          <w:b w:val="0"/>
          <w:spacing w:val="-1"/>
          <w:sz w:val="20"/>
          <w:szCs w:val="20"/>
        </w:rPr>
        <w:t xml:space="preserve">– </w:t>
      </w:r>
      <w:r w:rsidRPr="00803BE9">
        <w:rPr>
          <w:rFonts w:asciiTheme="minorHAnsi" w:hAnsiTheme="minorHAnsi" w:cstheme="minorHAnsi"/>
          <w:b w:val="0"/>
          <w:spacing w:val="-8"/>
          <w:sz w:val="20"/>
          <w:szCs w:val="20"/>
        </w:rPr>
        <w:t xml:space="preserve">cena brutto oferty </w:t>
      </w:r>
      <w:r w:rsidRPr="00803BE9">
        <w:rPr>
          <w:rFonts w:asciiTheme="minorHAnsi" w:hAnsiTheme="minorHAnsi" w:cstheme="minorHAnsi"/>
          <w:b w:val="0"/>
          <w:spacing w:val="-1"/>
          <w:sz w:val="20"/>
          <w:szCs w:val="20"/>
        </w:rPr>
        <w:t>najtańszej,</w:t>
      </w:r>
    </w:p>
    <w:p w:rsidR="00187CC2" w:rsidRPr="00803BE9" w:rsidRDefault="00187CC2" w:rsidP="00187CC2">
      <w:pPr>
        <w:pStyle w:val="Tekstpodstawowy21"/>
        <w:spacing w:before="0"/>
        <w:rPr>
          <w:rFonts w:asciiTheme="minorHAnsi" w:hAnsiTheme="minorHAnsi" w:cstheme="minorHAnsi"/>
          <w:b w:val="0"/>
          <w:spacing w:val="-8"/>
          <w:sz w:val="20"/>
          <w:szCs w:val="20"/>
        </w:rPr>
      </w:pPr>
      <w:r w:rsidRPr="00803BE9">
        <w:rPr>
          <w:rFonts w:asciiTheme="minorHAnsi" w:hAnsiTheme="minorHAnsi" w:cstheme="minorHAnsi"/>
          <w:b w:val="0"/>
          <w:spacing w:val="-1"/>
          <w:sz w:val="20"/>
          <w:szCs w:val="20"/>
        </w:rPr>
        <w:t>C</w:t>
      </w:r>
      <w:r w:rsidRPr="00803BE9">
        <w:rPr>
          <w:rFonts w:asciiTheme="minorHAnsi" w:hAnsiTheme="minorHAnsi" w:cstheme="minorHAnsi"/>
          <w:b w:val="0"/>
          <w:spacing w:val="-1"/>
          <w:sz w:val="20"/>
          <w:szCs w:val="20"/>
          <w:vertAlign w:val="subscript"/>
        </w:rPr>
        <w:t>o</w:t>
      </w:r>
      <w:r w:rsidRPr="00803BE9">
        <w:rPr>
          <w:rFonts w:asciiTheme="minorHAnsi" w:eastAsia="Verdana" w:hAnsiTheme="minorHAnsi" w:cstheme="minorHAnsi"/>
          <w:b w:val="0"/>
          <w:spacing w:val="-1"/>
          <w:sz w:val="20"/>
          <w:szCs w:val="20"/>
        </w:rPr>
        <w:t xml:space="preserve"> –</w:t>
      </w:r>
      <w:r w:rsidRPr="00803BE9">
        <w:rPr>
          <w:rFonts w:asciiTheme="minorHAnsi" w:hAnsiTheme="minorHAnsi" w:cstheme="minorHAnsi"/>
          <w:b w:val="0"/>
          <w:spacing w:val="-8"/>
          <w:sz w:val="20"/>
          <w:szCs w:val="20"/>
        </w:rPr>
        <w:t>cena brutto oferty ocenianej.</w:t>
      </w:r>
    </w:p>
    <w:p w:rsidR="00187CC2" w:rsidRPr="00803BE9" w:rsidRDefault="00187CC2" w:rsidP="00187CC2">
      <w:pPr>
        <w:pStyle w:val="Tekstpodstawowy21"/>
        <w:spacing w:before="0"/>
        <w:rPr>
          <w:rFonts w:asciiTheme="minorHAnsi" w:hAnsiTheme="minorHAnsi" w:cstheme="minorHAnsi"/>
          <w:b w:val="0"/>
          <w:spacing w:val="-8"/>
          <w:sz w:val="20"/>
          <w:szCs w:val="20"/>
        </w:rPr>
      </w:pPr>
    </w:p>
    <w:p w:rsidR="00187CC2" w:rsidRPr="00803BE9" w:rsidRDefault="002D7F7F" w:rsidP="00187CC2">
      <w:pPr>
        <w:pStyle w:val="Tekstpodstawowy21"/>
        <w:spacing w:before="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03BE9">
        <w:rPr>
          <w:rFonts w:asciiTheme="minorHAnsi" w:hAnsiTheme="minorHAnsi" w:cstheme="minorHAnsi"/>
          <w:bCs w:val="0"/>
          <w:sz w:val="20"/>
          <w:szCs w:val="20"/>
        </w:rPr>
        <w:t>16</w:t>
      </w:r>
      <w:r w:rsidR="00187CC2" w:rsidRPr="00803BE9">
        <w:rPr>
          <w:rFonts w:asciiTheme="minorHAnsi" w:hAnsiTheme="minorHAnsi" w:cstheme="minorHAnsi"/>
          <w:bCs w:val="0"/>
          <w:sz w:val="20"/>
          <w:szCs w:val="20"/>
        </w:rPr>
        <w:t>.2.</w:t>
      </w:r>
      <w:r w:rsidR="00187CC2" w:rsidRPr="00803BE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Zamawiający dokona wyboru oferty tego z Wykonawców, która uzyska w wyniku oceny najwyższą liczbę punktów.</w:t>
      </w:r>
    </w:p>
    <w:p w:rsidR="00ED560B" w:rsidRPr="00803BE9" w:rsidRDefault="00ED560B" w:rsidP="00A57380">
      <w:pPr>
        <w:pStyle w:val="Tekstpodstawowy21"/>
        <w:spacing w:before="0"/>
        <w:jc w:val="left"/>
        <w:rPr>
          <w:rFonts w:asciiTheme="minorHAnsi" w:hAnsiTheme="minorHAnsi" w:cstheme="minorHAnsi"/>
          <w:sz w:val="20"/>
          <w:szCs w:val="20"/>
        </w:rPr>
      </w:pPr>
    </w:p>
    <w:p w:rsidR="00ED560B" w:rsidRPr="00803BE9" w:rsidRDefault="00ED560B" w:rsidP="00A6058E">
      <w:pPr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INFORMACJE</w:t>
      </w:r>
      <w:r w:rsidRPr="00803BE9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O</w:t>
      </w:r>
      <w:r w:rsidRPr="00803BE9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FORMALNOŚCIACH,</w:t>
      </w:r>
      <w:r w:rsidRPr="00803BE9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JAKICH</w:t>
      </w:r>
      <w:r w:rsidRPr="00803BE9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NALEŻY</w:t>
      </w:r>
      <w:r w:rsidRPr="00803BE9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DOPEŁNIĆ</w:t>
      </w:r>
      <w:r w:rsidRPr="00803BE9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PO</w:t>
      </w:r>
      <w:r w:rsidRPr="00803BE9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 </w:t>
      </w:r>
      <w:r w:rsidRPr="00803BE9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WYBORZE</w:t>
      </w:r>
      <w:r w:rsidRPr="00803BE9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OFERTY</w:t>
      </w:r>
      <w:r w:rsidRPr="00803BE9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W</w:t>
      </w:r>
      <w:r w:rsidRPr="00803BE9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CELU</w:t>
      </w:r>
      <w:r w:rsidRPr="00803BE9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ZAWARCIA</w:t>
      </w:r>
      <w:r w:rsidRPr="00803BE9">
        <w:rPr>
          <w:rFonts w:asciiTheme="minorHAnsi" w:eastAsia="Verdana" w:hAnsiTheme="minorHAnsi" w:cstheme="minorHAnsi"/>
          <w:b/>
          <w:spacing w:val="2"/>
          <w:position w:val="2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b/>
          <w:spacing w:val="2"/>
          <w:position w:val="2"/>
          <w:sz w:val="20"/>
          <w:szCs w:val="20"/>
        </w:rPr>
        <w:t>UMOWY.</w:t>
      </w:r>
    </w:p>
    <w:p w:rsidR="009B3A84" w:rsidRPr="00803BE9" w:rsidRDefault="009B3A84" w:rsidP="00ED560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ED560B" w:rsidRPr="00803BE9" w:rsidRDefault="00ED560B" w:rsidP="00A6058E">
      <w:pPr>
        <w:pStyle w:val="Akapitzlist"/>
        <w:numPr>
          <w:ilvl w:val="3"/>
          <w:numId w:val="10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Umowa zostanie zawarta zgodnie ze wzo</w:t>
      </w:r>
      <w:r w:rsidR="00E746CA" w:rsidRPr="00803BE9">
        <w:rPr>
          <w:rFonts w:asciiTheme="minorHAnsi" w:hAnsiTheme="minorHAnsi" w:cstheme="minorHAnsi"/>
          <w:sz w:val="20"/>
          <w:szCs w:val="20"/>
        </w:rPr>
        <w:t>rem stanowiącym załącznik 4</w:t>
      </w:r>
      <w:r w:rsidR="006467EB" w:rsidRPr="00803BE9">
        <w:rPr>
          <w:rFonts w:asciiTheme="minorHAnsi" w:hAnsiTheme="minorHAnsi" w:cstheme="minorHAnsi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sz w:val="20"/>
          <w:szCs w:val="20"/>
        </w:rPr>
        <w:t xml:space="preserve">do </w:t>
      </w:r>
      <w:r w:rsidR="00F42A45" w:rsidRPr="00803BE9">
        <w:rPr>
          <w:rFonts w:asciiTheme="minorHAnsi" w:hAnsiTheme="minorHAnsi" w:cstheme="minorHAnsi"/>
          <w:sz w:val="20"/>
          <w:szCs w:val="20"/>
        </w:rPr>
        <w:t>S</w:t>
      </w:r>
      <w:r w:rsidRPr="00803BE9">
        <w:rPr>
          <w:rFonts w:asciiTheme="minorHAnsi" w:hAnsiTheme="minorHAnsi" w:cstheme="minorHAnsi"/>
          <w:sz w:val="20"/>
          <w:szCs w:val="20"/>
        </w:rPr>
        <w:t>WZ.</w:t>
      </w:r>
    </w:p>
    <w:p w:rsidR="00724173" w:rsidRPr="00803BE9" w:rsidRDefault="0055154D" w:rsidP="00A6058E">
      <w:pPr>
        <w:pStyle w:val="Akapitzlist"/>
        <w:numPr>
          <w:ilvl w:val="3"/>
          <w:numId w:val="10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Zamawiający poinformuje wybranego wykonawcę o dacie podpisania umowy</w:t>
      </w:r>
    </w:p>
    <w:p w:rsidR="00BC2D44" w:rsidRPr="00803BE9" w:rsidRDefault="00BC2D44" w:rsidP="009C5A4E">
      <w:pPr>
        <w:jc w:val="both"/>
        <w:rPr>
          <w:rFonts w:asciiTheme="minorHAnsi" w:hAnsiTheme="minorHAnsi" w:cstheme="minorHAnsi"/>
          <w:b/>
          <w:spacing w:val="4"/>
          <w:sz w:val="20"/>
          <w:szCs w:val="20"/>
        </w:rPr>
      </w:pPr>
    </w:p>
    <w:p w:rsidR="00A73360" w:rsidRPr="00803BE9" w:rsidRDefault="00A7348A" w:rsidP="00A6058E">
      <w:pPr>
        <w:numPr>
          <w:ilvl w:val="0"/>
          <w:numId w:val="3"/>
        </w:numPr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b/>
          <w:spacing w:val="4"/>
          <w:sz w:val="20"/>
          <w:szCs w:val="20"/>
        </w:rPr>
        <w:t>POUCZENIE</w:t>
      </w:r>
      <w:r w:rsidRPr="00803BE9">
        <w:rPr>
          <w:rFonts w:asciiTheme="minorHAnsi" w:eastAsia="Verdana" w:hAnsiTheme="minorHAnsi" w:cstheme="minorHAnsi"/>
          <w:b/>
          <w:spacing w:val="4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b/>
          <w:spacing w:val="4"/>
          <w:sz w:val="20"/>
          <w:szCs w:val="20"/>
        </w:rPr>
        <w:t>O</w:t>
      </w:r>
      <w:r w:rsidRPr="00803BE9">
        <w:rPr>
          <w:rFonts w:asciiTheme="minorHAnsi" w:eastAsia="Verdana" w:hAnsiTheme="minorHAnsi" w:cstheme="minorHAnsi"/>
          <w:b/>
          <w:spacing w:val="4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b/>
          <w:spacing w:val="4"/>
          <w:sz w:val="20"/>
          <w:szCs w:val="20"/>
        </w:rPr>
        <w:t>ŚRODKACH</w:t>
      </w:r>
      <w:r w:rsidRPr="00803BE9">
        <w:rPr>
          <w:rFonts w:asciiTheme="minorHAnsi" w:eastAsia="Verdana" w:hAnsiTheme="minorHAnsi" w:cstheme="minorHAnsi"/>
          <w:b/>
          <w:spacing w:val="4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b/>
          <w:spacing w:val="4"/>
          <w:sz w:val="20"/>
          <w:szCs w:val="20"/>
        </w:rPr>
        <w:t>OCHRONY</w:t>
      </w:r>
      <w:r w:rsidRPr="00803BE9">
        <w:rPr>
          <w:rFonts w:asciiTheme="minorHAnsi" w:eastAsia="Verdana" w:hAnsiTheme="minorHAnsi" w:cstheme="minorHAnsi"/>
          <w:b/>
          <w:spacing w:val="4"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b/>
          <w:spacing w:val="4"/>
          <w:sz w:val="20"/>
          <w:szCs w:val="20"/>
        </w:rPr>
        <w:t>PRAWNEJ</w:t>
      </w:r>
    </w:p>
    <w:p w:rsidR="00FA78E9" w:rsidRPr="00803BE9" w:rsidRDefault="00FA78E9" w:rsidP="00FA78E9">
      <w:pPr>
        <w:ind w:left="360"/>
        <w:jc w:val="both"/>
        <w:rPr>
          <w:rFonts w:asciiTheme="minorHAnsi" w:eastAsia="Verdana" w:hAnsiTheme="minorHAnsi" w:cstheme="minorHAnsi"/>
          <w:sz w:val="20"/>
          <w:szCs w:val="20"/>
        </w:rPr>
      </w:pPr>
    </w:p>
    <w:p w:rsidR="000506E7" w:rsidRPr="00803BE9" w:rsidRDefault="004E50A7" w:rsidP="00A6058E">
      <w:pPr>
        <w:pStyle w:val="Akapitzlist"/>
        <w:numPr>
          <w:ilvl w:val="6"/>
          <w:numId w:val="19"/>
        </w:numPr>
        <w:ind w:left="709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03BE9">
        <w:rPr>
          <w:rFonts w:asciiTheme="minorHAnsi" w:eastAsia="Verdana" w:hAnsiTheme="minorHAnsi" w:cstheme="minorHAns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4E50A7" w:rsidRPr="00803BE9" w:rsidRDefault="004E50A7" w:rsidP="00A6058E">
      <w:pPr>
        <w:pStyle w:val="Akapitzlist"/>
        <w:numPr>
          <w:ilvl w:val="6"/>
          <w:numId w:val="19"/>
        </w:numPr>
        <w:ind w:left="709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  <w:lang w:eastAsia="pl-PL"/>
        </w:rPr>
        <w:t>Odwołanie przysługuje na:</w:t>
      </w:r>
    </w:p>
    <w:p w:rsidR="004E50A7" w:rsidRPr="00803BE9" w:rsidRDefault="004E50A7" w:rsidP="004E50A7">
      <w:pPr>
        <w:pStyle w:val="Akapitzlist"/>
        <w:rPr>
          <w:rFonts w:asciiTheme="minorHAnsi" w:hAnsiTheme="minorHAnsi" w:cstheme="minorHAnsi"/>
          <w:sz w:val="20"/>
          <w:szCs w:val="20"/>
          <w:lang w:eastAsia="pl-PL"/>
        </w:rPr>
      </w:pPr>
      <w:r w:rsidRPr="00803BE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1) </w:t>
      </w:r>
      <w:r w:rsidRPr="00803BE9">
        <w:rPr>
          <w:rFonts w:asciiTheme="minorHAnsi" w:hAnsiTheme="minorHAnsi" w:cstheme="minorHAnsi"/>
          <w:sz w:val="20"/>
          <w:szCs w:val="20"/>
          <w:lang w:eastAsia="pl-PL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4E50A7" w:rsidRPr="00803BE9" w:rsidRDefault="004E50A7" w:rsidP="000506E7">
      <w:pPr>
        <w:pStyle w:val="Akapitzlist"/>
        <w:rPr>
          <w:rFonts w:asciiTheme="minorHAnsi" w:hAnsiTheme="minorHAnsi" w:cstheme="minorHAnsi"/>
          <w:sz w:val="20"/>
          <w:szCs w:val="20"/>
          <w:lang w:eastAsia="pl-PL"/>
        </w:rPr>
      </w:pPr>
      <w:r w:rsidRPr="00803BE9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 xml:space="preserve">2) </w:t>
      </w:r>
      <w:r w:rsidRPr="00803BE9">
        <w:rPr>
          <w:rFonts w:asciiTheme="minorHAnsi" w:hAnsiTheme="minorHAnsi" w:cstheme="minorHAnsi"/>
          <w:sz w:val="20"/>
          <w:szCs w:val="20"/>
          <w:lang w:eastAsia="pl-PL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4E50A7" w:rsidRPr="00803BE9" w:rsidRDefault="004E50A7" w:rsidP="000506E7">
      <w:pPr>
        <w:pStyle w:val="Akapitzlist"/>
        <w:rPr>
          <w:rFonts w:asciiTheme="minorHAnsi" w:hAnsiTheme="minorHAnsi" w:cstheme="minorHAnsi"/>
          <w:sz w:val="20"/>
          <w:szCs w:val="20"/>
          <w:lang w:eastAsia="pl-PL"/>
        </w:rPr>
      </w:pPr>
      <w:r w:rsidRPr="00803BE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3) </w:t>
      </w:r>
      <w:r w:rsidRPr="00803BE9">
        <w:rPr>
          <w:rFonts w:asciiTheme="minorHAnsi" w:hAnsiTheme="minorHAnsi" w:cstheme="minorHAnsi"/>
          <w:sz w:val="20"/>
          <w:szCs w:val="20"/>
          <w:lang w:eastAsia="pl-PL"/>
        </w:rPr>
        <w:t>zaniechanie przeprowadzenia postępowania o udzielenie zamówienia lub zorganizowania konkursu na podstawie ustawy, mimo że zamawiający był do tego obowiązany.</w:t>
      </w:r>
    </w:p>
    <w:p w:rsidR="000506E7" w:rsidRPr="00803BE9" w:rsidRDefault="000506E7" w:rsidP="00A6058E">
      <w:pPr>
        <w:pStyle w:val="Akapitzlist"/>
        <w:numPr>
          <w:ilvl w:val="6"/>
          <w:numId w:val="19"/>
        </w:numPr>
        <w:ind w:left="709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03BE9">
        <w:rPr>
          <w:rFonts w:asciiTheme="minorHAnsi" w:eastAsia="Verdana" w:hAnsiTheme="minorHAnsi" w:cstheme="minorHAnsi"/>
          <w:sz w:val="20"/>
          <w:szCs w:val="20"/>
        </w:rPr>
        <w:t xml:space="preserve"> Odwołanie wnosi się do Prezesa Krajowej Izby Odwoławczej.</w:t>
      </w:r>
    </w:p>
    <w:p w:rsidR="000506E7" w:rsidRPr="00803BE9" w:rsidRDefault="000506E7" w:rsidP="00A6058E">
      <w:pPr>
        <w:pStyle w:val="Akapitzlist"/>
        <w:numPr>
          <w:ilvl w:val="6"/>
          <w:numId w:val="19"/>
        </w:numPr>
        <w:ind w:left="709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03BE9">
        <w:rPr>
          <w:rFonts w:asciiTheme="minorHAnsi" w:eastAsia="Verdana" w:hAnsiTheme="minorHAnsi" w:cstheme="minorHAns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0506E7" w:rsidRPr="00803BE9" w:rsidRDefault="000506E7" w:rsidP="00A6058E">
      <w:pPr>
        <w:pStyle w:val="Akapitzlist"/>
        <w:numPr>
          <w:ilvl w:val="6"/>
          <w:numId w:val="19"/>
        </w:numPr>
        <w:ind w:left="709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03BE9">
        <w:rPr>
          <w:rFonts w:asciiTheme="minorHAnsi" w:eastAsia="Verdana" w:hAnsiTheme="minorHAnsi" w:cstheme="minorHAns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0506E7" w:rsidRPr="00803BE9" w:rsidRDefault="000506E7" w:rsidP="00A6058E">
      <w:pPr>
        <w:pStyle w:val="Akapitzlist"/>
        <w:numPr>
          <w:ilvl w:val="6"/>
          <w:numId w:val="19"/>
        </w:numPr>
        <w:ind w:left="709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Odwołanie wnosi się w terminie:</w:t>
      </w:r>
    </w:p>
    <w:p w:rsidR="000506E7" w:rsidRPr="00803BE9" w:rsidRDefault="000506E7" w:rsidP="00E5706F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a) 5 dni od dnia przekazania informacji o czynności zamawiającego stanowiącej podstawę jego wniesienia, jeżeli informacja została przekazana przy użyciu środków komunikacji elektronicznej,</w:t>
      </w:r>
    </w:p>
    <w:p w:rsidR="000506E7" w:rsidRPr="00803BE9" w:rsidRDefault="000506E7" w:rsidP="00E5706F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b) 10 dni od dnia przekazania informacji o czynności zamawiającego stanowiącej podstawę jego wniesienia, jeżeli informacja została przekazana w sposób inny niż określony w lit. a.</w:t>
      </w:r>
    </w:p>
    <w:p w:rsidR="00E5706F" w:rsidRPr="00803BE9" w:rsidRDefault="00E5706F" w:rsidP="00E5706F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0506E7" w:rsidRPr="00803BE9" w:rsidRDefault="004279D3" w:rsidP="00E5706F">
      <w:p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7</w:t>
      </w:r>
      <w:r w:rsidR="000506E7" w:rsidRPr="00803BE9">
        <w:rPr>
          <w:rFonts w:asciiTheme="minorHAnsi" w:hAnsiTheme="minorHAnsi" w:cstheme="minorHAnsi"/>
          <w:sz w:val="20"/>
          <w:szCs w:val="20"/>
        </w:rPr>
        <w:t>.  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internetowej, w przypadku zamówień, których wartość jest mniejsza niż progi unijne.</w:t>
      </w:r>
    </w:p>
    <w:p w:rsidR="000506E7" w:rsidRPr="00803BE9" w:rsidRDefault="004279D3" w:rsidP="00E5706F">
      <w:p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8</w:t>
      </w:r>
      <w:r w:rsidR="000506E7" w:rsidRPr="00803BE9">
        <w:rPr>
          <w:rFonts w:asciiTheme="minorHAnsi" w:hAnsiTheme="minorHAnsi" w:cstheme="minorHAnsi"/>
          <w:sz w:val="20"/>
          <w:szCs w:val="20"/>
        </w:rPr>
        <w:t xml:space="preserve">.  Odwołanie w przypadkach innych niż określone w ust. </w:t>
      </w:r>
      <w:r w:rsidRPr="00803BE9">
        <w:rPr>
          <w:rFonts w:asciiTheme="minorHAnsi" w:hAnsiTheme="minorHAnsi" w:cstheme="minorHAnsi"/>
          <w:sz w:val="20"/>
          <w:szCs w:val="20"/>
        </w:rPr>
        <w:t>6</w:t>
      </w:r>
      <w:r w:rsidR="000506E7" w:rsidRPr="00803BE9">
        <w:rPr>
          <w:rFonts w:asciiTheme="minorHAnsi" w:hAnsiTheme="minorHAnsi" w:cstheme="minorHAnsi"/>
          <w:sz w:val="20"/>
          <w:szCs w:val="20"/>
        </w:rPr>
        <w:t xml:space="preserve"> i </w:t>
      </w:r>
      <w:r w:rsidRPr="00803BE9">
        <w:rPr>
          <w:rFonts w:asciiTheme="minorHAnsi" w:hAnsiTheme="minorHAnsi" w:cstheme="minorHAnsi"/>
          <w:sz w:val="20"/>
          <w:szCs w:val="20"/>
        </w:rPr>
        <w:t>7</w:t>
      </w:r>
      <w:r w:rsidR="000506E7" w:rsidRPr="00803BE9">
        <w:rPr>
          <w:rFonts w:asciiTheme="minorHAnsi" w:hAnsiTheme="minorHAnsi" w:cstheme="minorHAnsi"/>
          <w:sz w:val="20"/>
          <w:szCs w:val="20"/>
        </w:rPr>
        <w:t xml:space="preserve"> wnosi się w terminie 5 dni od dnia, w którym powzięto lub przy zachowaniu należytej staranności można było powziąć wiadomość o okolicznościach stanowiących podstawę jego wniesienia</w:t>
      </w:r>
    </w:p>
    <w:p w:rsidR="004279D3" w:rsidRPr="00803BE9" w:rsidRDefault="004279D3" w:rsidP="00E5706F">
      <w:p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>9. Pozostałe informacje dotyczące środków ochrony prawnej zawarte są w art. 505 – 590 Ustawy.</w:t>
      </w:r>
    </w:p>
    <w:p w:rsidR="0034091D" w:rsidRPr="00803BE9" w:rsidRDefault="0034091D" w:rsidP="003160A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07D9" w:rsidRPr="00803BE9" w:rsidRDefault="00CA0AFC" w:rsidP="00A6058E">
      <w:pPr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3BE9">
        <w:rPr>
          <w:rFonts w:asciiTheme="minorHAnsi" w:hAnsiTheme="minorHAnsi" w:cstheme="minorHAnsi"/>
          <w:b/>
          <w:sz w:val="20"/>
          <w:szCs w:val="20"/>
        </w:rPr>
        <w:t>TAJEMNICA PRZEDSIĘBIORSTWA</w:t>
      </w:r>
    </w:p>
    <w:p w:rsidR="00CA0AFC" w:rsidRPr="00803BE9" w:rsidRDefault="00CA0AFC" w:rsidP="00CA0AFC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A66334" w:rsidRPr="00803BE9" w:rsidRDefault="00CA0AFC" w:rsidP="003C28A7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803BE9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ustawy</w:t>
        </w:r>
      </w:hyperlink>
      <w:r w:rsidRPr="00803BE9">
        <w:rPr>
          <w:rFonts w:asciiTheme="minorHAnsi" w:hAnsiTheme="minorHAnsi" w:cstheme="minorHAnsi"/>
          <w:sz w:val="20"/>
          <w:szCs w:val="20"/>
        </w:rPr>
        <w:t xml:space="preserve"> z dnia 16 kwietnia 1993 r. o zwalczaniu nieucz</w:t>
      </w:r>
      <w:r w:rsidR="00291FAF" w:rsidRPr="00803BE9">
        <w:rPr>
          <w:rFonts w:asciiTheme="minorHAnsi" w:hAnsiTheme="minorHAnsi" w:cstheme="minorHAnsi"/>
          <w:sz w:val="20"/>
          <w:szCs w:val="20"/>
        </w:rPr>
        <w:t>ciwej konkurencji (Dz. U. z 2020 r. poz. 1913</w:t>
      </w:r>
      <w:r w:rsidRPr="00803BE9">
        <w:rPr>
          <w:rFonts w:asciiTheme="minorHAnsi" w:hAnsiTheme="minorHAnsi" w:cstheme="minorHAnsi"/>
          <w:sz w:val="20"/>
          <w:szCs w:val="20"/>
        </w:rPr>
        <w:t>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C03FD2" w:rsidRPr="00803BE9" w:rsidRDefault="00C03FD2">
      <w:pPr>
        <w:tabs>
          <w:tab w:val="left" w:pos="1080"/>
          <w:tab w:val="left" w:leader="dot" w:pos="979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BE72B6" w:rsidRPr="00803BE9" w:rsidRDefault="002D7F7F" w:rsidP="00BE72B6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3BE9">
        <w:rPr>
          <w:rFonts w:asciiTheme="minorHAnsi" w:hAnsiTheme="minorHAnsi" w:cstheme="minorHAnsi"/>
          <w:b/>
          <w:sz w:val="20"/>
          <w:szCs w:val="20"/>
        </w:rPr>
        <w:t>20</w:t>
      </w:r>
      <w:r w:rsidR="00BE72B6" w:rsidRPr="00803BE9">
        <w:rPr>
          <w:rFonts w:asciiTheme="minorHAnsi" w:hAnsiTheme="minorHAnsi" w:cstheme="minorHAnsi"/>
          <w:b/>
          <w:sz w:val="20"/>
          <w:szCs w:val="20"/>
        </w:rPr>
        <w:t>.  Wykaz załączników do specyfikacji warunków zamówienia:</w:t>
      </w:r>
    </w:p>
    <w:p w:rsidR="00DE4A47" w:rsidRPr="00803BE9" w:rsidRDefault="00DE4A47" w:rsidP="00A6058E">
      <w:pPr>
        <w:pStyle w:val="Akapitzlist"/>
        <w:numPr>
          <w:ilvl w:val="1"/>
          <w:numId w:val="8"/>
        </w:numPr>
        <w:spacing w:after="0" w:line="240" w:lineRule="auto"/>
        <w:ind w:left="374" w:hanging="37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3BE9">
        <w:rPr>
          <w:rFonts w:asciiTheme="minorHAnsi" w:hAnsiTheme="minorHAnsi" w:cstheme="minorHAnsi"/>
          <w:bCs/>
          <w:sz w:val="20"/>
          <w:szCs w:val="20"/>
        </w:rPr>
        <w:t>Załą</w:t>
      </w:r>
      <w:r w:rsidR="00CE7412" w:rsidRPr="00803BE9">
        <w:rPr>
          <w:rFonts w:asciiTheme="minorHAnsi" w:hAnsiTheme="minorHAnsi" w:cstheme="minorHAnsi"/>
          <w:bCs/>
          <w:sz w:val="20"/>
          <w:szCs w:val="20"/>
        </w:rPr>
        <w:t xml:space="preserve">cznik nr  1 – </w:t>
      </w:r>
      <w:r w:rsidRPr="00803BE9">
        <w:rPr>
          <w:rFonts w:asciiTheme="minorHAnsi" w:hAnsiTheme="minorHAnsi" w:cstheme="minorHAnsi"/>
          <w:bCs/>
          <w:sz w:val="20"/>
          <w:szCs w:val="20"/>
        </w:rPr>
        <w:t>opis przedmiotu zamówienia</w:t>
      </w:r>
      <w:r w:rsidR="006467EB" w:rsidRPr="00803BE9">
        <w:rPr>
          <w:rFonts w:asciiTheme="minorHAnsi" w:hAnsiTheme="minorHAnsi" w:cstheme="minorHAnsi"/>
          <w:bCs/>
          <w:sz w:val="20"/>
          <w:szCs w:val="20"/>
        </w:rPr>
        <w:t>, formularz cenowy</w:t>
      </w:r>
      <w:r w:rsidRPr="00803BE9">
        <w:rPr>
          <w:rFonts w:asciiTheme="minorHAnsi" w:hAnsiTheme="minorHAnsi" w:cstheme="minorHAnsi"/>
          <w:bCs/>
          <w:sz w:val="20"/>
          <w:szCs w:val="20"/>
        </w:rPr>
        <w:t>;</w:t>
      </w:r>
    </w:p>
    <w:p w:rsidR="00DE4A47" w:rsidRPr="00803BE9" w:rsidRDefault="00DE4A47" w:rsidP="00A6058E">
      <w:pPr>
        <w:numPr>
          <w:ilvl w:val="1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3BE9">
        <w:rPr>
          <w:rFonts w:asciiTheme="minorHAnsi" w:hAnsiTheme="minorHAnsi" w:cstheme="minorHAnsi"/>
          <w:bCs/>
          <w:sz w:val="20"/>
          <w:szCs w:val="20"/>
        </w:rPr>
        <w:t>Załącznik nr 2 – formularz ofertowy</w:t>
      </w:r>
    </w:p>
    <w:p w:rsidR="00DE4A47" w:rsidRPr="00803BE9" w:rsidRDefault="00DE4A47" w:rsidP="00A6058E">
      <w:pPr>
        <w:numPr>
          <w:ilvl w:val="1"/>
          <w:numId w:val="8"/>
        </w:numPr>
        <w:tabs>
          <w:tab w:val="left" w:pos="426"/>
        </w:tabs>
        <w:spacing w:line="276" w:lineRule="auto"/>
        <w:ind w:left="709" w:hanging="709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3BE9">
        <w:rPr>
          <w:rFonts w:asciiTheme="minorHAnsi" w:hAnsiTheme="minorHAnsi" w:cstheme="minorHAnsi"/>
          <w:bCs/>
          <w:sz w:val="20"/>
          <w:szCs w:val="20"/>
        </w:rPr>
        <w:t>Załącznik nr 3</w:t>
      </w:r>
      <w:r w:rsidR="00BB6E61" w:rsidRPr="00803BE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03BE9">
        <w:rPr>
          <w:rFonts w:asciiTheme="minorHAnsi" w:hAnsiTheme="minorHAnsi" w:cstheme="minorHAnsi"/>
          <w:bCs/>
          <w:sz w:val="20"/>
          <w:szCs w:val="20"/>
        </w:rPr>
        <w:t>- oświadczenia wykonawcy</w:t>
      </w:r>
      <w:r w:rsidRPr="00803BE9">
        <w:rPr>
          <w:rFonts w:asciiTheme="minorHAnsi" w:hAnsiTheme="minorHAnsi" w:cstheme="minorHAnsi"/>
          <w:sz w:val="20"/>
          <w:szCs w:val="20"/>
        </w:rPr>
        <w:t>;</w:t>
      </w:r>
    </w:p>
    <w:p w:rsidR="003D66C9" w:rsidRPr="00803BE9" w:rsidRDefault="009D6F3D" w:rsidP="00A6058E">
      <w:pPr>
        <w:numPr>
          <w:ilvl w:val="1"/>
          <w:numId w:val="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3BE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E4A47" w:rsidRPr="00803BE9">
        <w:rPr>
          <w:rFonts w:asciiTheme="minorHAnsi" w:hAnsiTheme="minorHAnsi" w:cstheme="minorHAnsi"/>
          <w:bCs/>
          <w:sz w:val="20"/>
          <w:szCs w:val="20"/>
        </w:rPr>
        <w:t>Załącznik nr 4</w:t>
      </w:r>
      <w:r w:rsidR="00D11368" w:rsidRPr="00803BE9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DE4A47" w:rsidRPr="00803BE9">
        <w:rPr>
          <w:rFonts w:asciiTheme="minorHAnsi" w:hAnsiTheme="minorHAnsi" w:cstheme="minorHAnsi"/>
          <w:bCs/>
          <w:sz w:val="20"/>
          <w:szCs w:val="20"/>
        </w:rPr>
        <w:t xml:space="preserve">  – wzór umowy</w:t>
      </w:r>
      <w:r w:rsidR="00FC3B8D" w:rsidRPr="00803BE9">
        <w:rPr>
          <w:rFonts w:asciiTheme="minorHAnsi" w:hAnsiTheme="minorHAnsi" w:cstheme="minorHAnsi"/>
          <w:bCs/>
          <w:sz w:val="20"/>
          <w:szCs w:val="20"/>
        </w:rPr>
        <w:t>;</w:t>
      </w:r>
    </w:p>
    <w:p w:rsidR="00FC3B8D" w:rsidRPr="00803BE9" w:rsidRDefault="009D6F3D" w:rsidP="00A6058E">
      <w:pPr>
        <w:numPr>
          <w:ilvl w:val="1"/>
          <w:numId w:val="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3BE9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0235AD" w:rsidRPr="00803BE9">
        <w:rPr>
          <w:rFonts w:asciiTheme="minorHAnsi" w:hAnsiTheme="minorHAnsi" w:cstheme="minorHAnsi"/>
          <w:bCs/>
          <w:sz w:val="20"/>
          <w:szCs w:val="20"/>
        </w:rPr>
        <w:t xml:space="preserve">Załącznik nr 5 – </w:t>
      </w:r>
      <w:r w:rsidR="000235AD" w:rsidRPr="00803BE9">
        <w:rPr>
          <w:rFonts w:asciiTheme="minorHAnsi" w:hAnsiTheme="minorHAnsi" w:cstheme="minorHAnsi"/>
          <w:sz w:val="20"/>
          <w:szCs w:val="20"/>
          <w:lang w:eastAsia="pl-PL"/>
        </w:rPr>
        <w:t>Klauzula obowiązku informacyjnego</w:t>
      </w:r>
    </w:p>
    <w:p w:rsidR="008F511B" w:rsidRPr="00803BE9" w:rsidRDefault="00B61E92" w:rsidP="00A6058E">
      <w:pPr>
        <w:numPr>
          <w:ilvl w:val="1"/>
          <w:numId w:val="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  <w:lang w:eastAsia="pl-PL"/>
        </w:rPr>
        <w:t xml:space="preserve"> Załącznik nr 6_Instrukcja SKE - Systemu Komunikacji Elektronicznej</w:t>
      </w:r>
    </w:p>
    <w:p w:rsidR="008F511B" w:rsidRPr="00803BE9" w:rsidRDefault="008F511B" w:rsidP="003160AE">
      <w:pPr>
        <w:autoSpaceDE w:val="0"/>
        <w:autoSpaceDN w:val="0"/>
        <w:adjustRightInd w:val="0"/>
        <w:spacing w:before="120" w:line="276" w:lineRule="auto"/>
        <w:ind w:right="197"/>
        <w:rPr>
          <w:rFonts w:asciiTheme="minorHAnsi" w:hAnsiTheme="minorHAnsi" w:cstheme="minorHAnsi"/>
          <w:sz w:val="20"/>
          <w:szCs w:val="20"/>
        </w:rPr>
      </w:pPr>
    </w:p>
    <w:p w:rsidR="00DF4779" w:rsidRPr="00803BE9" w:rsidRDefault="00B241D9" w:rsidP="00210FB4">
      <w:pPr>
        <w:autoSpaceDE w:val="0"/>
        <w:autoSpaceDN w:val="0"/>
        <w:adjustRightInd w:val="0"/>
        <w:spacing w:before="120" w:line="276" w:lineRule="auto"/>
        <w:ind w:left="6946" w:right="19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26.03.</w:t>
      </w:r>
      <w:r w:rsidR="000A4F43" w:rsidRPr="00803BE9">
        <w:rPr>
          <w:rFonts w:asciiTheme="minorHAnsi" w:hAnsiTheme="minorHAnsi" w:cstheme="minorHAnsi"/>
          <w:sz w:val="20"/>
          <w:szCs w:val="20"/>
        </w:rPr>
        <w:t>2021</w:t>
      </w:r>
    </w:p>
    <w:p w:rsidR="006C77C0" w:rsidRPr="00803BE9" w:rsidRDefault="00BE72B6" w:rsidP="006C77C0">
      <w:pPr>
        <w:autoSpaceDE w:val="0"/>
        <w:autoSpaceDN w:val="0"/>
        <w:adjustRightInd w:val="0"/>
        <w:ind w:left="6946" w:right="198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</w:p>
    <w:p w:rsidR="006C77C0" w:rsidRPr="00803BE9" w:rsidRDefault="006C77C0" w:rsidP="006C77C0">
      <w:pPr>
        <w:autoSpaceDE w:val="0"/>
        <w:autoSpaceDN w:val="0"/>
        <w:adjustRightInd w:val="0"/>
        <w:ind w:left="6946" w:right="198"/>
        <w:rPr>
          <w:rFonts w:asciiTheme="minorHAnsi" w:hAnsiTheme="minorHAnsi" w:cstheme="minorHAnsi"/>
          <w:sz w:val="20"/>
          <w:szCs w:val="20"/>
        </w:rPr>
      </w:pPr>
    </w:p>
    <w:p w:rsidR="00A16518" w:rsidRPr="00803BE9" w:rsidRDefault="00BE72B6" w:rsidP="006C77C0">
      <w:pPr>
        <w:autoSpaceDE w:val="0"/>
        <w:autoSpaceDN w:val="0"/>
        <w:adjustRightInd w:val="0"/>
        <w:ind w:left="6946" w:right="198"/>
        <w:rPr>
          <w:rFonts w:asciiTheme="minorHAnsi" w:hAnsiTheme="minorHAnsi" w:cstheme="minorHAnsi"/>
          <w:sz w:val="20"/>
          <w:szCs w:val="20"/>
        </w:rPr>
      </w:pPr>
      <w:r w:rsidRPr="00803BE9">
        <w:rPr>
          <w:rFonts w:asciiTheme="minorHAnsi" w:hAnsiTheme="minorHAnsi" w:cstheme="minorHAnsi"/>
          <w:sz w:val="20"/>
          <w:szCs w:val="20"/>
        </w:rPr>
        <w:t xml:space="preserve">  Zatwierdził </w:t>
      </w:r>
    </w:p>
    <w:sectPr w:rsidR="00A16518" w:rsidRPr="00803BE9" w:rsidSect="00DF47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644" w:bottom="993" w:left="1418" w:header="708" w:footer="46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A45" w:rsidRDefault="00CE5A45">
      <w:r>
        <w:separator/>
      </w:r>
    </w:p>
  </w:endnote>
  <w:endnote w:type="continuationSeparator" w:id="0">
    <w:p w:rsidR="00CE5A45" w:rsidRDefault="00CE5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A45" w:rsidRDefault="00CE5A4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A45" w:rsidRDefault="00C72D34">
    <w:pPr>
      <w:pStyle w:val="Stopka"/>
      <w:jc w:val="right"/>
    </w:pPr>
    <w:fldSimple w:instr=" PAGE   \* MERGEFORMAT ">
      <w:r w:rsidR="003160AE">
        <w:rPr>
          <w:noProof/>
        </w:rPr>
        <w:t>1</w:t>
      </w:r>
    </w:fldSimple>
  </w:p>
  <w:p w:rsidR="00CE5A45" w:rsidRDefault="00CE5A45" w:rsidP="00BF457F">
    <w:pPr>
      <w:pStyle w:val="Tekstpodstawowy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spacing w:line="360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A45" w:rsidRDefault="00CE5A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A45" w:rsidRDefault="00CE5A45">
      <w:r>
        <w:separator/>
      </w:r>
    </w:p>
  </w:footnote>
  <w:footnote w:type="continuationSeparator" w:id="0">
    <w:p w:rsidR="00CE5A45" w:rsidRDefault="00CE5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A45" w:rsidRDefault="00CE5A4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A45" w:rsidRPr="00923D22" w:rsidRDefault="00CE5A45">
    <w:pPr>
      <w:pStyle w:val="Nagwek"/>
      <w:rPr>
        <w:rFonts w:ascii="Calibri" w:hAnsi="Calibri"/>
        <w:sz w:val="20"/>
        <w:szCs w:val="20"/>
      </w:rPr>
    </w:pPr>
    <w:proofErr w:type="spellStart"/>
    <w:r w:rsidRPr="00923D22">
      <w:rPr>
        <w:rFonts w:ascii="Calibri" w:hAnsi="Calibri"/>
        <w:sz w:val="20"/>
        <w:szCs w:val="20"/>
      </w:rPr>
      <w:t>WCPiT</w:t>
    </w:r>
    <w:proofErr w:type="spellEnd"/>
    <w:r w:rsidRPr="00923D22">
      <w:rPr>
        <w:rFonts w:ascii="Calibri" w:hAnsi="Calibri"/>
        <w:sz w:val="20"/>
        <w:szCs w:val="20"/>
      </w:rPr>
      <w:t>/EA/381-</w:t>
    </w:r>
    <w:r>
      <w:rPr>
        <w:rFonts w:ascii="Calibri" w:hAnsi="Calibri"/>
        <w:sz w:val="20"/>
        <w:szCs w:val="20"/>
      </w:rPr>
      <w:t>2/2021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A45" w:rsidRDefault="00CE5A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13FE4EE8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Verdana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A68271CE"/>
    <w:name w:val="WW8Num4"/>
    <w:lvl w:ilvl="0">
      <w:start w:val="1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Calibri" w:eastAsia="Verdana" w:hAnsi="Calibri" w:cs="Times New Roman" w:hint="default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Times New Roman" w:hint="default"/>
        <w:b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</w:abstractNum>
  <w:abstractNum w:abstractNumId="3">
    <w:nsid w:val="00000005"/>
    <w:multiLevelType w:val="multilevel"/>
    <w:tmpl w:val="57968B8E"/>
    <w:name w:val="WW8Num5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Verdana" w:hAnsi="Calibri" w:cs="Times New Roman" w:hint="default"/>
        <w:b w:val="0"/>
        <w:b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4">
    <w:nsid w:val="00000006"/>
    <w:multiLevelType w:val="multilevel"/>
    <w:tmpl w:val="BD980464"/>
    <w:name w:val="WW8Num6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Verdana" w:hAnsi="Calibri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Verdana" w:hint="default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Verdana"/>
        <w:b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7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8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9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10">
    <w:nsid w:val="0000000C"/>
    <w:multiLevelType w:val="singleLevel"/>
    <w:tmpl w:val="FA541C22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0070C0"/>
        <w:spacing w:val="4"/>
        <w:sz w:val="20"/>
      </w:rPr>
    </w:lvl>
  </w:abstractNum>
  <w:abstractNum w:abstractNumId="11">
    <w:nsid w:val="0000000D"/>
    <w:multiLevelType w:val="singleLevel"/>
    <w:tmpl w:val="182257D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Verdana" w:hAnsi="Calibri" w:cs="OpenSymbol" w:hint="default"/>
        <w:b w:val="0"/>
        <w:bCs w:val="0"/>
        <w:sz w:val="20"/>
        <w:szCs w:val="20"/>
      </w:rPr>
    </w:lvl>
  </w:abstractNum>
  <w:abstractNum w:abstractNumId="12">
    <w:nsid w:val="0000000E"/>
    <w:multiLevelType w:val="singleLevel"/>
    <w:tmpl w:val="146823E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</w:rPr>
    </w:lvl>
  </w:abstractNum>
  <w:abstractNum w:abstractNumId="13">
    <w:nsid w:val="0000000F"/>
    <w:multiLevelType w:val="multilevel"/>
    <w:tmpl w:val="0000000F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4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5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6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7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4"/>
    <w:multiLevelType w:val="singleLevel"/>
    <w:tmpl w:val="0C742084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9">
    <w:nsid w:val="00000015"/>
    <w:multiLevelType w:val="multilevel"/>
    <w:tmpl w:val="E100705C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eastAsia="Verdana" w:hAnsi="Calibri" w:cs="Verdana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20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21">
    <w:nsid w:val="00000017"/>
    <w:multiLevelType w:val="multilevel"/>
    <w:tmpl w:val="426EDB0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eastAsia="Verdana" w:hAnsi="Calibri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2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3">
    <w:nsid w:val="00000019"/>
    <w:multiLevelType w:val="singleLevel"/>
    <w:tmpl w:val="0EBC85D6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Verdana" w:hint="default"/>
        <w:sz w:val="20"/>
        <w:szCs w:val="20"/>
      </w:rPr>
    </w:lvl>
  </w:abstractNum>
  <w:abstractNum w:abstractNumId="24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5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6">
    <w:nsid w:val="0000001C"/>
    <w:multiLevelType w:val="singleLevel"/>
    <w:tmpl w:val="0000001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sz w:val="20"/>
        <w:szCs w:val="20"/>
      </w:rPr>
    </w:lvl>
  </w:abstractNum>
  <w:abstractNum w:abstractNumId="27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8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9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0">
    <w:nsid w:val="00000020"/>
    <w:multiLevelType w:val="singleLevel"/>
    <w:tmpl w:val="E556B7B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Verdana" w:hint="default"/>
        <w:sz w:val="20"/>
      </w:rPr>
    </w:lvl>
  </w:abstractNum>
  <w:abstractNum w:abstractNumId="31">
    <w:nsid w:val="00000021"/>
    <w:multiLevelType w:val="singleLevel"/>
    <w:tmpl w:val="DBCE0460"/>
    <w:name w:val="WW8Num38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Calibri" w:hAnsi="Calibri" w:cs="Verdana" w:hint="default"/>
        <w:sz w:val="20"/>
      </w:rPr>
    </w:lvl>
  </w:abstractNum>
  <w:abstractNum w:abstractNumId="32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3">
    <w:nsid w:val="00000023"/>
    <w:multiLevelType w:val="singleLevel"/>
    <w:tmpl w:val="00000023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</w:abstractNum>
  <w:abstractNum w:abstractNumId="34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5">
    <w:nsid w:val="04501A1E"/>
    <w:multiLevelType w:val="hybridMultilevel"/>
    <w:tmpl w:val="AE405422"/>
    <w:lvl w:ilvl="0" w:tplc="EC5C24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FF73980"/>
    <w:multiLevelType w:val="hybridMultilevel"/>
    <w:tmpl w:val="8ABE0EBE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D0F6055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8032A1"/>
    <w:multiLevelType w:val="hybridMultilevel"/>
    <w:tmpl w:val="A146800A"/>
    <w:lvl w:ilvl="0" w:tplc="9014C0C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0F33EC4"/>
    <w:multiLevelType w:val="hybridMultilevel"/>
    <w:tmpl w:val="CC960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49C26C9"/>
    <w:multiLevelType w:val="multilevel"/>
    <w:tmpl w:val="E07ED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4">
    <w:nsid w:val="2FEF1883"/>
    <w:multiLevelType w:val="hybridMultilevel"/>
    <w:tmpl w:val="AE405422"/>
    <w:lvl w:ilvl="0" w:tplc="EC5C24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7D522C4"/>
    <w:multiLevelType w:val="multilevel"/>
    <w:tmpl w:val="1E1C96FE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>
    <w:nsid w:val="38472818"/>
    <w:multiLevelType w:val="hybridMultilevel"/>
    <w:tmpl w:val="164E3274"/>
    <w:lvl w:ilvl="0" w:tplc="1FDC8620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7">
    <w:nsid w:val="452D00F6"/>
    <w:multiLevelType w:val="multilevel"/>
    <w:tmpl w:val="F93E794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8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5326F5"/>
    <w:multiLevelType w:val="hybridMultilevel"/>
    <w:tmpl w:val="5FBAC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F25ED4"/>
    <w:multiLevelType w:val="hybridMultilevel"/>
    <w:tmpl w:val="308A95C2"/>
    <w:lvl w:ilvl="0" w:tplc="9BE8ADB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825D3D"/>
    <w:multiLevelType w:val="hybridMultilevel"/>
    <w:tmpl w:val="D6B80D26"/>
    <w:lvl w:ilvl="0" w:tplc="B5B8CBE6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8B93266"/>
    <w:multiLevelType w:val="hybridMultilevel"/>
    <w:tmpl w:val="AE405422"/>
    <w:lvl w:ilvl="0" w:tplc="EC5C24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EC56E0"/>
    <w:multiLevelType w:val="hybridMultilevel"/>
    <w:tmpl w:val="E7D8EF1E"/>
    <w:lvl w:ilvl="0" w:tplc="F326BA3E">
      <w:start w:val="1"/>
      <w:numFmt w:val="decimal"/>
      <w:lvlText w:val="%1."/>
      <w:lvlJc w:val="left"/>
      <w:pPr>
        <w:ind w:left="1004" w:hanging="360"/>
      </w:pPr>
      <w:rPr>
        <w:b/>
        <w:color w:val="auto"/>
      </w:rPr>
    </w:lvl>
    <w:lvl w:ilvl="1" w:tplc="DB527686">
      <w:start w:val="1"/>
      <w:numFmt w:val="lowerLetter"/>
      <w:lvlText w:val="%2."/>
      <w:lvlJc w:val="left"/>
      <w:pPr>
        <w:ind w:left="1724" w:hanging="360"/>
      </w:pPr>
    </w:lvl>
    <w:lvl w:ilvl="2" w:tplc="6D724D4C" w:tentative="1">
      <w:start w:val="1"/>
      <w:numFmt w:val="lowerRoman"/>
      <w:lvlText w:val="%3."/>
      <w:lvlJc w:val="right"/>
      <w:pPr>
        <w:ind w:left="2444" w:hanging="180"/>
      </w:pPr>
    </w:lvl>
    <w:lvl w:ilvl="3" w:tplc="DE1C5A6A" w:tentative="1">
      <w:start w:val="1"/>
      <w:numFmt w:val="decimal"/>
      <w:lvlText w:val="%4."/>
      <w:lvlJc w:val="left"/>
      <w:pPr>
        <w:ind w:left="3164" w:hanging="360"/>
      </w:pPr>
    </w:lvl>
    <w:lvl w:ilvl="4" w:tplc="F6445AD0" w:tentative="1">
      <w:start w:val="1"/>
      <w:numFmt w:val="lowerLetter"/>
      <w:lvlText w:val="%5."/>
      <w:lvlJc w:val="left"/>
      <w:pPr>
        <w:ind w:left="3884" w:hanging="360"/>
      </w:pPr>
    </w:lvl>
    <w:lvl w:ilvl="5" w:tplc="308CDAB0" w:tentative="1">
      <w:start w:val="1"/>
      <w:numFmt w:val="lowerRoman"/>
      <w:lvlText w:val="%6."/>
      <w:lvlJc w:val="right"/>
      <w:pPr>
        <w:ind w:left="4604" w:hanging="180"/>
      </w:pPr>
    </w:lvl>
    <w:lvl w:ilvl="6" w:tplc="52DA0A1A" w:tentative="1">
      <w:start w:val="1"/>
      <w:numFmt w:val="decimal"/>
      <w:lvlText w:val="%7."/>
      <w:lvlJc w:val="left"/>
      <w:pPr>
        <w:ind w:left="5324" w:hanging="360"/>
      </w:pPr>
    </w:lvl>
    <w:lvl w:ilvl="7" w:tplc="D0640E0E" w:tentative="1">
      <w:start w:val="1"/>
      <w:numFmt w:val="lowerLetter"/>
      <w:lvlText w:val="%8."/>
      <w:lvlJc w:val="left"/>
      <w:pPr>
        <w:ind w:left="6044" w:hanging="360"/>
      </w:pPr>
    </w:lvl>
    <w:lvl w:ilvl="8" w:tplc="73726B4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>
    <w:nsid w:val="7E7F2507"/>
    <w:multiLevelType w:val="multilevel"/>
    <w:tmpl w:val="4D76262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54"/>
  </w:num>
  <w:num w:numId="8">
    <w:abstractNumId w:val="47"/>
  </w:num>
  <w:num w:numId="9">
    <w:abstractNumId w:val="38"/>
  </w:num>
  <w:num w:numId="10">
    <w:abstractNumId w:val="42"/>
  </w:num>
  <w:num w:numId="11">
    <w:abstractNumId w:val="50"/>
  </w:num>
  <w:num w:numId="12">
    <w:abstractNumId w:val="45"/>
  </w:num>
  <w:num w:numId="13">
    <w:abstractNumId w:val="53"/>
  </w:num>
  <w:num w:numId="14">
    <w:abstractNumId w:val="49"/>
  </w:num>
  <w:num w:numId="15">
    <w:abstractNumId w:val="39"/>
  </w:num>
  <w:num w:numId="16">
    <w:abstractNumId w:val="48"/>
  </w:num>
  <w:num w:numId="17">
    <w:abstractNumId w:val="51"/>
  </w:num>
  <w:num w:numId="18">
    <w:abstractNumId w:val="37"/>
  </w:num>
  <w:num w:numId="19">
    <w:abstractNumId w:val="43"/>
  </w:num>
  <w:num w:numId="20">
    <w:abstractNumId w:val="36"/>
  </w:num>
  <w:num w:numId="21">
    <w:abstractNumId w:val="46"/>
  </w:num>
  <w:num w:numId="22">
    <w:abstractNumId w:val="40"/>
  </w:num>
  <w:num w:numId="23">
    <w:abstractNumId w:val="41"/>
  </w:num>
  <w:num w:numId="24">
    <w:abstractNumId w:val="52"/>
  </w:num>
  <w:num w:numId="25">
    <w:abstractNumId w:val="44"/>
  </w:num>
  <w:num w:numId="26">
    <w:abstractNumId w:val="35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isplayBackgroundShape/>
  <w:embedSystemFonts/>
  <w:proofState w:spelling="clean"/>
  <w:stylePaneFormatFilter w:val="0000"/>
  <w:trackRevisions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0214"/>
    <w:rsid w:val="0000183E"/>
    <w:rsid w:val="00001944"/>
    <w:rsid w:val="000025DF"/>
    <w:rsid w:val="000038CC"/>
    <w:rsid w:val="00003DC9"/>
    <w:rsid w:val="000072B1"/>
    <w:rsid w:val="00007595"/>
    <w:rsid w:val="00007E1D"/>
    <w:rsid w:val="00010D4B"/>
    <w:rsid w:val="00012CBA"/>
    <w:rsid w:val="00015280"/>
    <w:rsid w:val="000178B3"/>
    <w:rsid w:val="000215F7"/>
    <w:rsid w:val="000235AD"/>
    <w:rsid w:val="00023A41"/>
    <w:rsid w:val="00025DA7"/>
    <w:rsid w:val="00026DFF"/>
    <w:rsid w:val="00030949"/>
    <w:rsid w:val="00030DDF"/>
    <w:rsid w:val="0003179C"/>
    <w:rsid w:val="00033399"/>
    <w:rsid w:val="00034AF3"/>
    <w:rsid w:val="000363C9"/>
    <w:rsid w:val="00036867"/>
    <w:rsid w:val="00036A7C"/>
    <w:rsid w:val="00040B40"/>
    <w:rsid w:val="0004161B"/>
    <w:rsid w:val="0004249C"/>
    <w:rsid w:val="00046B73"/>
    <w:rsid w:val="000506E7"/>
    <w:rsid w:val="00051E47"/>
    <w:rsid w:val="00051EF3"/>
    <w:rsid w:val="000524A7"/>
    <w:rsid w:val="00060F96"/>
    <w:rsid w:val="000613C9"/>
    <w:rsid w:val="00063980"/>
    <w:rsid w:val="000664A2"/>
    <w:rsid w:val="00066F1F"/>
    <w:rsid w:val="00070A1D"/>
    <w:rsid w:val="00071D22"/>
    <w:rsid w:val="00073556"/>
    <w:rsid w:val="00073628"/>
    <w:rsid w:val="00073817"/>
    <w:rsid w:val="00074E99"/>
    <w:rsid w:val="00075517"/>
    <w:rsid w:val="000762F9"/>
    <w:rsid w:val="0007703F"/>
    <w:rsid w:val="000812C9"/>
    <w:rsid w:val="000842FB"/>
    <w:rsid w:val="00084B0E"/>
    <w:rsid w:val="00087F9C"/>
    <w:rsid w:val="000914B6"/>
    <w:rsid w:val="000918E0"/>
    <w:rsid w:val="00091F95"/>
    <w:rsid w:val="00092160"/>
    <w:rsid w:val="000952AA"/>
    <w:rsid w:val="00095AA2"/>
    <w:rsid w:val="000A07E4"/>
    <w:rsid w:val="000A36A3"/>
    <w:rsid w:val="000A3960"/>
    <w:rsid w:val="000A4F43"/>
    <w:rsid w:val="000A5016"/>
    <w:rsid w:val="000A786C"/>
    <w:rsid w:val="000B3965"/>
    <w:rsid w:val="000B40A2"/>
    <w:rsid w:val="000B4677"/>
    <w:rsid w:val="000B5DD1"/>
    <w:rsid w:val="000B60AB"/>
    <w:rsid w:val="000B7543"/>
    <w:rsid w:val="000C06A9"/>
    <w:rsid w:val="000C172A"/>
    <w:rsid w:val="000C45FF"/>
    <w:rsid w:val="000C4630"/>
    <w:rsid w:val="000C4AC7"/>
    <w:rsid w:val="000C69B6"/>
    <w:rsid w:val="000C7667"/>
    <w:rsid w:val="000D265A"/>
    <w:rsid w:val="000D2D82"/>
    <w:rsid w:val="000D2F76"/>
    <w:rsid w:val="000D3FF5"/>
    <w:rsid w:val="000D7142"/>
    <w:rsid w:val="000E428B"/>
    <w:rsid w:val="000E7528"/>
    <w:rsid w:val="000F22B1"/>
    <w:rsid w:val="000F2EBD"/>
    <w:rsid w:val="000F4086"/>
    <w:rsid w:val="000F49FE"/>
    <w:rsid w:val="000F558B"/>
    <w:rsid w:val="000F5A9A"/>
    <w:rsid w:val="000F5BE2"/>
    <w:rsid w:val="000F77B2"/>
    <w:rsid w:val="001014E4"/>
    <w:rsid w:val="00102493"/>
    <w:rsid w:val="0010444F"/>
    <w:rsid w:val="00104515"/>
    <w:rsid w:val="001074C2"/>
    <w:rsid w:val="00107E7E"/>
    <w:rsid w:val="00111457"/>
    <w:rsid w:val="001116E2"/>
    <w:rsid w:val="00112DDB"/>
    <w:rsid w:val="00113151"/>
    <w:rsid w:val="001160D4"/>
    <w:rsid w:val="0012244C"/>
    <w:rsid w:val="00122A91"/>
    <w:rsid w:val="00122B4D"/>
    <w:rsid w:val="00123B55"/>
    <w:rsid w:val="00123C7C"/>
    <w:rsid w:val="00123DA9"/>
    <w:rsid w:val="00124ACD"/>
    <w:rsid w:val="00127972"/>
    <w:rsid w:val="0013229E"/>
    <w:rsid w:val="00132881"/>
    <w:rsid w:val="001330A9"/>
    <w:rsid w:val="00133855"/>
    <w:rsid w:val="00135582"/>
    <w:rsid w:val="001362CC"/>
    <w:rsid w:val="0013773A"/>
    <w:rsid w:val="001434D5"/>
    <w:rsid w:val="00146296"/>
    <w:rsid w:val="00146EDF"/>
    <w:rsid w:val="00147C0D"/>
    <w:rsid w:val="0015164C"/>
    <w:rsid w:val="0015520B"/>
    <w:rsid w:val="0015552C"/>
    <w:rsid w:val="001559CB"/>
    <w:rsid w:val="001570F1"/>
    <w:rsid w:val="001604D0"/>
    <w:rsid w:val="00161BB3"/>
    <w:rsid w:val="00167CF4"/>
    <w:rsid w:val="00170ED5"/>
    <w:rsid w:val="00173052"/>
    <w:rsid w:val="001749D1"/>
    <w:rsid w:val="00174CC3"/>
    <w:rsid w:val="00175A7F"/>
    <w:rsid w:val="0018009D"/>
    <w:rsid w:val="00180D73"/>
    <w:rsid w:val="0018391F"/>
    <w:rsid w:val="001843DC"/>
    <w:rsid w:val="00185A27"/>
    <w:rsid w:val="001860C3"/>
    <w:rsid w:val="00187CC2"/>
    <w:rsid w:val="001924DF"/>
    <w:rsid w:val="0019293F"/>
    <w:rsid w:val="00192EB4"/>
    <w:rsid w:val="00192EE5"/>
    <w:rsid w:val="00194916"/>
    <w:rsid w:val="001962EC"/>
    <w:rsid w:val="00196B89"/>
    <w:rsid w:val="00197F61"/>
    <w:rsid w:val="001A0134"/>
    <w:rsid w:val="001A0DD5"/>
    <w:rsid w:val="001A299C"/>
    <w:rsid w:val="001A39CE"/>
    <w:rsid w:val="001A3B2C"/>
    <w:rsid w:val="001A5429"/>
    <w:rsid w:val="001B2101"/>
    <w:rsid w:val="001B7786"/>
    <w:rsid w:val="001C1D28"/>
    <w:rsid w:val="001C78F1"/>
    <w:rsid w:val="001D2215"/>
    <w:rsid w:val="001D3234"/>
    <w:rsid w:val="001D5988"/>
    <w:rsid w:val="001D6A29"/>
    <w:rsid w:val="001D6FB0"/>
    <w:rsid w:val="001D73B9"/>
    <w:rsid w:val="001E0A2E"/>
    <w:rsid w:val="001E176A"/>
    <w:rsid w:val="001E1C57"/>
    <w:rsid w:val="001E1EDC"/>
    <w:rsid w:val="001E26A0"/>
    <w:rsid w:val="001E2806"/>
    <w:rsid w:val="001E3427"/>
    <w:rsid w:val="001E4289"/>
    <w:rsid w:val="001E468D"/>
    <w:rsid w:val="001E6111"/>
    <w:rsid w:val="001F0CF1"/>
    <w:rsid w:val="001F249B"/>
    <w:rsid w:val="001F281C"/>
    <w:rsid w:val="001F34FD"/>
    <w:rsid w:val="001F4DE5"/>
    <w:rsid w:val="001F69F2"/>
    <w:rsid w:val="00200F68"/>
    <w:rsid w:val="00202128"/>
    <w:rsid w:val="00202CDF"/>
    <w:rsid w:val="002071A1"/>
    <w:rsid w:val="00207D86"/>
    <w:rsid w:val="00210ACD"/>
    <w:rsid w:val="00210FB4"/>
    <w:rsid w:val="00213EC4"/>
    <w:rsid w:val="002140CB"/>
    <w:rsid w:val="002151FA"/>
    <w:rsid w:val="0022078C"/>
    <w:rsid w:val="00224EDA"/>
    <w:rsid w:val="00227A0B"/>
    <w:rsid w:val="00227CAB"/>
    <w:rsid w:val="00227E45"/>
    <w:rsid w:val="002302EE"/>
    <w:rsid w:val="002320C1"/>
    <w:rsid w:val="002331CE"/>
    <w:rsid w:val="002339D8"/>
    <w:rsid w:val="002345E1"/>
    <w:rsid w:val="00234618"/>
    <w:rsid w:val="00236C41"/>
    <w:rsid w:val="00244CF4"/>
    <w:rsid w:val="00246F2C"/>
    <w:rsid w:val="0025569F"/>
    <w:rsid w:val="00257C51"/>
    <w:rsid w:val="002602D0"/>
    <w:rsid w:val="00260453"/>
    <w:rsid w:val="00262085"/>
    <w:rsid w:val="00262E29"/>
    <w:rsid w:val="002643A3"/>
    <w:rsid w:val="0026485F"/>
    <w:rsid w:val="00264C56"/>
    <w:rsid w:val="00265C56"/>
    <w:rsid w:val="002668B5"/>
    <w:rsid w:val="0027090E"/>
    <w:rsid w:val="002723B7"/>
    <w:rsid w:val="00277354"/>
    <w:rsid w:val="002773D1"/>
    <w:rsid w:val="002801EE"/>
    <w:rsid w:val="002815BF"/>
    <w:rsid w:val="00282007"/>
    <w:rsid w:val="00282BA0"/>
    <w:rsid w:val="00283043"/>
    <w:rsid w:val="002846EB"/>
    <w:rsid w:val="0028483C"/>
    <w:rsid w:val="0028562A"/>
    <w:rsid w:val="0028708E"/>
    <w:rsid w:val="00290BE1"/>
    <w:rsid w:val="00290FA6"/>
    <w:rsid w:val="00291FAF"/>
    <w:rsid w:val="002A04C8"/>
    <w:rsid w:val="002A23E5"/>
    <w:rsid w:val="002A2900"/>
    <w:rsid w:val="002A3712"/>
    <w:rsid w:val="002A6BBF"/>
    <w:rsid w:val="002B2EDA"/>
    <w:rsid w:val="002B481A"/>
    <w:rsid w:val="002B5FC7"/>
    <w:rsid w:val="002C11DF"/>
    <w:rsid w:val="002C38B5"/>
    <w:rsid w:val="002C3A0E"/>
    <w:rsid w:val="002C6BC1"/>
    <w:rsid w:val="002D169A"/>
    <w:rsid w:val="002D34AE"/>
    <w:rsid w:val="002D4730"/>
    <w:rsid w:val="002D4D42"/>
    <w:rsid w:val="002D7F7F"/>
    <w:rsid w:val="002E0081"/>
    <w:rsid w:val="002E0AD1"/>
    <w:rsid w:val="002E3B97"/>
    <w:rsid w:val="002E42A3"/>
    <w:rsid w:val="002E4C96"/>
    <w:rsid w:val="002E51B2"/>
    <w:rsid w:val="002E61A2"/>
    <w:rsid w:val="002E61E9"/>
    <w:rsid w:val="002E69DB"/>
    <w:rsid w:val="002E6A3D"/>
    <w:rsid w:val="002E7343"/>
    <w:rsid w:val="002F0569"/>
    <w:rsid w:val="002F114F"/>
    <w:rsid w:val="002F2840"/>
    <w:rsid w:val="002F3095"/>
    <w:rsid w:val="002F3AFA"/>
    <w:rsid w:val="002F4ACF"/>
    <w:rsid w:val="002F4F07"/>
    <w:rsid w:val="002F5278"/>
    <w:rsid w:val="002F5E8B"/>
    <w:rsid w:val="00304D6D"/>
    <w:rsid w:val="00305C77"/>
    <w:rsid w:val="00310F81"/>
    <w:rsid w:val="00311EE5"/>
    <w:rsid w:val="00313AE5"/>
    <w:rsid w:val="00313E1C"/>
    <w:rsid w:val="00313F2B"/>
    <w:rsid w:val="0031417B"/>
    <w:rsid w:val="00314FC3"/>
    <w:rsid w:val="003160AE"/>
    <w:rsid w:val="003211A5"/>
    <w:rsid w:val="00322D69"/>
    <w:rsid w:val="003234D5"/>
    <w:rsid w:val="00323798"/>
    <w:rsid w:val="00324797"/>
    <w:rsid w:val="0032498F"/>
    <w:rsid w:val="00324AFE"/>
    <w:rsid w:val="00327058"/>
    <w:rsid w:val="0032784D"/>
    <w:rsid w:val="00331493"/>
    <w:rsid w:val="00331695"/>
    <w:rsid w:val="0033418E"/>
    <w:rsid w:val="00334B99"/>
    <w:rsid w:val="00335577"/>
    <w:rsid w:val="0034091D"/>
    <w:rsid w:val="00340B37"/>
    <w:rsid w:val="0034177C"/>
    <w:rsid w:val="00343B0E"/>
    <w:rsid w:val="003442F1"/>
    <w:rsid w:val="00347189"/>
    <w:rsid w:val="003522F9"/>
    <w:rsid w:val="003542BF"/>
    <w:rsid w:val="00354378"/>
    <w:rsid w:val="003561C8"/>
    <w:rsid w:val="003569C9"/>
    <w:rsid w:val="003576BD"/>
    <w:rsid w:val="00361A90"/>
    <w:rsid w:val="00363A16"/>
    <w:rsid w:val="00364078"/>
    <w:rsid w:val="003719A2"/>
    <w:rsid w:val="00371B89"/>
    <w:rsid w:val="00373E0C"/>
    <w:rsid w:val="0037737A"/>
    <w:rsid w:val="00377494"/>
    <w:rsid w:val="003820C5"/>
    <w:rsid w:val="00386B22"/>
    <w:rsid w:val="0038718C"/>
    <w:rsid w:val="0039357E"/>
    <w:rsid w:val="003941ED"/>
    <w:rsid w:val="003944EA"/>
    <w:rsid w:val="0039667A"/>
    <w:rsid w:val="00396D53"/>
    <w:rsid w:val="003974D4"/>
    <w:rsid w:val="003A11AE"/>
    <w:rsid w:val="003A359E"/>
    <w:rsid w:val="003A5C50"/>
    <w:rsid w:val="003A7376"/>
    <w:rsid w:val="003B0655"/>
    <w:rsid w:val="003B0D0F"/>
    <w:rsid w:val="003B31D9"/>
    <w:rsid w:val="003B3D71"/>
    <w:rsid w:val="003B424B"/>
    <w:rsid w:val="003B4392"/>
    <w:rsid w:val="003B4571"/>
    <w:rsid w:val="003C0C59"/>
    <w:rsid w:val="003C15E0"/>
    <w:rsid w:val="003C1961"/>
    <w:rsid w:val="003C2756"/>
    <w:rsid w:val="003C28A7"/>
    <w:rsid w:val="003C4718"/>
    <w:rsid w:val="003C5A14"/>
    <w:rsid w:val="003C7640"/>
    <w:rsid w:val="003C7D3F"/>
    <w:rsid w:val="003D006B"/>
    <w:rsid w:val="003D1E61"/>
    <w:rsid w:val="003D4D92"/>
    <w:rsid w:val="003D6660"/>
    <w:rsid w:val="003D66C9"/>
    <w:rsid w:val="003D6E02"/>
    <w:rsid w:val="003E386A"/>
    <w:rsid w:val="003E3F5E"/>
    <w:rsid w:val="003E4C56"/>
    <w:rsid w:val="003E4D0E"/>
    <w:rsid w:val="003E53E9"/>
    <w:rsid w:val="003E59D0"/>
    <w:rsid w:val="003E6D90"/>
    <w:rsid w:val="003F1FE9"/>
    <w:rsid w:val="003F3480"/>
    <w:rsid w:val="003F3619"/>
    <w:rsid w:val="003F6A79"/>
    <w:rsid w:val="003F6FA1"/>
    <w:rsid w:val="0040305D"/>
    <w:rsid w:val="0040464C"/>
    <w:rsid w:val="004062DC"/>
    <w:rsid w:val="00410972"/>
    <w:rsid w:val="004124BF"/>
    <w:rsid w:val="00412CFC"/>
    <w:rsid w:val="00413E9A"/>
    <w:rsid w:val="004147BC"/>
    <w:rsid w:val="004168A1"/>
    <w:rsid w:val="004214B3"/>
    <w:rsid w:val="0042190B"/>
    <w:rsid w:val="00423ABD"/>
    <w:rsid w:val="00424AF1"/>
    <w:rsid w:val="004279D3"/>
    <w:rsid w:val="0043024D"/>
    <w:rsid w:val="004307E2"/>
    <w:rsid w:val="00431C87"/>
    <w:rsid w:val="004339E8"/>
    <w:rsid w:val="00436BE4"/>
    <w:rsid w:val="004373F6"/>
    <w:rsid w:val="004375E5"/>
    <w:rsid w:val="004408FA"/>
    <w:rsid w:val="00443582"/>
    <w:rsid w:val="00446D5D"/>
    <w:rsid w:val="00450E03"/>
    <w:rsid w:val="004553B2"/>
    <w:rsid w:val="004561D2"/>
    <w:rsid w:val="004612F0"/>
    <w:rsid w:val="004618D1"/>
    <w:rsid w:val="00463123"/>
    <w:rsid w:val="00464FC0"/>
    <w:rsid w:val="004657CC"/>
    <w:rsid w:val="004667EB"/>
    <w:rsid w:val="004703FD"/>
    <w:rsid w:val="00470D07"/>
    <w:rsid w:val="004710B1"/>
    <w:rsid w:val="0047659D"/>
    <w:rsid w:val="00476B7A"/>
    <w:rsid w:val="00476DED"/>
    <w:rsid w:val="00482462"/>
    <w:rsid w:val="004861B8"/>
    <w:rsid w:val="004864D3"/>
    <w:rsid w:val="00490CCA"/>
    <w:rsid w:val="0049187C"/>
    <w:rsid w:val="00491CEC"/>
    <w:rsid w:val="00492201"/>
    <w:rsid w:val="0049285B"/>
    <w:rsid w:val="004A21B9"/>
    <w:rsid w:val="004A4EAD"/>
    <w:rsid w:val="004B018E"/>
    <w:rsid w:val="004B070C"/>
    <w:rsid w:val="004B466B"/>
    <w:rsid w:val="004B56D7"/>
    <w:rsid w:val="004B6D9D"/>
    <w:rsid w:val="004B7B68"/>
    <w:rsid w:val="004C04A8"/>
    <w:rsid w:val="004C185F"/>
    <w:rsid w:val="004C2EEE"/>
    <w:rsid w:val="004C314B"/>
    <w:rsid w:val="004C7BA7"/>
    <w:rsid w:val="004C7DD3"/>
    <w:rsid w:val="004D2174"/>
    <w:rsid w:val="004D58FC"/>
    <w:rsid w:val="004E0C28"/>
    <w:rsid w:val="004E1C09"/>
    <w:rsid w:val="004E2436"/>
    <w:rsid w:val="004E32C2"/>
    <w:rsid w:val="004E50A7"/>
    <w:rsid w:val="004E545D"/>
    <w:rsid w:val="004E5DB0"/>
    <w:rsid w:val="004E7AE2"/>
    <w:rsid w:val="004F0D43"/>
    <w:rsid w:val="004F2781"/>
    <w:rsid w:val="004F37C3"/>
    <w:rsid w:val="004F3F74"/>
    <w:rsid w:val="004F40FF"/>
    <w:rsid w:val="0050021A"/>
    <w:rsid w:val="005064B2"/>
    <w:rsid w:val="00507C73"/>
    <w:rsid w:val="00511AB2"/>
    <w:rsid w:val="00512BF7"/>
    <w:rsid w:val="0051436C"/>
    <w:rsid w:val="0051449D"/>
    <w:rsid w:val="0051466E"/>
    <w:rsid w:val="00514A27"/>
    <w:rsid w:val="00515790"/>
    <w:rsid w:val="005171F6"/>
    <w:rsid w:val="005172FB"/>
    <w:rsid w:val="00517D9B"/>
    <w:rsid w:val="00522E80"/>
    <w:rsid w:val="005239D4"/>
    <w:rsid w:val="00524914"/>
    <w:rsid w:val="00525633"/>
    <w:rsid w:val="005276E9"/>
    <w:rsid w:val="00531C67"/>
    <w:rsid w:val="00531D80"/>
    <w:rsid w:val="00532839"/>
    <w:rsid w:val="005339D0"/>
    <w:rsid w:val="0053403B"/>
    <w:rsid w:val="00536000"/>
    <w:rsid w:val="00536518"/>
    <w:rsid w:val="0053791C"/>
    <w:rsid w:val="005403D6"/>
    <w:rsid w:val="00541728"/>
    <w:rsid w:val="00543F3E"/>
    <w:rsid w:val="00543FBD"/>
    <w:rsid w:val="00545A0D"/>
    <w:rsid w:val="00546910"/>
    <w:rsid w:val="0055154D"/>
    <w:rsid w:val="00551919"/>
    <w:rsid w:val="00552DB7"/>
    <w:rsid w:val="00552F26"/>
    <w:rsid w:val="00553271"/>
    <w:rsid w:val="0055353C"/>
    <w:rsid w:val="005635B5"/>
    <w:rsid w:val="00563CC1"/>
    <w:rsid w:val="00566521"/>
    <w:rsid w:val="00567F28"/>
    <w:rsid w:val="005706B5"/>
    <w:rsid w:val="0057272D"/>
    <w:rsid w:val="005744A5"/>
    <w:rsid w:val="00574793"/>
    <w:rsid w:val="00575BAA"/>
    <w:rsid w:val="0057772B"/>
    <w:rsid w:val="00577F6A"/>
    <w:rsid w:val="00581BEC"/>
    <w:rsid w:val="00581C6D"/>
    <w:rsid w:val="005827A5"/>
    <w:rsid w:val="00582B49"/>
    <w:rsid w:val="005833E8"/>
    <w:rsid w:val="0058391A"/>
    <w:rsid w:val="00587F40"/>
    <w:rsid w:val="005909EF"/>
    <w:rsid w:val="00590BB6"/>
    <w:rsid w:val="00591009"/>
    <w:rsid w:val="0059162E"/>
    <w:rsid w:val="00592082"/>
    <w:rsid w:val="00594F1D"/>
    <w:rsid w:val="00597EDE"/>
    <w:rsid w:val="005A1B5E"/>
    <w:rsid w:val="005A2C76"/>
    <w:rsid w:val="005A2FF1"/>
    <w:rsid w:val="005A431D"/>
    <w:rsid w:val="005A7F2B"/>
    <w:rsid w:val="005B0673"/>
    <w:rsid w:val="005B10A9"/>
    <w:rsid w:val="005B139C"/>
    <w:rsid w:val="005B4271"/>
    <w:rsid w:val="005B4B3E"/>
    <w:rsid w:val="005B52F3"/>
    <w:rsid w:val="005B5D3F"/>
    <w:rsid w:val="005B6A8E"/>
    <w:rsid w:val="005C3C1E"/>
    <w:rsid w:val="005C486C"/>
    <w:rsid w:val="005C772B"/>
    <w:rsid w:val="005D4125"/>
    <w:rsid w:val="005D4D37"/>
    <w:rsid w:val="005D6342"/>
    <w:rsid w:val="005D66A7"/>
    <w:rsid w:val="005D7F72"/>
    <w:rsid w:val="005E227A"/>
    <w:rsid w:val="005E3788"/>
    <w:rsid w:val="005E5320"/>
    <w:rsid w:val="005E7F85"/>
    <w:rsid w:val="005F051E"/>
    <w:rsid w:val="005F08A5"/>
    <w:rsid w:val="005F1593"/>
    <w:rsid w:val="005F4643"/>
    <w:rsid w:val="005F540D"/>
    <w:rsid w:val="005F70F8"/>
    <w:rsid w:val="00600F3F"/>
    <w:rsid w:val="006023CE"/>
    <w:rsid w:val="00602FF9"/>
    <w:rsid w:val="006043F5"/>
    <w:rsid w:val="006045F0"/>
    <w:rsid w:val="006047B7"/>
    <w:rsid w:val="00604FB4"/>
    <w:rsid w:val="006058FE"/>
    <w:rsid w:val="0060610C"/>
    <w:rsid w:val="00607876"/>
    <w:rsid w:val="006108B2"/>
    <w:rsid w:val="0061323D"/>
    <w:rsid w:val="00613EB2"/>
    <w:rsid w:val="006171BC"/>
    <w:rsid w:val="00624C2B"/>
    <w:rsid w:val="00625E1F"/>
    <w:rsid w:val="00625E3F"/>
    <w:rsid w:val="006301E8"/>
    <w:rsid w:val="006308D6"/>
    <w:rsid w:val="00630CE5"/>
    <w:rsid w:val="006311DE"/>
    <w:rsid w:val="00631AC1"/>
    <w:rsid w:val="00631FBE"/>
    <w:rsid w:val="0063217D"/>
    <w:rsid w:val="00632226"/>
    <w:rsid w:val="00633664"/>
    <w:rsid w:val="0063543B"/>
    <w:rsid w:val="00641093"/>
    <w:rsid w:val="00645556"/>
    <w:rsid w:val="006467EB"/>
    <w:rsid w:val="00650833"/>
    <w:rsid w:val="00651800"/>
    <w:rsid w:val="00654CC8"/>
    <w:rsid w:val="00655D58"/>
    <w:rsid w:val="0066246C"/>
    <w:rsid w:val="00665191"/>
    <w:rsid w:val="00667E25"/>
    <w:rsid w:val="006702C4"/>
    <w:rsid w:val="00671121"/>
    <w:rsid w:val="006748BF"/>
    <w:rsid w:val="0067537D"/>
    <w:rsid w:val="00675CE6"/>
    <w:rsid w:val="00675E22"/>
    <w:rsid w:val="00676BC3"/>
    <w:rsid w:val="006817BF"/>
    <w:rsid w:val="006833F0"/>
    <w:rsid w:val="00684D01"/>
    <w:rsid w:val="00686736"/>
    <w:rsid w:val="006905C0"/>
    <w:rsid w:val="00690ADE"/>
    <w:rsid w:val="006935FD"/>
    <w:rsid w:val="0069598E"/>
    <w:rsid w:val="006A0E3E"/>
    <w:rsid w:val="006A109B"/>
    <w:rsid w:val="006A2410"/>
    <w:rsid w:val="006A3166"/>
    <w:rsid w:val="006A36EC"/>
    <w:rsid w:val="006A392B"/>
    <w:rsid w:val="006A46D8"/>
    <w:rsid w:val="006A6B5D"/>
    <w:rsid w:val="006A7661"/>
    <w:rsid w:val="006A76D6"/>
    <w:rsid w:val="006B00EB"/>
    <w:rsid w:val="006B3FAB"/>
    <w:rsid w:val="006B4B60"/>
    <w:rsid w:val="006B7B25"/>
    <w:rsid w:val="006C0D88"/>
    <w:rsid w:val="006C1160"/>
    <w:rsid w:val="006C18D3"/>
    <w:rsid w:val="006C1A37"/>
    <w:rsid w:val="006C56B9"/>
    <w:rsid w:val="006C58C9"/>
    <w:rsid w:val="006C5B18"/>
    <w:rsid w:val="006C77C0"/>
    <w:rsid w:val="006D4196"/>
    <w:rsid w:val="006D4FEF"/>
    <w:rsid w:val="006E0DC2"/>
    <w:rsid w:val="006E1224"/>
    <w:rsid w:val="006E1394"/>
    <w:rsid w:val="006E2E28"/>
    <w:rsid w:val="006E63BB"/>
    <w:rsid w:val="006F0650"/>
    <w:rsid w:val="006F087B"/>
    <w:rsid w:val="006F103D"/>
    <w:rsid w:val="006F10C7"/>
    <w:rsid w:val="006F1FB6"/>
    <w:rsid w:val="006F4BED"/>
    <w:rsid w:val="006F4E83"/>
    <w:rsid w:val="006F6DB4"/>
    <w:rsid w:val="006F6E82"/>
    <w:rsid w:val="00701BAE"/>
    <w:rsid w:val="00704002"/>
    <w:rsid w:val="007045C6"/>
    <w:rsid w:val="007075C6"/>
    <w:rsid w:val="00710F7C"/>
    <w:rsid w:val="00713157"/>
    <w:rsid w:val="00713584"/>
    <w:rsid w:val="00714FDE"/>
    <w:rsid w:val="00715283"/>
    <w:rsid w:val="00715AC1"/>
    <w:rsid w:val="00721A22"/>
    <w:rsid w:val="00722ECC"/>
    <w:rsid w:val="00723303"/>
    <w:rsid w:val="00724173"/>
    <w:rsid w:val="007245CA"/>
    <w:rsid w:val="00725804"/>
    <w:rsid w:val="00725CF5"/>
    <w:rsid w:val="00726254"/>
    <w:rsid w:val="00726C9D"/>
    <w:rsid w:val="00732917"/>
    <w:rsid w:val="0073450B"/>
    <w:rsid w:val="00735D82"/>
    <w:rsid w:val="007378CE"/>
    <w:rsid w:val="007379E7"/>
    <w:rsid w:val="00742AAA"/>
    <w:rsid w:val="00742CEE"/>
    <w:rsid w:val="007433B9"/>
    <w:rsid w:val="007464FD"/>
    <w:rsid w:val="00746EF7"/>
    <w:rsid w:val="00750C02"/>
    <w:rsid w:val="00751283"/>
    <w:rsid w:val="0075394C"/>
    <w:rsid w:val="00753CC1"/>
    <w:rsid w:val="0075474D"/>
    <w:rsid w:val="00755A7F"/>
    <w:rsid w:val="007561AA"/>
    <w:rsid w:val="00764A0A"/>
    <w:rsid w:val="007654D1"/>
    <w:rsid w:val="00766B64"/>
    <w:rsid w:val="00766D07"/>
    <w:rsid w:val="00770555"/>
    <w:rsid w:val="00770DD6"/>
    <w:rsid w:val="0077297D"/>
    <w:rsid w:val="00772BDA"/>
    <w:rsid w:val="00776826"/>
    <w:rsid w:val="00780763"/>
    <w:rsid w:val="00780A4A"/>
    <w:rsid w:val="00780FAF"/>
    <w:rsid w:val="007811A5"/>
    <w:rsid w:val="00784E18"/>
    <w:rsid w:val="00786D60"/>
    <w:rsid w:val="007875D1"/>
    <w:rsid w:val="007902E8"/>
    <w:rsid w:val="0079184E"/>
    <w:rsid w:val="00791A61"/>
    <w:rsid w:val="00792266"/>
    <w:rsid w:val="00793E5B"/>
    <w:rsid w:val="00793EB2"/>
    <w:rsid w:val="0079521A"/>
    <w:rsid w:val="00795689"/>
    <w:rsid w:val="007971CA"/>
    <w:rsid w:val="00797908"/>
    <w:rsid w:val="007A1DC2"/>
    <w:rsid w:val="007A2336"/>
    <w:rsid w:val="007A2F73"/>
    <w:rsid w:val="007A36E5"/>
    <w:rsid w:val="007A477D"/>
    <w:rsid w:val="007A6E60"/>
    <w:rsid w:val="007A7327"/>
    <w:rsid w:val="007B3396"/>
    <w:rsid w:val="007B3423"/>
    <w:rsid w:val="007B35B2"/>
    <w:rsid w:val="007B53E5"/>
    <w:rsid w:val="007B5F8E"/>
    <w:rsid w:val="007B610A"/>
    <w:rsid w:val="007B635F"/>
    <w:rsid w:val="007B6E16"/>
    <w:rsid w:val="007C0D67"/>
    <w:rsid w:val="007C2EF9"/>
    <w:rsid w:val="007C30AB"/>
    <w:rsid w:val="007C4720"/>
    <w:rsid w:val="007C4AEE"/>
    <w:rsid w:val="007C6DB3"/>
    <w:rsid w:val="007D1FD4"/>
    <w:rsid w:val="007D2E0A"/>
    <w:rsid w:val="007D64ED"/>
    <w:rsid w:val="007D6748"/>
    <w:rsid w:val="007E5402"/>
    <w:rsid w:val="007E58BA"/>
    <w:rsid w:val="007F2D64"/>
    <w:rsid w:val="007F3556"/>
    <w:rsid w:val="007F64F8"/>
    <w:rsid w:val="007F7BFD"/>
    <w:rsid w:val="00802A2C"/>
    <w:rsid w:val="00802C8F"/>
    <w:rsid w:val="00803645"/>
    <w:rsid w:val="00803BE9"/>
    <w:rsid w:val="008042F4"/>
    <w:rsid w:val="00804F6D"/>
    <w:rsid w:val="00805949"/>
    <w:rsid w:val="00806E87"/>
    <w:rsid w:val="0080739F"/>
    <w:rsid w:val="008104E1"/>
    <w:rsid w:val="00810EB8"/>
    <w:rsid w:val="00813B55"/>
    <w:rsid w:val="00817479"/>
    <w:rsid w:val="00817BE8"/>
    <w:rsid w:val="008202B9"/>
    <w:rsid w:val="00821709"/>
    <w:rsid w:val="00822967"/>
    <w:rsid w:val="00822BE7"/>
    <w:rsid w:val="00822C21"/>
    <w:rsid w:val="00823474"/>
    <w:rsid w:val="00823F6E"/>
    <w:rsid w:val="00824ADD"/>
    <w:rsid w:val="0082572C"/>
    <w:rsid w:val="008279BB"/>
    <w:rsid w:val="00832F77"/>
    <w:rsid w:val="00833DC6"/>
    <w:rsid w:val="00834A62"/>
    <w:rsid w:val="00840924"/>
    <w:rsid w:val="008423EA"/>
    <w:rsid w:val="0085181F"/>
    <w:rsid w:val="00856730"/>
    <w:rsid w:val="0085695C"/>
    <w:rsid w:val="008575EC"/>
    <w:rsid w:val="00860654"/>
    <w:rsid w:val="008609E7"/>
    <w:rsid w:val="008628F9"/>
    <w:rsid w:val="00863218"/>
    <w:rsid w:val="00864C7D"/>
    <w:rsid w:val="0086569E"/>
    <w:rsid w:val="00865DB7"/>
    <w:rsid w:val="0086795A"/>
    <w:rsid w:val="00871BC3"/>
    <w:rsid w:val="0087254B"/>
    <w:rsid w:val="00872995"/>
    <w:rsid w:val="00874F4B"/>
    <w:rsid w:val="00876A62"/>
    <w:rsid w:val="00877967"/>
    <w:rsid w:val="00877CB6"/>
    <w:rsid w:val="00880EE4"/>
    <w:rsid w:val="00881A85"/>
    <w:rsid w:val="00882682"/>
    <w:rsid w:val="00883E1E"/>
    <w:rsid w:val="008848CC"/>
    <w:rsid w:val="00890762"/>
    <w:rsid w:val="00891B7D"/>
    <w:rsid w:val="00892940"/>
    <w:rsid w:val="00894A75"/>
    <w:rsid w:val="008A0721"/>
    <w:rsid w:val="008A24C0"/>
    <w:rsid w:val="008A64ED"/>
    <w:rsid w:val="008A6F0B"/>
    <w:rsid w:val="008B340D"/>
    <w:rsid w:val="008C1EE2"/>
    <w:rsid w:val="008C2E3B"/>
    <w:rsid w:val="008C39DF"/>
    <w:rsid w:val="008C592F"/>
    <w:rsid w:val="008C683E"/>
    <w:rsid w:val="008C79F8"/>
    <w:rsid w:val="008D0258"/>
    <w:rsid w:val="008D1F78"/>
    <w:rsid w:val="008D2147"/>
    <w:rsid w:val="008D28B3"/>
    <w:rsid w:val="008D3103"/>
    <w:rsid w:val="008D7F71"/>
    <w:rsid w:val="008E10E5"/>
    <w:rsid w:val="008E30DF"/>
    <w:rsid w:val="008E448F"/>
    <w:rsid w:val="008E4EF9"/>
    <w:rsid w:val="008E7366"/>
    <w:rsid w:val="008E77FE"/>
    <w:rsid w:val="008E7AD2"/>
    <w:rsid w:val="008F1F7C"/>
    <w:rsid w:val="008F511B"/>
    <w:rsid w:val="008F6394"/>
    <w:rsid w:val="008F666D"/>
    <w:rsid w:val="00900AAE"/>
    <w:rsid w:val="00902CBF"/>
    <w:rsid w:val="00904B06"/>
    <w:rsid w:val="00904EAC"/>
    <w:rsid w:val="00905617"/>
    <w:rsid w:val="00905AD5"/>
    <w:rsid w:val="009066A2"/>
    <w:rsid w:val="009066F6"/>
    <w:rsid w:val="009111EF"/>
    <w:rsid w:val="00914E5E"/>
    <w:rsid w:val="0091559F"/>
    <w:rsid w:val="00915AAC"/>
    <w:rsid w:val="00922612"/>
    <w:rsid w:val="00923339"/>
    <w:rsid w:val="009237A7"/>
    <w:rsid w:val="00923D22"/>
    <w:rsid w:val="0092503A"/>
    <w:rsid w:val="00927DBD"/>
    <w:rsid w:val="00930A9D"/>
    <w:rsid w:val="00930CD8"/>
    <w:rsid w:val="009337FF"/>
    <w:rsid w:val="00934214"/>
    <w:rsid w:val="00935E6B"/>
    <w:rsid w:val="0093655B"/>
    <w:rsid w:val="009375DB"/>
    <w:rsid w:val="009378CB"/>
    <w:rsid w:val="00937DED"/>
    <w:rsid w:val="00940004"/>
    <w:rsid w:val="00940194"/>
    <w:rsid w:val="009407C1"/>
    <w:rsid w:val="009407D9"/>
    <w:rsid w:val="009421FF"/>
    <w:rsid w:val="00944392"/>
    <w:rsid w:val="00944AEF"/>
    <w:rsid w:val="0094505B"/>
    <w:rsid w:val="009455DE"/>
    <w:rsid w:val="009470B1"/>
    <w:rsid w:val="009471E1"/>
    <w:rsid w:val="0095062A"/>
    <w:rsid w:val="00954234"/>
    <w:rsid w:val="009573BA"/>
    <w:rsid w:val="00964D61"/>
    <w:rsid w:val="00965304"/>
    <w:rsid w:val="009654F3"/>
    <w:rsid w:val="00967425"/>
    <w:rsid w:val="00970604"/>
    <w:rsid w:val="009713B9"/>
    <w:rsid w:val="00975511"/>
    <w:rsid w:val="00975FC8"/>
    <w:rsid w:val="00980AD1"/>
    <w:rsid w:val="00982245"/>
    <w:rsid w:val="009846D5"/>
    <w:rsid w:val="00986484"/>
    <w:rsid w:val="009878E4"/>
    <w:rsid w:val="00990ADD"/>
    <w:rsid w:val="00995231"/>
    <w:rsid w:val="0099593C"/>
    <w:rsid w:val="009959F4"/>
    <w:rsid w:val="0099745A"/>
    <w:rsid w:val="009A044F"/>
    <w:rsid w:val="009A27E4"/>
    <w:rsid w:val="009A2FE5"/>
    <w:rsid w:val="009A4FCD"/>
    <w:rsid w:val="009A518E"/>
    <w:rsid w:val="009B3A84"/>
    <w:rsid w:val="009B4037"/>
    <w:rsid w:val="009B6375"/>
    <w:rsid w:val="009B7BF7"/>
    <w:rsid w:val="009C0333"/>
    <w:rsid w:val="009C1AD8"/>
    <w:rsid w:val="009C1DB6"/>
    <w:rsid w:val="009C2AD9"/>
    <w:rsid w:val="009C3BDA"/>
    <w:rsid w:val="009C3C29"/>
    <w:rsid w:val="009C4C44"/>
    <w:rsid w:val="009C5254"/>
    <w:rsid w:val="009C5A4E"/>
    <w:rsid w:val="009C5B7A"/>
    <w:rsid w:val="009C7C52"/>
    <w:rsid w:val="009D0DF2"/>
    <w:rsid w:val="009D145B"/>
    <w:rsid w:val="009D2878"/>
    <w:rsid w:val="009D472F"/>
    <w:rsid w:val="009D6F3D"/>
    <w:rsid w:val="009E054C"/>
    <w:rsid w:val="009F65A7"/>
    <w:rsid w:val="009F72A7"/>
    <w:rsid w:val="009F7DA0"/>
    <w:rsid w:val="00A00D4D"/>
    <w:rsid w:val="00A013A0"/>
    <w:rsid w:val="00A014A1"/>
    <w:rsid w:val="00A015E4"/>
    <w:rsid w:val="00A05332"/>
    <w:rsid w:val="00A06480"/>
    <w:rsid w:val="00A064C8"/>
    <w:rsid w:val="00A06C36"/>
    <w:rsid w:val="00A06C81"/>
    <w:rsid w:val="00A079EF"/>
    <w:rsid w:val="00A16518"/>
    <w:rsid w:val="00A217DE"/>
    <w:rsid w:val="00A22EFA"/>
    <w:rsid w:val="00A244B8"/>
    <w:rsid w:val="00A24EA7"/>
    <w:rsid w:val="00A25256"/>
    <w:rsid w:val="00A31408"/>
    <w:rsid w:val="00A32068"/>
    <w:rsid w:val="00A32C44"/>
    <w:rsid w:val="00A338B5"/>
    <w:rsid w:val="00A34A29"/>
    <w:rsid w:val="00A35E66"/>
    <w:rsid w:val="00A373C7"/>
    <w:rsid w:val="00A405F9"/>
    <w:rsid w:val="00A40EB9"/>
    <w:rsid w:val="00A41EB7"/>
    <w:rsid w:val="00A4439F"/>
    <w:rsid w:val="00A4777B"/>
    <w:rsid w:val="00A51352"/>
    <w:rsid w:val="00A52E0E"/>
    <w:rsid w:val="00A54F29"/>
    <w:rsid w:val="00A55325"/>
    <w:rsid w:val="00A55F1A"/>
    <w:rsid w:val="00A57380"/>
    <w:rsid w:val="00A6058E"/>
    <w:rsid w:val="00A60D58"/>
    <w:rsid w:val="00A62575"/>
    <w:rsid w:val="00A66134"/>
    <w:rsid w:val="00A66334"/>
    <w:rsid w:val="00A66AB0"/>
    <w:rsid w:val="00A71E1E"/>
    <w:rsid w:val="00A722A3"/>
    <w:rsid w:val="00A73360"/>
    <w:rsid w:val="00A7348A"/>
    <w:rsid w:val="00A75CE1"/>
    <w:rsid w:val="00A75E9D"/>
    <w:rsid w:val="00A76384"/>
    <w:rsid w:val="00A7672A"/>
    <w:rsid w:val="00A76E5E"/>
    <w:rsid w:val="00A812C1"/>
    <w:rsid w:val="00A824B4"/>
    <w:rsid w:val="00A825CC"/>
    <w:rsid w:val="00A85541"/>
    <w:rsid w:val="00A85964"/>
    <w:rsid w:val="00A85BDC"/>
    <w:rsid w:val="00A87EE1"/>
    <w:rsid w:val="00A904F1"/>
    <w:rsid w:val="00A92EA2"/>
    <w:rsid w:val="00A94FE3"/>
    <w:rsid w:val="00A96933"/>
    <w:rsid w:val="00A97222"/>
    <w:rsid w:val="00A97CEA"/>
    <w:rsid w:val="00A97F0A"/>
    <w:rsid w:val="00AB04A0"/>
    <w:rsid w:val="00AB2686"/>
    <w:rsid w:val="00AB3C0F"/>
    <w:rsid w:val="00AB4DFF"/>
    <w:rsid w:val="00AB5105"/>
    <w:rsid w:val="00AB6254"/>
    <w:rsid w:val="00AB6BFF"/>
    <w:rsid w:val="00AC34E7"/>
    <w:rsid w:val="00AC3606"/>
    <w:rsid w:val="00AC46EB"/>
    <w:rsid w:val="00AC57D1"/>
    <w:rsid w:val="00AC6684"/>
    <w:rsid w:val="00AC70FC"/>
    <w:rsid w:val="00AD041B"/>
    <w:rsid w:val="00AD04AA"/>
    <w:rsid w:val="00AD649A"/>
    <w:rsid w:val="00AD7BAC"/>
    <w:rsid w:val="00AE0649"/>
    <w:rsid w:val="00AE112A"/>
    <w:rsid w:val="00AE12B3"/>
    <w:rsid w:val="00AE4A6A"/>
    <w:rsid w:val="00AF023E"/>
    <w:rsid w:val="00AF2985"/>
    <w:rsid w:val="00AF3191"/>
    <w:rsid w:val="00AF752F"/>
    <w:rsid w:val="00AF7D30"/>
    <w:rsid w:val="00B006E1"/>
    <w:rsid w:val="00B02BBC"/>
    <w:rsid w:val="00B05429"/>
    <w:rsid w:val="00B12067"/>
    <w:rsid w:val="00B12B4A"/>
    <w:rsid w:val="00B12E9D"/>
    <w:rsid w:val="00B13BA0"/>
    <w:rsid w:val="00B14A6B"/>
    <w:rsid w:val="00B15604"/>
    <w:rsid w:val="00B15EDD"/>
    <w:rsid w:val="00B16FE4"/>
    <w:rsid w:val="00B17C75"/>
    <w:rsid w:val="00B21AFC"/>
    <w:rsid w:val="00B21C4B"/>
    <w:rsid w:val="00B22DA9"/>
    <w:rsid w:val="00B2331C"/>
    <w:rsid w:val="00B241D9"/>
    <w:rsid w:val="00B25307"/>
    <w:rsid w:val="00B25EA7"/>
    <w:rsid w:val="00B26E40"/>
    <w:rsid w:val="00B27164"/>
    <w:rsid w:val="00B3021C"/>
    <w:rsid w:val="00B36CF9"/>
    <w:rsid w:val="00B374F4"/>
    <w:rsid w:val="00B408F1"/>
    <w:rsid w:val="00B42F1E"/>
    <w:rsid w:val="00B44D68"/>
    <w:rsid w:val="00B45416"/>
    <w:rsid w:val="00B45C2E"/>
    <w:rsid w:val="00B501E0"/>
    <w:rsid w:val="00B5026E"/>
    <w:rsid w:val="00B50D44"/>
    <w:rsid w:val="00B51879"/>
    <w:rsid w:val="00B51C71"/>
    <w:rsid w:val="00B524F2"/>
    <w:rsid w:val="00B53C0C"/>
    <w:rsid w:val="00B543F8"/>
    <w:rsid w:val="00B54461"/>
    <w:rsid w:val="00B61E92"/>
    <w:rsid w:val="00B63955"/>
    <w:rsid w:val="00B643BD"/>
    <w:rsid w:val="00B64CD3"/>
    <w:rsid w:val="00B66CD5"/>
    <w:rsid w:val="00B67993"/>
    <w:rsid w:val="00B7139B"/>
    <w:rsid w:val="00B727A4"/>
    <w:rsid w:val="00B728D9"/>
    <w:rsid w:val="00B7481A"/>
    <w:rsid w:val="00B76CB8"/>
    <w:rsid w:val="00B802E3"/>
    <w:rsid w:val="00B81519"/>
    <w:rsid w:val="00B83692"/>
    <w:rsid w:val="00B8420A"/>
    <w:rsid w:val="00B8544D"/>
    <w:rsid w:val="00B871E2"/>
    <w:rsid w:val="00B906B0"/>
    <w:rsid w:val="00B92204"/>
    <w:rsid w:val="00B9260A"/>
    <w:rsid w:val="00B929FE"/>
    <w:rsid w:val="00B94592"/>
    <w:rsid w:val="00B95E89"/>
    <w:rsid w:val="00B96132"/>
    <w:rsid w:val="00B97CE2"/>
    <w:rsid w:val="00BA011D"/>
    <w:rsid w:val="00BA014C"/>
    <w:rsid w:val="00BA3307"/>
    <w:rsid w:val="00BA493B"/>
    <w:rsid w:val="00BA5DBF"/>
    <w:rsid w:val="00BA7080"/>
    <w:rsid w:val="00BB0BF6"/>
    <w:rsid w:val="00BB171C"/>
    <w:rsid w:val="00BB1ABD"/>
    <w:rsid w:val="00BB2C9E"/>
    <w:rsid w:val="00BB2DBC"/>
    <w:rsid w:val="00BB5201"/>
    <w:rsid w:val="00BB5BA9"/>
    <w:rsid w:val="00BB63A5"/>
    <w:rsid w:val="00BB6E61"/>
    <w:rsid w:val="00BB74C2"/>
    <w:rsid w:val="00BB7C1B"/>
    <w:rsid w:val="00BC091C"/>
    <w:rsid w:val="00BC2D44"/>
    <w:rsid w:val="00BC5FB8"/>
    <w:rsid w:val="00BC6E5C"/>
    <w:rsid w:val="00BC724B"/>
    <w:rsid w:val="00BD0104"/>
    <w:rsid w:val="00BD34EC"/>
    <w:rsid w:val="00BD47CA"/>
    <w:rsid w:val="00BD5F7B"/>
    <w:rsid w:val="00BD7C15"/>
    <w:rsid w:val="00BE1EDD"/>
    <w:rsid w:val="00BE2A55"/>
    <w:rsid w:val="00BE72B6"/>
    <w:rsid w:val="00BE7F0A"/>
    <w:rsid w:val="00BF2AE1"/>
    <w:rsid w:val="00BF3DA9"/>
    <w:rsid w:val="00BF457F"/>
    <w:rsid w:val="00BF7A4E"/>
    <w:rsid w:val="00C02C36"/>
    <w:rsid w:val="00C02D9B"/>
    <w:rsid w:val="00C0392F"/>
    <w:rsid w:val="00C03FD2"/>
    <w:rsid w:val="00C04810"/>
    <w:rsid w:val="00C05E7F"/>
    <w:rsid w:val="00C062EA"/>
    <w:rsid w:val="00C14B5E"/>
    <w:rsid w:val="00C152F7"/>
    <w:rsid w:val="00C154D6"/>
    <w:rsid w:val="00C15925"/>
    <w:rsid w:val="00C175C9"/>
    <w:rsid w:val="00C177C4"/>
    <w:rsid w:val="00C17FFA"/>
    <w:rsid w:val="00C20F54"/>
    <w:rsid w:val="00C21FEE"/>
    <w:rsid w:val="00C22D28"/>
    <w:rsid w:val="00C24DA0"/>
    <w:rsid w:val="00C27437"/>
    <w:rsid w:val="00C27E9F"/>
    <w:rsid w:val="00C31FC9"/>
    <w:rsid w:val="00C33C96"/>
    <w:rsid w:val="00C3400E"/>
    <w:rsid w:val="00C34479"/>
    <w:rsid w:val="00C36868"/>
    <w:rsid w:val="00C36F84"/>
    <w:rsid w:val="00C37292"/>
    <w:rsid w:val="00C37A20"/>
    <w:rsid w:val="00C37E12"/>
    <w:rsid w:val="00C40248"/>
    <w:rsid w:val="00C42490"/>
    <w:rsid w:val="00C43A68"/>
    <w:rsid w:val="00C44D00"/>
    <w:rsid w:val="00C46022"/>
    <w:rsid w:val="00C472D7"/>
    <w:rsid w:val="00C50F55"/>
    <w:rsid w:val="00C512E6"/>
    <w:rsid w:val="00C525B6"/>
    <w:rsid w:val="00C52F99"/>
    <w:rsid w:val="00C53111"/>
    <w:rsid w:val="00C54036"/>
    <w:rsid w:val="00C55CC1"/>
    <w:rsid w:val="00C61009"/>
    <w:rsid w:val="00C640ED"/>
    <w:rsid w:val="00C648FF"/>
    <w:rsid w:val="00C66605"/>
    <w:rsid w:val="00C67746"/>
    <w:rsid w:val="00C7237F"/>
    <w:rsid w:val="00C72D34"/>
    <w:rsid w:val="00C80161"/>
    <w:rsid w:val="00C80716"/>
    <w:rsid w:val="00C83DEF"/>
    <w:rsid w:val="00C86120"/>
    <w:rsid w:val="00C86458"/>
    <w:rsid w:val="00C86795"/>
    <w:rsid w:val="00C867CB"/>
    <w:rsid w:val="00C86CD9"/>
    <w:rsid w:val="00C90EF8"/>
    <w:rsid w:val="00C949BE"/>
    <w:rsid w:val="00C97EB9"/>
    <w:rsid w:val="00CA0AFC"/>
    <w:rsid w:val="00CA0FDC"/>
    <w:rsid w:val="00CA1806"/>
    <w:rsid w:val="00CA45EB"/>
    <w:rsid w:val="00CA67A8"/>
    <w:rsid w:val="00CA7B7A"/>
    <w:rsid w:val="00CB00D7"/>
    <w:rsid w:val="00CB29E0"/>
    <w:rsid w:val="00CB3F34"/>
    <w:rsid w:val="00CB48A8"/>
    <w:rsid w:val="00CB795C"/>
    <w:rsid w:val="00CC029A"/>
    <w:rsid w:val="00CC1057"/>
    <w:rsid w:val="00CC1A8A"/>
    <w:rsid w:val="00CD0382"/>
    <w:rsid w:val="00CD05B8"/>
    <w:rsid w:val="00CD06C8"/>
    <w:rsid w:val="00CD1F0B"/>
    <w:rsid w:val="00CD2962"/>
    <w:rsid w:val="00CD464A"/>
    <w:rsid w:val="00CD6472"/>
    <w:rsid w:val="00CD68AA"/>
    <w:rsid w:val="00CD6B55"/>
    <w:rsid w:val="00CD6D9C"/>
    <w:rsid w:val="00CE000A"/>
    <w:rsid w:val="00CE044C"/>
    <w:rsid w:val="00CE0993"/>
    <w:rsid w:val="00CE0DDE"/>
    <w:rsid w:val="00CE119B"/>
    <w:rsid w:val="00CE144A"/>
    <w:rsid w:val="00CE2BCF"/>
    <w:rsid w:val="00CE3A0E"/>
    <w:rsid w:val="00CE40C7"/>
    <w:rsid w:val="00CE5A45"/>
    <w:rsid w:val="00CE655F"/>
    <w:rsid w:val="00CE7412"/>
    <w:rsid w:val="00CF68DA"/>
    <w:rsid w:val="00CF7B0A"/>
    <w:rsid w:val="00D0429D"/>
    <w:rsid w:val="00D04E80"/>
    <w:rsid w:val="00D05036"/>
    <w:rsid w:val="00D06B10"/>
    <w:rsid w:val="00D070DB"/>
    <w:rsid w:val="00D078A0"/>
    <w:rsid w:val="00D11368"/>
    <w:rsid w:val="00D12C84"/>
    <w:rsid w:val="00D1383F"/>
    <w:rsid w:val="00D203DE"/>
    <w:rsid w:val="00D21818"/>
    <w:rsid w:val="00D22906"/>
    <w:rsid w:val="00D272C8"/>
    <w:rsid w:val="00D30182"/>
    <w:rsid w:val="00D306FC"/>
    <w:rsid w:val="00D307FF"/>
    <w:rsid w:val="00D3231C"/>
    <w:rsid w:val="00D328E4"/>
    <w:rsid w:val="00D33D3A"/>
    <w:rsid w:val="00D33E57"/>
    <w:rsid w:val="00D351A7"/>
    <w:rsid w:val="00D3542F"/>
    <w:rsid w:val="00D35616"/>
    <w:rsid w:val="00D36402"/>
    <w:rsid w:val="00D3669E"/>
    <w:rsid w:val="00D401E5"/>
    <w:rsid w:val="00D40896"/>
    <w:rsid w:val="00D40D50"/>
    <w:rsid w:val="00D434C8"/>
    <w:rsid w:val="00D453D0"/>
    <w:rsid w:val="00D4592E"/>
    <w:rsid w:val="00D45DEA"/>
    <w:rsid w:val="00D467B9"/>
    <w:rsid w:val="00D46B80"/>
    <w:rsid w:val="00D51890"/>
    <w:rsid w:val="00D528FA"/>
    <w:rsid w:val="00D53558"/>
    <w:rsid w:val="00D536B0"/>
    <w:rsid w:val="00D54F0B"/>
    <w:rsid w:val="00D54F3D"/>
    <w:rsid w:val="00D55E38"/>
    <w:rsid w:val="00D560B9"/>
    <w:rsid w:val="00D56D8A"/>
    <w:rsid w:val="00D6081E"/>
    <w:rsid w:val="00D6146F"/>
    <w:rsid w:val="00D61EB7"/>
    <w:rsid w:val="00D63426"/>
    <w:rsid w:val="00D661EB"/>
    <w:rsid w:val="00D667D2"/>
    <w:rsid w:val="00D66F9B"/>
    <w:rsid w:val="00D6738A"/>
    <w:rsid w:val="00D67CEA"/>
    <w:rsid w:val="00D67DC6"/>
    <w:rsid w:val="00D67F56"/>
    <w:rsid w:val="00D720B2"/>
    <w:rsid w:val="00D7479A"/>
    <w:rsid w:val="00D76694"/>
    <w:rsid w:val="00D81CEA"/>
    <w:rsid w:val="00D86E11"/>
    <w:rsid w:val="00D87687"/>
    <w:rsid w:val="00D9086C"/>
    <w:rsid w:val="00D913DF"/>
    <w:rsid w:val="00D91C74"/>
    <w:rsid w:val="00D9589C"/>
    <w:rsid w:val="00DA15E1"/>
    <w:rsid w:val="00DA7644"/>
    <w:rsid w:val="00DA7760"/>
    <w:rsid w:val="00DB305C"/>
    <w:rsid w:val="00DB3AF9"/>
    <w:rsid w:val="00DB6406"/>
    <w:rsid w:val="00DB75E3"/>
    <w:rsid w:val="00DB772D"/>
    <w:rsid w:val="00DB7C15"/>
    <w:rsid w:val="00DC29C5"/>
    <w:rsid w:val="00DC3320"/>
    <w:rsid w:val="00DC4468"/>
    <w:rsid w:val="00DC51C0"/>
    <w:rsid w:val="00DC543A"/>
    <w:rsid w:val="00DC63A1"/>
    <w:rsid w:val="00DD0279"/>
    <w:rsid w:val="00DD1049"/>
    <w:rsid w:val="00DD134E"/>
    <w:rsid w:val="00DD283E"/>
    <w:rsid w:val="00DD4740"/>
    <w:rsid w:val="00DD5DD8"/>
    <w:rsid w:val="00DD7DFB"/>
    <w:rsid w:val="00DE2975"/>
    <w:rsid w:val="00DE3303"/>
    <w:rsid w:val="00DE3B24"/>
    <w:rsid w:val="00DE4A47"/>
    <w:rsid w:val="00DE509A"/>
    <w:rsid w:val="00DF07F0"/>
    <w:rsid w:val="00DF3BBD"/>
    <w:rsid w:val="00DF4779"/>
    <w:rsid w:val="00DF52B8"/>
    <w:rsid w:val="00E0007C"/>
    <w:rsid w:val="00E001EA"/>
    <w:rsid w:val="00E00ECB"/>
    <w:rsid w:val="00E05EB7"/>
    <w:rsid w:val="00E07AB9"/>
    <w:rsid w:val="00E10B95"/>
    <w:rsid w:val="00E119DF"/>
    <w:rsid w:val="00E128EF"/>
    <w:rsid w:val="00E238CF"/>
    <w:rsid w:val="00E25762"/>
    <w:rsid w:val="00E25D3C"/>
    <w:rsid w:val="00E3056B"/>
    <w:rsid w:val="00E334C1"/>
    <w:rsid w:val="00E3542D"/>
    <w:rsid w:val="00E35FDF"/>
    <w:rsid w:val="00E42B25"/>
    <w:rsid w:val="00E43BD5"/>
    <w:rsid w:val="00E44DDF"/>
    <w:rsid w:val="00E46B6B"/>
    <w:rsid w:val="00E47258"/>
    <w:rsid w:val="00E4725C"/>
    <w:rsid w:val="00E475C8"/>
    <w:rsid w:val="00E5129A"/>
    <w:rsid w:val="00E51A3A"/>
    <w:rsid w:val="00E51BA7"/>
    <w:rsid w:val="00E5349D"/>
    <w:rsid w:val="00E53917"/>
    <w:rsid w:val="00E53F1A"/>
    <w:rsid w:val="00E553D8"/>
    <w:rsid w:val="00E55673"/>
    <w:rsid w:val="00E5706F"/>
    <w:rsid w:val="00E60704"/>
    <w:rsid w:val="00E610FE"/>
    <w:rsid w:val="00E6122D"/>
    <w:rsid w:val="00E61E83"/>
    <w:rsid w:val="00E63F93"/>
    <w:rsid w:val="00E66683"/>
    <w:rsid w:val="00E669F7"/>
    <w:rsid w:val="00E71F72"/>
    <w:rsid w:val="00E746CA"/>
    <w:rsid w:val="00E75648"/>
    <w:rsid w:val="00E76364"/>
    <w:rsid w:val="00E76397"/>
    <w:rsid w:val="00E767E8"/>
    <w:rsid w:val="00E76912"/>
    <w:rsid w:val="00E824F3"/>
    <w:rsid w:val="00E92A5F"/>
    <w:rsid w:val="00E938FC"/>
    <w:rsid w:val="00E9488B"/>
    <w:rsid w:val="00E94960"/>
    <w:rsid w:val="00EA1F61"/>
    <w:rsid w:val="00EA3B96"/>
    <w:rsid w:val="00EA3F33"/>
    <w:rsid w:val="00EA67C2"/>
    <w:rsid w:val="00EA6CB0"/>
    <w:rsid w:val="00EA7B99"/>
    <w:rsid w:val="00EB0D12"/>
    <w:rsid w:val="00EB22CB"/>
    <w:rsid w:val="00EB270A"/>
    <w:rsid w:val="00EB32F3"/>
    <w:rsid w:val="00EB5260"/>
    <w:rsid w:val="00EB57A8"/>
    <w:rsid w:val="00EB6A8C"/>
    <w:rsid w:val="00EC0164"/>
    <w:rsid w:val="00EC15E5"/>
    <w:rsid w:val="00EC2E93"/>
    <w:rsid w:val="00EC4CDF"/>
    <w:rsid w:val="00ED00CD"/>
    <w:rsid w:val="00ED060A"/>
    <w:rsid w:val="00ED322D"/>
    <w:rsid w:val="00ED36F7"/>
    <w:rsid w:val="00ED3AD9"/>
    <w:rsid w:val="00ED560B"/>
    <w:rsid w:val="00ED6E0F"/>
    <w:rsid w:val="00EE0979"/>
    <w:rsid w:val="00EE171C"/>
    <w:rsid w:val="00EE1EC0"/>
    <w:rsid w:val="00EE3670"/>
    <w:rsid w:val="00EE4D74"/>
    <w:rsid w:val="00EE5539"/>
    <w:rsid w:val="00EE58C3"/>
    <w:rsid w:val="00EE603F"/>
    <w:rsid w:val="00EE70B4"/>
    <w:rsid w:val="00EF0708"/>
    <w:rsid w:val="00EF1275"/>
    <w:rsid w:val="00EF14DE"/>
    <w:rsid w:val="00EF49AB"/>
    <w:rsid w:val="00EF52A4"/>
    <w:rsid w:val="00EF5729"/>
    <w:rsid w:val="00EF68FB"/>
    <w:rsid w:val="00F03162"/>
    <w:rsid w:val="00F04718"/>
    <w:rsid w:val="00F04AFC"/>
    <w:rsid w:val="00F0731F"/>
    <w:rsid w:val="00F10AFD"/>
    <w:rsid w:val="00F11DD7"/>
    <w:rsid w:val="00F11DE2"/>
    <w:rsid w:val="00F124FC"/>
    <w:rsid w:val="00F133AA"/>
    <w:rsid w:val="00F15086"/>
    <w:rsid w:val="00F166C9"/>
    <w:rsid w:val="00F16E2C"/>
    <w:rsid w:val="00F2257B"/>
    <w:rsid w:val="00F22A4C"/>
    <w:rsid w:val="00F24FAD"/>
    <w:rsid w:val="00F26BBF"/>
    <w:rsid w:val="00F31451"/>
    <w:rsid w:val="00F31606"/>
    <w:rsid w:val="00F32DA6"/>
    <w:rsid w:val="00F336D1"/>
    <w:rsid w:val="00F34721"/>
    <w:rsid w:val="00F35629"/>
    <w:rsid w:val="00F36421"/>
    <w:rsid w:val="00F37931"/>
    <w:rsid w:val="00F41F05"/>
    <w:rsid w:val="00F42A45"/>
    <w:rsid w:val="00F4376E"/>
    <w:rsid w:val="00F47265"/>
    <w:rsid w:val="00F520A0"/>
    <w:rsid w:val="00F54B9F"/>
    <w:rsid w:val="00F553E5"/>
    <w:rsid w:val="00F55C21"/>
    <w:rsid w:val="00F567B3"/>
    <w:rsid w:val="00F60B84"/>
    <w:rsid w:val="00F60E01"/>
    <w:rsid w:val="00F61F2D"/>
    <w:rsid w:val="00F638E7"/>
    <w:rsid w:val="00F659D8"/>
    <w:rsid w:val="00F65C07"/>
    <w:rsid w:val="00F6732B"/>
    <w:rsid w:val="00F700BA"/>
    <w:rsid w:val="00F70D55"/>
    <w:rsid w:val="00F71252"/>
    <w:rsid w:val="00F804C3"/>
    <w:rsid w:val="00F8084B"/>
    <w:rsid w:val="00F81443"/>
    <w:rsid w:val="00F81753"/>
    <w:rsid w:val="00F818AA"/>
    <w:rsid w:val="00F82AEC"/>
    <w:rsid w:val="00F82DC0"/>
    <w:rsid w:val="00F85407"/>
    <w:rsid w:val="00F910A7"/>
    <w:rsid w:val="00F91A91"/>
    <w:rsid w:val="00F922CF"/>
    <w:rsid w:val="00F93AC0"/>
    <w:rsid w:val="00F97285"/>
    <w:rsid w:val="00F97FFE"/>
    <w:rsid w:val="00FA1A97"/>
    <w:rsid w:val="00FA5CC2"/>
    <w:rsid w:val="00FA7372"/>
    <w:rsid w:val="00FA78E9"/>
    <w:rsid w:val="00FA7AD2"/>
    <w:rsid w:val="00FB0089"/>
    <w:rsid w:val="00FB1507"/>
    <w:rsid w:val="00FB365A"/>
    <w:rsid w:val="00FB6489"/>
    <w:rsid w:val="00FC0495"/>
    <w:rsid w:val="00FC2006"/>
    <w:rsid w:val="00FC24B8"/>
    <w:rsid w:val="00FC2C80"/>
    <w:rsid w:val="00FC2F1F"/>
    <w:rsid w:val="00FC37C3"/>
    <w:rsid w:val="00FC3B8D"/>
    <w:rsid w:val="00FC6D7C"/>
    <w:rsid w:val="00FC717D"/>
    <w:rsid w:val="00FC7DB5"/>
    <w:rsid w:val="00FD1585"/>
    <w:rsid w:val="00FD22A2"/>
    <w:rsid w:val="00FD4F2D"/>
    <w:rsid w:val="00FD7C34"/>
    <w:rsid w:val="00FD7D1A"/>
    <w:rsid w:val="00FE09E8"/>
    <w:rsid w:val="00FE544C"/>
    <w:rsid w:val="00FE5A66"/>
    <w:rsid w:val="00FE608E"/>
    <w:rsid w:val="00FE6107"/>
    <w:rsid w:val="00FE612D"/>
    <w:rsid w:val="00FE67DC"/>
    <w:rsid w:val="00FF0C76"/>
    <w:rsid w:val="00FF1449"/>
    <w:rsid w:val="00FF151B"/>
    <w:rsid w:val="00FF2F0A"/>
    <w:rsid w:val="00FF4DBE"/>
    <w:rsid w:val="00FF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D7C34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rsid w:val="00FD7C34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D7C34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D7C34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D7C34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D7C34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D7C34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D7C34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D7C34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D7C34"/>
    <w:rPr>
      <w:rFonts w:cs="Verdana"/>
    </w:rPr>
  </w:style>
  <w:style w:type="character" w:customStyle="1" w:styleId="WW8Num2z0">
    <w:name w:val="WW8Num2z0"/>
    <w:rsid w:val="00FD7C34"/>
    <w:rPr>
      <w:rFonts w:cs="Verdana"/>
    </w:rPr>
  </w:style>
  <w:style w:type="character" w:customStyle="1" w:styleId="WW8Num3z0">
    <w:name w:val="WW8Num3z0"/>
    <w:rsid w:val="00FD7C34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D7C34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D7C34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D7C34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D7C34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D7C34"/>
    <w:rPr>
      <w:rFonts w:cs="Verdana"/>
      <w:b/>
    </w:rPr>
  </w:style>
  <w:style w:type="character" w:customStyle="1" w:styleId="WW8Num9z0">
    <w:name w:val="WW8Num9z0"/>
    <w:rsid w:val="00FD7C34"/>
    <w:rPr>
      <w:rFonts w:ascii="Verdana" w:hAnsi="Verdana" w:cs="Times New Roman"/>
      <w:sz w:val="20"/>
    </w:rPr>
  </w:style>
  <w:style w:type="character" w:customStyle="1" w:styleId="WW8Num9z2">
    <w:name w:val="WW8Num9z2"/>
    <w:rsid w:val="00FD7C34"/>
    <w:rPr>
      <w:rFonts w:cs="Times New Roman"/>
      <w:b w:val="0"/>
      <w:i w:val="0"/>
    </w:rPr>
  </w:style>
  <w:style w:type="character" w:customStyle="1" w:styleId="WW8Num10z0">
    <w:name w:val="WW8Num10z0"/>
    <w:rsid w:val="00FD7C34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D7C34"/>
    <w:rPr>
      <w:rFonts w:cs="Times New Roman"/>
      <w:b w:val="0"/>
    </w:rPr>
  </w:style>
  <w:style w:type="character" w:customStyle="1" w:styleId="WW8Num12z0">
    <w:name w:val="WW8Num12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D7C34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D7C34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D7C34"/>
    <w:rPr>
      <w:rFonts w:ascii="OpenSymbol" w:hAnsi="OpenSymbol" w:cs="Times New Roman"/>
      <w:b w:val="0"/>
    </w:rPr>
  </w:style>
  <w:style w:type="character" w:customStyle="1" w:styleId="WW8Num15z0">
    <w:name w:val="WW8Num15z0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D7C34"/>
    <w:rPr>
      <w:rFonts w:ascii="OpenSymbol" w:hAnsi="OpenSymbol" w:cs="OpenSymbol"/>
    </w:rPr>
  </w:style>
  <w:style w:type="character" w:customStyle="1" w:styleId="WW8Num16z0">
    <w:name w:val="WW8Num16z0"/>
    <w:rsid w:val="00FD7C34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D7C34"/>
    <w:rPr>
      <w:rFonts w:ascii="OpenSymbol" w:hAnsi="OpenSymbol" w:cs="Times New Roman"/>
    </w:rPr>
  </w:style>
  <w:style w:type="character" w:customStyle="1" w:styleId="WW8Num17z0">
    <w:name w:val="WW8Num17z0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D7C34"/>
    <w:rPr>
      <w:rFonts w:cs="Verdana"/>
    </w:rPr>
  </w:style>
  <w:style w:type="character" w:customStyle="1" w:styleId="WW8Num19z0">
    <w:name w:val="WW8Num19z0"/>
    <w:rsid w:val="00FD7C34"/>
    <w:rPr>
      <w:rFonts w:ascii="Verdana" w:eastAsia="Times New Roman" w:hAnsi="Verdana" w:cs="Verdana"/>
    </w:rPr>
  </w:style>
  <w:style w:type="character" w:customStyle="1" w:styleId="WW8Num20z0">
    <w:name w:val="WW8Num20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D7C34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D7C34"/>
    <w:rPr>
      <w:rFonts w:eastAsia="Verdana" w:cs="Verdana" w:hint="default"/>
      <w:b w:val="0"/>
    </w:rPr>
  </w:style>
  <w:style w:type="character" w:customStyle="1" w:styleId="WW8Num23z0">
    <w:name w:val="WW8Num23z0"/>
    <w:rsid w:val="00FD7C34"/>
    <w:rPr>
      <w:rFonts w:cs="Verdana" w:hint="default"/>
    </w:rPr>
  </w:style>
  <w:style w:type="character" w:customStyle="1" w:styleId="WW8Num24z0">
    <w:name w:val="WW8Num24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D7C34"/>
    <w:rPr>
      <w:rFonts w:cs="Verdana"/>
    </w:rPr>
  </w:style>
  <w:style w:type="character" w:customStyle="1" w:styleId="WW8Num24z2">
    <w:name w:val="WW8Num24z2"/>
    <w:rsid w:val="00FD7C34"/>
  </w:style>
  <w:style w:type="character" w:customStyle="1" w:styleId="WW8Num24z3">
    <w:name w:val="WW8Num24z3"/>
    <w:rsid w:val="00FD7C34"/>
  </w:style>
  <w:style w:type="character" w:customStyle="1" w:styleId="WW8Num24z4">
    <w:name w:val="WW8Num24z4"/>
    <w:rsid w:val="00FD7C34"/>
  </w:style>
  <w:style w:type="character" w:customStyle="1" w:styleId="WW8Num24z5">
    <w:name w:val="WW8Num24z5"/>
    <w:rsid w:val="00FD7C34"/>
  </w:style>
  <w:style w:type="character" w:customStyle="1" w:styleId="WW8Num24z6">
    <w:name w:val="WW8Num24z6"/>
    <w:rsid w:val="00FD7C34"/>
  </w:style>
  <w:style w:type="character" w:customStyle="1" w:styleId="WW8Num24z7">
    <w:name w:val="WW8Num24z7"/>
    <w:rsid w:val="00FD7C34"/>
  </w:style>
  <w:style w:type="character" w:customStyle="1" w:styleId="WW8Num24z8">
    <w:name w:val="WW8Num24z8"/>
    <w:rsid w:val="00FD7C34"/>
  </w:style>
  <w:style w:type="character" w:customStyle="1" w:styleId="WW8Num25z0">
    <w:name w:val="WW8Num25z0"/>
    <w:rsid w:val="00FD7C34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D7C34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D7C34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D7C34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D7C34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D7C34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D7C34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D7C34"/>
    <w:rPr>
      <w:rFonts w:cs="Verdana" w:hint="default"/>
    </w:rPr>
  </w:style>
  <w:style w:type="character" w:customStyle="1" w:styleId="WW8Num35z0">
    <w:name w:val="WW8Num3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D7C34"/>
    <w:rPr>
      <w:rFonts w:hint="default"/>
    </w:rPr>
  </w:style>
  <w:style w:type="character" w:customStyle="1" w:styleId="WW8Num37z0">
    <w:name w:val="WW8Num37z0"/>
    <w:rsid w:val="00FD7C34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D7C34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D7C34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D7C34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D7C34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D7C34"/>
    <w:rPr>
      <w:rFonts w:cs="Verdana"/>
    </w:rPr>
  </w:style>
  <w:style w:type="character" w:customStyle="1" w:styleId="WW8Num43z1">
    <w:name w:val="WW8Num43z1"/>
    <w:rsid w:val="00FD7C34"/>
  </w:style>
  <w:style w:type="character" w:customStyle="1" w:styleId="WW8Num43z2">
    <w:name w:val="WW8Num43z2"/>
    <w:rsid w:val="00FD7C34"/>
  </w:style>
  <w:style w:type="character" w:customStyle="1" w:styleId="WW8Num43z3">
    <w:name w:val="WW8Num43z3"/>
    <w:rsid w:val="00FD7C34"/>
  </w:style>
  <w:style w:type="character" w:customStyle="1" w:styleId="WW8Num43z4">
    <w:name w:val="WW8Num43z4"/>
    <w:rsid w:val="00FD7C34"/>
  </w:style>
  <w:style w:type="character" w:customStyle="1" w:styleId="WW8Num43z5">
    <w:name w:val="WW8Num43z5"/>
    <w:rsid w:val="00FD7C34"/>
  </w:style>
  <w:style w:type="character" w:customStyle="1" w:styleId="WW8Num43z6">
    <w:name w:val="WW8Num43z6"/>
    <w:rsid w:val="00FD7C34"/>
  </w:style>
  <w:style w:type="character" w:customStyle="1" w:styleId="WW8Num43z7">
    <w:name w:val="WW8Num43z7"/>
    <w:rsid w:val="00FD7C34"/>
  </w:style>
  <w:style w:type="character" w:customStyle="1" w:styleId="WW8Num43z8">
    <w:name w:val="WW8Num43z8"/>
    <w:rsid w:val="00FD7C34"/>
  </w:style>
  <w:style w:type="character" w:customStyle="1" w:styleId="WW8Num15z3">
    <w:name w:val="WW8Num15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D7C34"/>
    <w:rPr>
      <w:rFonts w:ascii="Symbol" w:hAnsi="Symbol" w:cs="OpenSymbol"/>
    </w:rPr>
  </w:style>
  <w:style w:type="character" w:customStyle="1" w:styleId="WW8Num44z1">
    <w:name w:val="WW8Num44z1"/>
    <w:rsid w:val="00FD7C34"/>
    <w:rPr>
      <w:rFonts w:ascii="OpenSymbol" w:hAnsi="OpenSymbol" w:cs="OpenSymbol"/>
    </w:rPr>
  </w:style>
  <w:style w:type="character" w:customStyle="1" w:styleId="WW8Num45z0">
    <w:name w:val="WW8Num45z0"/>
    <w:rsid w:val="00FD7C34"/>
    <w:rPr>
      <w:rFonts w:ascii="Symbol" w:hAnsi="Symbol" w:cs="OpenSymbol"/>
    </w:rPr>
  </w:style>
  <w:style w:type="character" w:customStyle="1" w:styleId="WW8Num45z1">
    <w:name w:val="WW8Num45z1"/>
    <w:rsid w:val="00FD7C34"/>
    <w:rPr>
      <w:rFonts w:ascii="OpenSymbol" w:hAnsi="OpenSymbol" w:cs="OpenSymbol"/>
    </w:rPr>
  </w:style>
  <w:style w:type="character" w:customStyle="1" w:styleId="WW8Num6z1">
    <w:name w:val="WW8Num6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D7C34"/>
    <w:rPr>
      <w:rFonts w:cs="Times New Roman"/>
      <w:b w:val="0"/>
      <w:i w:val="0"/>
    </w:rPr>
  </w:style>
  <w:style w:type="character" w:customStyle="1" w:styleId="WW8Num16z3">
    <w:name w:val="WW8Num1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D7C34"/>
    <w:rPr>
      <w:rFonts w:ascii="OpenSymbol" w:hAnsi="OpenSymbol" w:cs="Times New Roman"/>
    </w:rPr>
  </w:style>
  <w:style w:type="character" w:customStyle="1" w:styleId="WW8Num25z1">
    <w:name w:val="WW8Num25z1"/>
    <w:rsid w:val="00FD7C34"/>
    <w:rPr>
      <w:rFonts w:cs="Verdana"/>
    </w:rPr>
  </w:style>
  <w:style w:type="character" w:customStyle="1" w:styleId="WW8Num25z2">
    <w:name w:val="WW8Num25z2"/>
    <w:rsid w:val="00FD7C34"/>
  </w:style>
  <w:style w:type="character" w:customStyle="1" w:styleId="WW8Num25z3">
    <w:name w:val="WW8Num25z3"/>
    <w:rsid w:val="00FD7C34"/>
  </w:style>
  <w:style w:type="character" w:customStyle="1" w:styleId="WW8Num25z4">
    <w:name w:val="WW8Num25z4"/>
    <w:rsid w:val="00FD7C34"/>
  </w:style>
  <w:style w:type="character" w:customStyle="1" w:styleId="WW8Num25z5">
    <w:name w:val="WW8Num25z5"/>
    <w:rsid w:val="00FD7C34"/>
  </w:style>
  <w:style w:type="character" w:customStyle="1" w:styleId="WW8Num25z6">
    <w:name w:val="WW8Num25z6"/>
    <w:rsid w:val="00FD7C34"/>
  </w:style>
  <w:style w:type="character" w:customStyle="1" w:styleId="WW8Num25z7">
    <w:name w:val="WW8Num25z7"/>
    <w:rsid w:val="00FD7C34"/>
  </w:style>
  <w:style w:type="character" w:customStyle="1" w:styleId="WW8Num25z8">
    <w:name w:val="WW8Num25z8"/>
    <w:rsid w:val="00FD7C34"/>
  </w:style>
  <w:style w:type="character" w:customStyle="1" w:styleId="WW8Num29z1">
    <w:name w:val="WW8Num29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D7C34"/>
    <w:rPr>
      <w:rFonts w:ascii="Symbol" w:hAnsi="Symbol" w:cs="OpenSymbol"/>
    </w:rPr>
  </w:style>
  <w:style w:type="character" w:customStyle="1" w:styleId="WW8Num46z1">
    <w:name w:val="WW8Num46z1"/>
    <w:rsid w:val="00FD7C34"/>
    <w:rPr>
      <w:rFonts w:ascii="OpenSymbol" w:hAnsi="OpenSymbol" w:cs="OpenSymbol"/>
    </w:rPr>
  </w:style>
  <w:style w:type="character" w:customStyle="1" w:styleId="Domylnaczcionkaakapitu3">
    <w:name w:val="Domyślna czcionka akapitu3"/>
    <w:rsid w:val="00FD7C34"/>
  </w:style>
  <w:style w:type="character" w:customStyle="1" w:styleId="WW8Num2z1">
    <w:name w:val="WW8Num2z1"/>
    <w:rsid w:val="00FD7C34"/>
    <w:rPr>
      <w:rFonts w:ascii="Courier New" w:hAnsi="Courier New" w:cs="Wingdings"/>
    </w:rPr>
  </w:style>
  <w:style w:type="character" w:customStyle="1" w:styleId="WW8Num2z2">
    <w:name w:val="WW8Num2z2"/>
    <w:rsid w:val="00FD7C34"/>
    <w:rPr>
      <w:rFonts w:cs="Times New Roman"/>
    </w:rPr>
  </w:style>
  <w:style w:type="character" w:customStyle="1" w:styleId="WW8Num7z1">
    <w:name w:val="WW8Num7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D7C34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D7C34"/>
    <w:rPr>
      <w:rFonts w:cs="Times New Roman"/>
    </w:rPr>
  </w:style>
  <w:style w:type="character" w:customStyle="1" w:styleId="WW8Num15z2">
    <w:name w:val="WW8Num15z2"/>
    <w:rsid w:val="00FD7C34"/>
    <w:rPr>
      <w:rFonts w:cs="Times New Roman"/>
      <w:b w:val="0"/>
      <w:i w:val="0"/>
    </w:rPr>
  </w:style>
  <w:style w:type="character" w:customStyle="1" w:styleId="WW8Num16z2">
    <w:name w:val="WW8Num16z2"/>
    <w:rsid w:val="00FD7C34"/>
  </w:style>
  <w:style w:type="character" w:customStyle="1" w:styleId="WW8Num23z1">
    <w:name w:val="WW8Num23z1"/>
    <w:rsid w:val="00FD7C34"/>
  </w:style>
  <w:style w:type="character" w:customStyle="1" w:styleId="WW8Num23z2">
    <w:name w:val="WW8Num23z2"/>
    <w:rsid w:val="00FD7C34"/>
  </w:style>
  <w:style w:type="character" w:customStyle="1" w:styleId="WW8Num23z3">
    <w:name w:val="WW8Num23z3"/>
    <w:rsid w:val="00FD7C34"/>
  </w:style>
  <w:style w:type="character" w:customStyle="1" w:styleId="WW8Num23z4">
    <w:name w:val="WW8Num23z4"/>
    <w:rsid w:val="00FD7C34"/>
  </w:style>
  <w:style w:type="character" w:customStyle="1" w:styleId="WW8Num23z5">
    <w:name w:val="WW8Num23z5"/>
    <w:rsid w:val="00FD7C34"/>
  </w:style>
  <w:style w:type="character" w:customStyle="1" w:styleId="WW8Num23z6">
    <w:name w:val="WW8Num23z6"/>
    <w:rsid w:val="00FD7C34"/>
  </w:style>
  <w:style w:type="character" w:customStyle="1" w:styleId="WW8Num23z7">
    <w:name w:val="WW8Num23z7"/>
    <w:rsid w:val="00FD7C34"/>
  </w:style>
  <w:style w:type="character" w:customStyle="1" w:styleId="WW8Num23z8">
    <w:name w:val="WW8Num23z8"/>
    <w:rsid w:val="00FD7C34"/>
  </w:style>
  <w:style w:type="character" w:customStyle="1" w:styleId="WW8Num26z1">
    <w:name w:val="WW8Num26z1"/>
    <w:rsid w:val="00FD7C34"/>
  </w:style>
  <w:style w:type="character" w:customStyle="1" w:styleId="WW8Num26z2">
    <w:name w:val="WW8Num26z2"/>
    <w:rsid w:val="00FD7C34"/>
  </w:style>
  <w:style w:type="character" w:customStyle="1" w:styleId="WW8Num26z3">
    <w:name w:val="WW8Num26z3"/>
    <w:rsid w:val="00FD7C34"/>
  </w:style>
  <w:style w:type="character" w:customStyle="1" w:styleId="WW8Num26z4">
    <w:name w:val="WW8Num26z4"/>
    <w:rsid w:val="00FD7C34"/>
  </w:style>
  <w:style w:type="character" w:customStyle="1" w:styleId="WW8Num26z5">
    <w:name w:val="WW8Num26z5"/>
    <w:rsid w:val="00FD7C34"/>
  </w:style>
  <w:style w:type="character" w:customStyle="1" w:styleId="WW8Num26z6">
    <w:name w:val="WW8Num26z6"/>
    <w:rsid w:val="00FD7C34"/>
  </w:style>
  <w:style w:type="character" w:customStyle="1" w:styleId="WW8Num26z7">
    <w:name w:val="WW8Num26z7"/>
    <w:rsid w:val="00FD7C34"/>
  </w:style>
  <w:style w:type="character" w:customStyle="1" w:styleId="WW8Num26z8">
    <w:name w:val="WW8Num26z8"/>
    <w:rsid w:val="00FD7C34"/>
  </w:style>
  <w:style w:type="character" w:customStyle="1" w:styleId="WW8Num28z2">
    <w:name w:val="WW8Num28z2"/>
    <w:rsid w:val="00FD7C34"/>
  </w:style>
  <w:style w:type="character" w:customStyle="1" w:styleId="WW8Num28z3">
    <w:name w:val="WW8Num28z3"/>
    <w:rsid w:val="00FD7C34"/>
  </w:style>
  <w:style w:type="character" w:customStyle="1" w:styleId="WW8Num28z4">
    <w:name w:val="WW8Num28z4"/>
    <w:rsid w:val="00FD7C34"/>
  </w:style>
  <w:style w:type="character" w:customStyle="1" w:styleId="WW8Num28z5">
    <w:name w:val="WW8Num28z5"/>
    <w:rsid w:val="00FD7C34"/>
  </w:style>
  <w:style w:type="character" w:customStyle="1" w:styleId="WW8Num28z6">
    <w:name w:val="WW8Num28z6"/>
    <w:rsid w:val="00FD7C34"/>
  </w:style>
  <w:style w:type="character" w:customStyle="1" w:styleId="WW8Num28z7">
    <w:name w:val="WW8Num28z7"/>
    <w:rsid w:val="00FD7C34"/>
  </w:style>
  <w:style w:type="character" w:customStyle="1" w:styleId="WW8Num28z8">
    <w:name w:val="WW8Num28z8"/>
    <w:rsid w:val="00FD7C34"/>
  </w:style>
  <w:style w:type="character" w:customStyle="1" w:styleId="WW8Num29z2">
    <w:name w:val="WW8Num29z2"/>
    <w:rsid w:val="00FD7C34"/>
  </w:style>
  <w:style w:type="character" w:customStyle="1" w:styleId="WW8Num29z3">
    <w:name w:val="WW8Num29z3"/>
    <w:rsid w:val="00FD7C34"/>
  </w:style>
  <w:style w:type="character" w:customStyle="1" w:styleId="WW8Num29z4">
    <w:name w:val="WW8Num29z4"/>
    <w:rsid w:val="00FD7C34"/>
  </w:style>
  <w:style w:type="character" w:customStyle="1" w:styleId="WW8Num29z5">
    <w:name w:val="WW8Num29z5"/>
    <w:rsid w:val="00FD7C34"/>
  </w:style>
  <w:style w:type="character" w:customStyle="1" w:styleId="WW8Num29z6">
    <w:name w:val="WW8Num29z6"/>
    <w:rsid w:val="00FD7C34"/>
  </w:style>
  <w:style w:type="character" w:customStyle="1" w:styleId="WW8Num29z7">
    <w:name w:val="WW8Num29z7"/>
    <w:rsid w:val="00FD7C34"/>
  </w:style>
  <w:style w:type="character" w:customStyle="1" w:styleId="WW8Num29z8">
    <w:name w:val="WW8Num29z8"/>
    <w:rsid w:val="00FD7C34"/>
  </w:style>
  <w:style w:type="character" w:customStyle="1" w:styleId="WW8Num30z1">
    <w:name w:val="WW8Num30z1"/>
    <w:rsid w:val="00FD7C34"/>
    <w:rPr>
      <w:rFonts w:cs="Times New Roman"/>
    </w:rPr>
  </w:style>
  <w:style w:type="character" w:customStyle="1" w:styleId="WW8Num30z2">
    <w:name w:val="WW8Num30z2"/>
    <w:rsid w:val="00FD7C34"/>
  </w:style>
  <w:style w:type="character" w:customStyle="1" w:styleId="WW8Num30z3">
    <w:name w:val="WW8Num30z3"/>
    <w:rsid w:val="00FD7C34"/>
  </w:style>
  <w:style w:type="character" w:customStyle="1" w:styleId="WW8Num30z4">
    <w:name w:val="WW8Num30z4"/>
    <w:rsid w:val="00FD7C34"/>
  </w:style>
  <w:style w:type="character" w:customStyle="1" w:styleId="WW8Num30z5">
    <w:name w:val="WW8Num30z5"/>
    <w:rsid w:val="00FD7C34"/>
  </w:style>
  <w:style w:type="character" w:customStyle="1" w:styleId="WW8Num30z6">
    <w:name w:val="WW8Num30z6"/>
    <w:rsid w:val="00FD7C34"/>
  </w:style>
  <w:style w:type="character" w:customStyle="1" w:styleId="WW8Num30z7">
    <w:name w:val="WW8Num30z7"/>
    <w:rsid w:val="00FD7C34"/>
  </w:style>
  <w:style w:type="character" w:customStyle="1" w:styleId="WW8Num30z8">
    <w:name w:val="WW8Num30z8"/>
    <w:rsid w:val="00FD7C34"/>
  </w:style>
  <w:style w:type="character" w:customStyle="1" w:styleId="WW8Num31z1">
    <w:name w:val="WW8Num31z1"/>
    <w:rsid w:val="00FD7C34"/>
  </w:style>
  <w:style w:type="character" w:customStyle="1" w:styleId="WW8Num31z2">
    <w:name w:val="WW8Num31z2"/>
    <w:rsid w:val="00FD7C34"/>
  </w:style>
  <w:style w:type="character" w:customStyle="1" w:styleId="WW8Num31z3">
    <w:name w:val="WW8Num31z3"/>
    <w:rsid w:val="00FD7C34"/>
  </w:style>
  <w:style w:type="character" w:customStyle="1" w:styleId="WW8Num31z4">
    <w:name w:val="WW8Num31z4"/>
    <w:rsid w:val="00FD7C34"/>
  </w:style>
  <w:style w:type="character" w:customStyle="1" w:styleId="WW8Num31z5">
    <w:name w:val="WW8Num31z5"/>
    <w:rsid w:val="00FD7C34"/>
  </w:style>
  <w:style w:type="character" w:customStyle="1" w:styleId="WW8Num31z6">
    <w:name w:val="WW8Num31z6"/>
    <w:rsid w:val="00FD7C34"/>
  </w:style>
  <w:style w:type="character" w:customStyle="1" w:styleId="WW8Num31z7">
    <w:name w:val="WW8Num31z7"/>
    <w:rsid w:val="00FD7C34"/>
  </w:style>
  <w:style w:type="character" w:customStyle="1" w:styleId="WW8Num31z8">
    <w:name w:val="WW8Num31z8"/>
    <w:rsid w:val="00FD7C34"/>
  </w:style>
  <w:style w:type="character" w:customStyle="1" w:styleId="WW8Num32z1">
    <w:name w:val="WW8Num32z1"/>
    <w:rsid w:val="00FD7C34"/>
  </w:style>
  <w:style w:type="character" w:customStyle="1" w:styleId="WW8Num32z2">
    <w:name w:val="WW8Num32z2"/>
    <w:rsid w:val="00FD7C34"/>
  </w:style>
  <w:style w:type="character" w:customStyle="1" w:styleId="WW8Num32z3">
    <w:name w:val="WW8Num32z3"/>
    <w:rsid w:val="00FD7C34"/>
  </w:style>
  <w:style w:type="character" w:customStyle="1" w:styleId="WW8Num32z4">
    <w:name w:val="WW8Num32z4"/>
    <w:rsid w:val="00FD7C34"/>
  </w:style>
  <w:style w:type="character" w:customStyle="1" w:styleId="WW8Num32z5">
    <w:name w:val="WW8Num32z5"/>
    <w:rsid w:val="00FD7C34"/>
  </w:style>
  <w:style w:type="character" w:customStyle="1" w:styleId="WW8Num32z6">
    <w:name w:val="WW8Num32z6"/>
    <w:rsid w:val="00FD7C34"/>
  </w:style>
  <w:style w:type="character" w:customStyle="1" w:styleId="WW8Num32z7">
    <w:name w:val="WW8Num32z7"/>
    <w:rsid w:val="00FD7C34"/>
  </w:style>
  <w:style w:type="character" w:customStyle="1" w:styleId="WW8Num32z8">
    <w:name w:val="WW8Num32z8"/>
    <w:rsid w:val="00FD7C34"/>
  </w:style>
  <w:style w:type="character" w:customStyle="1" w:styleId="WW8Num33z1">
    <w:name w:val="WW8Num33z1"/>
    <w:rsid w:val="00FD7C34"/>
  </w:style>
  <w:style w:type="character" w:customStyle="1" w:styleId="WW8Num33z2">
    <w:name w:val="WW8Num33z2"/>
    <w:rsid w:val="00FD7C34"/>
  </w:style>
  <w:style w:type="character" w:customStyle="1" w:styleId="WW8Num33z3">
    <w:name w:val="WW8Num33z3"/>
    <w:rsid w:val="00FD7C34"/>
  </w:style>
  <w:style w:type="character" w:customStyle="1" w:styleId="WW8Num33z4">
    <w:name w:val="WW8Num33z4"/>
    <w:rsid w:val="00FD7C34"/>
  </w:style>
  <w:style w:type="character" w:customStyle="1" w:styleId="WW8Num33z5">
    <w:name w:val="WW8Num33z5"/>
    <w:rsid w:val="00FD7C34"/>
  </w:style>
  <w:style w:type="character" w:customStyle="1" w:styleId="WW8Num33z6">
    <w:name w:val="WW8Num33z6"/>
    <w:rsid w:val="00FD7C34"/>
  </w:style>
  <w:style w:type="character" w:customStyle="1" w:styleId="WW8Num33z7">
    <w:name w:val="WW8Num33z7"/>
    <w:rsid w:val="00FD7C34"/>
  </w:style>
  <w:style w:type="character" w:customStyle="1" w:styleId="WW8Num33z8">
    <w:name w:val="WW8Num33z8"/>
    <w:rsid w:val="00FD7C34"/>
  </w:style>
  <w:style w:type="character" w:customStyle="1" w:styleId="WW8Num34z2">
    <w:name w:val="WW8Num34z2"/>
    <w:rsid w:val="00FD7C34"/>
  </w:style>
  <w:style w:type="character" w:customStyle="1" w:styleId="WW8Num34z3">
    <w:name w:val="WW8Num34z3"/>
    <w:rsid w:val="00FD7C34"/>
  </w:style>
  <w:style w:type="character" w:customStyle="1" w:styleId="WW8Num34z4">
    <w:name w:val="WW8Num34z4"/>
    <w:rsid w:val="00FD7C34"/>
  </w:style>
  <w:style w:type="character" w:customStyle="1" w:styleId="WW8Num34z5">
    <w:name w:val="WW8Num34z5"/>
    <w:rsid w:val="00FD7C34"/>
  </w:style>
  <w:style w:type="character" w:customStyle="1" w:styleId="WW8Num34z6">
    <w:name w:val="WW8Num34z6"/>
    <w:rsid w:val="00FD7C34"/>
  </w:style>
  <w:style w:type="character" w:customStyle="1" w:styleId="WW8Num34z7">
    <w:name w:val="WW8Num34z7"/>
    <w:rsid w:val="00FD7C34"/>
  </w:style>
  <w:style w:type="character" w:customStyle="1" w:styleId="WW8Num34z8">
    <w:name w:val="WW8Num34z8"/>
    <w:rsid w:val="00FD7C34"/>
  </w:style>
  <w:style w:type="character" w:customStyle="1" w:styleId="WW8Num35z1">
    <w:name w:val="WW8Num35z1"/>
    <w:rsid w:val="00FD7C34"/>
    <w:rPr>
      <w:rFonts w:ascii="OpenSymbol" w:hAnsi="OpenSymbol" w:cs="Times New Roman"/>
      <w:b w:val="0"/>
    </w:rPr>
  </w:style>
  <w:style w:type="character" w:customStyle="1" w:styleId="WW8Num36z1">
    <w:name w:val="WW8Num36z1"/>
    <w:rsid w:val="00FD7C34"/>
    <w:rPr>
      <w:rFonts w:ascii="OpenSymbol" w:hAnsi="OpenSymbol" w:cs="OpenSymbol"/>
    </w:rPr>
  </w:style>
  <w:style w:type="character" w:customStyle="1" w:styleId="WW8Num36z3">
    <w:name w:val="WW8Num3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D7C34"/>
    <w:rPr>
      <w:rFonts w:ascii="OpenSymbol" w:hAnsi="OpenSymbol" w:cs="Times New Roman"/>
    </w:rPr>
  </w:style>
  <w:style w:type="character" w:customStyle="1" w:styleId="WW8Num38z1">
    <w:name w:val="WW8Num38z1"/>
    <w:rsid w:val="00FD7C34"/>
    <w:rPr>
      <w:rFonts w:ascii="OpenSymbol" w:hAnsi="OpenSymbol" w:cs="OpenSymbol"/>
    </w:rPr>
  </w:style>
  <w:style w:type="character" w:customStyle="1" w:styleId="WW8Num39z1">
    <w:name w:val="WW8Num39z1"/>
    <w:rsid w:val="00FD7C34"/>
    <w:rPr>
      <w:rFonts w:ascii="OpenSymbol" w:hAnsi="OpenSymbol" w:cs="OpenSymbol"/>
    </w:rPr>
  </w:style>
  <w:style w:type="character" w:customStyle="1" w:styleId="WW8Num40z1">
    <w:name w:val="WW8Num40z1"/>
    <w:rsid w:val="00FD7C34"/>
    <w:rPr>
      <w:rFonts w:ascii="OpenSymbol" w:hAnsi="OpenSymbol" w:cs="OpenSymbol"/>
    </w:rPr>
  </w:style>
  <w:style w:type="character" w:customStyle="1" w:styleId="WW8Num41z1">
    <w:name w:val="WW8Num41z1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D7C34"/>
  </w:style>
  <w:style w:type="character" w:customStyle="1" w:styleId="WW8Num41z3">
    <w:name w:val="WW8Num41z3"/>
    <w:rsid w:val="00FD7C34"/>
  </w:style>
  <w:style w:type="character" w:customStyle="1" w:styleId="WW8Num41z4">
    <w:name w:val="WW8Num41z4"/>
    <w:rsid w:val="00FD7C34"/>
  </w:style>
  <w:style w:type="character" w:customStyle="1" w:styleId="WW8Num41z5">
    <w:name w:val="WW8Num41z5"/>
    <w:rsid w:val="00FD7C34"/>
  </w:style>
  <w:style w:type="character" w:customStyle="1" w:styleId="WW8Num41z6">
    <w:name w:val="WW8Num41z6"/>
    <w:rsid w:val="00FD7C34"/>
  </w:style>
  <w:style w:type="character" w:customStyle="1" w:styleId="WW8Num41z7">
    <w:name w:val="WW8Num41z7"/>
    <w:rsid w:val="00FD7C34"/>
  </w:style>
  <w:style w:type="character" w:customStyle="1" w:styleId="WW8Num41z8">
    <w:name w:val="WW8Num41z8"/>
    <w:rsid w:val="00FD7C34"/>
  </w:style>
  <w:style w:type="character" w:customStyle="1" w:styleId="WW8Num44z2">
    <w:name w:val="WW8Num44z2"/>
    <w:rsid w:val="00FD7C34"/>
  </w:style>
  <w:style w:type="character" w:customStyle="1" w:styleId="WW8Num44z3">
    <w:name w:val="WW8Num44z3"/>
    <w:rsid w:val="00FD7C34"/>
  </w:style>
  <w:style w:type="character" w:customStyle="1" w:styleId="WW8Num44z4">
    <w:name w:val="WW8Num44z4"/>
    <w:rsid w:val="00FD7C34"/>
  </w:style>
  <w:style w:type="character" w:customStyle="1" w:styleId="WW8Num44z5">
    <w:name w:val="WW8Num44z5"/>
    <w:rsid w:val="00FD7C34"/>
  </w:style>
  <w:style w:type="character" w:customStyle="1" w:styleId="WW8Num44z6">
    <w:name w:val="WW8Num44z6"/>
    <w:rsid w:val="00FD7C34"/>
  </w:style>
  <w:style w:type="character" w:customStyle="1" w:styleId="WW8Num44z7">
    <w:name w:val="WW8Num44z7"/>
    <w:rsid w:val="00FD7C34"/>
  </w:style>
  <w:style w:type="character" w:customStyle="1" w:styleId="WW8Num44z8">
    <w:name w:val="WW8Num44z8"/>
    <w:rsid w:val="00FD7C34"/>
  </w:style>
  <w:style w:type="character" w:customStyle="1" w:styleId="WW8Num45z2">
    <w:name w:val="WW8Num45z2"/>
    <w:rsid w:val="00FD7C34"/>
  </w:style>
  <w:style w:type="character" w:customStyle="1" w:styleId="WW8Num45z3">
    <w:name w:val="WW8Num45z3"/>
    <w:rsid w:val="00FD7C34"/>
  </w:style>
  <w:style w:type="character" w:customStyle="1" w:styleId="WW8Num45z4">
    <w:name w:val="WW8Num45z4"/>
    <w:rsid w:val="00FD7C34"/>
  </w:style>
  <w:style w:type="character" w:customStyle="1" w:styleId="WW8Num45z5">
    <w:name w:val="WW8Num45z5"/>
    <w:rsid w:val="00FD7C34"/>
  </w:style>
  <w:style w:type="character" w:customStyle="1" w:styleId="WW8Num45z6">
    <w:name w:val="WW8Num45z6"/>
    <w:rsid w:val="00FD7C34"/>
  </w:style>
  <w:style w:type="character" w:customStyle="1" w:styleId="WW8Num45z7">
    <w:name w:val="WW8Num45z7"/>
    <w:rsid w:val="00FD7C34"/>
  </w:style>
  <w:style w:type="character" w:customStyle="1" w:styleId="WW8Num45z8">
    <w:name w:val="WW8Num45z8"/>
    <w:rsid w:val="00FD7C34"/>
  </w:style>
  <w:style w:type="character" w:customStyle="1" w:styleId="WW8Num46z2">
    <w:name w:val="WW8Num46z2"/>
    <w:rsid w:val="00FD7C34"/>
  </w:style>
  <w:style w:type="character" w:customStyle="1" w:styleId="WW8Num46z3">
    <w:name w:val="WW8Num46z3"/>
    <w:rsid w:val="00FD7C34"/>
  </w:style>
  <w:style w:type="character" w:customStyle="1" w:styleId="WW8Num46z4">
    <w:name w:val="WW8Num46z4"/>
    <w:rsid w:val="00FD7C34"/>
  </w:style>
  <w:style w:type="character" w:customStyle="1" w:styleId="WW8Num46z5">
    <w:name w:val="WW8Num46z5"/>
    <w:rsid w:val="00FD7C34"/>
  </w:style>
  <w:style w:type="character" w:customStyle="1" w:styleId="WW8Num46z6">
    <w:name w:val="WW8Num46z6"/>
    <w:rsid w:val="00FD7C34"/>
  </w:style>
  <w:style w:type="character" w:customStyle="1" w:styleId="WW8Num46z7">
    <w:name w:val="WW8Num46z7"/>
    <w:rsid w:val="00FD7C34"/>
  </w:style>
  <w:style w:type="character" w:customStyle="1" w:styleId="WW8Num46z8">
    <w:name w:val="WW8Num46z8"/>
    <w:rsid w:val="00FD7C34"/>
  </w:style>
  <w:style w:type="character" w:customStyle="1" w:styleId="WW8Num47z0">
    <w:name w:val="WW8Num47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D7C34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D7C34"/>
  </w:style>
  <w:style w:type="character" w:customStyle="1" w:styleId="WW8Num48z2">
    <w:name w:val="WW8Num48z2"/>
    <w:rsid w:val="00FD7C34"/>
  </w:style>
  <w:style w:type="character" w:customStyle="1" w:styleId="WW8Num48z3">
    <w:name w:val="WW8Num48z3"/>
    <w:rsid w:val="00FD7C34"/>
  </w:style>
  <w:style w:type="character" w:customStyle="1" w:styleId="WW8Num48z4">
    <w:name w:val="WW8Num48z4"/>
    <w:rsid w:val="00FD7C34"/>
  </w:style>
  <w:style w:type="character" w:customStyle="1" w:styleId="WW8Num48z5">
    <w:name w:val="WW8Num48z5"/>
    <w:rsid w:val="00FD7C34"/>
  </w:style>
  <w:style w:type="character" w:customStyle="1" w:styleId="WW8Num48z6">
    <w:name w:val="WW8Num48z6"/>
    <w:rsid w:val="00FD7C34"/>
  </w:style>
  <w:style w:type="character" w:customStyle="1" w:styleId="WW8Num48z7">
    <w:name w:val="WW8Num48z7"/>
    <w:rsid w:val="00FD7C34"/>
  </w:style>
  <w:style w:type="character" w:customStyle="1" w:styleId="WW8Num48z8">
    <w:name w:val="WW8Num48z8"/>
    <w:rsid w:val="00FD7C34"/>
  </w:style>
  <w:style w:type="character" w:customStyle="1" w:styleId="WW8Num49z0">
    <w:name w:val="WW8Num49z0"/>
    <w:rsid w:val="00FD7C34"/>
    <w:rPr>
      <w:rFonts w:eastAsia="Verdana" w:cs="Verdana" w:hint="default"/>
      <w:b w:val="0"/>
    </w:rPr>
  </w:style>
  <w:style w:type="character" w:customStyle="1" w:styleId="WW8Num49z1">
    <w:name w:val="WW8Num49z1"/>
    <w:rsid w:val="00FD7C34"/>
  </w:style>
  <w:style w:type="character" w:customStyle="1" w:styleId="WW8Num49z2">
    <w:name w:val="WW8Num49z2"/>
    <w:rsid w:val="00FD7C34"/>
  </w:style>
  <w:style w:type="character" w:customStyle="1" w:styleId="WW8Num49z3">
    <w:name w:val="WW8Num49z3"/>
    <w:rsid w:val="00FD7C34"/>
  </w:style>
  <w:style w:type="character" w:customStyle="1" w:styleId="WW8Num49z4">
    <w:name w:val="WW8Num49z4"/>
    <w:rsid w:val="00FD7C34"/>
  </w:style>
  <w:style w:type="character" w:customStyle="1" w:styleId="WW8Num49z5">
    <w:name w:val="WW8Num49z5"/>
    <w:rsid w:val="00FD7C34"/>
  </w:style>
  <w:style w:type="character" w:customStyle="1" w:styleId="WW8Num49z6">
    <w:name w:val="WW8Num49z6"/>
    <w:rsid w:val="00FD7C34"/>
  </w:style>
  <w:style w:type="character" w:customStyle="1" w:styleId="WW8Num49z7">
    <w:name w:val="WW8Num49z7"/>
    <w:rsid w:val="00FD7C34"/>
  </w:style>
  <w:style w:type="character" w:customStyle="1" w:styleId="WW8Num49z8">
    <w:name w:val="WW8Num49z8"/>
    <w:rsid w:val="00FD7C34"/>
  </w:style>
  <w:style w:type="character" w:customStyle="1" w:styleId="WW8Num50z0">
    <w:name w:val="WW8Num50z0"/>
    <w:rsid w:val="00FD7C34"/>
    <w:rPr>
      <w:rFonts w:hint="default"/>
    </w:rPr>
  </w:style>
  <w:style w:type="character" w:customStyle="1" w:styleId="WW8Num50z1">
    <w:name w:val="WW8Num50z1"/>
    <w:rsid w:val="00FD7C34"/>
  </w:style>
  <w:style w:type="character" w:customStyle="1" w:styleId="WW8Num50z2">
    <w:name w:val="WW8Num50z2"/>
    <w:rsid w:val="00FD7C34"/>
  </w:style>
  <w:style w:type="character" w:customStyle="1" w:styleId="WW8Num50z3">
    <w:name w:val="WW8Num50z3"/>
    <w:rsid w:val="00FD7C34"/>
  </w:style>
  <w:style w:type="character" w:customStyle="1" w:styleId="WW8Num50z4">
    <w:name w:val="WW8Num50z4"/>
    <w:rsid w:val="00FD7C34"/>
  </w:style>
  <w:style w:type="character" w:customStyle="1" w:styleId="WW8Num50z5">
    <w:name w:val="WW8Num50z5"/>
    <w:rsid w:val="00FD7C34"/>
  </w:style>
  <w:style w:type="character" w:customStyle="1" w:styleId="WW8Num50z6">
    <w:name w:val="WW8Num50z6"/>
    <w:rsid w:val="00FD7C34"/>
  </w:style>
  <w:style w:type="character" w:customStyle="1" w:styleId="WW8Num50z7">
    <w:name w:val="WW8Num50z7"/>
    <w:rsid w:val="00FD7C34"/>
  </w:style>
  <w:style w:type="character" w:customStyle="1" w:styleId="WW8Num50z8">
    <w:name w:val="WW8Num50z8"/>
    <w:rsid w:val="00FD7C34"/>
  </w:style>
  <w:style w:type="character" w:customStyle="1" w:styleId="WW8Num51z0">
    <w:name w:val="WW8Num51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D7C34"/>
  </w:style>
  <w:style w:type="character" w:customStyle="1" w:styleId="WW8Num51z2">
    <w:name w:val="WW8Num51z2"/>
    <w:rsid w:val="00FD7C34"/>
  </w:style>
  <w:style w:type="character" w:customStyle="1" w:styleId="WW8Num51z3">
    <w:name w:val="WW8Num51z3"/>
    <w:rsid w:val="00FD7C34"/>
  </w:style>
  <w:style w:type="character" w:customStyle="1" w:styleId="WW8Num51z4">
    <w:name w:val="WW8Num51z4"/>
    <w:rsid w:val="00FD7C34"/>
  </w:style>
  <w:style w:type="character" w:customStyle="1" w:styleId="WW8Num51z5">
    <w:name w:val="WW8Num51z5"/>
    <w:rsid w:val="00FD7C34"/>
  </w:style>
  <w:style w:type="character" w:customStyle="1" w:styleId="WW8Num51z6">
    <w:name w:val="WW8Num51z6"/>
    <w:rsid w:val="00FD7C34"/>
  </w:style>
  <w:style w:type="character" w:customStyle="1" w:styleId="WW8Num51z7">
    <w:name w:val="WW8Num51z7"/>
    <w:rsid w:val="00FD7C34"/>
  </w:style>
  <w:style w:type="character" w:customStyle="1" w:styleId="WW8Num51z8">
    <w:name w:val="WW8Num51z8"/>
    <w:rsid w:val="00FD7C34"/>
  </w:style>
  <w:style w:type="character" w:customStyle="1" w:styleId="WW8Num52z0">
    <w:name w:val="WW8Num52z0"/>
    <w:rsid w:val="00FD7C34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D7C34"/>
  </w:style>
  <w:style w:type="character" w:customStyle="1" w:styleId="WW8Num52z2">
    <w:name w:val="WW8Num52z2"/>
    <w:rsid w:val="00FD7C34"/>
  </w:style>
  <w:style w:type="character" w:customStyle="1" w:styleId="WW8Num52z3">
    <w:name w:val="WW8Num52z3"/>
    <w:rsid w:val="00FD7C34"/>
  </w:style>
  <w:style w:type="character" w:customStyle="1" w:styleId="WW8Num52z4">
    <w:name w:val="WW8Num52z4"/>
    <w:rsid w:val="00FD7C34"/>
  </w:style>
  <w:style w:type="character" w:customStyle="1" w:styleId="WW8Num52z5">
    <w:name w:val="WW8Num52z5"/>
    <w:rsid w:val="00FD7C34"/>
  </w:style>
  <w:style w:type="character" w:customStyle="1" w:styleId="WW8Num52z6">
    <w:name w:val="WW8Num52z6"/>
    <w:rsid w:val="00FD7C34"/>
  </w:style>
  <w:style w:type="character" w:customStyle="1" w:styleId="WW8Num52z7">
    <w:name w:val="WW8Num52z7"/>
    <w:rsid w:val="00FD7C34"/>
  </w:style>
  <w:style w:type="character" w:customStyle="1" w:styleId="WW8Num52z8">
    <w:name w:val="WW8Num52z8"/>
    <w:rsid w:val="00FD7C34"/>
  </w:style>
  <w:style w:type="character" w:customStyle="1" w:styleId="WW8Num53z0">
    <w:name w:val="WW8Num53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D7C34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D7C34"/>
  </w:style>
  <w:style w:type="character" w:customStyle="1" w:styleId="WW8Num54z2">
    <w:name w:val="WW8Num54z2"/>
    <w:rsid w:val="00FD7C34"/>
  </w:style>
  <w:style w:type="character" w:customStyle="1" w:styleId="WW8Num54z3">
    <w:name w:val="WW8Num54z3"/>
    <w:rsid w:val="00FD7C34"/>
  </w:style>
  <w:style w:type="character" w:customStyle="1" w:styleId="WW8Num54z4">
    <w:name w:val="WW8Num54z4"/>
    <w:rsid w:val="00FD7C34"/>
  </w:style>
  <w:style w:type="character" w:customStyle="1" w:styleId="WW8Num54z5">
    <w:name w:val="WW8Num54z5"/>
    <w:rsid w:val="00FD7C34"/>
  </w:style>
  <w:style w:type="character" w:customStyle="1" w:styleId="WW8Num54z6">
    <w:name w:val="WW8Num54z6"/>
    <w:rsid w:val="00FD7C34"/>
  </w:style>
  <w:style w:type="character" w:customStyle="1" w:styleId="WW8Num54z7">
    <w:name w:val="WW8Num54z7"/>
    <w:rsid w:val="00FD7C34"/>
  </w:style>
  <w:style w:type="character" w:customStyle="1" w:styleId="WW8Num54z8">
    <w:name w:val="WW8Num54z8"/>
    <w:rsid w:val="00FD7C34"/>
  </w:style>
  <w:style w:type="character" w:customStyle="1" w:styleId="WW8Num55z0">
    <w:name w:val="WW8Num55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D7C34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D7C34"/>
  </w:style>
  <w:style w:type="character" w:customStyle="1" w:styleId="WW8Num56z2">
    <w:name w:val="WW8Num56z2"/>
    <w:rsid w:val="00FD7C34"/>
  </w:style>
  <w:style w:type="character" w:customStyle="1" w:styleId="WW8Num56z3">
    <w:name w:val="WW8Num56z3"/>
    <w:rsid w:val="00FD7C34"/>
  </w:style>
  <w:style w:type="character" w:customStyle="1" w:styleId="WW8Num56z4">
    <w:name w:val="WW8Num56z4"/>
    <w:rsid w:val="00FD7C34"/>
  </w:style>
  <w:style w:type="character" w:customStyle="1" w:styleId="WW8Num56z5">
    <w:name w:val="WW8Num56z5"/>
    <w:rsid w:val="00FD7C34"/>
  </w:style>
  <w:style w:type="character" w:customStyle="1" w:styleId="WW8Num56z6">
    <w:name w:val="WW8Num56z6"/>
    <w:rsid w:val="00FD7C34"/>
  </w:style>
  <w:style w:type="character" w:customStyle="1" w:styleId="WW8Num56z7">
    <w:name w:val="WW8Num56z7"/>
    <w:rsid w:val="00FD7C34"/>
  </w:style>
  <w:style w:type="character" w:customStyle="1" w:styleId="WW8Num56z8">
    <w:name w:val="WW8Num56z8"/>
    <w:rsid w:val="00FD7C34"/>
  </w:style>
  <w:style w:type="character" w:customStyle="1" w:styleId="WW8Num57z0">
    <w:name w:val="WW8Num57z0"/>
    <w:rsid w:val="00FD7C34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D7C34"/>
  </w:style>
  <w:style w:type="character" w:customStyle="1" w:styleId="WW8Num57z2">
    <w:name w:val="WW8Num57z2"/>
    <w:rsid w:val="00FD7C34"/>
  </w:style>
  <w:style w:type="character" w:customStyle="1" w:styleId="WW8Num57z3">
    <w:name w:val="WW8Num57z3"/>
    <w:rsid w:val="00FD7C34"/>
  </w:style>
  <w:style w:type="character" w:customStyle="1" w:styleId="WW8Num57z4">
    <w:name w:val="WW8Num57z4"/>
    <w:rsid w:val="00FD7C34"/>
  </w:style>
  <w:style w:type="character" w:customStyle="1" w:styleId="WW8Num57z5">
    <w:name w:val="WW8Num57z5"/>
    <w:rsid w:val="00FD7C34"/>
  </w:style>
  <w:style w:type="character" w:customStyle="1" w:styleId="WW8Num57z6">
    <w:name w:val="WW8Num57z6"/>
    <w:rsid w:val="00FD7C34"/>
  </w:style>
  <w:style w:type="character" w:customStyle="1" w:styleId="WW8Num57z7">
    <w:name w:val="WW8Num57z7"/>
    <w:rsid w:val="00FD7C34"/>
  </w:style>
  <w:style w:type="character" w:customStyle="1" w:styleId="WW8Num57z8">
    <w:name w:val="WW8Num57z8"/>
    <w:rsid w:val="00FD7C34"/>
  </w:style>
  <w:style w:type="character" w:customStyle="1" w:styleId="WW8Num58z0">
    <w:name w:val="WW8Num58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D7C34"/>
  </w:style>
  <w:style w:type="character" w:customStyle="1" w:styleId="WW8Num58z2">
    <w:name w:val="WW8Num58z2"/>
    <w:rsid w:val="00FD7C34"/>
  </w:style>
  <w:style w:type="character" w:customStyle="1" w:styleId="WW8Num58z3">
    <w:name w:val="WW8Num58z3"/>
    <w:rsid w:val="00FD7C34"/>
  </w:style>
  <w:style w:type="character" w:customStyle="1" w:styleId="WW8Num58z4">
    <w:name w:val="WW8Num58z4"/>
    <w:rsid w:val="00FD7C34"/>
  </w:style>
  <w:style w:type="character" w:customStyle="1" w:styleId="WW8Num58z5">
    <w:name w:val="WW8Num58z5"/>
    <w:rsid w:val="00FD7C34"/>
  </w:style>
  <w:style w:type="character" w:customStyle="1" w:styleId="WW8Num58z6">
    <w:name w:val="WW8Num58z6"/>
    <w:rsid w:val="00FD7C34"/>
  </w:style>
  <w:style w:type="character" w:customStyle="1" w:styleId="WW8Num58z7">
    <w:name w:val="WW8Num58z7"/>
    <w:rsid w:val="00FD7C34"/>
  </w:style>
  <w:style w:type="character" w:customStyle="1" w:styleId="WW8Num58z8">
    <w:name w:val="WW8Num58z8"/>
    <w:rsid w:val="00FD7C34"/>
  </w:style>
  <w:style w:type="character" w:customStyle="1" w:styleId="WW8Num59z0">
    <w:name w:val="WW8Num59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D7C34"/>
  </w:style>
  <w:style w:type="character" w:customStyle="1" w:styleId="WW8Num59z2">
    <w:name w:val="WW8Num59z2"/>
    <w:rsid w:val="00FD7C34"/>
  </w:style>
  <w:style w:type="character" w:customStyle="1" w:styleId="WW8Num59z3">
    <w:name w:val="WW8Num59z3"/>
    <w:rsid w:val="00FD7C34"/>
  </w:style>
  <w:style w:type="character" w:customStyle="1" w:styleId="WW8Num59z4">
    <w:name w:val="WW8Num59z4"/>
    <w:rsid w:val="00FD7C34"/>
  </w:style>
  <w:style w:type="character" w:customStyle="1" w:styleId="WW8Num59z5">
    <w:name w:val="WW8Num59z5"/>
    <w:rsid w:val="00FD7C34"/>
  </w:style>
  <w:style w:type="character" w:customStyle="1" w:styleId="WW8Num59z6">
    <w:name w:val="WW8Num59z6"/>
    <w:rsid w:val="00FD7C34"/>
  </w:style>
  <w:style w:type="character" w:customStyle="1" w:styleId="WW8Num59z7">
    <w:name w:val="WW8Num59z7"/>
    <w:rsid w:val="00FD7C34"/>
  </w:style>
  <w:style w:type="character" w:customStyle="1" w:styleId="WW8Num59z8">
    <w:name w:val="WW8Num59z8"/>
    <w:rsid w:val="00FD7C34"/>
  </w:style>
  <w:style w:type="character" w:customStyle="1" w:styleId="WW8Num60z0">
    <w:name w:val="WW8Num60z0"/>
    <w:rsid w:val="00FD7C34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D7C34"/>
  </w:style>
  <w:style w:type="character" w:customStyle="1" w:styleId="WW8Num60z2">
    <w:name w:val="WW8Num60z2"/>
    <w:rsid w:val="00FD7C34"/>
  </w:style>
  <w:style w:type="character" w:customStyle="1" w:styleId="WW8Num60z3">
    <w:name w:val="WW8Num60z3"/>
    <w:rsid w:val="00FD7C34"/>
  </w:style>
  <w:style w:type="character" w:customStyle="1" w:styleId="WW8Num60z4">
    <w:name w:val="WW8Num60z4"/>
    <w:rsid w:val="00FD7C34"/>
  </w:style>
  <w:style w:type="character" w:customStyle="1" w:styleId="WW8Num60z5">
    <w:name w:val="WW8Num60z5"/>
    <w:rsid w:val="00FD7C34"/>
  </w:style>
  <w:style w:type="character" w:customStyle="1" w:styleId="WW8Num60z6">
    <w:name w:val="WW8Num60z6"/>
    <w:rsid w:val="00FD7C34"/>
  </w:style>
  <w:style w:type="character" w:customStyle="1" w:styleId="WW8Num60z7">
    <w:name w:val="WW8Num60z7"/>
    <w:rsid w:val="00FD7C34"/>
  </w:style>
  <w:style w:type="character" w:customStyle="1" w:styleId="WW8Num60z8">
    <w:name w:val="WW8Num60z8"/>
    <w:rsid w:val="00FD7C34"/>
  </w:style>
  <w:style w:type="character" w:customStyle="1" w:styleId="WW8Num61z0">
    <w:name w:val="WW8Num61z0"/>
    <w:rsid w:val="00FD7C34"/>
    <w:rPr>
      <w:rFonts w:ascii="Symbol" w:hAnsi="Symbol" w:cs="Symbol" w:hint="default"/>
    </w:rPr>
  </w:style>
  <w:style w:type="character" w:customStyle="1" w:styleId="WW8Num61z1">
    <w:name w:val="WW8Num61z1"/>
    <w:rsid w:val="00FD7C34"/>
    <w:rPr>
      <w:rFonts w:ascii="Courier New" w:hAnsi="Courier New" w:cs="Courier New" w:hint="default"/>
    </w:rPr>
  </w:style>
  <w:style w:type="character" w:customStyle="1" w:styleId="WW8Num61z2">
    <w:name w:val="WW8Num61z2"/>
    <w:rsid w:val="00FD7C34"/>
    <w:rPr>
      <w:rFonts w:ascii="Wingdings" w:hAnsi="Wingdings" w:cs="Wingdings" w:hint="default"/>
    </w:rPr>
  </w:style>
  <w:style w:type="character" w:customStyle="1" w:styleId="WW8Num62z0">
    <w:name w:val="WW8Num62z0"/>
    <w:rsid w:val="00FD7C34"/>
    <w:rPr>
      <w:rFonts w:hint="default"/>
    </w:rPr>
  </w:style>
  <w:style w:type="character" w:customStyle="1" w:styleId="WW8Num62z1">
    <w:name w:val="WW8Num62z1"/>
    <w:rsid w:val="00FD7C34"/>
  </w:style>
  <w:style w:type="character" w:customStyle="1" w:styleId="WW8Num62z2">
    <w:name w:val="WW8Num62z2"/>
    <w:rsid w:val="00FD7C34"/>
  </w:style>
  <w:style w:type="character" w:customStyle="1" w:styleId="WW8Num62z3">
    <w:name w:val="WW8Num62z3"/>
    <w:rsid w:val="00FD7C34"/>
  </w:style>
  <w:style w:type="character" w:customStyle="1" w:styleId="WW8Num62z4">
    <w:name w:val="WW8Num62z4"/>
    <w:rsid w:val="00FD7C34"/>
  </w:style>
  <w:style w:type="character" w:customStyle="1" w:styleId="WW8Num62z5">
    <w:name w:val="WW8Num62z5"/>
    <w:rsid w:val="00FD7C34"/>
  </w:style>
  <w:style w:type="character" w:customStyle="1" w:styleId="WW8Num62z6">
    <w:name w:val="WW8Num62z6"/>
    <w:rsid w:val="00FD7C34"/>
  </w:style>
  <w:style w:type="character" w:customStyle="1" w:styleId="WW8Num62z7">
    <w:name w:val="WW8Num62z7"/>
    <w:rsid w:val="00FD7C34"/>
  </w:style>
  <w:style w:type="character" w:customStyle="1" w:styleId="WW8Num62z8">
    <w:name w:val="WW8Num62z8"/>
    <w:rsid w:val="00FD7C34"/>
  </w:style>
  <w:style w:type="character" w:customStyle="1" w:styleId="WW8Num63z0">
    <w:name w:val="WW8Num63z0"/>
    <w:rsid w:val="00FD7C34"/>
    <w:rPr>
      <w:rFonts w:hint="default"/>
      <w:b/>
      <w:i w:val="0"/>
    </w:rPr>
  </w:style>
  <w:style w:type="character" w:customStyle="1" w:styleId="WW8Num63z1">
    <w:name w:val="WW8Num63z1"/>
    <w:rsid w:val="00FD7C34"/>
  </w:style>
  <w:style w:type="character" w:customStyle="1" w:styleId="WW8Num63z2">
    <w:name w:val="WW8Num63z2"/>
    <w:rsid w:val="00FD7C34"/>
  </w:style>
  <w:style w:type="character" w:customStyle="1" w:styleId="WW8Num63z3">
    <w:name w:val="WW8Num63z3"/>
    <w:rsid w:val="00FD7C34"/>
  </w:style>
  <w:style w:type="character" w:customStyle="1" w:styleId="WW8Num63z4">
    <w:name w:val="WW8Num63z4"/>
    <w:rsid w:val="00FD7C34"/>
  </w:style>
  <w:style w:type="character" w:customStyle="1" w:styleId="WW8Num63z5">
    <w:name w:val="WW8Num63z5"/>
    <w:rsid w:val="00FD7C34"/>
  </w:style>
  <w:style w:type="character" w:customStyle="1" w:styleId="WW8Num63z6">
    <w:name w:val="WW8Num63z6"/>
    <w:rsid w:val="00FD7C34"/>
  </w:style>
  <w:style w:type="character" w:customStyle="1" w:styleId="WW8Num63z7">
    <w:name w:val="WW8Num63z7"/>
    <w:rsid w:val="00FD7C34"/>
  </w:style>
  <w:style w:type="character" w:customStyle="1" w:styleId="WW8Num63z8">
    <w:name w:val="WW8Num63z8"/>
    <w:rsid w:val="00FD7C34"/>
  </w:style>
  <w:style w:type="character" w:customStyle="1" w:styleId="WW8Num64z0">
    <w:name w:val="WW8Num64z0"/>
    <w:rsid w:val="00FD7C34"/>
    <w:rPr>
      <w:rFonts w:hint="default"/>
    </w:rPr>
  </w:style>
  <w:style w:type="character" w:customStyle="1" w:styleId="WW8Num64z1">
    <w:name w:val="WW8Num64z1"/>
    <w:rsid w:val="00FD7C34"/>
  </w:style>
  <w:style w:type="character" w:customStyle="1" w:styleId="WW8Num64z2">
    <w:name w:val="WW8Num64z2"/>
    <w:rsid w:val="00FD7C34"/>
  </w:style>
  <w:style w:type="character" w:customStyle="1" w:styleId="WW8Num64z3">
    <w:name w:val="WW8Num64z3"/>
    <w:rsid w:val="00FD7C34"/>
  </w:style>
  <w:style w:type="character" w:customStyle="1" w:styleId="WW8Num64z4">
    <w:name w:val="WW8Num64z4"/>
    <w:rsid w:val="00FD7C34"/>
  </w:style>
  <w:style w:type="character" w:customStyle="1" w:styleId="WW8Num64z5">
    <w:name w:val="WW8Num64z5"/>
    <w:rsid w:val="00FD7C34"/>
  </w:style>
  <w:style w:type="character" w:customStyle="1" w:styleId="WW8Num64z6">
    <w:name w:val="WW8Num64z6"/>
    <w:rsid w:val="00FD7C34"/>
  </w:style>
  <w:style w:type="character" w:customStyle="1" w:styleId="WW8Num64z7">
    <w:name w:val="WW8Num64z7"/>
    <w:rsid w:val="00FD7C34"/>
  </w:style>
  <w:style w:type="character" w:customStyle="1" w:styleId="WW8Num64z8">
    <w:name w:val="WW8Num64z8"/>
    <w:rsid w:val="00FD7C34"/>
  </w:style>
  <w:style w:type="character" w:customStyle="1" w:styleId="WW8Num65z0">
    <w:name w:val="WW8Num6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D7C34"/>
    <w:rPr>
      <w:rFonts w:hint="default"/>
    </w:rPr>
  </w:style>
  <w:style w:type="character" w:customStyle="1" w:styleId="WW8Num66z1">
    <w:name w:val="WW8Num66z1"/>
    <w:rsid w:val="00FD7C34"/>
  </w:style>
  <w:style w:type="character" w:customStyle="1" w:styleId="WW8Num66z2">
    <w:name w:val="WW8Num66z2"/>
    <w:rsid w:val="00FD7C34"/>
  </w:style>
  <w:style w:type="character" w:customStyle="1" w:styleId="WW8Num66z3">
    <w:name w:val="WW8Num66z3"/>
    <w:rsid w:val="00FD7C34"/>
  </w:style>
  <w:style w:type="character" w:customStyle="1" w:styleId="WW8Num66z4">
    <w:name w:val="WW8Num66z4"/>
    <w:rsid w:val="00FD7C34"/>
  </w:style>
  <w:style w:type="character" w:customStyle="1" w:styleId="WW8Num66z5">
    <w:name w:val="WW8Num66z5"/>
    <w:rsid w:val="00FD7C34"/>
  </w:style>
  <w:style w:type="character" w:customStyle="1" w:styleId="WW8Num66z6">
    <w:name w:val="WW8Num66z6"/>
    <w:rsid w:val="00FD7C34"/>
  </w:style>
  <w:style w:type="character" w:customStyle="1" w:styleId="WW8Num66z7">
    <w:name w:val="WW8Num66z7"/>
    <w:rsid w:val="00FD7C34"/>
  </w:style>
  <w:style w:type="character" w:customStyle="1" w:styleId="WW8Num66z8">
    <w:name w:val="WW8Num66z8"/>
    <w:rsid w:val="00FD7C34"/>
  </w:style>
  <w:style w:type="character" w:customStyle="1" w:styleId="WW8Num67z0">
    <w:name w:val="WW8Num67z0"/>
    <w:rsid w:val="00FD7C34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D7C34"/>
  </w:style>
  <w:style w:type="character" w:customStyle="1" w:styleId="WW8Num67z2">
    <w:name w:val="WW8Num67z2"/>
    <w:rsid w:val="00FD7C34"/>
  </w:style>
  <w:style w:type="character" w:customStyle="1" w:styleId="WW8Num67z3">
    <w:name w:val="WW8Num67z3"/>
    <w:rsid w:val="00FD7C34"/>
  </w:style>
  <w:style w:type="character" w:customStyle="1" w:styleId="WW8Num67z4">
    <w:name w:val="WW8Num67z4"/>
    <w:rsid w:val="00FD7C34"/>
  </w:style>
  <w:style w:type="character" w:customStyle="1" w:styleId="WW8Num67z5">
    <w:name w:val="WW8Num67z5"/>
    <w:rsid w:val="00FD7C34"/>
  </w:style>
  <w:style w:type="character" w:customStyle="1" w:styleId="WW8Num67z6">
    <w:name w:val="WW8Num67z6"/>
    <w:rsid w:val="00FD7C34"/>
  </w:style>
  <w:style w:type="character" w:customStyle="1" w:styleId="WW8Num67z7">
    <w:name w:val="WW8Num67z7"/>
    <w:rsid w:val="00FD7C34"/>
  </w:style>
  <w:style w:type="character" w:customStyle="1" w:styleId="WW8Num67z8">
    <w:name w:val="WW8Num67z8"/>
    <w:rsid w:val="00FD7C34"/>
  </w:style>
  <w:style w:type="character" w:customStyle="1" w:styleId="WW8Num68z0">
    <w:name w:val="WW8Num68z0"/>
    <w:rsid w:val="00FD7C34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D7C34"/>
  </w:style>
  <w:style w:type="character" w:customStyle="1" w:styleId="WW8Num68z2">
    <w:name w:val="WW8Num68z2"/>
    <w:rsid w:val="00FD7C34"/>
  </w:style>
  <w:style w:type="character" w:customStyle="1" w:styleId="WW8Num68z3">
    <w:name w:val="WW8Num68z3"/>
    <w:rsid w:val="00FD7C34"/>
  </w:style>
  <w:style w:type="character" w:customStyle="1" w:styleId="WW8Num68z4">
    <w:name w:val="WW8Num68z4"/>
    <w:rsid w:val="00FD7C34"/>
  </w:style>
  <w:style w:type="character" w:customStyle="1" w:styleId="WW8Num68z5">
    <w:name w:val="WW8Num68z5"/>
    <w:rsid w:val="00FD7C34"/>
  </w:style>
  <w:style w:type="character" w:customStyle="1" w:styleId="WW8Num68z6">
    <w:name w:val="WW8Num68z6"/>
    <w:rsid w:val="00FD7C34"/>
  </w:style>
  <w:style w:type="character" w:customStyle="1" w:styleId="WW8Num68z7">
    <w:name w:val="WW8Num68z7"/>
    <w:rsid w:val="00FD7C34"/>
  </w:style>
  <w:style w:type="character" w:customStyle="1" w:styleId="WW8Num68z8">
    <w:name w:val="WW8Num68z8"/>
    <w:rsid w:val="00FD7C34"/>
  </w:style>
  <w:style w:type="character" w:customStyle="1" w:styleId="WW8Num69z0">
    <w:name w:val="WW8Num6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D7C34"/>
  </w:style>
  <w:style w:type="character" w:customStyle="1" w:styleId="WW8Num69z2">
    <w:name w:val="WW8Num69z2"/>
    <w:rsid w:val="00FD7C34"/>
  </w:style>
  <w:style w:type="character" w:customStyle="1" w:styleId="WW8Num69z3">
    <w:name w:val="WW8Num69z3"/>
    <w:rsid w:val="00FD7C34"/>
  </w:style>
  <w:style w:type="character" w:customStyle="1" w:styleId="WW8Num69z4">
    <w:name w:val="WW8Num69z4"/>
    <w:rsid w:val="00FD7C34"/>
  </w:style>
  <w:style w:type="character" w:customStyle="1" w:styleId="WW8Num69z5">
    <w:name w:val="WW8Num69z5"/>
    <w:rsid w:val="00FD7C34"/>
  </w:style>
  <w:style w:type="character" w:customStyle="1" w:styleId="WW8Num69z6">
    <w:name w:val="WW8Num69z6"/>
    <w:rsid w:val="00FD7C34"/>
  </w:style>
  <w:style w:type="character" w:customStyle="1" w:styleId="WW8Num69z7">
    <w:name w:val="WW8Num69z7"/>
    <w:rsid w:val="00FD7C34"/>
  </w:style>
  <w:style w:type="character" w:customStyle="1" w:styleId="WW8Num69z8">
    <w:name w:val="WW8Num69z8"/>
    <w:rsid w:val="00FD7C34"/>
  </w:style>
  <w:style w:type="character" w:customStyle="1" w:styleId="WW8Num70z0">
    <w:name w:val="WW8Num70z0"/>
    <w:rsid w:val="00FD7C34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D7C34"/>
  </w:style>
  <w:style w:type="character" w:customStyle="1" w:styleId="WW8Num70z2">
    <w:name w:val="WW8Num70z2"/>
    <w:rsid w:val="00FD7C34"/>
  </w:style>
  <w:style w:type="character" w:customStyle="1" w:styleId="WW8Num70z3">
    <w:name w:val="WW8Num70z3"/>
    <w:rsid w:val="00FD7C34"/>
  </w:style>
  <w:style w:type="character" w:customStyle="1" w:styleId="WW8Num70z4">
    <w:name w:val="WW8Num70z4"/>
    <w:rsid w:val="00FD7C34"/>
  </w:style>
  <w:style w:type="character" w:customStyle="1" w:styleId="WW8Num70z5">
    <w:name w:val="WW8Num70z5"/>
    <w:rsid w:val="00FD7C34"/>
  </w:style>
  <w:style w:type="character" w:customStyle="1" w:styleId="WW8Num70z6">
    <w:name w:val="WW8Num70z6"/>
    <w:rsid w:val="00FD7C34"/>
  </w:style>
  <w:style w:type="character" w:customStyle="1" w:styleId="WW8Num70z7">
    <w:name w:val="WW8Num70z7"/>
    <w:rsid w:val="00FD7C34"/>
  </w:style>
  <w:style w:type="character" w:customStyle="1" w:styleId="WW8Num70z8">
    <w:name w:val="WW8Num70z8"/>
    <w:rsid w:val="00FD7C34"/>
  </w:style>
  <w:style w:type="character" w:customStyle="1" w:styleId="WW8Num71z0">
    <w:name w:val="WW8Num71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D7C34"/>
  </w:style>
  <w:style w:type="character" w:customStyle="1" w:styleId="WW8Num71z2">
    <w:name w:val="WW8Num71z2"/>
    <w:rsid w:val="00FD7C34"/>
  </w:style>
  <w:style w:type="character" w:customStyle="1" w:styleId="WW8Num71z3">
    <w:name w:val="WW8Num71z3"/>
    <w:rsid w:val="00FD7C34"/>
  </w:style>
  <w:style w:type="character" w:customStyle="1" w:styleId="WW8Num71z4">
    <w:name w:val="WW8Num71z4"/>
    <w:rsid w:val="00FD7C34"/>
  </w:style>
  <w:style w:type="character" w:customStyle="1" w:styleId="WW8Num71z5">
    <w:name w:val="WW8Num71z5"/>
    <w:rsid w:val="00FD7C34"/>
  </w:style>
  <w:style w:type="character" w:customStyle="1" w:styleId="WW8Num71z6">
    <w:name w:val="WW8Num71z6"/>
    <w:rsid w:val="00FD7C34"/>
  </w:style>
  <w:style w:type="character" w:customStyle="1" w:styleId="WW8Num71z7">
    <w:name w:val="WW8Num71z7"/>
    <w:rsid w:val="00FD7C34"/>
  </w:style>
  <w:style w:type="character" w:customStyle="1" w:styleId="WW8Num71z8">
    <w:name w:val="WW8Num71z8"/>
    <w:rsid w:val="00FD7C34"/>
  </w:style>
  <w:style w:type="character" w:customStyle="1" w:styleId="Domylnaczcionkaakapitu2">
    <w:name w:val="Domyślna czcionka akapitu2"/>
    <w:rsid w:val="00FD7C34"/>
  </w:style>
  <w:style w:type="character" w:customStyle="1" w:styleId="WW8Num17z2">
    <w:name w:val="WW8Num17z2"/>
    <w:rsid w:val="00FD7C34"/>
  </w:style>
  <w:style w:type="character" w:customStyle="1" w:styleId="WW8Num27z1">
    <w:name w:val="WW8Num27z1"/>
    <w:rsid w:val="00FD7C34"/>
  </w:style>
  <w:style w:type="character" w:customStyle="1" w:styleId="WW8Num27z2">
    <w:name w:val="WW8Num27z2"/>
    <w:rsid w:val="00FD7C34"/>
  </w:style>
  <w:style w:type="character" w:customStyle="1" w:styleId="WW8Num27z3">
    <w:name w:val="WW8Num27z3"/>
    <w:rsid w:val="00FD7C34"/>
  </w:style>
  <w:style w:type="character" w:customStyle="1" w:styleId="WW8Num27z4">
    <w:name w:val="WW8Num27z4"/>
    <w:rsid w:val="00FD7C34"/>
  </w:style>
  <w:style w:type="character" w:customStyle="1" w:styleId="WW8Num27z5">
    <w:name w:val="WW8Num27z5"/>
    <w:rsid w:val="00FD7C34"/>
  </w:style>
  <w:style w:type="character" w:customStyle="1" w:styleId="WW8Num27z6">
    <w:name w:val="WW8Num27z6"/>
    <w:rsid w:val="00FD7C34"/>
  </w:style>
  <w:style w:type="character" w:customStyle="1" w:styleId="WW8Num27z7">
    <w:name w:val="WW8Num27z7"/>
    <w:rsid w:val="00FD7C34"/>
  </w:style>
  <w:style w:type="character" w:customStyle="1" w:styleId="WW8Num27z8">
    <w:name w:val="WW8Num27z8"/>
    <w:rsid w:val="00FD7C34"/>
  </w:style>
  <w:style w:type="character" w:customStyle="1" w:styleId="WW8Num34z1">
    <w:name w:val="WW8Num34z1"/>
    <w:rsid w:val="00FD7C34"/>
  </w:style>
  <w:style w:type="character" w:customStyle="1" w:styleId="WW8Num35z2">
    <w:name w:val="WW8Num35z2"/>
    <w:rsid w:val="00FD7C34"/>
  </w:style>
  <w:style w:type="character" w:customStyle="1" w:styleId="WW8Num35z3">
    <w:name w:val="WW8Num35z3"/>
    <w:rsid w:val="00FD7C34"/>
  </w:style>
  <w:style w:type="character" w:customStyle="1" w:styleId="WW8Num35z4">
    <w:name w:val="WW8Num35z4"/>
    <w:rsid w:val="00FD7C34"/>
  </w:style>
  <w:style w:type="character" w:customStyle="1" w:styleId="WW8Num35z5">
    <w:name w:val="WW8Num35z5"/>
    <w:rsid w:val="00FD7C34"/>
  </w:style>
  <w:style w:type="character" w:customStyle="1" w:styleId="WW8Num35z6">
    <w:name w:val="WW8Num35z6"/>
    <w:rsid w:val="00FD7C34"/>
  </w:style>
  <w:style w:type="character" w:customStyle="1" w:styleId="WW8Num35z7">
    <w:name w:val="WW8Num35z7"/>
    <w:rsid w:val="00FD7C34"/>
  </w:style>
  <w:style w:type="character" w:customStyle="1" w:styleId="WW8Num35z8">
    <w:name w:val="WW8Num35z8"/>
    <w:rsid w:val="00FD7C34"/>
  </w:style>
  <w:style w:type="character" w:customStyle="1" w:styleId="WW8Num36z2">
    <w:name w:val="WW8Num36z2"/>
    <w:rsid w:val="00FD7C34"/>
  </w:style>
  <w:style w:type="character" w:customStyle="1" w:styleId="WW8Num36z4">
    <w:name w:val="WW8Num36z4"/>
    <w:rsid w:val="00FD7C34"/>
  </w:style>
  <w:style w:type="character" w:customStyle="1" w:styleId="WW8Num36z5">
    <w:name w:val="WW8Num36z5"/>
    <w:rsid w:val="00FD7C34"/>
  </w:style>
  <w:style w:type="character" w:customStyle="1" w:styleId="WW8Num36z6">
    <w:name w:val="WW8Num36z6"/>
    <w:rsid w:val="00FD7C34"/>
  </w:style>
  <w:style w:type="character" w:customStyle="1" w:styleId="WW8Num36z7">
    <w:name w:val="WW8Num36z7"/>
    <w:rsid w:val="00FD7C34"/>
  </w:style>
  <w:style w:type="character" w:customStyle="1" w:styleId="WW8Num36z8">
    <w:name w:val="WW8Num36z8"/>
    <w:rsid w:val="00FD7C34"/>
  </w:style>
  <w:style w:type="character" w:customStyle="1" w:styleId="WW8Num42z1">
    <w:name w:val="WW8Num42z1"/>
    <w:rsid w:val="00FD7C34"/>
    <w:rPr>
      <w:rFonts w:ascii="OpenSymbol" w:hAnsi="OpenSymbol" w:cs="OpenSymbol"/>
    </w:rPr>
  </w:style>
  <w:style w:type="character" w:customStyle="1" w:styleId="WW8Num47z1">
    <w:name w:val="WW8Num47z1"/>
    <w:rsid w:val="00FD7C34"/>
    <w:rPr>
      <w:rFonts w:ascii="OpenSymbol" w:hAnsi="OpenSymbol" w:cs="OpenSymbol"/>
    </w:rPr>
  </w:style>
  <w:style w:type="character" w:customStyle="1" w:styleId="Absatz-Standardschriftart">
    <w:name w:val="Absatz-Standardschriftart"/>
    <w:rsid w:val="00FD7C34"/>
  </w:style>
  <w:style w:type="character" w:customStyle="1" w:styleId="WW-Absatz-Standardschriftart">
    <w:name w:val="WW-Absatz-Standardschriftart"/>
    <w:rsid w:val="00FD7C34"/>
  </w:style>
  <w:style w:type="character" w:customStyle="1" w:styleId="WW-Absatz-Standardschriftart1">
    <w:name w:val="WW-Absatz-Standardschriftart1"/>
    <w:rsid w:val="00FD7C34"/>
  </w:style>
  <w:style w:type="character" w:customStyle="1" w:styleId="WW-Absatz-Standardschriftart11">
    <w:name w:val="WW-Absatz-Standardschriftart11"/>
    <w:rsid w:val="00FD7C34"/>
  </w:style>
  <w:style w:type="character" w:customStyle="1" w:styleId="WW-Absatz-Standardschriftart111">
    <w:name w:val="WW-Absatz-Standardschriftart111"/>
    <w:rsid w:val="00FD7C34"/>
  </w:style>
  <w:style w:type="character" w:customStyle="1" w:styleId="WW-Absatz-Standardschriftart1111">
    <w:name w:val="WW-Absatz-Standardschriftart1111"/>
    <w:rsid w:val="00FD7C34"/>
  </w:style>
  <w:style w:type="character" w:customStyle="1" w:styleId="WW8Num21z1">
    <w:name w:val="WW8Num21z1"/>
    <w:rsid w:val="00FD7C34"/>
    <w:rPr>
      <w:rFonts w:cs="Times New Roman"/>
    </w:rPr>
  </w:style>
  <w:style w:type="character" w:customStyle="1" w:styleId="WW-Absatz-Standardschriftart11111">
    <w:name w:val="WW-Absatz-Standardschriftart11111"/>
    <w:rsid w:val="00FD7C34"/>
  </w:style>
  <w:style w:type="character" w:customStyle="1" w:styleId="WW-Absatz-Standardschriftart111111">
    <w:name w:val="WW-Absatz-Standardschriftart111111"/>
    <w:rsid w:val="00FD7C34"/>
  </w:style>
  <w:style w:type="character" w:customStyle="1" w:styleId="WW-Absatz-Standardschriftart1111111">
    <w:name w:val="WW-Absatz-Standardschriftart1111111"/>
    <w:rsid w:val="00FD7C34"/>
  </w:style>
  <w:style w:type="character" w:customStyle="1" w:styleId="WW8Num3z1">
    <w:name w:val="WW8Num3z1"/>
    <w:rsid w:val="00FD7C34"/>
    <w:rPr>
      <w:rFonts w:ascii="Courier New" w:hAnsi="Courier New" w:cs="Wingdings"/>
    </w:rPr>
  </w:style>
  <w:style w:type="character" w:customStyle="1" w:styleId="WW8Num3z2">
    <w:name w:val="WW8Num3z2"/>
    <w:rsid w:val="00FD7C34"/>
    <w:rPr>
      <w:rFonts w:cs="Times New Roman"/>
    </w:rPr>
  </w:style>
  <w:style w:type="character" w:customStyle="1" w:styleId="WW8Num8z1">
    <w:name w:val="WW8Num8z1"/>
    <w:rsid w:val="00FD7C34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D7C34"/>
    <w:rPr>
      <w:rFonts w:cs="Verdana"/>
    </w:rPr>
  </w:style>
  <w:style w:type="character" w:customStyle="1" w:styleId="WW8Num22z1">
    <w:name w:val="WW8Num22z1"/>
    <w:rsid w:val="00FD7C34"/>
    <w:rPr>
      <w:rFonts w:cs="Times New Roman"/>
    </w:rPr>
  </w:style>
  <w:style w:type="character" w:customStyle="1" w:styleId="WW8Num37z2">
    <w:name w:val="WW8Num37z2"/>
    <w:rsid w:val="00FD7C34"/>
    <w:rPr>
      <w:rFonts w:cs="Times New Roman"/>
    </w:rPr>
  </w:style>
  <w:style w:type="character" w:customStyle="1" w:styleId="WW8Num47z2">
    <w:name w:val="WW8Num47z2"/>
    <w:rsid w:val="00FD7C34"/>
    <w:rPr>
      <w:rFonts w:cs="Times New Roman"/>
    </w:rPr>
  </w:style>
  <w:style w:type="character" w:customStyle="1" w:styleId="WW8Num18z2">
    <w:name w:val="WW8Num18z2"/>
    <w:rsid w:val="00FD7C34"/>
  </w:style>
  <w:style w:type="character" w:customStyle="1" w:styleId="WW8Num37z3">
    <w:name w:val="WW8Num37z3"/>
    <w:rsid w:val="00FD7C34"/>
  </w:style>
  <w:style w:type="character" w:customStyle="1" w:styleId="WW8Num37z4">
    <w:name w:val="WW8Num37z4"/>
    <w:rsid w:val="00FD7C34"/>
  </w:style>
  <w:style w:type="character" w:customStyle="1" w:styleId="WW8Num37z5">
    <w:name w:val="WW8Num37z5"/>
    <w:rsid w:val="00FD7C34"/>
  </w:style>
  <w:style w:type="character" w:customStyle="1" w:styleId="WW8Num37z6">
    <w:name w:val="WW8Num37z6"/>
    <w:rsid w:val="00FD7C34"/>
  </w:style>
  <w:style w:type="character" w:customStyle="1" w:styleId="WW8Num37z7">
    <w:name w:val="WW8Num37z7"/>
    <w:rsid w:val="00FD7C34"/>
  </w:style>
  <w:style w:type="character" w:customStyle="1" w:styleId="WW8Num37z8">
    <w:name w:val="WW8Num37z8"/>
    <w:rsid w:val="00FD7C34"/>
  </w:style>
  <w:style w:type="character" w:customStyle="1" w:styleId="WW8Num38z2">
    <w:name w:val="WW8Num38z2"/>
    <w:rsid w:val="00FD7C34"/>
  </w:style>
  <w:style w:type="character" w:customStyle="1" w:styleId="WW8Num38z3">
    <w:name w:val="WW8Num38z3"/>
    <w:rsid w:val="00FD7C34"/>
  </w:style>
  <w:style w:type="character" w:customStyle="1" w:styleId="WW8Num38z4">
    <w:name w:val="WW8Num38z4"/>
    <w:rsid w:val="00FD7C34"/>
  </w:style>
  <w:style w:type="character" w:customStyle="1" w:styleId="WW8Num38z5">
    <w:name w:val="WW8Num38z5"/>
    <w:rsid w:val="00FD7C34"/>
  </w:style>
  <w:style w:type="character" w:customStyle="1" w:styleId="WW8Num38z6">
    <w:name w:val="WW8Num38z6"/>
    <w:rsid w:val="00FD7C34"/>
  </w:style>
  <w:style w:type="character" w:customStyle="1" w:styleId="WW8Num38z7">
    <w:name w:val="WW8Num38z7"/>
    <w:rsid w:val="00FD7C34"/>
  </w:style>
  <w:style w:type="character" w:customStyle="1" w:styleId="WW8Num38z8">
    <w:name w:val="WW8Num38z8"/>
    <w:rsid w:val="00FD7C34"/>
  </w:style>
  <w:style w:type="character" w:customStyle="1" w:styleId="WW8Num39z2">
    <w:name w:val="WW8Num39z2"/>
    <w:rsid w:val="00FD7C34"/>
  </w:style>
  <w:style w:type="character" w:customStyle="1" w:styleId="WW8Num39z3">
    <w:name w:val="WW8Num39z3"/>
    <w:rsid w:val="00FD7C34"/>
  </w:style>
  <w:style w:type="character" w:customStyle="1" w:styleId="WW8Num39z4">
    <w:name w:val="WW8Num39z4"/>
    <w:rsid w:val="00FD7C34"/>
  </w:style>
  <w:style w:type="character" w:customStyle="1" w:styleId="WW8Num39z5">
    <w:name w:val="WW8Num39z5"/>
    <w:rsid w:val="00FD7C34"/>
  </w:style>
  <w:style w:type="character" w:customStyle="1" w:styleId="WW8Num39z6">
    <w:name w:val="WW8Num39z6"/>
    <w:rsid w:val="00FD7C34"/>
  </w:style>
  <w:style w:type="character" w:customStyle="1" w:styleId="WW8Num39z7">
    <w:name w:val="WW8Num39z7"/>
    <w:rsid w:val="00FD7C34"/>
  </w:style>
  <w:style w:type="character" w:customStyle="1" w:styleId="WW8Num39z8">
    <w:name w:val="WW8Num39z8"/>
    <w:rsid w:val="00FD7C34"/>
  </w:style>
  <w:style w:type="character" w:customStyle="1" w:styleId="WW8Num47z3">
    <w:name w:val="WW8Num47z3"/>
    <w:rsid w:val="00FD7C34"/>
  </w:style>
  <w:style w:type="character" w:customStyle="1" w:styleId="WW8Num47z4">
    <w:name w:val="WW8Num47z4"/>
    <w:rsid w:val="00FD7C34"/>
  </w:style>
  <w:style w:type="character" w:customStyle="1" w:styleId="WW8Num47z5">
    <w:name w:val="WW8Num47z5"/>
    <w:rsid w:val="00FD7C34"/>
  </w:style>
  <w:style w:type="character" w:customStyle="1" w:styleId="WW8Num47z6">
    <w:name w:val="WW8Num47z6"/>
    <w:rsid w:val="00FD7C34"/>
  </w:style>
  <w:style w:type="character" w:customStyle="1" w:styleId="WW8Num47z7">
    <w:name w:val="WW8Num47z7"/>
    <w:rsid w:val="00FD7C34"/>
  </w:style>
  <w:style w:type="character" w:customStyle="1" w:styleId="WW8Num47z8">
    <w:name w:val="WW8Num47z8"/>
    <w:rsid w:val="00FD7C34"/>
  </w:style>
  <w:style w:type="character" w:customStyle="1" w:styleId="WW8Num4z2">
    <w:name w:val="WW8Num4z2"/>
    <w:rsid w:val="00FD7C34"/>
    <w:rPr>
      <w:rFonts w:cs="Times New Roman"/>
    </w:rPr>
  </w:style>
  <w:style w:type="character" w:customStyle="1" w:styleId="WW8Num9z1">
    <w:name w:val="WW8Num9z1"/>
    <w:rsid w:val="00FD7C34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D7C34"/>
    <w:rPr>
      <w:rFonts w:cs="Verdana"/>
    </w:rPr>
  </w:style>
  <w:style w:type="character" w:customStyle="1" w:styleId="WW8Num40z2">
    <w:name w:val="WW8Num40z2"/>
    <w:rsid w:val="00FD7C34"/>
  </w:style>
  <w:style w:type="character" w:customStyle="1" w:styleId="WW8Num40z3">
    <w:name w:val="WW8Num40z3"/>
    <w:rsid w:val="00FD7C34"/>
  </w:style>
  <w:style w:type="character" w:customStyle="1" w:styleId="WW8Num40z4">
    <w:name w:val="WW8Num40z4"/>
    <w:rsid w:val="00FD7C34"/>
  </w:style>
  <w:style w:type="character" w:customStyle="1" w:styleId="WW8Num40z5">
    <w:name w:val="WW8Num40z5"/>
    <w:rsid w:val="00FD7C34"/>
  </w:style>
  <w:style w:type="character" w:customStyle="1" w:styleId="WW8Num40z6">
    <w:name w:val="WW8Num40z6"/>
    <w:rsid w:val="00FD7C34"/>
  </w:style>
  <w:style w:type="character" w:customStyle="1" w:styleId="WW8Num40z7">
    <w:name w:val="WW8Num40z7"/>
    <w:rsid w:val="00FD7C34"/>
  </w:style>
  <w:style w:type="character" w:customStyle="1" w:styleId="WW8Num40z8">
    <w:name w:val="WW8Num40z8"/>
    <w:rsid w:val="00FD7C34"/>
  </w:style>
  <w:style w:type="character" w:customStyle="1" w:styleId="WW8Num19z2">
    <w:name w:val="WW8Num19z2"/>
    <w:rsid w:val="00FD7C34"/>
    <w:rPr>
      <w:rFonts w:cs="Times New Roman"/>
      <w:b w:val="0"/>
      <w:i w:val="0"/>
    </w:rPr>
  </w:style>
  <w:style w:type="character" w:customStyle="1" w:styleId="WW8Num42z2">
    <w:name w:val="WW8Num42z2"/>
    <w:rsid w:val="00FD7C34"/>
    <w:rPr>
      <w:rFonts w:cs="Times New Roman"/>
    </w:rPr>
  </w:style>
  <w:style w:type="character" w:customStyle="1" w:styleId="WW8Num42z3">
    <w:name w:val="WW8Num42z3"/>
    <w:rsid w:val="00FD7C34"/>
  </w:style>
  <w:style w:type="character" w:customStyle="1" w:styleId="WW8Num42z4">
    <w:name w:val="WW8Num42z4"/>
    <w:rsid w:val="00FD7C34"/>
  </w:style>
  <w:style w:type="character" w:customStyle="1" w:styleId="WW8Num42z5">
    <w:name w:val="WW8Num42z5"/>
    <w:rsid w:val="00FD7C34"/>
  </w:style>
  <w:style w:type="character" w:customStyle="1" w:styleId="WW8Num42z6">
    <w:name w:val="WW8Num42z6"/>
    <w:rsid w:val="00FD7C34"/>
  </w:style>
  <w:style w:type="character" w:customStyle="1" w:styleId="WW8Num42z7">
    <w:name w:val="WW8Num42z7"/>
    <w:rsid w:val="00FD7C34"/>
  </w:style>
  <w:style w:type="character" w:customStyle="1" w:styleId="WW8Num42z8">
    <w:name w:val="WW8Num42z8"/>
    <w:rsid w:val="00FD7C34"/>
  </w:style>
  <w:style w:type="character" w:customStyle="1" w:styleId="WW8Num20z2">
    <w:name w:val="WW8Num20z2"/>
    <w:rsid w:val="00FD7C34"/>
    <w:rPr>
      <w:rFonts w:cs="Times New Roman"/>
      <w:b w:val="0"/>
      <w:i w:val="0"/>
    </w:rPr>
  </w:style>
  <w:style w:type="character" w:customStyle="1" w:styleId="WW8Num20z1">
    <w:name w:val="WW8Num20z1"/>
    <w:rsid w:val="00FD7C34"/>
    <w:rPr>
      <w:rFonts w:cs="Times New Roman"/>
    </w:rPr>
  </w:style>
  <w:style w:type="character" w:customStyle="1" w:styleId="WW8Num53z1">
    <w:name w:val="WW8Num53z1"/>
    <w:rsid w:val="00FD7C34"/>
    <w:rPr>
      <w:rFonts w:cs="Times New Roman"/>
    </w:rPr>
  </w:style>
  <w:style w:type="character" w:customStyle="1" w:styleId="WW8Num55z2">
    <w:name w:val="WW8Num55z2"/>
    <w:rsid w:val="00FD7C34"/>
    <w:rPr>
      <w:rFonts w:cs="Times New Roman"/>
    </w:rPr>
  </w:style>
  <w:style w:type="character" w:customStyle="1" w:styleId="Domylnaczcionkaakapitu1">
    <w:name w:val="Domyślna czcionka akapitu1"/>
    <w:rsid w:val="00FD7C34"/>
  </w:style>
  <w:style w:type="character" w:customStyle="1" w:styleId="Nagwek1Znak">
    <w:name w:val="Nagłówek 1 Znak"/>
    <w:rsid w:val="00FD7C34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D7C34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D7C34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D7C34"/>
    <w:rPr>
      <w:b/>
    </w:rPr>
  </w:style>
  <w:style w:type="character" w:styleId="Numerstrony">
    <w:name w:val="page number"/>
    <w:rsid w:val="00FD7C34"/>
    <w:rPr>
      <w:rFonts w:cs="Times New Roman"/>
    </w:rPr>
  </w:style>
  <w:style w:type="character" w:styleId="Pogrubienie">
    <w:name w:val="Strong"/>
    <w:uiPriority w:val="22"/>
    <w:qFormat/>
    <w:rsid w:val="00FD7C34"/>
    <w:rPr>
      <w:rFonts w:cs="Times New Roman"/>
      <w:b/>
    </w:rPr>
  </w:style>
  <w:style w:type="character" w:customStyle="1" w:styleId="Znakiprzypiswdolnych">
    <w:name w:val="Znaki przypisów dolnych"/>
    <w:rsid w:val="00FD7C34"/>
    <w:rPr>
      <w:vertAlign w:val="superscript"/>
    </w:rPr>
  </w:style>
  <w:style w:type="character" w:styleId="Hipercze">
    <w:name w:val="Hyperlink"/>
    <w:uiPriority w:val="99"/>
    <w:rsid w:val="00FD7C34"/>
    <w:rPr>
      <w:rFonts w:cs="Times New Roman"/>
      <w:color w:val="0000FF"/>
      <w:u w:val="single"/>
    </w:rPr>
  </w:style>
  <w:style w:type="character" w:customStyle="1" w:styleId="Pogrubienie1">
    <w:name w:val="Pogrubienie1"/>
    <w:rsid w:val="00FD7C34"/>
    <w:rPr>
      <w:b/>
    </w:rPr>
  </w:style>
  <w:style w:type="character" w:customStyle="1" w:styleId="TekstpodstawowyZnak">
    <w:name w:val="Tekst podstawowy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D7C34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uiPriority w:val="99"/>
    <w:rsid w:val="00FD7C34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D7C34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D7C34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D7C34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D7C34"/>
    <w:rPr>
      <w:rFonts w:cs="Times New Roman"/>
      <w:sz w:val="16"/>
    </w:rPr>
  </w:style>
  <w:style w:type="character" w:customStyle="1" w:styleId="Odwoanieprzypisudolnego1">
    <w:name w:val="Odwołanie przypisu dolnego1"/>
    <w:rsid w:val="00FD7C34"/>
    <w:rPr>
      <w:vertAlign w:val="superscript"/>
    </w:rPr>
  </w:style>
  <w:style w:type="character" w:customStyle="1" w:styleId="Znakiprzypiswkocowych">
    <w:name w:val="Znaki przypisów końcowych"/>
    <w:rsid w:val="00FD7C34"/>
    <w:rPr>
      <w:vertAlign w:val="superscript"/>
    </w:rPr>
  </w:style>
  <w:style w:type="character" w:customStyle="1" w:styleId="WW-Znakiprzypiswkocowych">
    <w:name w:val="WW-Znaki przypisów końcowych"/>
    <w:rsid w:val="00FD7C34"/>
  </w:style>
  <w:style w:type="character" w:customStyle="1" w:styleId="Odwoanieprzypisukocowego1">
    <w:name w:val="Odwołanie przypisu końcowego1"/>
    <w:rsid w:val="00FD7C34"/>
    <w:rPr>
      <w:vertAlign w:val="superscript"/>
    </w:rPr>
  </w:style>
  <w:style w:type="character" w:customStyle="1" w:styleId="WW8Num55z1">
    <w:name w:val="WW8Num55z1"/>
    <w:rsid w:val="00FD7C34"/>
    <w:rPr>
      <w:rFonts w:ascii="Courier New" w:hAnsi="Courier New" w:cs="StarSymbol"/>
    </w:rPr>
  </w:style>
  <w:style w:type="character" w:customStyle="1" w:styleId="WW8Num55z3">
    <w:name w:val="WW8Num55z3"/>
    <w:rsid w:val="00FD7C34"/>
    <w:rPr>
      <w:rFonts w:ascii="Symbol" w:hAnsi="Symbol" w:cs="Symbol"/>
    </w:rPr>
  </w:style>
  <w:style w:type="character" w:customStyle="1" w:styleId="WW8Num53z2">
    <w:name w:val="WW8Num53z2"/>
    <w:rsid w:val="00FD7C34"/>
  </w:style>
  <w:style w:type="character" w:customStyle="1" w:styleId="WW8Num53z3">
    <w:name w:val="WW8Num53z3"/>
    <w:rsid w:val="00FD7C34"/>
  </w:style>
  <w:style w:type="character" w:customStyle="1" w:styleId="WW8Num53z4">
    <w:name w:val="WW8Num53z4"/>
    <w:rsid w:val="00FD7C34"/>
  </w:style>
  <w:style w:type="character" w:customStyle="1" w:styleId="WW8Num53z5">
    <w:name w:val="WW8Num53z5"/>
    <w:rsid w:val="00FD7C34"/>
  </w:style>
  <w:style w:type="character" w:customStyle="1" w:styleId="WW8Num53z6">
    <w:name w:val="WW8Num53z6"/>
    <w:rsid w:val="00FD7C34"/>
  </w:style>
  <w:style w:type="character" w:customStyle="1" w:styleId="WW8Num53z7">
    <w:name w:val="WW8Num53z7"/>
    <w:rsid w:val="00FD7C34"/>
  </w:style>
  <w:style w:type="character" w:customStyle="1" w:styleId="WW8Num53z8">
    <w:name w:val="WW8Num53z8"/>
    <w:rsid w:val="00FD7C34"/>
  </w:style>
  <w:style w:type="character" w:customStyle="1" w:styleId="Znakiwypunktowania">
    <w:name w:val="Znaki wypunktowania"/>
    <w:rsid w:val="00FD7C34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D7C34"/>
  </w:style>
  <w:style w:type="character" w:customStyle="1" w:styleId="WW-Domylnaczcionkaakapitu">
    <w:name w:val="WW-Domyślna czcionka akapitu"/>
    <w:rsid w:val="00FD7C34"/>
  </w:style>
  <w:style w:type="character" w:customStyle="1" w:styleId="FontStyle14">
    <w:name w:val="Font Style14"/>
    <w:rsid w:val="00FD7C34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D7C34"/>
    <w:rPr>
      <w:sz w:val="16"/>
      <w:szCs w:val="16"/>
    </w:rPr>
  </w:style>
  <w:style w:type="character" w:customStyle="1" w:styleId="TekstkomentarzaZnak1">
    <w:name w:val="Tekst komentarza Znak1"/>
    <w:rsid w:val="00FD7C34"/>
    <w:rPr>
      <w:rFonts w:cs="Verdana"/>
      <w:lang w:eastAsia="zh-CN"/>
    </w:rPr>
  </w:style>
  <w:style w:type="character" w:customStyle="1" w:styleId="Odwoaniedokomentarza3">
    <w:name w:val="Odwołanie do komentarza3"/>
    <w:rsid w:val="00FD7C34"/>
    <w:rPr>
      <w:sz w:val="16"/>
      <w:szCs w:val="16"/>
    </w:rPr>
  </w:style>
  <w:style w:type="character" w:customStyle="1" w:styleId="TekstkomentarzaZnak2">
    <w:name w:val="Tekst komentarza Znak2"/>
    <w:rsid w:val="00FD7C34"/>
    <w:rPr>
      <w:rFonts w:cs="Verdana"/>
      <w:lang w:eastAsia="zh-CN"/>
    </w:rPr>
  </w:style>
  <w:style w:type="character" w:styleId="Numerwiersza">
    <w:name w:val="line number"/>
    <w:rsid w:val="00FD7C34"/>
  </w:style>
  <w:style w:type="paragraph" w:customStyle="1" w:styleId="Nagwek40">
    <w:name w:val="Nagłówek4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FD7C34"/>
    <w:rPr>
      <w:rFonts w:ascii="Arial" w:hAnsi="Arial" w:cs="StarSymbol"/>
      <w:szCs w:val="20"/>
    </w:rPr>
  </w:style>
  <w:style w:type="paragraph" w:styleId="Lista">
    <w:name w:val="List"/>
    <w:basedOn w:val="Normalny"/>
    <w:rsid w:val="00FD7C34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D7C34"/>
    <w:pPr>
      <w:suppressLineNumbers/>
    </w:pPr>
  </w:style>
  <w:style w:type="paragraph" w:customStyle="1" w:styleId="Nagwek30">
    <w:name w:val="Nagłówek3"/>
    <w:basedOn w:val="Normalny"/>
    <w:next w:val="Tekstpodstawowy"/>
    <w:rsid w:val="00FD7C3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D7C34"/>
    <w:pPr>
      <w:jc w:val="center"/>
    </w:pPr>
    <w:rPr>
      <w:sz w:val="28"/>
    </w:rPr>
  </w:style>
  <w:style w:type="paragraph" w:customStyle="1" w:styleId="Legenda1">
    <w:name w:val="Legenda1"/>
    <w:basedOn w:val="Normalny"/>
    <w:rsid w:val="00FD7C34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D7C34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D7C34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uiPriority w:val="99"/>
    <w:rsid w:val="00FD7C34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uiPriority w:val="99"/>
    <w:rsid w:val="00FD7C34"/>
  </w:style>
  <w:style w:type="paragraph" w:styleId="Stopka">
    <w:name w:val="footer"/>
    <w:basedOn w:val="Normalny"/>
    <w:uiPriority w:val="99"/>
    <w:rsid w:val="00FD7C34"/>
    <w:rPr>
      <w:sz w:val="20"/>
      <w:szCs w:val="20"/>
    </w:rPr>
  </w:style>
  <w:style w:type="paragraph" w:customStyle="1" w:styleId="Listawypunktowana2">
    <w:name w:val="Lista wypunktowana 2"/>
    <w:basedOn w:val="Normalny"/>
    <w:rsid w:val="00FD7C34"/>
    <w:pPr>
      <w:ind w:left="566" w:hanging="283"/>
    </w:pPr>
  </w:style>
  <w:style w:type="paragraph" w:styleId="Tekstpodstawowywcity">
    <w:name w:val="Body Text Indent"/>
    <w:basedOn w:val="Normalny"/>
    <w:rsid w:val="00FD7C34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D7C34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D7C34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D7C34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D7C34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D7C34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D7C34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D7C34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D7C34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D7C34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D7C34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D7C34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D7C34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D7C34"/>
    <w:pPr>
      <w:ind w:left="850" w:hanging="425"/>
    </w:pPr>
  </w:style>
  <w:style w:type="paragraph" w:customStyle="1" w:styleId="numerowanie">
    <w:name w:val="numerowanie"/>
    <w:basedOn w:val="Normalny"/>
    <w:rsid w:val="00FD7C34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D7C34"/>
    <w:rPr>
      <w:sz w:val="20"/>
      <w:szCs w:val="20"/>
      <w:lang w:val="en-GB"/>
    </w:rPr>
  </w:style>
  <w:style w:type="paragraph" w:customStyle="1" w:styleId="tabulka">
    <w:name w:val="tabulka"/>
    <w:basedOn w:val="Normalny"/>
    <w:rsid w:val="00FD7C34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D7C34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D7C34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D7C34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D7C34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D7C34"/>
    <w:rPr>
      <w:sz w:val="20"/>
      <w:szCs w:val="20"/>
    </w:rPr>
  </w:style>
  <w:style w:type="paragraph" w:customStyle="1" w:styleId="Tekstkomentarza2">
    <w:name w:val="Tekst komentarza2"/>
    <w:basedOn w:val="Normalny"/>
    <w:rsid w:val="00FD7C34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D7C34"/>
    <w:rPr>
      <w:b/>
      <w:bCs/>
    </w:rPr>
  </w:style>
  <w:style w:type="paragraph" w:customStyle="1" w:styleId="Tekstpodstawowy31">
    <w:name w:val="Tekst podstawowy 31"/>
    <w:basedOn w:val="Normalny"/>
    <w:rsid w:val="00FD7C34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D7C34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D7C34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D7C34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D7C34"/>
  </w:style>
  <w:style w:type="paragraph" w:styleId="Tekstprzypisudolnego">
    <w:name w:val="footnote text"/>
    <w:basedOn w:val="Normalny"/>
    <w:rsid w:val="00FD7C34"/>
    <w:rPr>
      <w:sz w:val="20"/>
      <w:szCs w:val="20"/>
    </w:rPr>
  </w:style>
  <w:style w:type="paragraph" w:customStyle="1" w:styleId="Heading3">
    <w:name w:val="Heading #3"/>
    <w:basedOn w:val="Normalny"/>
    <w:rsid w:val="00FD7C34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D7C34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D7C34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D7C34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D7C34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D7C34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D7C34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D7C34"/>
    <w:pPr>
      <w:ind w:left="720"/>
    </w:pPr>
  </w:style>
  <w:style w:type="paragraph" w:styleId="Tekstprzypisukocowego">
    <w:name w:val="endnote text"/>
    <w:basedOn w:val="Normalny"/>
    <w:rsid w:val="00FD7C34"/>
    <w:rPr>
      <w:sz w:val="20"/>
      <w:szCs w:val="20"/>
    </w:rPr>
  </w:style>
  <w:style w:type="paragraph" w:customStyle="1" w:styleId="Style5">
    <w:name w:val="Style5"/>
    <w:basedOn w:val="Normalny"/>
    <w:rsid w:val="00FD7C34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D7C34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D7C34"/>
    <w:pPr>
      <w:suppressLineNumbers/>
    </w:pPr>
  </w:style>
  <w:style w:type="paragraph" w:customStyle="1" w:styleId="Nagwektabeli">
    <w:name w:val="Nagłówek tabeli"/>
    <w:basedOn w:val="Zawartotabeli"/>
    <w:rsid w:val="00FD7C34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D7C34"/>
    <w:pPr>
      <w:widowControl w:val="0"/>
      <w:jc w:val="both"/>
    </w:pPr>
    <w:rPr>
      <w:sz w:val="22"/>
    </w:rPr>
  </w:style>
  <w:style w:type="paragraph" w:styleId="Bezodstpw">
    <w:name w:val="No Spacing"/>
    <w:qFormat/>
    <w:rsid w:val="00FD7C34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D7C34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D7C34"/>
    <w:rPr>
      <w:sz w:val="22"/>
    </w:rPr>
  </w:style>
  <w:style w:type="paragraph" w:styleId="Podtytu">
    <w:name w:val="Subtitle"/>
    <w:basedOn w:val="Nagwek"/>
    <w:next w:val="Tekstpodstawowy"/>
    <w:qFormat/>
    <w:rsid w:val="00FD7C34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D7C34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D7C34"/>
  </w:style>
  <w:style w:type="paragraph" w:customStyle="1" w:styleId="AkapitzlistZnak">
    <w:name w:val="Akapit z listą Znak"/>
    <w:basedOn w:val="Normalny"/>
    <w:rsid w:val="00FD7C34"/>
    <w:pPr>
      <w:ind w:left="720"/>
    </w:pPr>
  </w:style>
  <w:style w:type="paragraph" w:customStyle="1" w:styleId="Zwykytekst3">
    <w:name w:val="Zwykły tekst3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D7C34"/>
    <w:pPr>
      <w:numPr>
        <w:numId w:val="6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D7C34"/>
    <w:pPr>
      <w:numPr>
        <w:numId w:val="5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D7C34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D7C34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D7C34"/>
    <w:pPr>
      <w:ind w:left="1080" w:hanging="1080"/>
    </w:pPr>
  </w:style>
  <w:style w:type="paragraph" w:customStyle="1" w:styleId="tekstwstpny">
    <w:name w:val="tekst wstępny"/>
    <w:basedOn w:val="Normalny"/>
    <w:rsid w:val="00FD7C34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34"/>
    <w:qFormat/>
    <w:rsid w:val="00FD7C3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D7C34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D7C34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D7C34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D7C34"/>
    <w:pPr>
      <w:ind w:left="720"/>
    </w:pPr>
  </w:style>
  <w:style w:type="paragraph" w:customStyle="1" w:styleId="Tekstpodstawowya2ZnakZnakZnak">
    <w:name w:val="Tekst podstawowy.a2.Znak Znak.Znak"/>
    <w:basedOn w:val="Normalny"/>
    <w:rsid w:val="00FD7C34"/>
    <w:rPr>
      <w:rFonts w:ascii="Arial" w:hAnsi="Arial" w:cs="Arial"/>
    </w:rPr>
  </w:style>
  <w:style w:type="paragraph" w:customStyle="1" w:styleId="Zwykytekst2">
    <w:name w:val="Zwykły tekst2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D7C34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D7C34"/>
    <w:rPr>
      <w:sz w:val="20"/>
      <w:szCs w:val="20"/>
    </w:rPr>
  </w:style>
  <w:style w:type="paragraph" w:customStyle="1" w:styleId="Tekstkomentarza4">
    <w:name w:val="Tekst komentarza4"/>
    <w:basedOn w:val="Normalny"/>
    <w:rsid w:val="00FD7C34"/>
    <w:rPr>
      <w:sz w:val="20"/>
      <w:szCs w:val="20"/>
    </w:rPr>
  </w:style>
  <w:style w:type="paragraph" w:customStyle="1" w:styleId="Zwykytekst4">
    <w:name w:val="Zwykły tekst4"/>
    <w:basedOn w:val="Normalny"/>
    <w:rsid w:val="00FD7C34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character" w:customStyle="1" w:styleId="dane">
    <w:name w:val="dane"/>
    <w:uiPriority w:val="99"/>
    <w:rsid w:val="00F54B9F"/>
    <w:rPr>
      <w:rFonts w:cs="Times New Roman"/>
    </w:rPr>
  </w:style>
  <w:style w:type="character" w:customStyle="1" w:styleId="txt">
    <w:name w:val="txt"/>
    <w:basedOn w:val="Domylnaczcionkaakapitu"/>
    <w:rsid w:val="003974D4"/>
  </w:style>
  <w:style w:type="character" w:customStyle="1" w:styleId="highlight">
    <w:name w:val="highlight"/>
    <w:basedOn w:val="Domylnaczcionkaakapitu"/>
    <w:rsid w:val="009654F3"/>
  </w:style>
  <w:style w:type="paragraph" w:styleId="HTML-wstpniesformatowany">
    <w:name w:val="HTML Preformatted"/>
    <w:basedOn w:val="Normalny"/>
    <w:link w:val="HTML-wstpniesformatowanyZnak"/>
    <w:unhideWhenUsed/>
    <w:rsid w:val="00FA7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FA7AD2"/>
    <w:rPr>
      <w:rFonts w:ascii="Courier New" w:hAnsi="Courier New" w:cs="Courier New"/>
    </w:rPr>
  </w:style>
  <w:style w:type="paragraph" w:styleId="Zwykytekst">
    <w:name w:val="Plain Text"/>
    <w:basedOn w:val="Normalny"/>
    <w:link w:val="ZwykytekstZnak1"/>
    <w:rsid w:val="00904EAC"/>
    <w:pPr>
      <w:suppressAutoHyphens w:val="0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link w:val="Zwykytekst"/>
    <w:rsid w:val="00904EAC"/>
    <w:rPr>
      <w:rFonts w:ascii="Courier New" w:hAnsi="Courier New"/>
    </w:rPr>
  </w:style>
  <w:style w:type="character" w:customStyle="1" w:styleId="sr-only">
    <w:name w:val="sr-only"/>
    <w:basedOn w:val="Domylnaczcionkaakapitu"/>
    <w:rsid w:val="000E7528"/>
  </w:style>
  <w:style w:type="character" w:customStyle="1" w:styleId="alb">
    <w:name w:val="a_lb"/>
    <w:basedOn w:val="Domylnaczcionkaakapitu"/>
    <w:rsid w:val="004E50A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A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05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83738-ED06-4912-B1E1-19EBEF3B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3684</Words>
  <Characters>22105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Hewlett-Packard Company</Company>
  <LinksUpToDate>false</LinksUpToDate>
  <CharactersWithSpaces>25738</CharactersWithSpaces>
  <SharedDoc>false</SharedDoc>
  <HLinks>
    <vt:vector size="18" baseType="variant">
      <vt:variant>
        <vt:i4>8126541</vt:i4>
      </vt:variant>
      <vt:variant>
        <vt:i4>6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458776</vt:i4>
      </vt:variant>
      <vt:variant>
        <vt:i4>0</vt:i4>
      </vt:variant>
      <vt:variant>
        <vt:i4>0</vt:i4>
      </vt:variant>
      <vt:variant>
        <vt:i4>5</vt:i4>
      </vt:variant>
      <vt:variant>
        <vt:lpwstr>http://www.wcpit.pl/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18</cp:revision>
  <cp:lastPrinted>2020-05-08T09:36:00Z</cp:lastPrinted>
  <dcterms:created xsi:type="dcterms:W3CDTF">2021-03-22T12:02:00Z</dcterms:created>
  <dcterms:modified xsi:type="dcterms:W3CDTF">2021-03-26T10:56:00Z</dcterms:modified>
</cp:coreProperties>
</file>