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B47599" w:rsidRDefault="00F600A7" w:rsidP="00F600A7">
      <w:pPr>
        <w:spacing w:line="276" w:lineRule="auto"/>
        <w:ind w:right="5100"/>
        <w:jc w:val="center"/>
        <w:rPr>
          <w:rFonts w:cs="Times New Roman"/>
          <w:sz w:val="22"/>
          <w:szCs w:val="22"/>
        </w:rPr>
      </w:pPr>
      <w:r w:rsidRPr="00B47599">
        <w:rPr>
          <w:rFonts w:cs="Times New Roman"/>
          <w:sz w:val="22"/>
          <w:szCs w:val="22"/>
        </w:rPr>
        <w:t>Numer referencyjny postępowania:</w:t>
      </w:r>
    </w:p>
    <w:p w:rsidR="00F600A7" w:rsidRPr="00B47599" w:rsidRDefault="00DE317B" w:rsidP="00F600A7">
      <w:pPr>
        <w:ind w:right="510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WCPIT/EA/381-5/2021</w:t>
      </w:r>
    </w:p>
    <w:p w:rsidR="00E16CBF" w:rsidRPr="00B47599" w:rsidRDefault="00E16CBF" w:rsidP="00E16CBF">
      <w:pPr>
        <w:jc w:val="right"/>
        <w:rPr>
          <w:rFonts w:cs="Times New Roman"/>
          <w:b/>
          <w:sz w:val="22"/>
          <w:szCs w:val="22"/>
        </w:rPr>
      </w:pPr>
      <w:r w:rsidRPr="00B47599">
        <w:rPr>
          <w:rFonts w:cs="Times New Roman"/>
          <w:b/>
          <w:sz w:val="22"/>
          <w:szCs w:val="22"/>
        </w:rPr>
        <w:t xml:space="preserve">Załącznik nr </w:t>
      </w:r>
      <w:r w:rsidR="00DE317B">
        <w:rPr>
          <w:rFonts w:cs="Times New Roman"/>
          <w:b/>
          <w:sz w:val="22"/>
          <w:szCs w:val="22"/>
        </w:rPr>
        <w:t>4</w:t>
      </w:r>
      <w:r w:rsidR="00F600A7" w:rsidRPr="00B47599">
        <w:rPr>
          <w:rFonts w:cs="Times New Roman"/>
          <w:b/>
          <w:sz w:val="22"/>
          <w:szCs w:val="22"/>
        </w:rPr>
        <w:t xml:space="preserve"> do SWZ</w:t>
      </w:r>
    </w:p>
    <w:p w:rsidR="001502EF" w:rsidRPr="00B47599" w:rsidRDefault="001502EF" w:rsidP="001502EF">
      <w:pPr>
        <w:spacing w:line="276" w:lineRule="auto"/>
        <w:rPr>
          <w:rFonts w:cs="Times New Roman"/>
          <w:sz w:val="22"/>
          <w:szCs w:val="22"/>
        </w:rPr>
      </w:pPr>
    </w:p>
    <w:p w:rsidR="001502EF" w:rsidRPr="00EB5EE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</w:pPr>
      <w:r w:rsidRPr="00EB5EEB"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  <w:t>Informacja dotycząca grupy kapitałowej</w:t>
      </w:r>
    </w:p>
    <w:p w:rsidR="001502EF" w:rsidRPr="00EB5EEB" w:rsidRDefault="001502EF" w:rsidP="00FC163D">
      <w:pPr>
        <w:jc w:val="center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</w:p>
    <w:p w:rsidR="00372141" w:rsidRPr="00EB5EEB" w:rsidRDefault="00DE317B" w:rsidP="00EB5EEB">
      <w:pPr>
        <w:numPr>
          <w:ilvl w:val="0"/>
          <w:numId w:val="53"/>
        </w:numPr>
        <w:suppressAutoHyphens w:val="0"/>
        <w:ind w:right="-2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Dostawa energii elektrycznej dla Wielkopo</w:t>
      </w:r>
      <w:r w:rsidR="00355BBB">
        <w:rPr>
          <w:rFonts w:cs="Times New Roman"/>
          <w:b/>
          <w:bCs/>
          <w:sz w:val="22"/>
          <w:szCs w:val="22"/>
        </w:rPr>
        <w:t>lskiego Centrum Pulmonologii i T</w:t>
      </w:r>
      <w:r>
        <w:rPr>
          <w:rFonts w:cs="Times New Roman"/>
          <w:b/>
          <w:bCs/>
          <w:sz w:val="22"/>
          <w:szCs w:val="22"/>
        </w:rPr>
        <w:t>orakochirurgii im. Eugenii i Janusza Zeylandów SP ZOZ – Szpitale w Poznaniu, Ludwikowie i Chodzieży.</w:t>
      </w:r>
    </w:p>
    <w:p w:rsidR="00FC163D" w:rsidRPr="00EB5EEB" w:rsidRDefault="00FC163D" w:rsidP="00FC163D">
      <w:pPr>
        <w:ind w:right="-108"/>
        <w:jc w:val="center"/>
        <w:rPr>
          <w:rFonts w:cs="Times New Roman"/>
          <w:b/>
          <w:sz w:val="22"/>
          <w:szCs w:val="22"/>
        </w:rPr>
      </w:pPr>
    </w:p>
    <w:p w:rsidR="00372141" w:rsidRPr="00EB5EEB" w:rsidRDefault="000F1271" w:rsidP="000F127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Informuję/my, że Wykonawca, którego reprezentuję/my:</w:t>
      </w:r>
    </w:p>
    <w:p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ie należy do grupy kapitałowej, o której mowa w art. 108 ust. 1 </w:t>
      </w:r>
      <w:proofErr w:type="spellStart"/>
      <w:r w:rsidR="00372141" w:rsidRPr="00EB5EEB">
        <w:rPr>
          <w:rFonts w:cs="Times New Roman"/>
          <w:color w:val="000000"/>
          <w:sz w:val="22"/>
          <w:szCs w:val="22"/>
        </w:rPr>
        <w:t>pkt</w:t>
      </w:r>
      <w:proofErr w:type="spellEnd"/>
      <w:r w:rsidR="00372141" w:rsidRPr="00EB5EEB">
        <w:rPr>
          <w:rFonts w:cs="Times New Roman"/>
          <w:color w:val="000000"/>
          <w:sz w:val="22"/>
          <w:szCs w:val="22"/>
        </w:rPr>
        <w:t xml:space="preserve"> 5 ustawy </w:t>
      </w:r>
      <w:proofErr w:type="spellStart"/>
      <w:r w:rsidR="00372141"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="00372141" w:rsidRPr="00EB5EEB">
        <w:rPr>
          <w:rFonts w:cs="Times New Roman"/>
          <w:color w:val="000000"/>
          <w:sz w:val="22"/>
          <w:szCs w:val="22"/>
        </w:rPr>
        <w:t>.</w:t>
      </w:r>
    </w:p>
    <w:p w:rsidR="00372141" w:rsidRPr="00EB5EEB" w:rsidRDefault="00372141" w:rsidP="00372141">
      <w:pPr>
        <w:pStyle w:val="Akapitzlist2"/>
        <w:jc w:val="both"/>
        <w:rPr>
          <w:rFonts w:ascii="Times New Roman" w:hAnsi="Times New Roman" w:cs="Times New Roman"/>
          <w:szCs w:val="22"/>
        </w:rPr>
      </w:pPr>
    </w:p>
    <w:p w:rsidR="00372141" w:rsidRPr="00EB5EEB" w:rsidRDefault="00372141" w:rsidP="00372141">
      <w:pPr>
        <w:pStyle w:val="Akapitzlist2"/>
        <w:jc w:val="both"/>
        <w:rPr>
          <w:rFonts w:ascii="Times New Roman" w:hAnsi="Times New Roman" w:cs="Times New Roman"/>
          <w:szCs w:val="22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0F1271" w:rsidRPr="00CE1B66" w:rsidRDefault="000F1271" w:rsidP="00372141">
      <w:pPr>
        <w:pStyle w:val="Akapitzlist2"/>
        <w:jc w:val="both"/>
        <w:rPr>
          <w:rFonts w:ascii="Times New Roman" w:hAnsi="Times New Roman" w:cs="Times New Roman"/>
          <w:color w:val="000000"/>
          <w:szCs w:val="22"/>
        </w:rPr>
      </w:pPr>
    </w:p>
    <w:p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ależy do grupy kapitałowej, o której mowa w art. art. 108 ust. 1 </w:t>
      </w:r>
      <w:proofErr w:type="spellStart"/>
      <w:r w:rsidR="00372141" w:rsidRPr="00EB5EEB">
        <w:rPr>
          <w:rFonts w:cs="Times New Roman"/>
          <w:color w:val="000000"/>
          <w:sz w:val="22"/>
          <w:szCs w:val="22"/>
        </w:rPr>
        <w:t>pkt</w:t>
      </w:r>
      <w:proofErr w:type="spellEnd"/>
      <w:r w:rsidR="00372141" w:rsidRPr="00EB5EEB">
        <w:rPr>
          <w:rFonts w:cs="Times New Roman"/>
          <w:color w:val="000000"/>
          <w:sz w:val="22"/>
          <w:szCs w:val="22"/>
        </w:rPr>
        <w:t xml:space="preserve"> 5 ustawy </w:t>
      </w:r>
      <w:proofErr w:type="spellStart"/>
      <w:r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Pr="00EB5EEB">
        <w:rPr>
          <w:rFonts w:cs="Times New Roman"/>
          <w:color w:val="000000"/>
          <w:sz w:val="22"/>
          <w:szCs w:val="22"/>
        </w:rPr>
        <w:t>.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 Jednocześnie załączam dokumenty/informacje </w:t>
      </w:r>
      <w:r w:rsidR="00372141" w:rsidRPr="00EB5EEB">
        <w:rPr>
          <w:rFonts w:cs="Times New Roman"/>
          <w:i/>
          <w:color w:val="000000"/>
          <w:sz w:val="22"/>
          <w:szCs w:val="22"/>
        </w:rPr>
        <w:t>(wymienić poniżej i przekazać/ przesłać Zamawiającemu)</w:t>
      </w:r>
      <w:r w:rsidR="00372141" w:rsidRPr="00EB5EEB">
        <w:rPr>
          <w:rFonts w:cs="Times New Roman"/>
          <w:color w:val="000000"/>
          <w:sz w:val="22"/>
          <w:szCs w:val="22"/>
        </w:rPr>
        <w:t>:</w:t>
      </w:r>
    </w:p>
    <w:p w:rsidR="00372141" w:rsidRPr="00EB5EE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</w:t>
      </w:r>
      <w:r w:rsidR="00372141" w:rsidRPr="00EB5EEB">
        <w:rPr>
          <w:rFonts w:ascii="Times New Roman" w:hAnsi="Times New Roman" w:cs="Times New Roman"/>
          <w:szCs w:val="22"/>
        </w:rPr>
        <w:t xml:space="preserve">, </w:t>
      </w:r>
    </w:p>
    <w:p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:rsidR="00372141" w:rsidRPr="00EB5EEB" w:rsidRDefault="00372141" w:rsidP="00372141">
      <w:pPr>
        <w:spacing w:line="360" w:lineRule="auto"/>
        <w:ind w:left="426"/>
        <w:jc w:val="both"/>
        <w:rPr>
          <w:rFonts w:eastAsia="Calibri" w:cs="Times New Roman"/>
          <w:sz w:val="22"/>
          <w:szCs w:val="22"/>
        </w:rPr>
      </w:pPr>
      <w:r w:rsidRPr="00EB5EEB">
        <w:rPr>
          <w:rFonts w:eastAsia="Calibri" w:cs="Times New Roman"/>
          <w:sz w:val="22"/>
          <w:szCs w:val="22"/>
        </w:rPr>
        <w:t>potwierdzające, że oferty został przygotowane niezależnie od siebie</w:t>
      </w:r>
      <w:r w:rsidR="00CC47D9">
        <w:rPr>
          <w:rFonts w:eastAsia="Calibri" w:cs="Times New Roman"/>
          <w:sz w:val="22"/>
          <w:szCs w:val="22"/>
        </w:rPr>
        <w:t>.</w:t>
      </w: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372141" w:rsidRDefault="00372141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149" w:rsidRDefault="004B2149" w:rsidP="00047F36">
      <w:r>
        <w:separator/>
      </w:r>
    </w:p>
  </w:endnote>
  <w:endnote w:type="continuationSeparator" w:id="0">
    <w:p w:rsidR="004B2149" w:rsidRDefault="004B2149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3D41D5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3D41D5" w:rsidRPr="00987333">
      <w:rPr>
        <w:b/>
        <w:sz w:val="14"/>
        <w:szCs w:val="14"/>
      </w:rPr>
      <w:fldChar w:fldCharType="separate"/>
    </w:r>
    <w:r w:rsidR="00355BBB">
      <w:rPr>
        <w:b/>
        <w:noProof/>
        <w:sz w:val="14"/>
        <w:szCs w:val="14"/>
      </w:rPr>
      <w:t>1</w:t>
    </w:r>
    <w:r w:rsidR="003D41D5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3D41D5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3D41D5" w:rsidRPr="00987333">
      <w:rPr>
        <w:sz w:val="14"/>
        <w:szCs w:val="14"/>
      </w:rPr>
      <w:fldChar w:fldCharType="separate"/>
    </w:r>
    <w:r w:rsidR="00355BBB">
      <w:rPr>
        <w:noProof/>
        <w:sz w:val="14"/>
        <w:szCs w:val="14"/>
      </w:rPr>
      <w:t>1</w:t>
    </w:r>
    <w:r w:rsidR="003D41D5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149" w:rsidRDefault="004B2149" w:rsidP="00047F36">
      <w:r>
        <w:separator/>
      </w:r>
    </w:p>
  </w:footnote>
  <w:footnote w:type="continuationSeparator" w:id="0">
    <w:p w:rsidR="004B2149" w:rsidRDefault="004B2149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34AF3"/>
    <w:rsid w:val="00044896"/>
    <w:rsid w:val="00047F36"/>
    <w:rsid w:val="0006007F"/>
    <w:rsid w:val="00063980"/>
    <w:rsid w:val="00066F1F"/>
    <w:rsid w:val="00082E78"/>
    <w:rsid w:val="0009032E"/>
    <w:rsid w:val="00091F95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13213"/>
    <w:rsid w:val="001226CD"/>
    <w:rsid w:val="00133855"/>
    <w:rsid w:val="00135550"/>
    <w:rsid w:val="00146296"/>
    <w:rsid w:val="001502EF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44CAE"/>
    <w:rsid w:val="0045774C"/>
    <w:rsid w:val="0047659D"/>
    <w:rsid w:val="004918E1"/>
    <w:rsid w:val="004A642B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D6AB4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803645"/>
    <w:rsid w:val="00806E77"/>
    <w:rsid w:val="00817BE8"/>
    <w:rsid w:val="00834A62"/>
    <w:rsid w:val="00874109"/>
    <w:rsid w:val="00874E99"/>
    <w:rsid w:val="00877967"/>
    <w:rsid w:val="00883E1E"/>
    <w:rsid w:val="008A1D80"/>
    <w:rsid w:val="008C39DF"/>
    <w:rsid w:val="008D1F5D"/>
    <w:rsid w:val="008E176A"/>
    <w:rsid w:val="00912990"/>
    <w:rsid w:val="009337FF"/>
    <w:rsid w:val="00934214"/>
    <w:rsid w:val="00940194"/>
    <w:rsid w:val="009407D9"/>
    <w:rsid w:val="00940985"/>
    <w:rsid w:val="00942BEB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2F1E"/>
    <w:rsid w:val="00B45416"/>
    <w:rsid w:val="00B45C2E"/>
    <w:rsid w:val="00B47599"/>
    <w:rsid w:val="00B6792A"/>
    <w:rsid w:val="00B81580"/>
    <w:rsid w:val="00B86D84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C163D"/>
    <w:rsid w:val="00FE308B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2016-11-02T08:59:00Z</cp:lastPrinted>
  <dcterms:created xsi:type="dcterms:W3CDTF">2021-04-22T05:52:00Z</dcterms:created>
  <dcterms:modified xsi:type="dcterms:W3CDTF">2021-04-23T10:14:00Z</dcterms:modified>
</cp:coreProperties>
</file>