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C33ED3" w:rsidRDefault="00262BF0" w:rsidP="00E16CBF">
      <w:pPr>
        <w:pStyle w:val="Tekstpodstawowy"/>
        <w:ind w:right="5668"/>
        <w:jc w:val="center"/>
        <w:rPr>
          <w:rFonts w:ascii="Verdana" w:hAnsi="Verdana" w:cs="Times New Roman"/>
          <w:sz w:val="22"/>
          <w:szCs w:val="22"/>
        </w:rPr>
      </w:pPr>
    </w:p>
    <w:p w:rsidR="00F600A7" w:rsidRPr="00C33ED3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2"/>
          <w:szCs w:val="22"/>
        </w:rPr>
      </w:pPr>
      <w:r w:rsidRPr="00C33ED3">
        <w:rPr>
          <w:rFonts w:ascii="Verdana" w:hAnsi="Verdana" w:cs="Times New Roman"/>
          <w:sz w:val="22"/>
          <w:szCs w:val="22"/>
        </w:rPr>
        <w:t>Numer referencyjny postępowania:</w:t>
      </w:r>
    </w:p>
    <w:p w:rsidR="00F600A7" w:rsidRPr="00C33ED3" w:rsidRDefault="00DE317B" w:rsidP="00F600A7">
      <w:pPr>
        <w:ind w:right="5100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>WCPIT/EA/381-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="00C33ED3" w:rsidRPr="00C33ED3">
        <w:rPr>
          <w:rFonts w:ascii="Verdana" w:hAnsi="Verdana" w:cs="Times New Roman"/>
          <w:b/>
          <w:sz w:val="22"/>
          <w:szCs w:val="22"/>
        </w:rPr>
        <w:t>06</w:t>
      </w:r>
      <w:r w:rsidR="004265F7" w:rsidRPr="00C33ED3">
        <w:rPr>
          <w:rFonts w:ascii="Verdana" w:hAnsi="Verdana" w:cs="Times New Roman"/>
          <w:b/>
          <w:sz w:val="22"/>
          <w:szCs w:val="22"/>
        </w:rPr>
        <w:t xml:space="preserve"> </w:t>
      </w:r>
      <w:r w:rsidRPr="00C33ED3">
        <w:rPr>
          <w:rFonts w:ascii="Verdana" w:hAnsi="Verdana" w:cs="Times New Roman"/>
          <w:b/>
          <w:sz w:val="22"/>
          <w:szCs w:val="22"/>
        </w:rPr>
        <w:t>/2021</w:t>
      </w:r>
    </w:p>
    <w:p w:rsidR="00E16CBF" w:rsidRPr="00C33ED3" w:rsidRDefault="00E16CBF" w:rsidP="00E16CBF">
      <w:pPr>
        <w:jc w:val="right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sz w:val="22"/>
          <w:szCs w:val="22"/>
        </w:rPr>
        <w:t xml:space="preserve">Załącznik nr </w:t>
      </w:r>
      <w:r w:rsidR="00DE317B" w:rsidRPr="00C33ED3">
        <w:rPr>
          <w:rFonts w:ascii="Verdana" w:hAnsi="Verdana" w:cs="Times New Roman"/>
          <w:b/>
          <w:sz w:val="22"/>
          <w:szCs w:val="22"/>
        </w:rPr>
        <w:t>4</w:t>
      </w:r>
      <w:r w:rsidR="00F600A7" w:rsidRPr="00C33ED3">
        <w:rPr>
          <w:rFonts w:ascii="Verdana" w:hAnsi="Verdana" w:cs="Times New Roman"/>
          <w:b/>
          <w:sz w:val="22"/>
          <w:szCs w:val="22"/>
        </w:rPr>
        <w:t xml:space="preserve"> do SWZ</w:t>
      </w:r>
    </w:p>
    <w:p w:rsidR="001502EF" w:rsidRPr="00C33ED3" w:rsidRDefault="001502EF" w:rsidP="001502EF">
      <w:pPr>
        <w:spacing w:line="276" w:lineRule="auto"/>
        <w:rPr>
          <w:rFonts w:ascii="Verdana" w:hAnsi="Verdana" w:cs="Times New Roman"/>
          <w:sz w:val="22"/>
          <w:szCs w:val="22"/>
        </w:rPr>
      </w:pPr>
    </w:p>
    <w:p w:rsidR="001502EF" w:rsidRPr="00C33E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</w:pPr>
      <w:r w:rsidRPr="00C33ED3">
        <w:rPr>
          <w:rFonts w:ascii="Verdana" w:eastAsia="HG Mincho Light J" w:hAnsi="Verdana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C33ED3" w:rsidRDefault="001502EF" w:rsidP="00FC163D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C33ED3" w:rsidRDefault="00372141" w:rsidP="00372141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:rsidR="00FC163D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  <w:r w:rsidRPr="00C33ED3">
        <w:rPr>
          <w:rFonts w:ascii="Verdana" w:hAnsi="Verdana" w:cs="Times New Roman"/>
          <w:b/>
          <w:bCs/>
          <w:sz w:val="22"/>
          <w:szCs w:val="22"/>
        </w:rPr>
        <w:t>Kompleksowa d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ostawa </w:t>
      </w:r>
      <w:r w:rsidRPr="00C33ED3">
        <w:rPr>
          <w:rFonts w:ascii="Verdana" w:hAnsi="Verdana" w:cs="Times New Roman"/>
          <w:b/>
          <w:bCs/>
          <w:sz w:val="22"/>
          <w:szCs w:val="22"/>
        </w:rPr>
        <w:t>paliwa gazowego</w:t>
      </w:r>
      <w:r w:rsidR="00DE317B" w:rsidRPr="00C33ED3">
        <w:rPr>
          <w:rFonts w:ascii="Verdana" w:hAnsi="Verdana" w:cs="Times New Roman"/>
          <w:b/>
          <w:bCs/>
          <w:sz w:val="22"/>
          <w:szCs w:val="22"/>
        </w:rPr>
        <w:t xml:space="preserve"> </w:t>
      </w:r>
    </w:p>
    <w:p w:rsidR="00C33ED3" w:rsidRPr="00C33ED3" w:rsidRDefault="00C33ED3" w:rsidP="00FC163D">
      <w:pPr>
        <w:numPr>
          <w:ilvl w:val="0"/>
          <w:numId w:val="53"/>
        </w:numPr>
        <w:suppressAutoHyphens w:val="0"/>
        <w:ind w:right="-108"/>
        <w:jc w:val="center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0F1271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0F1271" w:rsidRPr="00C33ED3" w:rsidRDefault="000F1271" w:rsidP="000F1271">
      <w:pPr>
        <w:ind w:right="-108"/>
        <w:rPr>
          <w:rFonts w:ascii="Verdana" w:hAnsi="Verdana" w:cs="Times New Roman"/>
          <w:b/>
          <w:sz w:val="22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C33ED3">
        <w:rPr>
          <w:rFonts w:ascii="Verdana" w:hAnsi="Verdana" w:cs="Times New Roman"/>
          <w:color w:val="000000"/>
          <w:sz w:val="22"/>
          <w:szCs w:val="22"/>
        </w:rPr>
        <w:t>pkt</w:t>
      </w:r>
      <w:proofErr w:type="spellEnd"/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C33ED3">
        <w:rPr>
          <w:rFonts w:ascii="Verdana" w:hAnsi="Verdana" w:cs="Times New Roman"/>
          <w:color w:val="000000"/>
          <w:sz w:val="22"/>
          <w:szCs w:val="22"/>
        </w:rPr>
        <w:t>Pzp</w:t>
      </w:r>
      <w:proofErr w:type="spellEnd"/>
      <w:r w:rsidR="00372141" w:rsidRPr="00C33ED3">
        <w:rPr>
          <w:rFonts w:ascii="Verdana" w:hAnsi="Verdana" w:cs="Times New Roman"/>
          <w:color w:val="000000"/>
          <w:sz w:val="22"/>
          <w:szCs w:val="22"/>
        </w:rPr>
        <w:t>.</w:t>
      </w: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pStyle w:val="Akapitzlist2"/>
        <w:jc w:val="both"/>
        <w:rPr>
          <w:rFonts w:ascii="Verdana" w:hAnsi="Verdana" w:cs="Times New Roman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C33ED3" w:rsidRPr="00C33ED3" w:rsidRDefault="00C33ED3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0F1271" w:rsidRPr="00C33ED3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Cs w:val="22"/>
        </w:rPr>
      </w:pPr>
    </w:p>
    <w:p w:rsidR="00372141" w:rsidRPr="00C33E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N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C33ED3">
        <w:rPr>
          <w:rFonts w:ascii="Verdana" w:hAnsi="Verdana" w:cs="Times New Roman"/>
          <w:color w:val="000000"/>
          <w:sz w:val="22"/>
          <w:szCs w:val="22"/>
        </w:rPr>
        <w:t>pkt</w:t>
      </w:r>
      <w:proofErr w:type="spellEnd"/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5 ustawy </w:t>
      </w:r>
      <w:proofErr w:type="spellStart"/>
      <w:r w:rsidRPr="00C33ED3">
        <w:rPr>
          <w:rFonts w:ascii="Verdana" w:hAnsi="Verdana" w:cs="Times New Roman"/>
          <w:color w:val="000000"/>
          <w:sz w:val="22"/>
          <w:szCs w:val="22"/>
        </w:rPr>
        <w:t>Pzp</w:t>
      </w:r>
      <w:proofErr w:type="spellEnd"/>
      <w:r w:rsidRPr="00C33ED3">
        <w:rPr>
          <w:rFonts w:ascii="Verdana" w:hAnsi="Verdana" w:cs="Times New Roman"/>
          <w:color w:val="000000"/>
          <w:sz w:val="22"/>
          <w:szCs w:val="22"/>
        </w:rPr>
        <w:t>.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C33ED3">
        <w:rPr>
          <w:rFonts w:ascii="Verdana" w:hAnsi="Verdana"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C33ED3">
        <w:rPr>
          <w:rFonts w:ascii="Verdana" w:hAnsi="Verdana" w:cs="Times New Roman"/>
          <w:color w:val="000000"/>
          <w:sz w:val="22"/>
          <w:szCs w:val="22"/>
        </w:rPr>
        <w:t>:</w:t>
      </w:r>
    </w:p>
    <w:p w:rsidR="00372141" w:rsidRPr="00C33E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>………………………………………………………………………………………………</w:t>
      </w:r>
      <w:r w:rsidR="00372141" w:rsidRPr="00C33ED3">
        <w:rPr>
          <w:rFonts w:ascii="Verdana" w:hAnsi="Verdana" w:cs="Times New Roman"/>
          <w:szCs w:val="22"/>
        </w:rPr>
        <w:t xml:space="preserve">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C33E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Cs w:val="22"/>
        </w:rPr>
      </w:pPr>
      <w:r w:rsidRPr="00C33ED3">
        <w:rPr>
          <w:rFonts w:ascii="Verdana" w:hAnsi="Verdana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C33ED3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2"/>
          <w:szCs w:val="22"/>
        </w:rPr>
      </w:pPr>
      <w:r w:rsidRPr="00C33ED3">
        <w:rPr>
          <w:rFonts w:ascii="Verdana" w:eastAsia="Calibri" w:hAnsi="Verdana" w:cs="Times New Roman"/>
          <w:sz w:val="22"/>
          <w:szCs w:val="22"/>
        </w:rPr>
        <w:t>potwierdzające, że oferty został przygotowane niezależnie od siebie</w:t>
      </w:r>
      <w:r w:rsidR="00CC47D9" w:rsidRPr="00C33ED3">
        <w:rPr>
          <w:rFonts w:ascii="Verdana" w:eastAsia="Calibri" w:hAnsi="Verdana" w:cs="Times New Roman"/>
          <w:sz w:val="22"/>
          <w:szCs w:val="22"/>
        </w:rPr>
        <w:t>.</w:t>
      </w: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jc w:val="both"/>
        <w:rPr>
          <w:rFonts w:ascii="Verdana" w:hAnsi="Verdana" w:cs="Times New Roman"/>
          <w:color w:val="000000"/>
          <w:sz w:val="22"/>
          <w:szCs w:val="22"/>
        </w:rPr>
      </w:pP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C33ED3">
        <w:rPr>
          <w:rFonts w:ascii="Verdana" w:hAnsi="Verdana"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33ED3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372141" w:rsidRPr="00C33ED3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1C76EA">
      <w:pPr>
        <w:tabs>
          <w:tab w:val="left" w:pos="426"/>
        </w:tabs>
        <w:spacing w:line="276" w:lineRule="auto"/>
        <w:jc w:val="both"/>
        <w:rPr>
          <w:rFonts w:ascii="Verdana" w:hAnsi="Verdana"/>
          <w:i/>
          <w:sz w:val="22"/>
          <w:szCs w:val="22"/>
        </w:rPr>
      </w:pPr>
    </w:p>
    <w:p w:rsidR="001C76EA" w:rsidRPr="00C33ED3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2"/>
          <w:szCs w:val="22"/>
          <w:u w:val="single"/>
        </w:rPr>
      </w:pPr>
    </w:p>
    <w:sectPr w:rsidR="001C76EA" w:rsidRPr="00C33ED3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49" w:rsidRDefault="004B2149" w:rsidP="00047F36">
      <w:r>
        <w:separator/>
      </w:r>
    </w:p>
  </w:endnote>
  <w:endnote w:type="continuationSeparator" w:id="1">
    <w:p w:rsidR="004B2149" w:rsidRDefault="004B214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A57EE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A57EE" w:rsidRPr="00987333">
      <w:rPr>
        <w:b/>
        <w:sz w:val="14"/>
        <w:szCs w:val="14"/>
      </w:rPr>
      <w:fldChar w:fldCharType="separate"/>
    </w:r>
    <w:r w:rsidR="00C33ED3">
      <w:rPr>
        <w:b/>
        <w:noProof/>
        <w:sz w:val="14"/>
        <w:szCs w:val="14"/>
      </w:rPr>
      <w:t>1</w:t>
    </w:r>
    <w:r w:rsidR="00CA57EE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A57EE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A57EE" w:rsidRPr="00987333">
      <w:rPr>
        <w:sz w:val="14"/>
        <w:szCs w:val="14"/>
      </w:rPr>
      <w:fldChar w:fldCharType="separate"/>
    </w:r>
    <w:r w:rsidR="00475AA4">
      <w:rPr>
        <w:noProof/>
        <w:sz w:val="14"/>
        <w:szCs w:val="14"/>
      </w:rPr>
      <w:t>1</w:t>
    </w:r>
    <w:r w:rsidR="00CA57EE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49" w:rsidRDefault="004B2149" w:rsidP="00047F36">
      <w:r>
        <w:separator/>
      </w:r>
    </w:p>
  </w:footnote>
  <w:footnote w:type="continuationSeparator" w:id="1">
    <w:p w:rsidR="004B2149" w:rsidRDefault="004B214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34AF3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4EA0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265F7"/>
    <w:rsid w:val="004358A9"/>
    <w:rsid w:val="004375E5"/>
    <w:rsid w:val="00444CAE"/>
    <w:rsid w:val="0045774C"/>
    <w:rsid w:val="00475AA4"/>
    <w:rsid w:val="0047659D"/>
    <w:rsid w:val="004918E1"/>
    <w:rsid w:val="004A642B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2F1E"/>
    <w:rsid w:val="00B45416"/>
    <w:rsid w:val="00B45C2E"/>
    <w:rsid w:val="00B47599"/>
    <w:rsid w:val="00B6792A"/>
    <w:rsid w:val="00B81580"/>
    <w:rsid w:val="00B86D84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3ED3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57E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2021-05-11T08:20:00Z</cp:lastPrinted>
  <dcterms:created xsi:type="dcterms:W3CDTF">2021-04-22T05:52:00Z</dcterms:created>
  <dcterms:modified xsi:type="dcterms:W3CDTF">2021-05-11T08:20:00Z</dcterms:modified>
</cp:coreProperties>
</file>