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99B001B" w14:textId="77777777" w:rsidR="00671121" w:rsidRPr="006F103D" w:rsidRDefault="00671121" w:rsidP="00671121">
      <w:pPr>
        <w:pStyle w:val="Nagwek10"/>
        <w:jc w:val="left"/>
        <w:rPr>
          <w:rFonts w:ascii="Calibri" w:hAnsi="Calibri" w:cs="Times New Roman"/>
          <w:bCs/>
          <w:sz w:val="20"/>
          <w:szCs w:val="20"/>
          <w:lang w:eastAsia="pl-PL"/>
        </w:rPr>
      </w:pPr>
    </w:p>
    <w:p w14:paraId="2A5FFBC1" w14:textId="77777777" w:rsidR="00671121" w:rsidRPr="006F103D" w:rsidRDefault="00671121" w:rsidP="00671121">
      <w:pPr>
        <w:spacing w:line="276" w:lineRule="auto"/>
        <w:ind w:left="540"/>
        <w:jc w:val="center"/>
        <w:rPr>
          <w:rFonts w:ascii="Calibri" w:hAnsi="Calibri" w:cs="Arial"/>
          <w:b/>
          <w:bCs/>
          <w:sz w:val="20"/>
          <w:szCs w:val="20"/>
        </w:rPr>
      </w:pPr>
      <w:r w:rsidRPr="006F103D">
        <w:rPr>
          <w:rFonts w:ascii="Calibri" w:hAnsi="Calibri" w:cs="Arial"/>
          <w:b/>
          <w:bCs/>
          <w:sz w:val="20"/>
          <w:szCs w:val="20"/>
        </w:rPr>
        <w:t>Wielkopolskie Centrum Pulmonologii i Torakochirurgii im. Eugenii i Janusza Zeylandów  Samodzielny Publiczny Zakład Opieki Zdrowotnej</w:t>
      </w:r>
    </w:p>
    <w:p w14:paraId="3F49DCD3" w14:textId="77777777"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14:paraId="0FA96FF5" w14:textId="77777777"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14:paraId="7238D3A8" w14:textId="77777777"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14:paraId="091CC314" w14:textId="77777777"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14:paraId="2F74913C" w14:textId="77777777"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14:paraId="25F482C4" w14:textId="77777777"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14:paraId="3049561F" w14:textId="77777777"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14:paraId="0879B097" w14:textId="77777777"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14:paraId="3F7855B7" w14:textId="77777777" w:rsidR="004C7DD3" w:rsidRPr="006F103D" w:rsidRDefault="004C7DD3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14:paraId="067D248D" w14:textId="77777777" w:rsidR="004C7DD3" w:rsidRPr="006F103D" w:rsidRDefault="004C7DD3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14:paraId="09EFEB40" w14:textId="77777777"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14:paraId="5420A84D" w14:textId="77777777" w:rsidR="00671121" w:rsidRPr="006F103D" w:rsidRDefault="00224EDA" w:rsidP="00671121">
      <w:pPr>
        <w:pStyle w:val="Nagwek1"/>
        <w:spacing w:line="276" w:lineRule="auto"/>
        <w:ind w:left="1440" w:firstLine="720"/>
        <w:rPr>
          <w:rFonts w:ascii="Calibri" w:hAnsi="Calibri" w:cs="Arial"/>
          <w:sz w:val="20"/>
          <w:szCs w:val="20"/>
        </w:rPr>
      </w:pPr>
      <w:r w:rsidRPr="006F103D">
        <w:rPr>
          <w:rFonts w:ascii="Calibri" w:hAnsi="Calibri" w:cs="Arial"/>
          <w:sz w:val="20"/>
          <w:szCs w:val="20"/>
        </w:rPr>
        <w:t xml:space="preserve">SPECYFIKACJA </w:t>
      </w:r>
      <w:r w:rsidR="00671121" w:rsidRPr="006F103D">
        <w:rPr>
          <w:rFonts w:ascii="Calibri" w:hAnsi="Calibri" w:cs="Arial"/>
          <w:sz w:val="20"/>
          <w:szCs w:val="20"/>
        </w:rPr>
        <w:t>WARUNKÓW ZAMÓWIENIA</w:t>
      </w:r>
    </w:p>
    <w:p w14:paraId="03E578B4" w14:textId="77777777"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14:paraId="155445FE" w14:textId="77777777" w:rsidR="00671121" w:rsidRPr="006F103D" w:rsidRDefault="00671121" w:rsidP="00671121">
      <w:pPr>
        <w:spacing w:line="276" w:lineRule="auto"/>
        <w:jc w:val="center"/>
        <w:rPr>
          <w:rFonts w:ascii="Calibri" w:hAnsi="Calibri" w:cs="Arial"/>
          <w:b/>
          <w:sz w:val="20"/>
          <w:szCs w:val="20"/>
        </w:rPr>
      </w:pPr>
      <w:r w:rsidRPr="006F103D">
        <w:rPr>
          <w:rFonts w:ascii="Calibri" w:hAnsi="Calibri" w:cs="Arial"/>
          <w:b/>
          <w:sz w:val="20"/>
          <w:szCs w:val="20"/>
        </w:rPr>
        <w:t xml:space="preserve">w postępowaniu o udzielenie zamówienia publicznego </w:t>
      </w:r>
    </w:p>
    <w:p w14:paraId="5D0DE861" w14:textId="77777777" w:rsidR="00671121" w:rsidRPr="006F103D" w:rsidRDefault="00671121" w:rsidP="00671121">
      <w:pPr>
        <w:spacing w:line="276" w:lineRule="auto"/>
        <w:jc w:val="center"/>
        <w:rPr>
          <w:rFonts w:ascii="Calibri" w:hAnsi="Calibri" w:cs="Arial"/>
          <w:b/>
          <w:sz w:val="20"/>
          <w:szCs w:val="20"/>
        </w:rPr>
      </w:pPr>
      <w:r w:rsidRPr="006F103D">
        <w:rPr>
          <w:rFonts w:ascii="Calibri" w:hAnsi="Calibri" w:cs="Arial"/>
          <w:b/>
          <w:sz w:val="20"/>
          <w:szCs w:val="20"/>
        </w:rPr>
        <w:t xml:space="preserve">w trybie </w:t>
      </w:r>
      <w:r w:rsidR="00224EDA" w:rsidRPr="006F103D">
        <w:rPr>
          <w:rFonts w:asciiTheme="minorHAnsi" w:hAnsiTheme="minorHAnsi" w:cstheme="minorHAnsi"/>
          <w:b/>
          <w:sz w:val="20"/>
          <w:szCs w:val="20"/>
        </w:rPr>
        <w:t xml:space="preserve">podstawowym, o którym mowa w art. 275 pkt 1 ustawy PZP </w:t>
      </w:r>
      <w:r w:rsidRPr="006F103D">
        <w:rPr>
          <w:rFonts w:ascii="Calibri" w:hAnsi="Calibri" w:cs="Arial"/>
          <w:b/>
          <w:sz w:val="20"/>
          <w:szCs w:val="20"/>
        </w:rPr>
        <w:t>na:</w:t>
      </w:r>
    </w:p>
    <w:p w14:paraId="7998B989" w14:textId="6F63D77C" w:rsidR="00FA7AD2" w:rsidRPr="006F103D" w:rsidRDefault="00D56D8A" w:rsidP="00D6081E">
      <w:pPr>
        <w:pStyle w:val="HTML-wstpniesformatowany"/>
        <w:shd w:val="clear" w:color="auto" w:fill="FFFFFF"/>
        <w:jc w:val="center"/>
        <w:rPr>
          <w:rFonts w:ascii="Calibri" w:hAnsi="Calibri"/>
          <w:b/>
        </w:rPr>
      </w:pPr>
      <w:r>
        <w:rPr>
          <w:rFonts w:ascii="Calibri" w:hAnsi="Calibri"/>
          <w:b/>
          <w:bCs/>
        </w:rPr>
        <w:t>„ Dostawę</w:t>
      </w:r>
      <w:r w:rsidR="00F2257B" w:rsidRPr="006F103D">
        <w:rPr>
          <w:rFonts w:ascii="Calibri" w:hAnsi="Calibri"/>
          <w:b/>
          <w:bCs/>
        </w:rPr>
        <w:t xml:space="preserve"> </w:t>
      </w:r>
      <w:r w:rsidR="00F1735D" w:rsidRPr="00F1735D">
        <w:rPr>
          <w:rFonts w:asciiTheme="minorHAnsi" w:hAnsiTheme="minorHAnsi" w:cstheme="minorHAnsi"/>
          <w:b/>
          <w:bCs/>
        </w:rPr>
        <w:t>testów i odczynników do diagnostyk</w:t>
      </w:r>
      <w:r w:rsidR="00630F9B">
        <w:rPr>
          <w:rFonts w:asciiTheme="minorHAnsi" w:hAnsiTheme="minorHAnsi" w:cstheme="minorHAnsi"/>
          <w:b/>
          <w:bCs/>
        </w:rPr>
        <w:t xml:space="preserve">i laboratoryjnej  oraz podłóż, </w:t>
      </w:r>
      <w:r w:rsidR="00F1735D" w:rsidRPr="00F1735D">
        <w:rPr>
          <w:rFonts w:asciiTheme="minorHAnsi" w:hAnsiTheme="minorHAnsi" w:cstheme="minorHAnsi"/>
          <w:b/>
          <w:bCs/>
        </w:rPr>
        <w:t>testów</w:t>
      </w:r>
      <w:r w:rsidR="00630F9B">
        <w:rPr>
          <w:rFonts w:asciiTheme="minorHAnsi" w:hAnsiTheme="minorHAnsi" w:cstheme="minorHAnsi"/>
          <w:b/>
          <w:bCs/>
        </w:rPr>
        <w:t xml:space="preserve"> i odczynników</w:t>
      </w:r>
      <w:r w:rsidR="00F1735D" w:rsidRPr="00F1735D">
        <w:rPr>
          <w:rFonts w:asciiTheme="minorHAnsi" w:hAnsiTheme="minorHAnsi" w:cstheme="minorHAnsi"/>
          <w:b/>
          <w:bCs/>
        </w:rPr>
        <w:t xml:space="preserve"> do diagnostyki mikrobiologicznej</w:t>
      </w:r>
      <w:r w:rsidR="008F6394" w:rsidRPr="006F103D">
        <w:rPr>
          <w:rFonts w:ascii="Calibri" w:hAnsi="Calibri"/>
          <w:b/>
          <w:bCs/>
        </w:rPr>
        <w:t>”</w:t>
      </w:r>
      <w:r w:rsidR="004373F6" w:rsidRPr="006F103D">
        <w:rPr>
          <w:rFonts w:ascii="Calibri" w:hAnsi="Calibri"/>
          <w:b/>
          <w:bCs/>
        </w:rPr>
        <w:t>.</w:t>
      </w:r>
    </w:p>
    <w:p w14:paraId="7312B6FA" w14:textId="77777777" w:rsidR="00671121" w:rsidRPr="006F103D" w:rsidRDefault="00671121" w:rsidP="00671121">
      <w:pPr>
        <w:pStyle w:val="Nagwek"/>
        <w:tabs>
          <w:tab w:val="left" w:pos="2580"/>
          <w:tab w:val="center" w:pos="4422"/>
        </w:tabs>
        <w:spacing w:line="276" w:lineRule="auto"/>
        <w:rPr>
          <w:rFonts w:ascii="Calibri" w:hAnsi="Calibri" w:cs="Arial"/>
          <w:b/>
          <w:sz w:val="20"/>
          <w:szCs w:val="20"/>
        </w:rPr>
      </w:pPr>
    </w:p>
    <w:p w14:paraId="3002788D" w14:textId="77777777" w:rsidR="00671121" w:rsidRPr="006F103D" w:rsidRDefault="00671121" w:rsidP="00671121">
      <w:pPr>
        <w:pStyle w:val="Nagwek"/>
        <w:spacing w:line="276" w:lineRule="auto"/>
        <w:jc w:val="center"/>
        <w:rPr>
          <w:rFonts w:ascii="Calibri" w:hAnsi="Calibri" w:cs="Arial"/>
          <w:b/>
          <w:sz w:val="20"/>
          <w:szCs w:val="20"/>
        </w:rPr>
      </w:pPr>
    </w:p>
    <w:p w14:paraId="69D78A11" w14:textId="77777777" w:rsidR="00197F61" w:rsidRPr="006F103D" w:rsidRDefault="00197F61" w:rsidP="00197F61">
      <w:pPr>
        <w:pStyle w:val="Nagwek"/>
        <w:spacing w:line="276" w:lineRule="auto"/>
        <w:jc w:val="center"/>
        <w:rPr>
          <w:rFonts w:ascii="Calibri" w:hAnsi="Calibri" w:cs="Tahoma"/>
          <w:b/>
          <w:sz w:val="20"/>
          <w:szCs w:val="20"/>
        </w:rPr>
      </w:pPr>
      <w:r w:rsidRPr="006F103D">
        <w:rPr>
          <w:rFonts w:ascii="Calibri" w:hAnsi="Calibri" w:cs="Tahoma"/>
          <w:b/>
          <w:sz w:val="20"/>
          <w:szCs w:val="20"/>
        </w:rPr>
        <w:t>o wartości mniejszej od kwoty określonej w przepisa</w:t>
      </w:r>
      <w:r w:rsidR="0086795A" w:rsidRPr="006F103D">
        <w:rPr>
          <w:rFonts w:ascii="Calibri" w:hAnsi="Calibri" w:cs="Tahoma"/>
          <w:b/>
          <w:sz w:val="20"/>
          <w:szCs w:val="20"/>
        </w:rPr>
        <w:t>ch wydanych na podstawie art. 3 ust. 1</w:t>
      </w:r>
      <w:r w:rsidRPr="006F103D">
        <w:rPr>
          <w:rFonts w:ascii="Calibri" w:hAnsi="Calibri" w:cs="Tahoma"/>
          <w:b/>
          <w:sz w:val="20"/>
          <w:szCs w:val="20"/>
        </w:rPr>
        <w:t xml:space="preserve"> ustawy </w:t>
      </w:r>
      <w:proofErr w:type="spellStart"/>
      <w:r w:rsidRPr="006F103D">
        <w:rPr>
          <w:rFonts w:ascii="Calibri" w:hAnsi="Calibri" w:cs="Tahoma"/>
          <w:b/>
          <w:sz w:val="20"/>
          <w:szCs w:val="20"/>
        </w:rPr>
        <w:t>Pzp</w:t>
      </w:r>
      <w:proofErr w:type="spellEnd"/>
    </w:p>
    <w:p w14:paraId="0CD8AE02" w14:textId="77777777" w:rsidR="00671121" w:rsidRPr="006F103D" w:rsidRDefault="00671121" w:rsidP="00671121">
      <w:pPr>
        <w:spacing w:line="276" w:lineRule="auto"/>
        <w:jc w:val="center"/>
        <w:rPr>
          <w:rFonts w:ascii="Calibri" w:hAnsi="Calibri" w:cs="Arial"/>
          <w:sz w:val="20"/>
          <w:szCs w:val="20"/>
        </w:rPr>
      </w:pPr>
    </w:p>
    <w:p w14:paraId="6F98318E" w14:textId="77777777" w:rsidR="00671121" w:rsidRPr="006F103D" w:rsidRDefault="00671121" w:rsidP="00671121">
      <w:pPr>
        <w:spacing w:line="276" w:lineRule="auto"/>
        <w:jc w:val="center"/>
        <w:rPr>
          <w:rFonts w:ascii="Calibri" w:hAnsi="Calibri" w:cs="Arial"/>
          <w:sz w:val="20"/>
          <w:szCs w:val="20"/>
        </w:rPr>
      </w:pPr>
    </w:p>
    <w:p w14:paraId="3CB20295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1419DA7C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3EDF7E0B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1EF35247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77A81EF1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07B809C0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3A5ACA84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4817F388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59E6907B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7D41A3FC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5A3CEA90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6DFF856E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7EAEB51C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0F66DF99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789C9DC3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2B5D2FFC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3106B0FD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68C0969A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3F5E70BB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25178728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12A8DF7A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73920BE8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44DFB326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54E899FC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7A6848F0" w14:textId="77777777" w:rsidR="007D6748" w:rsidRPr="006F103D" w:rsidRDefault="007D6748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0DC30AB7" w14:textId="77777777" w:rsidR="00060F96" w:rsidRPr="006F103D" w:rsidRDefault="00060F96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0E7EB4C6" w14:textId="77777777" w:rsidR="00525633" w:rsidRPr="006F103D" w:rsidRDefault="00525633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2DE9BC70" w14:textId="77777777" w:rsidR="008F6394" w:rsidRPr="006F103D" w:rsidRDefault="008F6394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7AEEEA7A" w14:textId="77777777" w:rsidR="00671121" w:rsidRPr="006F103D" w:rsidRDefault="00671121" w:rsidP="00671121">
      <w:pPr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3AA649B3" w14:textId="77777777" w:rsidR="00671121" w:rsidRPr="006F103D" w:rsidRDefault="00671121" w:rsidP="00671121">
      <w:pPr>
        <w:rPr>
          <w:rFonts w:ascii="Calibri" w:hAnsi="Calibri"/>
          <w:b/>
          <w:sz w:val="20"/>
          <w:szCs w:val="20"/>
        </w:rPr>
      </w:pPr>
    </w:p>
    <w:p w14:paraId="186629C7" w14:textId="77777777" w:rsidR="00671121" w:rsidRPr="006F103D" w:rsidRDefault="00671121" w:rsidP="00CE1854">
      <w:pPr>
        <w:pStyle w:val="Tekstpodstawowy"/>
        <w:numPr>
          <w:ilvl w:val="0"/>
          <w:numId w:val="4"/>
        </w:numPr>
        <w:tabs>
          <w:tab w:val="clear" w:pos="1065"/>
          <w:tab w:val="num" w:pos="709"/>
        </w:tabs>
        <w:ind w:left="709"/>
        <w:rPr>
          <w:rFonts w:ascii="Calibri" w:hAnsi="Calibri" w:cs="Verdana"/>
          <w:sz w:val="20"/>
        </w:rPr>
      </w:pPr>
      <w:r w:rsidRPr="006F103D">
        <w:rPr>
          <w:rFonts w:ascii="Calibri" w:hAnsi="Calibri" w:cs="Verdana"/>
          <w:b/>
          <w:sz w:val="20"/>
        </w:rPr>
        <w:t>ZAMAWIAJĄCY</w:t>
      </w:r>
    </w:p>
    <w:p w14:paraId="225D714A" w14:textId="77777777" w:rsidR="00671121" w:rsidRPr="006F103D" w:rsidRDefault="00671121" w:rsidP="00671121">
      <w:pPr>
        <w:pStyle w:val="Tekstpodstawowy"/>
        <w:rPr>
          <w:rFonts w:ascii="Calibri" w:hAnsi="Calibri" w:cs="Verdana"/>
          <w:b/>
          <w:sz w:val="20"/>
        </w:rPr>
      </w:pPr>
    </w:p>
    <w:p w14:paraId="75CFEDFC" w14:textId="77777777" w:rsidR="00671121" w:rsidRPr="006F103D" w:rsidRDefault="00671121" w:rsidP="00671121">
      <w:pPr>
        <w:spacing w:line="276" w:lineRule="auto"/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6F103D">
        <w:rPr>
          <w:rFonts w:ascii="Calibri" w:hAnsi="Calibri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</w:p>
    <w:p w14:paraId="44E9CF0A" w14:textId="77777777" w:rsidR="00671121" w:rsidRPr="006F103D" w:rsidRDefault="00671121" w:rsidP="00671121">
      <w:pPr>
        <w:spacing w:line="276" w:lineRule="auto"/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6F103D">
        <w:rPr>
          <w:rFonts w:ascii="Calibri" w:hAnsi="Calibri" w:cs="Arial"/>
          <w:bCs/>
          <w:sz w:val="20"/>
          <w:szCs w:val="20"/>
        </w:rPr>
        <w:t>NIP -  781-16-18-973  Regon - 631250369</w:t>
      </w:r>
    </w:p>
    <w:p w14:paraId="58B87B16" w14:textId="77777777" w:rsidR="00671121" w:rsidRPr="006F103D" w:rsidRDefault="00671121" w:rsidP="00671121">
      <w:pPr>
        <w:spacing w:line="276" w:lineRule="auto"/>
        <w:ind w:left="540"/>
        <w:jc w:val="both"/>
        <w:rPr>
          <w:rFonts w:ascii="Calibri" w:hAnsi="Calibri" w:cs="Arial"/>
          <w:bCs/>
          <w:sz w:val="20"/>
          <w:szCs w:val="20"/>
          <w:lang w:val="de-DE"/>
        </w:rPr>
      </w:pPr>
      <w:proofErr w:type="spellStart"/>
      <w:r w:rsidRPr="006F103D">
        <w:rPr>
          <w:rFonts w:ascii="Calibri" w:hAnsi="Calibri" w:cs="Arial"/>
          <w:bCs/>
          <w:sz w:val="20"/>
          <w:szCs w:val="20"/>
          <w:lang w:val="de-DE"/>
        </w:rPr>
        <w:t>tel</w:t>
      </w:r>
      <w:proofErr w:type="spellEnd"/>
      <w:r w:rsidRPr="006F103D">
        <w:rPr>
          <w:rFonts w:ascii="Calibri" w:hAnsi="Calibri" w:cs="Arial"/>
          <w:bCs/>
          <w:sz w:val="20"/>
          <w:szCs w:val="20"/>
          <w:lang w:val="de-DE"/>
        </w:rPr>
        <w:t xml:space="preserve"> 061 66 54 336  </w:t>
      </w:r>
      <w:proofErr w:type="spellStart"/>
      <w:r w:rsidRPr="006F103D">
        <w:rPr>
          <w:rFonts w:ascii="Calibri" w:hAnsi="Calibri" w:cs="Arial"/>
          <w:bCs/>
          <w:sz w:val="20"/>
          <w:szCs w:val="20"/>
          <w:lang w:val="de-DE"/>
        </w:rPr>
        <w:t>fax</w:t>
      </w:r>
      <w:proofErr w:type="spellEnd"/>
      <w:r w:rsidRPr="006F103D">
        <w:rPr>
          <w:rFonts w:ascii="Calibri" w:hAnsi="Calibri" w:cs="Arial"/>
          <w:bCs/>
          <w:sz w:val="20"/>
          <w:szCs w:val="20"/>
          <w:lang w:val="de-DE"/>
        </w:rPr>
        <w:t xml:space="preserve"> 061 66 54 308 </w:t>
      </w:r>
      <w:proofErr w:type="spellStart"/>
      <w:r w:rsidRPr="006F103D">
        <w:rPr>
          <w:rFonts w:ascii="Calibri" w:hAnsi="Calibri" w:cs="Arial"/>
          <w:bCs/>
          <w:sz w:val="20"/>
          <w:szCs w:val="20"/>
          <w:lang w:val="de-DE"/>
        </w:rPr>
        <w:t>e-mail</w:t>
      </w:r>
      <w:proofErr w:type="spellEnd"/>
      <w:r w:rsidRPr="006F103D">
        <w:rPr>
          <w:rFonts w:ascii="Calibri" w:hAnsi="Calibri" w:cs="Arial"/>
          <w:bCs/>
          <w:sz w:val="20"/>
          <w:szCs w:val="20"/>
          <w:lang w:val="de-DE"/>
        </w:rPr>
        <w:t>: przetargi@wcpit.</w:t>
      </w:r>
      <w:r w:rsidR="00AC3606" w:rsidRPr="006F103D">
        <w:rPr>
          <w:rFonts w:ascii="Calibri" w:hAnsi="Calibri" w:cs="Arial"/>
          <w:bCs/>
          <w:sz w:val="20"/>
          <w:szCs w:val="20"/>
          <w:lang w:val="de-DE"/>
        </w:rPr>
        <w:t>org</w:t>
      </w:r>
    </w:p>
    <w:p w14:paraId="380D99A6" w14:textId="4E17EDBC" w:rsidR="00C8504D" w:rsidRDefault="00671121" w:rsidP="00671121">
      <w:pPr>
        <w:spacing w:line="276" w:lineRule="auto"/>
        <w:ind w:left="540"/>
        <w:jc w:val="both"/>
        <w:rPr>
          <w:rFonts w:asciiTheme="minorHAnsi" w:hAnsiTheme="minorHAnsi" w:cstheme="minorHAnsi"/>
          <w:sz w:val="20"/>
          <w:szCs w:val="20"/>
          <w:u w:val="single"/>
          <w:lang w:val="de-DE"/>
        </w:rPr>
      </w:pPr>
      <w:proofErr w:type="spellStart"/>
      <w:r w:rsidRPr="006F103D">
        <w:rPr>
          <w:rFonts w:ascii="Calibri" w:hAnsi="Calibri" w:cs="Arial"/>
          <w:sz w:val="20"/>
          <w:szCs w:val="20"/>
          <w:lang w:val="de-DE"/>
        </w:rPr>
        <w:t>internet</w:t>
      </w:r>
      <w:proofErr w:type="spellEnd"/>
      <w:r w:rsidRPr="006F103D">
        <w:rPr>
          <w:rFonts w:ascii="Calibri" w:hAnsi="Calibri" w:cs="Arial"/>
          <w:sz w:val="20"/>
          <w:szCs w:val="20"/>
          <w:lang w:val="de-DE"/>
        </w:rPr>
        <w:t xml:space="preserve">: </w:t>
      </w:r>
      <w:hyperlink r:id="rId9" w:history="1">
        <w:r w:rsidR="00C8504D" w:rsidRPr="00E26C7F">
          <w:rPr>
            <w:rStyle w:val="Hipercze"/>
            <w:rFonts w:asciiTheme="minorHAnsi" w:hAnsiTheme="minorHAnsi" w:cstheme="minorHAnsi"/>
            <w:sz w:val="20"/>
            <w:szCs w:val="20"/>
            <w:lang w:val="de-DE"/>
          </w:rPr>
          <w:t>http://www.wcpit.pl/system-komunikacji-elektronicznej/</w:t>
        </w:r>
      </w:hyperlink>
    </w:p>
    <w:p w14:paraId="79E7363E" w14:textId="7CCC4793" w:rsidR="00671121" w:rsidRPr="006F103D" w:rsidRDefault="00671121" w:rsidP="00671121">
      <w:pPr>
        <w:spacing w:line="276" w:lineRule="auto"/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6F103D">
        <w:rPr>
          <w:rFonts w:ascii="Calibri" w:hAnsi="Calibri" w:cs="Arial"/>
          <w:sz w:val="20"/>
          <w:szCs w:val="20"/>
        </w:rPr>
        <w:t>Ilekroć w Specyfikacji jest mowa o „Zamawiającym“ należy przez to rozumieć</w:t>
      </w:r>
      <w:r w:rsidRPr="006F103D">
        <w:rPr>
          <w:rFonts w:ascii="Calibri" w:hAnsi="Calibri" w:cs="Arial"/>
          <w:bCs/>
          <w:sz w:val="20"/>
          <w:szCs w:val="20"/>
        </w:rPr>
        <w:t xml:space="preserve"> Wielkopolskie Centrum Pulmonologii i Torakochirurgii im. Eugenii i Janusza Zeylandów SP ZOZ.</w:t>
      </w:r>
    </w:p>
    <w:p w14:paraId="3618D2EC" w14:textId="14E9A098" w:rsidR="00671121" w:rsidRPr="006F103D" w:rsidRDefault="00671121" w:rsidP="00671121">
      <w:pPr>
        <w:pStyle w:val="Tekstpodstawowy"/>
        <w:rPr>
          <w:rFonts w:ascii="Calibri" w:hAnsi="Calibri" w:cs="Verdana"/>
          <w:sz w:val="20"/>
        </w:rPr>
      </w:pPr>
    </w:p>
    <w:p w14:paraId="64F44DDE" w14:textId="77777777" w:rsidR="006A392B" w:rsidRDefault="005E5320" w:rsidP="00A75E9D">
      <w:pPr>
        <w:pStyle w:val="Tekstpodstawowy"/>
        <w:jc w:val="both"/>
        <w:rPr>
          <w:rFonts w:ascii="Calibri" w:hAnsi="Calibri" w:cs="Verdana"/>
          <w:sz w:val="20"/>
        </w:rPr>
      </w:pPr>
      <w:r w:rsidRPr="006F103D">
        <w:rPr>
          <w:rFonts w:ascii="Calibri" w:hAnsi="Calibri" w:cs="Verdana"/>
          <w:sz w:val="20"/>
        </w:rPr>
        <w:t xml:space="preserve">Adres strony internetowej, na której udostępniane będą zmiany i wyjaśnienia treści SWZ oraz inne dokumenty zamówienia bezpośrednio związane z postępowaniem o udzielenie zamówienia: </w:t>
      </w:r>
    </w:p>
    <w:p w14:paraId="5773353A" w14:textId="77777777" w:rsidR="00C8504D" w:rsidRPr="00156140" w:rsidRDefault="00C8504D" w:rsidP="00C8504D">
      <w:pPr>
        <w:pStyle w:val="Tekstpodstawowy"/>
        <w:jc w:val="both"/>
        <w:rPr>
          <w:rFonts w:asciiTheme="minorHAnsi" w:hAnsiTheme="minorHAnsi" w:cstheme="minorHAnsi"/>
          <w:sz w:val="20"/>
          <w:lang w:val="en-GB"/>
        </w:rPr>
      </w:pPr>
      <w:r w:rsidRPr="00156140">
        <w:rPr>
          <w:rFonts w:asciiTheme="minorHAnsi" w:hAnsiTheme="minorHAnsi" w:cstheme="minorHAnsi"/>
          <w:sz w:val="20"/>
          <w:lang w:val="en-GB"/>
        </w:rPr>
        <w:t xml:space="preserve">SKE </w:t>
      </w:r>
      <w:r>
        <w:rPr>
          <w:rFonts w:asciiTheme="minorHAnsi" w:hAnsiTheme="minorHAnsi" w:cstheme="minorHAnsi"/>
          <w:sz w:val="20"/>
          <w:u w:val="single"/>
          <w:lang w:val="de-DE"/>
        </w:rPr>
        <w:t>http://www.wcpit.pl/system-komunikacji-elektronicznej/</w:t>
      </w:r>
    </w:p>
    <w:p w14:paraId="09A4F24E" w14:textId="77777777" w:rsidR="00A75E9D" w:rsidRPr="00156140" w:rsidRDefault="00A75E9D" w:rsidP="00A75E9D">
      <w:pPr>
        <w:pStyle w:val="Tekstpodstawowy"/>
        <w:jc w:val="both"/>
        <w:rPr>
          <w:rFonts w:ascii="Calibri" w:hAnsi="Calibri" w:cs="Verdana"/>
          <w:sz w:val="20"/>
          <w:lang w:val="en-GB"/>
        </w:rPr>
      </w:pPr>
    </w:p>
    <w:p w14:paraId="71607EE0" w14:textId="77777777" w:rsidR="00671121" w:rsidRPr="006F103D" w:rsidRDefault="00671121" w:rsidP="00CE1854">
      <w:pPr>
        <w:pStyle w:val="Tekstpodstawowy"/>
        <w:numPr>
          <w:ilvl w:val="0"/>
          <w:numId w:val="4"/>
        </w:numPr>
        <w:tabs>
          <w:tab w:val="clear" w:pos="1065"/>
          <w:tab w:val="num" w:pos="709"/>
        </w:tabs>
        <w:ind w:left="709"/>
        <w:rPr>
          <w:rFonts w:ascii="Calibri" w:hAnsi="Calibri" w:cs="Verdana"/>
          <w:sz w:val="20"/>
        </w:rPr>
      </w:pPr>
      <w:r w:rsidRPr="006F103D">
        <w:rPr>
          <w:rFonts w:ascii="Calibri" w:hAnsi="Calibri" w:cs="Verdana"/>
          <w:b/>
          <w:sz w:val="20"/>
        </w:rPr>
        <w:t>OZNACZENIE</w:t>
      </w:r>
      <w:r w:rsidRPr="006F103D">
        <w:rPr>
          <w:rFonts w:ascii="Calibri" w:eastAsia="Verdana" w:hAnsi="Calibri" w:cs="Verdana"/>
          <w:b/>
          <w:sz w:val="20"/>
        </w:rPr>
        <w:t xml:space="preserve"> </w:t>
      </w:r>
      <w:r w:rsidRPr="006F103D">
        <w:rPr>
          <w:rFonts w:ascii="Calibri" w:hAnsi="Calibri" w:cs="Verdana"/>
          <w:b/>
          <w:sz w:val="20"/>
        </w:rPr>
        <w:t>POSTĘPOWANIA</w:t>
      </w:r>
    </w:p>
    <w:p w14:paraId="1DF03ABB" w14:textId="77777777" w:rsidR="00671121" w:rsidRPr="006F103D" w:rsidRDefault="00671121" w:rsidP="00671121">
      <w:pPr>
        <w:pStyle w:val="Tekstpodstawowy"/>
        <w:ind w:left="1065"/>
        <w:rPr>
          <w:rFonts w:ascii="Calibri" w:hAnsi="Calibri" w:cs="Verdana"/>
          <w:sz w:val="20"/>
        </w:rPr>
      </w:pPr>
    </w:p>
    <w:p w14:paraId="2409EC61" w14:textId="0F4431B4" w:rsidR="00671121" w:rsidRPr="006F103D" w:rsidRDefault="00671121" w:rsidP="00671121">
      <w:pPr>
        <w:ind w:firstLine="709"/>
        <w:rPr>
          <w:rFonts w:ascii="Calibri" w:eastAsia="Verdana" w:hAnsi="Calibri"/>
          <w:b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Postępowanie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oznaczone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jest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znakiem: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="002F114F" w:rsidRPr="006F103D">
        <w:rPr>
          <w:rFonts w:ascii="Calibri" w:eastAsia="Verdana" w:hAnsi="Calibri"/>
          <w:b/>
          <w:sz w:val="20"/>
          <w:szCs w:val="20"/>
        </w:rPr>
        <w:t>WCPIT/EA/381-</w:t>
      </w:r>
      <w:r w:rsidR="00740895">
        <w:rPr>
          <w:rFonts w:ascii="Calibri" w:eastAsia="Verdana" w:hAnsi="Calibri"/>
          <w:b/>
          <w:sz w:val="20"/>
          <w:szCs w:val="20"/>
        </w:rPr>
        <w:t>07</w:t>
      </w:r>
      <w:r w:rsidR="002E3B97" w:rsidRPr="006F103D">
        <w:rPr>
          <w:rFonts w:ascii="Calibri" w:eastAsia="Verdana" w:hAnsi="Calibri"/>
          <w:b/>
          <w:sz w:val="20"/>
          <w:szCs w:val="20"/>
        </w:rPr>
        <w:t>/2021</w:t>
      </w:r>
    </w:p>
    <w:p w14:paraId="2BBE13EA" w14:textId="77777777" w:rsidR="00671121" w:rsidRPr="006F103D" w:rsidRDefault="00671121" w:rsidP="00671121">
      <w:pPr>
        <w:ind w:left="709"/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Wykonawcy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powinni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we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wszelkich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kontaktach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z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Zamawiającym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powoływać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się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na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wyżej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podane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oznaczenie.</w:t>
      </w:r>
    </w:p>
    <w:p w14:paraId="360EC735" w14:textId="77777777" w:rsidR="00671121" w:rsidRPr="006F103D" w:rsidRDefault="00671121" w:rsidP="00671121">
      <w:pPr>
        <w:jc w:val="both"/>
        <w:rPr>
          <w:rFonts w:ascii="Calibri" w:hAnsi="Calibri"/>
          <w:sz w:val="20"/>
          <w:szCs w:val="20"/>
        </w:rPr>
      </w:pPr>
    </w:p>
    <w:p w14:paraId="6FFD15DE" w14:textId="474A20AC" w:rsidR="00671121" w:rsidRPr="006F103D" w:rsidRDefault="00671121" w:rsidP="00671121">
      <w:pPr>
        <w:pStyle w:val="Tekstpodstawowy"/>
        <w:rPr>
          <w:rFonts w:ascii="Calibri" w:hAnsi="Calibri" w:cs="Verdana"/>
          <w:sz w:val="20"/>
        </w:rPr>
      </w:pPr>
      <w:r w:rsidRPr="006F103D">
        <w:rPr>
          <w:rFonts w:ascii="Calibri" w:hAnsi="Calibri" w:cs="Verdana"/>
          <w:b/>
          <w:sz w:val="20"/>
        </w:rPr>
        <w:t>3.</w:t>
      </w:r>
      <w:r w:rsidRPr="006F103D">
        <w:rPr>
          <w:rFonts w:ascii="Calibri" w:hAnsi="Calibri" w:cs="Verdana"/>
          <w:b/>
          <w:sz w:val="20"/>
        </w:rPr>
        <w:tab/>
        <w:t>TRYB</w:t>
      </w:r>
      <w:r w:rsidRPr="006F103D">
        <w:rPr>
          <w:rFonts w:ascii="Calibri" w:eastAsia="Verdana" w:hAnsi="Calibri" w:cs="Verdana"/>
          <w:b/>
          <w:sz w:val="20"/>
        </w:rPr>
        <w:t xml:space="preserve"> </w:t>
      </w:r>
      <w:r w:rsidR="005E5320" w:rsidRPr="006F103D">
        <w:rPr>
          <w:rFonts w:ascii="Calibri" w:hAnsi="Calibri" w:cs="Verdana"/>
          <w:b/>
          <w:sz w:val="20"/>
        </w:rPr>
        <w:t>UDZIELENIA ZAMÓWIENIA</w:t>
      </w:r>
    </w:p>
    <w:p w14:paraId="5B3CC8C7" w14:textId="77777777" w:rsidR="00671121" w:rsidRPr="006F103D" w:rsidRDefault="00671121" w:rsidP="00671121">
      <w:pPr>
        <w:jc w:val="both"/>
        <w:rPr>
          <w:rFonts w:ascii="Calibri" w:hAnsi="Calibri"/>
          <w:sz w:val="20"/>
          <w:szCs w:val="20"/>
        </w:rPr>
      </w:pPr>
    </w:p>
    <w:p w14:paraId="653B4196" w14:textId="59993DD5" w:rsidR="00104515" w:rsidRPr="006F103D" w:rsidRDefault="00671121" w:rsidP="00CE1854">
      <w:pPr>
        <w:pStyle w:val="Defaul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auto"/>
          <w:lang w:eastAsia="pl-PL" w:bidi="ar-SA"/>
        </w:rPr>
      </w:pPr>
      <w:r w:rsidRPr="006F103D">
        <w:rPr>
          <w:rFonts w:asciiTheme="minorHAnsi" w:hAnsiTheme="minorHAnsi" w:cstheme="minorHAnsi"/>
          <w:color w:val="auto"/>
          <w:sz w:val="20"/>
          <w:szCs w:val="20"/>
        </w:rPr>
        <w:t>Postępowanie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o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udzielenie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zamówienia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prowadzone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jest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w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b/>
          <w:color w:val="auto"/>
          <w:sz w:val="20"/>
          <w:szCs w:val="20"/>
        </w:rPr>
        <w:t>trybie</w:t>
      </w:r>
      <w:r w:rsidRPr="006F103D">
        <w:rPr>
          <w:rFonts w:asciiTheme="minorHAnsi" w:eastAsia="Verdana" w:hAnsiTheme="minorHAnsi" w:cstheme="minorHAnsi"/>
          <w:b/>
          <w:color w:val="auto"/>
          <w:sz w:val="20"/>
          <w:szCs w:val="20"/>
        </w:rPr>
        <w:t xml:space="preserve"> </w:t>
      </w:r>
      <w:r w:rsidR="00371B89" w:rsidRPr="006F103D">
        <w:rPr>
          <w:rFonts w:asciiTheme="minorHAnsi" w:hAnsiTheme="minorHAnsi" w:cstheme="minorHAnsi"/>
          <w:b/>
          <w:color w:val="auto"/>
          <w:sz w:val="20"/>
          <w:szCs w:val="20"/>
        </w:rPr>
        <w:t>podstawowym</w:t>
      </w:r>
      <w:r w:rsidR="00371B89" w:rsidRPr="006F103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078A0" w:rsidRPr="00D078A0">
        <w:rPr>
          <w:rFonts w:asciiTheme="minorHAnsi" w:hAnsiTheme="minorHAnsi" w:cstheme="minorHAnsi"/>
          <w:color w:val="auto"/>
          <w:sz w:val="20"/>
          <w:szCs w:val="20"/>
        </w:rPr>
        <w:t>bez przeprowadzenia negocjacji</w:t>
      </w:r>
      <w:r w:rsidR="00D078A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D078A0" w:rsidRPr="00D078A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71B89" w:rsidRPr="006F103D">
        <w:rPr>
          <w:rFonts w:asciiTheme="minorHAnsi" w:hAnsiTheme="minorHAnsi" w:cstheme="minorHAnsi"/>
          <w:color w:val="auto"/>
          <w:sz w:val="20"/>
          <w:szCs w:val="20"/>
        </w:rPr>
        <w:t xml:space="preserve">o którym mowa w art. 275 pkt 1 ustawy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z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dnia</w:t>
      </w:r>
      <w:r w:rsidR="00371B89" w:rsidRPr="006F103D">
        <w:rPr>
          <w:rFonts w:asciiTheme="minorHAnsi" w:hAnsiTheme="minorHAnsi" w:cstheme="minorHAnsi"/>
          <w:color w:val="auto"/>
          <w:lang w:eastAsia="pl-PL"/>
        </w:rPr>
        <w:t xml:space="preserve"> </w:t>
      </w:r>
      <w:r w:rsidR="00371B89" w:rsidRPr="006F103D">
        <w:rPr>
          <w:rFonts w:asciiTheme="minorHAnsi" w:hAnsiTheme="minorHAnsi" w:cstheme="minorHAnsi"/>
          <w:color w:val="auto"/>
          <w:sz w:val="20"/>
          <w:szCs w:val="20"/>
          <w:lang w:eastAsia="pl-PL"/>
        </w:rPr>
        <w:t>11 września 2019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Prawo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zamówień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publicznych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="007B5F8E" w:rsidRPr="006F103D">
        <w:rPr>
          <w:rStyle w:val="Pogrubienie"/>
          <w:rFonts w:asciiTheme="minorHAnsi" w:hAnsiTheme="minorHAnsi" w:cstheme="minorHAnsi"/>
          <w:bCs/>
          <w:color w:val="auto"/>
          <w:sz w:val="20"/>
          <w:szCs w:val="20"/>
        </w:rPr>
        <w:t>(</w:t>
      </w:r>
      <w:r w:rsidR="007B5F8E" w:rsidRPr="006F103D">
        <w:rPr>
          <w:rFonts w:ascii="Times New Roman" w:eastAsia="Times New Roman" w:hAnsi="Times New Roman" w:cs="Times New Roman"/>
          <w:color w:val="auto"/>
          <w:sz w:val="20"/>
          <w:szCs w:val="20"/>
          <w:lang w:eastAsia="pl-PL" w:bidi="ar-SA"/>
        </w:rPr>
        <w:t xml:space="preserve">Dz. U. </w:t>
      </w:r>
      <w:r w:rsidR="004A4EAD" w:rsidRPr="006F103D">
        <w:rPr>
          <w:rFonts w:ascii="Times New Roman" w:eastAsia="Times New Roman" w:hAnsi="Times New Roman" w:cs="Times New Roman"/>
          <w:color w:val="auto"/>
          <w:sz w:val="20"/>
          <w:szCs w:val="20"/>
          <w:lang w:eastAsia="pl-PL" w:bidi="ar-SA"/>
        </w:rPr>
        <w:t xml:space="preserve">z 2019r. </w:t>
      </w:r>
      <w:r w:rsidR="007B5F8E" w:rsidRPr="006F103D">
        <w:rPr>
          <w:rFonts w:ascii="Times New Roman" w:eastAsia="Times New Roman" w:hAnsi="Times New Roman" w:cs="Times New Roman"/>
          <w:color w:val="auto"/>
          <w:sz w:val="20"/>
          <w:szCs w:val="20"/>
          <w:lang w:eastAsia="pl-PL" w:bidi="ar-SA"/>
        </w:rPr>
        <w:t xml:space="preserve">poz. 2019 </w:t>
      </w:r>
      <w:r w:rsidR="003820C5" w:rsidRPr="006F103D">
        <w:rPr>
          <w:rFonts w:ascii="Times New Roman" w:eastAsia="Times New Roman" w:hAnsi="Times New Roman" w:cs="Times New Roman"/>
          <w:color w:val="auto"/>
          <w:sz w:val="20"/>
          <w:szCs w:val="20"/>
          <w:lang w:eastAsia="pl-PL" w:bidi="ar-SA"/>
        </w:rPr>
        <w:t xml:space="preserve">ze zm.)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zwanej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dalej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„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ustawą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>”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. Wartość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postępowania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="00FA7AD2"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jest 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mniejsza niż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kwoty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określone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w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art.</w:t>
      </w:r>
      <w:r w:rsidR="003E4D0E" w:rsidRPr="006F103D">
        <w:rPr>
          <w:rFonts w:ascii="Calibri" w:hAnsi="Calibri" w:cs="Tahoma"/>
          <w:color w:val="auto"/>
          <w:sz w:val="20"/>
          <w:szCs w:val="20"/>
        </w:rPr>
        <w:t xml:space="preserve">. 3 ust. 1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ustawy.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</w:p>
    <w:p w14:paraId="2E196E8B" w14:textId="2D4EE571" w:rsidR="00604FB4" w:rsidRPr="006F103D" w:rsidRDefault="00604FB4" w:rsidP="00CE1854">
      <w:pPr>
        <w:pStyle w:val="Defaul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auto"/>
          <w:lang w:eastAsia="pl-PL" w:bidi="ar-SA"/>
        </w:rPr>
      </w:pPr>
      <w:r w:rsidRPr="006F103D">
        <w:rPr>
          <w:rFonts w:asciiTheme="minorHAnsi" w:eastAsia="Times New Roman" w:hAnsiTheme="minorHAnsi" w:cstheme="minorHAnsi"/>
          <w:color w:val="auto"/>
          <w:sz w:val="20"/>
          <w:szCs w:val="20"/>
          <w:lang w:eastAsia="pl-PL" w:bidi="ar-SA"/>
        </w:rPr>
        <w:t>Zamawiający nie przewiduje wyboru najkorzystniejszej oferty z możliwością prowadzenia negocjacji</w:t>
      </w:r>
      <w:r w:rsidR="00104515" w:rsidRPr="006F103D">
        <w:rPr>
          <w:rFonts w:asciiTheme="minorHAnsi" w:eastAsia="Times New Roman" w:hAnsiTheme="minorHAnsi" w:cstheme="minorHAnsi"/>
          <w:color w:val="auto"/>
          <w:sz w:val="20"/>
          <w:szCs w:val="20"/>
          <w:lang w:eastAsia="pl-PL" w:bidi="ar-SA"/>
        </w:rPr>
        <w:t xml:space="preserve">. </w:t>
      </w:r>
    </w:p>
    <w:p w14:paraId="6D58477E" w14:textId="6CFF8582" w:rsidR="00671121" w:rsidRPr="006F103D" w:rsidRDefault="00671121" w:rsidP="0018391F">
      <w:pPr>
        <w:pStyle w:val="Tekstpodstawowy"/>
        <w:rPr>
          <w:rFonts w:ascii="Calibri" w:hAnsi="Calibri" w:cs="Verdana"/>
          <w:sz w:val="20"/>
        </w:rPr>
      </w:pPr>
    </w:p>
    <w:p w14:paraId="6EBBA182" w14:textId="77777777" w:rsidR="00671121" w:rsidRPr="006F103D" w:rsidRDefault="00671121" w:rsidP="00671121">
      <w:pPr>
        <w:pStyle w:val="Tekstpodstawowy"/>
        <w:rPr>
          <w:rFonts w:ascii="Calibri" w:hAnsi="Calibri" w:cs="Verdana"/>
          <w:sz w:val="20"/>
        </w:rPr>
      </w:pPr>
    </w:p>
    <w:p w14:paraId="2F2FF86E" w14:textId="38A9BB93" w:rsidR="00671121" w:rsidRPr="006F103D" w:rsidRDefault="0018391F" w:rsidP="00671121">
      <w:pPr>
        <w:pStyle w:val="Tekstpodstawowy"/>
        <w:rPr>
          <w:rFonts w:ascii="Calibri" w:hAnsi="Calibri" w:cs="Verdana"/>
          <w:sz w:val="20"/>
        </w:rPr>
      </w:pPr>
      <w:r w:rsidRPr="006F103D">
        <w:rPr>
          <w:rFonts w:ascii="Calibri" w:hAnsi="Calibri" w:cs="Verdana"/>
          <w:b/>
          <w:sz w:val="20"/>
        </w:rPr>
        <w:t>4</w:t>
      </w:r>
      <w:r w:rsidR="00671121" w:rsidRPr="006F103D">
        <w:rPr>
          <w:rFonts w:ascii="Calibri" w:hAnsi="Calibri" w:cs="Verdana"/>
          <w:b/>
          <w:sz w:val="20"/>
        </w:rPr>
        <w:t>.</w:t>
      </w:r>
      <w:r w:rsidR="00671121" w:rsidRPr="006F103D">
        <w:rPr>
          <w:rFonts w:ascii="Calibri" w:hAnsi="Calibri" w:cs="Verdana"/>
          <w:b/>
          <w:sz w:val="20"/>
        </w:rPr>
        <w:tab/>
        <w:t>PRZEDMIOT</w:t>
      </w:r>
      <w:r w:rsidR="00671121" w:rsidRPr="006F103D">
        <w:rPr>
          <w:rFonts w:ascii="Calibri" w:eastAsia="Verdana" w:hAnsi="Calibri" w:cs="Verdana"/>
          <w:b/>
          <w:sz w:val="20"/>
        </w:rPr>
        <w:t xml:space="preserve"> </w:t>
      </w:r>
      <w:r w:rsidR="00671121" w:rsidRPr="006F103D">
        <w:rPr>
          <w:rFonts w:ascii="Calibri" w:hAnsi="Calibri" w:cs="Verdana"/>
          <w:b/>
          <w:sz w:val="20"/>
        </w:rPr>
        <w:t>ZAMÓWIENIA</w:t>
      </w:r>
    </w:p>
    <w:p w14:paraId="4CFCB11C" w14:textId="77777777" w:rsidR="004F0D43" w:rsidRPr="006F103D" w:rsidRDefault="004F0D43" w:rsidP="00E71F72">
      <w:pPr>
        <w:pStyle w:val="HTML-wstpniesformatowany"/>
        <w:shd w:val="clear" w:color="auto" w:fill="FFFFFF"/>
        <w:rPr>
          <w:rFonts w:ascii="Calibri" w:hAnsi="Calibri"/>
          <w:b/>
        </w:rPr>
      </w:pPr>
    </w:p>
    <w:p w14:paraId="15236FA4" w14:textId="201ABAD7" w:rsidR="00671121" w:rsidRPr="00802154" w:rsidRDefault="004F0D43" w:rsidP="00CE1854">
      <w:pPr>
        <w:pStyle w:val="Tematkomentarza"/>
        <w:numPr>
          <w:ilvl w:val="0"/>
          <w:numId w:val="14"/>
        </w:numPr>
        <w:jc w:val="both"/>
        <w:rPr>
          <w:rFonts w:ascii="Calibri" w:hAnsi="Calibri"/>
          <w:b w:val="0"/>
          <w:bCs w:val="0"/>
        </w:rPr>
      </w:pPr>
      <w:r w:rsidRPr="00802154">
        <w:rPr>
          <w:rFonts w:ascii="Calibri" w:hAnsi="Calibri"/>
          <w:b w:val="0"/>
        </w:rPr>
        <w:t>Przedmiotem</w:t>
      </w:r>
      <w:r w:rsidRPr="00802154">
        <w:rPr>
          <w:rFonts w:ascii="Calibri" w:eastAsia="Verdana" w:hAnsi="Calibri"/>
          <w:b w:val="0"/>
        </w:rPr>
        <w:t xml:space="preserve"> </w:t>
      </w:r>
      <w:r w:rsidRPr="00802154">
        <w:rPr>
          <w:rFonts w:ascii="Calibri" w:hAnsi="Calibri"/>
          <w:b w:val="0"/>
        </w:rPr>
        <w:t>zamówienia</w:t>
      </w:r>
      <w:r w:rsidRPr="00802154">
        <w:rPr>
          <w:rFonts w:ascii="Calibri" w:eastAsia="Verdana" w:hAnsi="Calibri"/>
          <w:b w:val="0"/>
        </w:rPr>
        <w:t xml:space="preserve"> </w:t>
      </w:r>
      <w:r w:rsidR="001E4289" w:rsidRPr="00802154">
        <w:rPr>
          <w:rFonts w:ascii="Calibri" w:hAnsi="Calibri"/>
          <w:b w:val="0"/>
        </w:rPr>
        <w:t>jest</w:t>
      </w:r>
      <w:r w:rsidR="006833F0" w:rsidRPr="00802154">
        <w:rPr>
          <w:rFonts w:ascii="Calibri" w:hAnsi="Calibri"/>
          <w:b w:val="0"/>
        </w:rPr>
        <w:t xml:space="preserve"> </w:t>
      </w:r>
      <w:r w:rsidR="00F1735D" w:rsidRPr="00F619A3">
        <w:rPr>
          <w:rFonts w:asciiTheme="minorHAnsi" w:hAnsiTheme="minorHAnsi" w:cstheme="minorHAnsi"/>
          <w:b w:val="0"/>
          <w:bCs w:val="0"/>
          <w:u w:val="single"/>
        </w:rPr>
        <w:t>dostawa testów i odczynników do diagnosty</w:t>
      </w:r>
      <w:r w:rsidR="00630F9B" w:rsidRPr="00F619A3">
        <w:rPr>
          <w:rFonts w:asciiTheme="minorHAnsi" w:hAnsiTheme="minorHAnsi" w:cstheme="minorHAnsi"/>
          <w:b w:val="0"/>
          <w:bCs w:val="0"/>
          <w:u w:val="single"/>
        </w:rPr>
        <w:t>ki laboratoryjnej  oraz podłóż,</w:t>
      </w:r>
      <w:r w:rsidR="00F1735D" w:rsidRPr="00F619A3">
        <w:rPr>
          <w:rFonts w:asciiTheme="minorHAnsi" w:hAnsiTheme="minorHAnsi" w:cstheme="minorHAnsi"/>
          <w:b w:val="0"/>
          <w:bCs w:val="0"/>
          <w:u w:val="single"/>
        </w:rPr>
        <w:t xml:space="preserve"> testów</w:t>
      </w:r>
      <w:r w:rsidR="00630F9B" w:rsidRPr="00F619A3">
        <w:rPr>
          <w:rFonts w:asciiTheme="minorHAnsi" w:hAnsiTheme="minorHAnsi" w:cstheme="minorHAnsi"/>
          <w:b w:val="0"/>
          <w:bCs w:val="0"/>
          <w:u w:val="single"/>
        </w:rPr>
        <w:t xml:space="preserve"> i odczynników</w:t>
      </w:r>
      <w:r w:rsidR="00F1735D" w:rsidRPr="00F619A3">
        <w:rPr>
          <w:rFonts w:asciiTheme="minorHAnsi" w:hAnsiTheme="minorHAnsi" w:cstheme="minorHAnsi"/>
          <w:b w:val="0"/>
          <w:bCs w:val="0"/>
          <w:u w:val="single"/>
        </w:rPr>
        <w:t xml:space="preserve"> do diagnostyki mikrobiologicznej</w:t>
      </w:r>
      <w:r w:rsidR="00582B49" w:rsidRPr="00802154">
        <w:rPr>
          <w:rFonts w:ascii="Calibri" w:hAnsi="Calibri"/>
          <w:b w:val="0"/>
          <w:bCs w:val="0"/>
        </w:rPr>
        <w:t>.</w:t>
      </w:r>
      <w:r w:rsidR="00363A16" w:rsidRPr="00802154">
        <w:rPr>
          <w:rFonts w:ascii="Calibri" w:hAnsi="Calibri"/>
          <w:b w:val="0"/>
          <w:bCs w:val="0"/>
        </w:rPr>
        <w:t xml:space="preserve"> </w:t>
      </w:r>
      <w:r w:rsidR="00363A16" w:rsidRPr="00802154">
        <w:rPr>
          <w:rFonts w:ascii="Calibri" w:hAnsi="Calibri" w:cs="Arial"/>
          <w:b w:val="0"/>
        </w:rPr>
        <w:t xml:space="preserve">Przedmiot zamówienia został </w:t>
      </w:r>
      <w:r w:rsidR="00363A16" w:rsidRPr="00802154">
        <w:rPr>
          <w:rFonts w:ascii="Calibri" w:hAnsi="Calibri" w:cs="Arial"/>
          <w:b w:val="0"/>
          <w:bCs w:val="0"/>
        </w:rPr>
        <w:t>podzielony  na</w:t>
      </w:r>
      <w:r w:rsidR="00363A16" w:rsidRPr="00802154">
        <w:rPr>
          <w:rFonts w:ascii="Calibri" w:hAnsi="Calibri" w:cs="Arial"/>
          <w:bCs w:val="0"/>
        </w:rPr>
        <w:t xml:space="preserve"> </w:t>
      </w:r>
      <w:r w:rsidR="00553271" w:rsidRPr="00802154">
        <w:rPr>
          <w:rFonts w:ascii="Calibri" w:hAnsi="Calibri" w:cs="Arial"/>
          <w:b w:val="0"/>
          <w:bCs w:val="0"/>
        </w:rPr>
        <w:t xml:space="preserve"> </w:t>
      </w:r>
      <w:r w:rsidR="00553271" w:rsidRPr="00802154">
        <w:rPr>
          <w:rFonts w:ascii="Calibri" w:hAnsi="Calibri" w:cs="Arial"/>
          <w:bCs w:val="0"/>
        </w:rPr>
        <w:t>5</w:t>
      </w:r>
      <w:r w:rsidR="00363A16" w:rsidRPr="00802154">
        <w:rPr>
          <w:rFonts w:ascii="Calibri" w:hAnsi="Calibri" w:cs="Arial"/>
          <w:bCs w:val="0"/>
        </w:rPr>
        <w:t xml:space="preserve"> </w:t>
      </w:r>
      <w:r w:rsidR="00363A16" w:rsidRPr="00802154">
        <w:rPr>
          <w:rFonts w:ascii="Calibri" w:hAnsi="Calibri" w:cs="Arial"/>
          <w:b w:val="0"/>
          <w:bCs w:val="0"/>
        </w:rPr>
        <w:t>pakietów</w:t>
      </w:r>
      <w:r w:rsidR="00363A16" w:rsidRPr="00802154">
        <w:rPr>
          <w:rFonts w:ascii="Calibri" w:hAnsi="Calibri" w:cs="Arial"/>
        </w:rPr>
        <w:t>.</w:t>
      </w:r>
    </w:p>
    <w:p w14:paraId="569E4095" w14:textId="77777777" w:rsidR="00FA7AD2" w:rsidRPr="006F103D" w:rsidRDefault="000178B3" w:rsidP="00A55325">
      <w:pPr>
        <w:suppressAutoHyphens w:val="0"/>
        <w:ind w:left="709"/>
        <w:jc w:val="both"/>
        <w:rPr>
          <w:rFonts w:ascii="Calibri" w:hAnsi="Calibri" w:cs="Calibri"/>
          <w:sz w:val="20"/>
          <w:szCs w:val="20"/>
        </w:rPr>
      </w:pPr>
      <w:r w:rsidRPr="006F103D">
        <w:rPr>
          <w:rFonts w:ascii="Calibri" w:hAnsi="Calibri" w:cs="Calibri"/>
          <w:sz w:val="20"/>
          <w:szCs w:val="20"/>
        </w:rPr>
        <w:t>Szczegółowy opis przedmiotu zamówienia znaj</w:t>
      </w:r>
      <w:r w:rsidR="00B524F2" w:rsidRPr="006F103D">
        <w:rPr>
          <w:rFonts w:ascii="Calibri" w:hAnsi="Calibri" w:cs="Calibri"/>
          <w:sz w:val="20"/>
          <w:szCs w:val="20"/>
        </w:rPr>
        <w:t>duje się w załączniku nr 1 do S</w:t>
      </w:r>
      <w:r w:rsidRPr="006F103D">
        <w:rPr>
          <w:rFonts w:ascii="Calibri" w:hAnsi="Calibri" w:cs="Calibri"/>
          <w:sz w:val="20"/>
          <w:szCs w:val="20"/>
        </w:rPr>
        <w:t>WZ, który jest jednocześnie formularzem cenowym.</w:t>
      </w:r>
    </w:p>
    <w:p w14:paraId="272B1350" w14:textId="77777777" w:rsidR="006A0E3E" w:rsidRPr="006F103D" w:rsidRDefault="006A0E3E" w:rsidP="00A55325">
      <w:pPr>
        <w:suppressAutoHyphens w:val="0"/>
        <w:ind w:left="709"/>
        <w:jc w:val="both"/>
        <w:rPr>
          <w:rFonts w:ascii="Calibri" w:hAnsi="Calibri" w:cs="Arial"/>
          <w:kern w:val="144"/>
          <w:sz w:val="20"/>
          <w:szCs w:val="20"/>
        </w:rPr>
      </w:pPr>
    </w:p>
    <w:p w14:paraId="3A90AC98" w14:textId="1741D7AA" w:rsidR="00671121" w:rsidRPr="00C978B2" w:rsidRDefault="00671121" w:rsidP="00CE1854">
      <w:pPr>
        <w:pStyle w:val="Akapitzlist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C978B2">
        <w:rPr>
          <w:sz w:val="20"/>
          <w:szCs w:val="20"/>
        </w:rPr>
        <w:t>CPV</w:t>
      </w:r>
      <w:r w:rsidRPr="00C978B2">
        <w:rPr>
          <w:rFonts w:eastAsia="Verdana"/>
          <w:sz w:val="20"/>
          <w:szCs w:val="20"/>
        </w:rPr>
        <w:t xml:space="preserve"> </w:t>
      </w:r>
      <w:r w:rsidRPr="00C978B2">
        <w:rPr>
          <w:sz w:val="20"/>
          <w:szCs w:val="20"/>
        </w:rPr>
        <w:t>(Wspólny</w:t>
      </w:r>
      <w:r w:rsidRPr="00C978B2">
        <w:rPr>
          <w:rFonts w:eastAsia="Verdana"/>
          <w:sz w:val="20"/>
          <w:szCs w:val="20"/>
        </w:rPr>
        <w:t xml:space="preserve"> </w:t>
      </w:r>
      <w:r w:rsidRPr="00C978B2">
        <w:rPr>
          <w:sz w:val="20"/>
          <w:szCs w:val="20"/>
        </w:rPr>
        <w:t>Słownik</w:t>
      </w:r>
      <w:r w:rsidRPr="00C978B2">
        <w:rPr>
          <w:rFonts w:eastAsia="Verdana"/>
          <w:sz w:val="20"/>
          <w:szCs w:val="20"/>
        </w:rPr>
        <w:t xml:space="preserve"> </w:t>
      </w:r>
      <w:r w:rsidRPr="00C978B2">
        <w:rPr>
          <w:sz w:val="20"/>
          <w:szCs w:val="20"/>
        </w:rPr>
        <w:t xml:space="preserve">Zamówień): </w:t>
      </w:r>
    </w:p>
    <w:tbl>
      <w:tblPr>
        <w:tblpPr w:leftFromText="180" w:rightFromText="180" w:vertAnchor="text" w:tblpX="779" w:tblpY="1"/>
        <w:tblOverlap w:val="never"/>
        <w:tblW w:w="2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</w:tblGrid>
      <w:tr w:rsidR="006F103D" w:rsidRPr="006F103D" w14:paraId="6EE60A45" w14:textId="77777777" w:rsidTr="00C978B2">
        <w:trPr>
          <w:trHeight w:val="28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6ED0" w14:textId="22BE866F" w:rsidR="00C54036" w:rsidRDefault="00C978B2" w:rsidP="00C978B2">
            <w:pPr>
              <w:rPr>
                <w:rFonts w:ascii="Calibri" w:hAnsi="Calibri"/>
                <w:sz w:val="20"/>
              </w:rPr>
            </w:pPr>
            <w:r w:rsidRPr="00C978B2">
              <w:rPr>
                <w:rFonts w:ascii="Calibri" w:hAnsi="Calibri"/>
                <w:sz w:val="20"/>
              </w:rPr>
              <w:t>33.12.41.30-5</w:t>
            </w:r>
            <w:r w:rsidR="00363A16" w:rsidRPr="00C978B2">
              <w:rPr>
                <w:rFonts w:ascii="Calibri" w:hAnsi="Calibri"/>
                <w:sz w:val="20"/>
              </w:rPr>
              <w:t xml:space="preserve">, </w:t>
            </w:r>
            <w:r w:rsidRPr="00C978B2">
              <w:rPr>
                <w:rFonts w:ascii="Calibri" w:hAnsi="Calibri"/>
                <w:sz w:val="20"/>
              </w:rPr>
              <w:t>33.69.63.00-8,  33.14.10.00-0, 33.69.62.00-7</w:t>
            </w:r>
          </w:p>
          <w:p w14:paraId="5E7CA580" w14:textId="72A7A82B" w:rsidR="00363A16" w:rsidRPr="006F103D" w:rsidRDefault="00363A16" w:rsidP="00C978B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729230E" w14:textId="35D5EA7A" w:rsidR="00E63F93" w:rsidRDefault="00C978B2" w:rsidP="00C978B2">
      <w:pPr>
        <w:ind w:left="7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 w:type="textWrapping" w:clear="all"/>
      </w:r>
      <w:r w:rsidR="00E63F93">
        <w:rPr>
          <w:rFonts w:ascii="Calibri" w:hAnsi="Calibri"/>
          <w:sz w:val="20"/>
          <w:szCs w:val="20"/>
        </w:rPr>
        <w:t>Zamawiający dopuszcza możliwość</w:t>
      </w:r>
      <w:r w:rsidR="00E63F93" w:rsidRPr="00A54F29">
        <w:rPr>
          <w:rFonts w:ascii="Calibri" w:hAnsi="Calibri"/>
          <w:sz w:val="20"/>
          <w:szCs w:val="20"/>
        </w:rPr>
        <w:t xml:space="preserve"> składania ofert częściowych na wybrany pakiet/pakiety. </w:t>
      </w:r>
    </w:p>
    <w:p w14:paraId="203296F8" w14:textId="77777777" w:rsidR="00E63F93" w:rsidRPr="00B76CB8" w:rsidRDefault="00E63F93" w:rsidP="00CE1854">
      <w:pPr>
        <w:numPr>
          <w:ilvl w:val="0"/>
          <w:numId w:val="14"/>
        </w:numPr>
        <w:jc w:val="both"/>
        <w:rPr>
          <w:rFonts w:ascii="Calibri" w:hAnsi="Calibri"/>
          <w:sz w:val="20"/>
          <w:szCs w:val="20"/>
        </w:rPr>
      </w:pPr>
      <w:r w:rsidRPr="00B76CB8">
        <w:rPr>
          <w:rFonts w:ascii="Calibri" w:hAnsi="Calibri"/>
          <w:sz w:val="20"/>
          <w:szCs w:val="20"/>
        </w:rPr>
        <w:t xml:space="preserve"> Ofertę można składać w odniesieniu do wszystkich części zamówienia.</w:t>
      </w:r>
    </w:p>
    <w:p w14:paraId="72246686" w14:textId="19060637" w:rsidR="00D078A0" w:rsidRPr="00E63F93" w:rsidRDefault="00D078A0" w:rsidP="00E63F93">
      <w:pPr>
        <w:ind w:left="360"/>
        <w:rPr>
          <w:bCs/>
          <w:sz w:val="20"/>
          <w:szCs w:val="20"/>
        </w:rPr>
      </w:pPr>
      <w:r w:rsidRPr="00E63F93">
        <w:rPr>
          <w:bCs/>
          <w:sz w:val="20"/>
          <w:szCs w:val="20"/>
        </w:rPr>
        <w:t xml:space="preserve"> </w:t>
      </w:r>
    </w:p>
    <w:p w14:paraId="4D18ED2F" w14:textId="7471AE23" w:rsidR="0018391F" w:rsidRPr="006F103D" w:rsidRDefault="0018391F" w:rsidP="0018391F">
      <w:pPr>
        <w:rPr>
          <w:rFonts w:ascii="Calibri" w:hAnsi="Calibri"/>
          <w:b/>
          <w:sz w:val="20"/>
          <w:szCs w:val="20"/>
        </w:rPr>
      </w:pPr>
      <w:r w:rsidRPr="006F103D">
        <w:rPr>
          <w:rFonts w:ascii="Calibri" w:hAnsi="Calibri"/>
          <w:b/>
          <w:sz w:val="20"/>
          <w:szCs w:val="20"/>
        </w:rPr>
        <w:t>5. PRZEDMIOTOW</w:t>
      </w:r>
      <w:r w:rsidR="000524A7" w:rsidRPr="006F103D">
        <w:rPr>
          <w:rFonts w:ascii="Calibri" w:hAnsi="Calibri"/>
          <w:b/>
          <w:sz w:val="20"/>
          <w:szCs w:val="20"/>
        </w:rPr>
        <w:t>E</w:t>
      </w:r>
      <w:r w:rsidRPr="006F103D">
        <w:rPr>
          <w:rFonts w:ascii="Calibri" w:hAnsi="Calibri"/>
          <w:b/>
          <w:sz w:val="20"/>
          <w:szCs w:val="20"/>
        </w:rPr>
        <w:t xml:space="preserve"> ŚRODK</w:t>
      </w:r>
      <w:r w:rsidR="000524A7" w:rsidRPr="006F103D">
        <w:rPr>
          <w:rFonts w:ascii="Calibri" w:hAnsi="Calibri"/>
          <w:b/>
          <w:sz w:val="20"/>
          <w:szCs w:val="20"/>
        </w:rPr>
        <w:t>I</w:t>
      </w:r>
      <w:r w:rsidRPr="006F103D">
        <w:rPr>
          <w:rFonts w:ascii="Calibri" w:hAnsi="Calibri"/>
          <w:b/>
          <w:sz w:val="20"/>
          <w:szCs w:val="20"/>
        </w:rPr>
        <w:t xml:space="preserve"> DOWODOW</w:t>
      </w:r>
      <w:r w:rsidR="000524A7" w:rsidRPr="006F103D">
        <w:rPr>
          <w:rFonts w:ascii="Calibri" w:hAnsi="Calibri"/>
          <w:b/>
          <w:sz w:val="20"/>
          <w:szCs w:val="20"/>
        </w:rPr>
        <w:t>E</w:t>
      </w:r>
    </w:p>
    <w:p w14:paraId="2079B477" w14:textId="780CEC54" w:rsidR="0018391F" w:rsidRPr="006F103D" w:rsidRDefault="0018391F" w:rsidP="0018391F">
      <w:pPr>
        <w:rPr>
          <w:rFonts w:ascii="Calibri" w:hAnsi="Calibri"/>
          <w:bCs/>
          <w:sz w:val="20"/>
          <w:szCs w:val="20"/>
        </w:rPr>
      </w:pPr>
    </w:p>
    <w:p w14:paraId="67568767" w14:textId="6B5BB0E8" w:rsidR="00B35F51" w:rsidRDefault="00B35F51" w:rsidP="003943B6">
      <w:pPr>
        <w:keepNext/>
        <w:numPr>
          <w:ilvl w:val="0"/>
          <w:numId w:val="24"/>
        </w:numPr>
        <w:tabs>
          <w:tab w:val="left" w:pos="-3240"/>
          <w:tab w:val="right" w:pos="-2880"/>
          <w:tab w:val="num" w:pos="993"/>
        </w:tabs>
        <w:suppressAutoHyphens w:val="0"/>
        <w:ind w:left="900"/>
        <w:jc w:val="both"/>
        <w:outlineLvl w:val="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Certyfikat potwierdzający pochodzenie szczepu z pierwszego pasażu (dotyczy pakiet 2)</w:t>
      </w:r>
    </w:p>
    <w:p w14:paraId="71C39198" w14:textId="379EB097" w:rsidR="003943B6" w:rsidRDefault="003943B6" w:rsidP="003943B6">
      <w:pPr>
        <w:keepNext/>
        <w:numPr>
          <w:ilvl w:val="0"/>
          <w:numId w:val="24"/>
        </w:numPr>
        <w:tabs>
          <w:tab w:val="left" w:pos="-3240"/>
          <w:tab w:val="right" w:pos="-2880"/>
          <w:tab w:val="num" w:pos="993"/>
        </w:tabs>
        <w:suppressAutoHyphens w:val="0"/>
        <w:ind w:left="900"/>
        <w:jc w:val="both"/>
        <w:outlineLvl w:val="7"/>
        <w:rPr>
          <w:rFonts w:asciiTheme="minorHAnsi" w:hAnsiTheme="minorHAnsi" w:cstheme="minorHAnsi"/>
          <w:sz w:val="20"/>
          <w:szCs w:val="20"/>
        </w:rPr>
      </w:pPr>
      <w:r w:rsidRPr="003943B6">
        <w:rPr>
          <w:rFonts w:asciiTheme="minorHAnsi" w:hAnsiTheme="minorHAnsi" w:cstheme="minorHAnsi"/>
          <w:sz w:val="20"/>
          <w:szCs w:val="20"/>
        </w:rPr>
        <w:t>Świadectwo kontroli pożywki z lekami wykonanej w Krajowym Referencyjnym Laboratorium Prątka lub równorzędnej jednostce zagranicznej dla co najmniej dwóch serii podłóż wyprodukowanych w roku 2020</w:t>
      </w:r>
      <w:r w:rsidR="00B35F51">
        <w:rPr>
          <w:rFonts w:asciiTheme="minorHAnsi" w:hAnsiTheme="minorHAnsi" w:cstheme="minorHAnsi"/>
          <w:sz w:val="20"/>
          <w:szCs w:val="20"/>
        </w:rPr>
        <w:t xml:space="preserve"> lub 2021</w:t>
      </w:r>
      <w:r w:rsidRPr="003943B6">
        <w:rPr>
          <w:rFonts w:asciiTheme="minorHAnsi" w:hAnsiTheme="minorHAnsi" w:cstheme="minorHAnsi"/>
          <w:sz w:val="20"/>
          <w:szCs w:val="20"/>
        </w:rPr>
        <w:t xml:space="preserve"> dla pakietu nr 3</w:t>
      </w:r>
    </w:p>
    <w:p w14:paraId="09E45C73" w14:textId="5AE92BCA" w:rsidR="000604D9" w:rsidRPr="00265F4C" w:rsidRDefault="00B35F51" w:rsidP="000604D9">
      <w:pPr>
        <w:pStyle w:val="Nagwek8"/>
        <w:numPr>
          <w:ilvl w:val="0"/>
          <w:numId w:val="24"/>
        </w:numPr>
        <w:tabs>
          <w:tab w:val="left" w:pos="-3240"/>
          <w:tab w:val="right" w:pos="-2880"/>
          <w:tab w:val="num" w:pos="900"/>
        </w:tabs>
        <w:suppressAutoHyphens w:val="0"/>
        <w:ind w:left="900"/>
        <w:jc w:val="both"/>
        <w:rPr>
          <w:rFonts w:asciiTheme="minorHAnsi" w:hAnsiTheme="minorHAnsi" w:cstheme="minorHAnsi"/>
          <w:sz w:val="20"/>
        </w:rPr>
      </w:pPr>
      <w:r w:rsidRPr="00265F4C">
        <w:rPr>
          <w:rFonts w:asciiTheme="minorHAnsi" w:hAnsiTheme="minorHAnsi" w:cstheme="minorHAnsi"/>
          <w:sz w:val="20"/>
        </w:rPr>
        <w:t>I</w:t>
      </w:r>
      <w:r w:rsidR="000604D9" w:rsidRPr="00265F4C">
        <w:rPr>
          <w:rFonts w:asciiTheme="minorHAnsi" w:hAnsiTheme="minorHAnsi" w:cstheme="minorHAnsi"/>
          <w:sz w:val="20"/>
        </w:rPr>
        <w:t xml:space="preserve">nstrukcja wykonania testów z protokołem reakcji PCR </w:t>
      </w:r>
      <w:r w:rsidR="000604D9" w:rsidRPr="00265F4C">
        <w:rPr>
          <w:rStyle w:val="txt"/>
          <w:rFonts w:asciiTheme="minorHAnsi" w:hAnsiTheme="minorHAnsi" w:cstheme="minorHAnsi"/>
          <w:sz w:val="20"/>
        </w:rPr>
        <w:t>dla pakietu nr 5;</w:t>
      </w:r>
    </w:p>
    <w:p w14:paraId="01E560AC" w14:textId="668639E9" w:rsidR="000B6C58" w:rsidRPr="000B6C58" w:rsidRDefault="00327252" w:rsidP="00F619A3">
      <w:pPr>
        <w:pStyle w:val="Akapitzlist"/>
        <w:numPr>
          <w:ilvl w:val="0"/>
          <w:numId w:val="24"/>
        </w:numPr>
        <w:tabs>
          <w:tab w:val="clear" w:pos="3762"/>
        </w:tabs>
        <w:ind w:left="851" w:hanging="284"/>
        <w:rPr>
          <w:bCs/>
          <w:sz w:val="20"/>
          <w:szCs w:val="20"/>
        </w:rPr>
      </w:pPr>
      <w:r w:rsidRPr="006F103D">
        <w:rPr>
          <w:bCs/>
          <w:sz w:val="20"/>
          <w:szCs w:val="20"/>
        </w:rPr>
        <w:t>Wykonawca składa przedmiotowe środki dowodowe określone w ust. 1</w:t>
      </w:r>
      <w:r w:rsidR="001C4F19">
        <w:rPr>
          <w:bCs/>
          <w:sz w:val="20"/>
          <w:szCs w:val="20"/>
        </w:rPr>
        <w:t>, 2 i 3</w:t>
      </w:r>
      <w:r w:rsidRPr="006F103D">
        <w:rPr>
          <w:bCs/>
          <w:sz w:val="20"/>
          <w:szCs w:val="20"/>
        </w:rPr>
        <w:t xml:space="preserve"> wraz z ofertą.</w:t>
      </w:r>
    </w:p>
    <w:p w14:paraId="5682F6A7" w14:textId="35B68B89" w:rsidR="00327252" w:rsidRPr="000B6C58" w:rsidRDefault="000B6C58" w:rsidP="00F619A3">
      <w:pPr>
        <w:pStyle w:val="Tekstpodstawowy"/>
        <w:numPr>
          <w:ilvl w:val="0"/>
          <w:numId w:val="24"/>
        </w:numPr>
        <w:tabs>
          <w:tab w:val="clear" w:pos="3762"/>
        </w:tabs>
        <w:ind w:left="851" w:hanging="284"/>
        <w:jc w:val="both"/>
        <w:rPr>
          <w:rFonts w:ascii="Calibri" w:hAnsi="Calibri" w:cs="Calibri"/>
          <w:bCs/>
          <w:sz w:val="20"/>
        </w:rPr>
      </w:pPr>
      <w:r w:rsidRPr="002444CB">
        <w:rPr>
          <w:rFonts w:asciiTheme="minorHAnsi" w:eastAsia="Verdana" w:hAnsiTheme="minorHAnsi" w:cstheme="minorHAnsi"/>
          <w:bCs/>
          <w:sz w:val="20"/>
        </w:rPr>
        <w:lastRenderedPageBreak/>
        <w:t>Jeżeli Wykonawca nie złoży przedmiotowych środków dowodowych lub złożone przedmiotowe środki dowodowe będą niekompletne. Zamawiający wezwie do ich złożenia lub uzupełnienia w wyznaczonym terminie</w:t>
      </w:r>
    </w:p>
    <w:p w14:paraId="49EB0622" w14:textId="77777777" w:rsidR="00A7348A" w:rsidRPr="006F103D" w:rsidRDefault="00A7348A">
      <w:pPr>
        <w:jc w:val="both"/>
        <w:textAlignment w:val="top"/>
        <w:rPr>
          <w:rFonts w:ascii="Calibri" w:hAnsi="Calibri"/>
          <w:sz w:val="20"/>
          <w:szCs w:val="20"/>
        </w:rPr>
      </w:pPr>
    </w:p>
    <w:p w14:paraId="585734B9" w14:textId="31899CA2" w:rsidR="00A7348A" w:rsidRPr="006F103D" w:rsidRDefault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b/>
          <w:sz w:val="20"/>
          <w:szCs w:val="20"/>
        </w:rPr>
        <w:t xml:space="preserve">6. </w:t>
      </w:r>
      <w:r w:rsidR="00A7348A" w:rsidRPr="006F103D">
        <w:rPr>
          <w:rFonts w:ascii="Calibri" w:hAnsi="Calibri"/>
          <w:b/>
          <w:sz w:val="20"/>
          <w:szCs w:val="20"/>
        </w:rPr>
        <w:t>TERMIN</w:t>
      </w:r>
      <w:r w:rsidR="00A7348A" w:rsidRPr="006F103D">
        <w:rPr>
          <w:rFonts w:ascii="Calibri" w:eastAsia="Verdana" w:hAnsi="Calibri"/>
          <w:b/>
          <w:sz w:val="20"/>
          <w:szCs w:val="20"/>
        </w:rPr>
        <w:t xml:space="preserve"> </w:t>
      </w:r>
      <w:r w:rsidR="00543FBD" w:rsidRPr="006F103D">
        <w:rPr>
          <w:rFonts w:ascii="Calibri" w:hAnsi="Calibri"/>
          <w:b/>
          <w:sz w:val="20"/>
          <w:szCs w:val="20"/>
        </w:rPr>
        <w:t>WYKONANIA</w:t>
      </w:r>
      <w:r w:rsidR="00A7348A" w:rsidRPr="006F103D">
        <w:rPr>
          <w:rFonts w:ascii="Calibri" w:eastAsia="Verdana" w:hAnsi="Calibri"/>
          <w:b/>
          <w:sz w:val="20"/>
          <w:szCs w:val="20"/>
        </w:rPr>
        <w:t xml:space="preserve"> </w:t>
      </w:r>
      <w:r w:rsidR="00A7348A" w:rsidRPr="006F103D">
        <w:rPr>
          <w:rFonts w:ascii="Calibri" w:hAnsi="Calibri"/>
          <w:b/>
          <w:sz w:val="20"/>
          <w:szCs w:val="20"/>
        </w:rPr>
        <w:t>ZAMÓWIENIA</w:t>
      </w:r>
    </w:p>
    <w:p w14:paraId="248E7181" w14:textId="77777777" w:rsidR="006C18D3" w:rsidRPr="006F103D" w:rsidRDefault="006C18D3">
      <w:pPr>
        <w:jc w:val="both"/>
        <w:rPr>
          <w:rFonts w:ascii="Verdana" w:hAnsi="Verdana"/>
          <w:b/>
          <w:sz w:val="20"/>
          <w:szCs w:val="20"/>
        </w:rPr>
      </w:pPr>
    </w:p>
    <w:p w14:paraId="07A5229B" w14:textId="7C3BF1D7" w:rsidR="003F6FA1" w:rsidRPr="007D1CEB" w:rsidRDefault="007D1CEB" w:rsidP="00543FBD">
      <w:pPr>
        <w:pStyle w:val="Tekstpodstawowy2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D1CEB">
        <w:rPr>
          <w:rFonts w:asciiTheme="minorHAnsi" w:hAnsiTheme="minorHAnsi" w:cstheme="minorHAnsi"/>
          <w:b/>
          <w:sz w:val="20"/>
          <w:szCs w:val="20"/>
        </w:rPr>
        <w:t>24 miesiące</w:t>
      </w:r>
      <w:r w:rsidRPr="007D1CEB">
        <w:rPr>
          <w:rFonts w:asciiTheme="minorHAnsi" w:hAnsiTheme="minorHAnsi" w:cstheme="minorHAnsi"/>
          <w:sz w:val="20"/>
          <w:szCs w:val="20"/>
        </w:rPr>
        <w:t xml:space="preserve"> od dnia 01.07.2021r</w:t>
      </w:r>
    </w:p>
    <w:p w14:paraId="652D4562" w14:textId="77777777" w:rsidR="00EE603F" w:rsidRPr="006F103D" w:rsidRDefault="00EE603F" w:rsidP="003F6FA1">
      <w:pPr>
        <w:pStyle w:val="Tekstpodstawowy2"/>
        <w:spacing w:after="0" w:line="240" w:lineRule="auto"/>
        <w:rPr>
          <w:rFonts w:ascii="Calibri" w:hAnsi="Calibri"/>
          <w:sz w:val="20"/>
          <w:szCs w:val="20"/>
        </w:rPr>
      </w:pPr>
    </w:p>
    <w:p w14:paraId="14CBBFD5" w14:textId="77777777" w:rsidR="00732917" w:rsidRPr="006F103D" w:rsidRDefault="00732917" w:rsidP="003F6FA1">
      <w:pPr>
        <w:tabs>
          <w:tab w:val="left" w:pos="3030"/>
        </w:tabs>
        <w:jc w:val="both"/>
        <w:rPr>
          <w:rStyle w:val="tekstdokbold"/>
          <w:rFonts w:ascii="Calibri" w:hAnsi="Calibri"/>
          <w:sz w:val="20"/>
          <w:szCs w:val="20"/>
        </w:rPr>
      </w:pPr>
    </w:p>
    <w:p w14:paraId="678B1230" w14:textId="5AEC1BDC" w:rsidR="00A7348A" w:rsidRPr="006F103D" w:rsidRDefault="0018391F">
      <w:pPr>
        <w:tabs>
          <w:tab w:val="left" w:pos="3030"/>
        </w:tabs>
        <w:jc w:val="both"/>
        <w:rPr>
          <w:rFonts w:ascii="Calibri" w:hAnsi="Calibri"/>
          <w:sz w:val="20"/>
          <w:szCs w:val="20"/>
        </w:rPr>
      </w:pPr>
      <w:r w:rsidRPr="006F103D">
        <w:rPr>
          <w:rStyle w:val="tekstdokbold"/>
          <w:rFonts w:ascii="Calibri" w:hAnsi="Calibri"/>
          <w:sz w:val="20"/>
          <w:szCs w:val="20"/>
        </w:rPr>
        <w:t>7</w:t>
      </w:r>
      <w:r w:rsidR="00A7348A" w:rsidRPr="006F103D">
        <w:rPr>
          <w:rStyle w:val="tekstdokbold"/>
          <w:rFonts w:ascii="Calibri" w:hAnsi="Calibri"/>
          <w:sz w:val="20"/>
          <w:szCs w:val="20"/>
        </w:rPr>
        <w:t>. WARUNKI</w:t>
      </w:r>
      <w:r w:rsidR="00A7348A" w:rsidRPr="006F103D">
        <w:rPr>
          <w:rStyle w:val="tekstdokbold"/>
          <w:rFonts w:ascii="Calibri" w:eastAsia="Verdana" w:hAnsi="Calibri"/>
          <w:sz w:val="20"/>
          <w:szCs w:val="20"/>
        </w:rPr>
        <w:t xml:space="preserve"> </w:t>
      </w:r>
      <w:r w:rsidR="00A7348A" w:rsidRPr="006F103D">
        <w:rPr>
          <w:rStyle w:val="tekstdokbold"/>
          <w:rFonts w:ascii="Calibri" w:hAnsi="Calibri"/>
          <w:sz w:val="20"/>
          <w:szCs w:val="20"/>
        </w:rPr>
        <w:t>UDZIAŁU</w:t>
      </w:r>
      <w:r w:rsidR="00A7348A" w:rsidRPr="006F103D">
        <w:rPr>
          <w:rStyle w:val="tekstdokbold"/>
          <w:rFonts w:ascii="Calibri" w:eastAsia="Verdana" w:hAnsi="Calibri"/>
          <w:sz w:val="20"/>
          <w:szCs w:val="20"/>
        </w:rPr>
        <w:t xml:space="preserve"> </w:t>
      </w:r>
      <w:r w:rsidR="00A7348A" w:rsidRPr="006F103D">
        <w:rPr>
          <w:rStyle w:val="tekstdokbold"/>
          <w:rFonts w:ascii="Calibri" w:hAnsi="Calibri"/>
          <w:sz w:val="20"/>
          <w:szCs w:val="20"/>
        </w:rPr>
        <w:t>W</w:t>
      </w:r>
      <w:r w:rsidR="00A7348A" w:rsidRPr="006F103D">
        <w:rPr>
          <w:rStyle w:val="tekstdokbold"/>
          <w:rFonts w:ascii="Calibri" w:eastAsia="Verdana" w:hAnsi="Calibri"/>
          <w:sz w:val="20"/>
          <w:szCs w:val="20"/>
        </w:rPr>
        <w:t xml:space="preserve"> </w:t>
      </w:r>
      <w:r w:rsidR="00A7348A" w:rsidRPr="006F103D">
        <w:rPr>
          <w:rStyle w:val="tekstdokbold"/>
          <w:rFonts w:ascii="Calibri" w:hAnsi="Calibri"/>
          <w:sz w:val="20"/>
          <w:szCs w:val="20"/>
        </w:rPr>
        <w:t>POSTĘPOWANIU</w:t>
      </w:r>
      <w:r w:rsidR="00A7348A" w:rsidRPr="006F103D">
        <w:rPr>
          <w:rStyle w:val="tekstdokbold"/>
          <w:rFonts w:ascii="Calibri" w:eastAsia="Verdana" w:hAnsi="Calibri"/>
          <w:sz w:val="20"/>
          <w:szCs w:val="20"/>
        </w:rPr>
        <w:t xml:space="preserve"> </w:t>
      </w:r>
    </w:p>
    <w:p w14:paraId="5D45A409" w14:textId="12988E89" w:rsidR="00A7348A" w:rsidRPr="006F103D" w:rsidRDefault="00A7348A">
      <w:pPr>
        <w:jc w:val="both"/>
        <w:rPr>
          <w:rFonts w:ascii="Calibri" w:hAnsi="Calibri"/>
          <w:sz w:val="20"/>
          <w:szCs w:val="20"/>
        </w:rPr>
      </w:pPr>
    </w:p>
    <w:p w14:paraId="01A0E721" w14:textId="4B44E286" w:rsidR="00113151" w:rsidRPr="006F103D" w:rsidRDefault="00113151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 xml:space="preserve">Zamawiający nie stawia </w:t>
      </w:r>
    </w:p>
    <w:p w14:paraId="78E62269" w14:textId="77777777" w:rsidR="00113151" w:rsidRPr="006F103D" w:rsidRDefault="00113151">
      <w:pPr>
        <w:jc w:val="both"/>
        <w:rPr>
          <w:rFonts w:ascii="Calibri" w:hAnsi="Calibri"/>
          <w:sz w:val="20"/>
          <w:szCs w:val="20"/>
        </w:rPr>
      </w:pPr>
    </w:p>
    <w:p w14:paraId="53B2DCFD" w14:textId="4AF420BB" w:rsidR="00A7348A" w:rsidRPr="006F103D" w:rsidRDefault="0018391F" w:rsidP="00CE1854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6F103D">
        <w:rPr>
          <w:b/>
          <w:sz w:val="20"/>
          <w:szCs w:val="20"/>
        </w:rPr>
        <w:t>W</w:t>
      </w:r>
      <w:r w:rsidR="00113151" w:rsidRPr="006F103D">
        <w:rPr>
          <w:b/>
          <w:sz w:val="20"/>
          <w:szCs w:val="20"/>
        </w:rPr>
        <w:t>YKLUCZENIE Z POSTĘPOWANIA</w:t>
      </w:r>
    </w:p>
    <w:p w14:paraId="6C6755EE" w14:textId="549C393F" w:rsidR="00133855" w:rsidRPr="006F103D" w:rsidRDefault="0018391F" w:rsidP="00133855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Z postępowania o udzielenie zamówienia wyklucza się wykonawcę na podstawie</w:t>
      </w:r>
      <w:r w:rsidR="00B006E1">
        <w:rPr>
          <w:rFonts w:ascii="Calibri" w:hAnsi="Calibri"/>
          <w:sz w:val="20"/>
          <w:szCs w:val="20"/>
        </w:rPr>
        <w:t xml:space="preserve"> art.</w:t>
      </w:r>
      <w:r w:rsidRPr="006F103D">
        <w:rPr>
          <w:rFonts w:ascii="Calibri" w:hAnsi="Calibri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sz w:val="20"/>
          <w:szCs w:val="20"/>
          <w:lang w:eastAsia="pl-PL"/>
        </w:rPr>
        <w:t>108</w:t>
      </w:r>
      <w:r w:rsidR="00482462" w:rsidRPr="006F103D">
        <w:rPr>
          <w:rFonts w:asciiTheme="minorHAnsi" w:hAnsiTheme="minorHAnsi" w:cstheme="minorHAnsi"/>
          <w:sz w:val="20"/>
          <w:szCs w:val="20"/>
          <w:lang w:eastAsia="pl-PL"/>
        </w:rPr>
        <w:t xml:space="preserve"> ust. 1</w:t>
      </w:r>
      <w:r w:rsidRPr="006F103D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6F103D">
        <w:rPr>
          <w:rFonts w:ascii="Calibri" w:hAnsi="Calibri"/>
          <w:sz w:val="20"/>
          <w:szCs w:val="20"/>
        </w:rPr>
        <w:t>Ustawy:</w:t>
      </w:r>
    </w:p>
    <w:p w14:paraId="0E50A543" w14:textId="46E0B6E8" w:rsidR="0018391F" w:rsidRPr="006F103D" w:rsidRDefault="0018391F" w:rsidP="00133855">
      <w:pPr>
        <w:jc w:val="both"/>
        <w:rPr>
          <w:rFonts w:ascii="Calibri" w:hAnsi="Calibri"/>
          <w:sz w:val="20"/>
          <w:szCs w:val="20"/>
        </w:rPr>
      </w:pPr>
    </w:p>
    <w:p w14:paraId="0A19B7A2" w14:textId="77777777"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1) będącego osobą fizyczną, którego prawomocnie skazano za przestępstwo:</w:t>
      </w:r>
    </w:p>
    <w:p w14:paraId="17A686A4" w14:textId="77777777"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a) udziału w zorganizowanej grupie przestępczej albo związku mającym na celu popełnienie przestępstwa lub przestępstwa skarbowego, o którym mowa w art. 258 Kodeksu karnego,</w:t>
      </w:r>
    </w:p>
    <w:p w14:paraId="6A88024E" w14:textId="77777777"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b) handlu ludźmi, o którym mowa w art. 189a Kodeksu karnego,</w:t>
      </w:r>
    </w:p>
    <w:p w14:paraId="7ECD58E4" w14:textId="77777777"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c) o którym mowa w art. 228-230a, art. 250a Kodeksu karnego lub w art. 46 lub art. 48 ustawy z dnia 25 czerwca 2010 r. o sporcie,</w:t>
      </w:r>
    </w:p>
    <w:p w14:paraId="26D8103A" w14:textId="77777777"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d) 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49F33C0A" w14:textId="77777777"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e) o charakterze terrorystycznym, o którym mowa w art. 115 § 20 Kodeksu karnego, lub mające na celu popełnienie tego przestępstwa,</w:t>
      </w:r>
    </w:p>
    <w:p w14:paraId="1353239A" w14:textId="3DE11C03" w:rsidR="0018391F" w:rsidRPr="006F103D" w:rsidRDefault="004D69CD" w:rsidP="0018391F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f) </w:t>
      </w:r>
      <w:r w:rsidR="0018391F" w:rsidRPr="006F103D">
        <w:rPr>
          <w:rFonts w:ascii="Calibri" w:hAnsi="Calibri"/>
          <w:sz w:val="20"/>
          <w:szCs w:val="20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poz. 769),</w:t>
      </w:r>
    </w:p>
    <w:p w14:paraId="778987DC" w14:textId="77777777"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g) 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685AA9E4" w14:textId="2CC6927C"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h) o którym mowa w art. 9 ust. 1 i 3 lub art. 10 ustawy z dnia 15 czerwca 2012 r. o skutkach powierzania wykonywania pracy cudzoziemcom przebywającym wbrew przepisom na terytorium Rzeczypospolitej Polskiej</w:t>
      </w:r>
    </w:p>
    <w:p w14:paraId="79348D54" w14:textId="77777777"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- lub za odpowiedni czyn zabroniony określony w przepisach prawa obcego;</w:t>
      </w:r>
    </w:p>
    <w:p w14:paraId="4C2DF5D7" w14:textId="77777777"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</w:p>
    <w:p w14:paraId="701ED93B" w14:textId="58EE61E2"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2)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33DBC1C9" w14:textId="77777777"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</w:p>
    <w:p w14:paraId="6A80A73D" w14:textId="1A3D11AC"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3)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18C0ED91" w14:textId="77777777"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</w:p>
    <w:p w14:paraId="649CC445" w14:textId="5E87BF40"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4) wobec którego prawomocnie orzeczono zakaz ubiegania się o zamówienia publiczne;</w:t>
      </w:r>
    </w:p>
    <w:p w14:paraId="477DB0C2" w14:textId="77777777"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</w:p>
    <w:p w14:paraId="6D228798" w14:textId="3C669C0F"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5) 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5EE5455C" w14:textId="77777777"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</w:p>
    <w:p w14:paraId="35D5CBA2" w14:textId="0928021A"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lastRenderedPageBreak/>
        <w:t>6) jeżeli, w przypadkach, o których mowa w art. 85 ust. 1 Ustawy,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53587A5B" w14:textId="77777777" w:rsidR="00133855" w:rsidRPr="006F103D" w:rsidRDefault="00133855">
      <w:pPr>
        <w:jc w:val="both"/>
        <w:rPr>
          <w:rFonts w:ascii="Calibri" w:hAnsi="Calibri"/>
          <w:sz w:val="20"/>
          <w:szCs w:val="20"/>
        </w:rPr>
      </w:pPr>
    </w:p>
    <w:p w14:paraId="2672F5D8" w14:textId="77777777" w:rsidR="00A7348A" w:rsidRPr="006F103D" w:rsidRDefault="00A7348A">
      <w:pPr>
        <w:jc w:val="both"/>
        <w:rPr>
          <w:rFonts w:ascii="Calibri" w:hAnsi="Calibri"/>
          <w:sz w:val="20"/>
          <w:szCs w:val="20"/>
        </w:rPr>
      </w:pPr>
    </w:p>
    <w:p w14:paraId="234E2FA5" w14:textId="48F732E8" w:rsidR="00A7348A" w:rsidRPr="006F103D" w:rsidRDefault="000524A7">
      <w:pPr>
        <w:ind w:left="680" w:hanging="680"/>
        <w:rPr>
          <w:rFonts w:ascii="Calibri" w:hAnsi="Calibri"/>
          <w:sz w:val="20"/>
          <w:szCs w:val="20"/>
        </w:rPr>
      </w:pPr>
      <w:r w:rsidRPr="006F103D">
        <w:rPr>
          <w:rStyle w:val="tekstdokbold"/>
          <w:rFonts w:ascii="Calibri" w:hAnsi="Calibri"/>
          <w:sz w:val="20"/>
          <w:szCs w:val="20"/>
        </w:rPr>
        <w:t>9</w:t>
      </w:r>
      <w:r w:rsidR="00A7348A" w:rsidRPr="006F103D">
        <w:rPr>
          <w:rStyle w:val="tekstdokbold"/>
          <w:rFonts w:ascii="Calibri" w:hAnsi="Calibri"/>
          <w:sz w:val="20"/>
          <w:szCs w:val="20"/>
        </w:rPr>
        <w:t>.</w:t>
      </w:r>
      <w:r w:rsidR="00A7348A" w:rsidRPr="006F103D">
        <w:rPr>
          <w:rStyle w:val="tekstdokbold"/>
          <w:rFonts w:ascii="Calibri" w:hAnsi="Calibri"/>
          <w:sz w:val="20"/>
          <w:szCs w:val="20"/>
        </w:rPr>
        <w:tab/>
      </w:r>
      <w:r w:rsidRPr="006F103D">
        <w:rPr>
          <w:rStyle w:val="tekstdokbold"/>
          <w:rFonts w:ascii="Calibri" w:hAnsi="Calibri"/>
          <w:sz w:val="20"/>
          <w:szCs w:val="20"/>
        </w:rPr>
        <w:t>P</w:t>
      </w:r>
      <w:r w:rsidR="004E50A7" w:rsidRPr="006F103D">
        <w:rPr>
          <w:rStyle w:val="tekstdokbold"/>
          <w:rFonts w:ascii="Calibri" w:hAnsi="Calibri"/>
          <w:sz w:val="20"/>
          <w:szCs w:val="20"/>
        </w:rPr>
        <w:t>O</w:t>
      </w:r>
      <w:r w:rsidRPr="006F103D">
        <w:rPr>
          <w:rStyle w:val="tekstdokbold"/>
          <w:rFonts w:ascii="Calibri" w:hAnsi="Calibri"/>
          <w:sz w:val="20"/>
          <w:szCs w:val="20"/>
        </w:rPr>
        <w:t xml:space="preserve">DMIOTOWE ŚRODKI DOWODOWE </w:t>
      </w:r>
    </w:p>
    <w:p w14:paraId="09868E0F" w14:textId="77777777" w:rsidR="00A7348A" w:rsidRPr="006F103D" w:rsidRDefault="00A7348A" w:rsidP="00817BE8">
      <w:pPr>
        <w:tabs>
          <w:tab w:val="left" w:pos="-3060"/>
          <w:tab w:val="left" w:pos="709"/>
        </w:tabs>
        <w:suppressAutoHyphens w:val="0"/>
        <w:jc w:val="both"/>
        <w:rPr>
          <w:rFonts w:ascii="Calibri" w:hAnsi="Calibri"/>
          <w:sz w:val="20"/>
          <w:szCs w:val="20"/>
        </w:rPr>
      </w:pPr>
    </w:p>
    <w:p w14:paraId="44775819" w14:textId="589D6E86" w:rsidR="00095AA2" w:rsidRPr="006F103D" w:rsidRDefault="00095AA2" w:rsidP="00CE1854">
      <w:pPr>
        <w:pStyle w:val="Akapitzlist"/>
        <w:numPr>
          <w:ilvl w:val="0"/>
          <w:numId w:val="16"/>
        </w:numPr>
        <w:tabs>
          <w:tab w:val="left" w:pos="-3060"/>
          <w:tab w:val="left" w:pos="709"/>
        </w:tabs>
        <w:jc w:val="both"/>
        <w:rPr>
          <w:rFonts w:cs="Arial"/>
          <w:sz w:val="20"/>
          <w:szCs w:val="20"/>
        </w:rPr>
      </w:pPr>
      <w:r w:rsidRPr="006F103D">
        <w:rPr>
          <w:rFonts w:cs="Arial"/>
          <w:sz w:val="20"/>
          <w:szCs w:val="20"/>
        </w:rPr>
        <w:t xml:space="preserve">Do oferty wykonawca dołącza oświadczenie o niepodleganiu wykluczeniu zgodnie ze wzorem nr </w:t>
      </w:r>
      <w:r w:rsidR="00BB171C" w:rsidRPr="006F103D">
        <w:rPr>
          <w:rFonts w:cs="Arial"/>
          <w:sz w:val="20"/>
          <w:szCs w:val="20"/>
        </w:rPr>
        <w:t>3 do SWZ.</w:t>
      </w:r>
    </w:p>
    <w:p w14:paraId="7C39FBCD" w14:textId="428DF388" w:rsidR="000A5016" w:rsidRPr="006F103D" w:rsidRDefault="00095AA2" w:rsidP="00CE1854">
      <w:pPr>
        <w:pStyle w:val="Akapitzlist"/>
        <w:numPr>
          <w:ilvl w:val="0"/>
          <w:numId w:val="16"/>
        </w:numPr>
        <w:tabs>
          <w:tab w:val="left" w:pos="-3060"/>
          <w:tab w:val="left" w:pos="709"/>
        </w:tabs>
        <w:jc w:val="both"/>
        <w:rPr>
          <w:rFonts w:cs="Arial"/>
          <w:sz w:val="20"/>
          <w:szCs w:val="20"/>
        </w:rPr>
      </w:pPr>
      <w:r w:rsidRPr="006F103D">
        <w:rPr>
          <w:rFonts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="00BB171C" w:rsidRPr="006F103D">
        <w:rPr>
          <w:sz w:val="20"/>
          <w:szCs w:val="20"/>
        </w:rPr>
        <w:t>Dokumenty te potwierdzają brak podstaw wykluczenia w zakresie, w którym każdy z wykonawców wykazuje brak podstaw wykluczenia.</w:t>
      </w:r>
    </w:p>
    <w:p w14:paraId="577DDA43" w14:textId="77777777" w:rsidR="00DC3320" w:rsidRPr="006F103D" w:rsidRDefault="00DC3320">
      <w:pPr>
        <w:tabs>
          <w:tab w:val="left" w:pos="-3060"/>
          <w:tab w:val="left" w:pos="709"/>
        </w:tabs>
        <w:suppressAutoHyphens w:val="0"/>
        <w:jc w:val="both"/>
        <w:rPr>
          <w:rFonts w:ascii="Calibri" w:hAnsi="Calibri"/>
          <w:sz w:val="20"/>
          <w:szCs w:val="20"/>
        </w:rPr>
      </w:pPr>
    </w:p>
    <w:p w14:paraId="122B20AC" w14:textId="2910BF2C" w:rsidR="000E7528" w:rsidRPr="006F103D" w:rsidRDefault="000E7528" w:rsidP="00CE1854">
      <w:pPr>
        <w:pStyle w:val="NormalnyWeb"/>
        <w:numPr>
          <w:ilvl w:val="0"/>
          <w:numId w:val="2"/>
        </w:numPr>
        <w:spacing w:before="0" w:after="0" w:line="276" w:lineRule="auto"/>
        <w:rPr>
          <w:rFonts w:asciiTheme="minorHAnsi" w:hAnsiTheme="minorHAnsi" w:cstheme="minorHAnsi"/>
        </w:rPr>
      </w:pPr>
      <w:r w:rsidRPr="006F103D">
        <w:rPr>
          <w:rFonts w:asciiTheme="minorHAnsi" w:hAnsiTheme="minorHAnsi" w:cstheme="minorHAnsi"/>
          <w:b/>
        </w:rPr>
        <w:t xml:space="preserve">INFORMACJE O </w:t>
      </w:r>
      <w:r w:rsidR="007A7327" w:rsidRPr="006F103D">
        <w:rPr>
          <w:rFonts w:asciiTheme="minorHAnsi" w:hAnsiTheme="minorHAnsi" w:cstheme="minorHAnsi"/>
          <w:b/>
        </w:rPr>
        <w:t xml:space="preserve">ŚRODKACH KOMUNIKACJI ELEKTRONICZNEJ, PRZY UŻYCIU KTÓRYCH ZAMAWIAJĄCY BĘDZIE KOMUNIKOWAŁ SIĘ Z WYKONAWCAMI ORAZ INFORMACJE O WYMAGANIACH TECHNICZNYCH I ORGANIZACYJNYCH SPORZĄDZANIA, WYSYŁANIA I ODBIERANIA KORESPONDENCJI ELEKTRONICZNEJ. </w:t>
      </w:r>
    </w:p>
    <w:p w14:paraId="0282B80E" w14:textId="77777777" w:rsidR="007A7327" w:rsidRPr="006F103D" w:rsidRDefault="007A7327" w:rsidP="007A7327">
      <w:pPr>
        <w:pStyle w:val="NormalnyWeb"/>
        <w:spacing w:before="0" w:after="0" w:line="276" w:lineRule="auto"/>
        <w:ind w:left="30"/>
        <w:rPr>
          <w:rFonts w:asciiTheme="minorHAnsi" w:hAnsiTheme="minorHAnsi" w:cstheme="minorHAnsi"/>
        </w:rPr>
      </w:pPr>
    </w:p>
    <w:p w14:paraId="7C09F980" w14:textId="77777777" w:rsidR="00A87F99" w:rsidRDefault="00A87F99" w:rsidP="003B25A5">
      <w:pPr>
        <w:numPr>
          <w:ilvl w:val="0"/>
          <w:numId w:val="21"/>
        </w:numPr>
        <w:spacing w:before="10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postępowaniu o udzielenie zamówienia komunikacja między Zamawiającym </w:t>
      </w:r>
      <w:r>
        <w:rPr>
          <w:rFonts w:asciiTheme="minorHAnsi" w:hAnsiTheme="minorHAnsi" w:cstheme="minorHAnsi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>
          <w:rPr>
            <w:rStyle w:val="Hipercze"/>
            <w:rFonts w:asciiTheme="minorHAnsi" w:hAnsiTheme="minorHAnsi" w:cstheme="minorHAnsi"/>
            <w:sz w:val="20"/>
            <w:szCs w:val="20"/>
          </w:rPr>
          <w:t>przetargi@wcpit.org</w:t>
        </w:r>
      </w:hyperlink>
      <w:r>
        <w:rPr>
          <w:rFonts w:asciiTheme="minorHAnsi" w:hAnsiTheme="minorHAnsi" w:cstheme="minorHAnsi"/>
          <w:sz w:val="20"/>
          <w:szCs w:val="20"/>
        </w:rPr>
        <w:t>.</w:t>
      </w:r>
    </w:p>
    <w:p w14:paraId="25B597DE" w14:textId="77777777" w:rsidR="00A87F99" w:rsidRDefault="00A87F99" w:rsidP="003B25A5">
      <w:pPr>
        <w:pStyle w:val="Akapitzlist"/>
        <w:numPr>
          <w:ilvl w:val="0"/>
          <w:numId w:val="21"/>
        </w:numPr>
        <w:spacing w:before="10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14:paraId="428FD692" w14:textId="77777777" w:rsidR="00A87F99" w:rsidRDefault="00A87F99" w:rsidP="003B25A5">
      <w:pPr>
        <w:pStyle w:val="Akapitzlist"/>
        <w:numPr>
          <w:ilvl w:val="0"/>
          <w:numId w:val="21"/>
        </w:numPr>
        <w:spacing w:before="10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Szczegółowa instrukcja korzystania z SKE stanowi załącznik nr 6 do SWZ.</w:t>
      </w:r>
    </w:p>
    <w:p w14:paraId="23277E5A" w14:textId="77777777" w:rsidR="00A87F99" w:rsidRDefault="00A87F99" w:rsidP="003B25A5">
      <w:pPr>
        <w:pStyle w:val="Akapitzlist"/>
        <w:numPr>
          <w:ilvl w:val="0"/>
          <w:numId w:val="21"/>
        </w:numPr>
        <w:spacing w:before="100"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 zamierzający wziąć udział w postępowaniu o udzielenie zamówienia publicznego, musi posiadać konto na SKE.</w:t>
      </w:r>
    </w:p>
    <w:p w14:paraId="3D26F7F8" w14:textId="77777777" w:rsidR="00A87F99" w:rsidRDefault="00A87F99" w:rsidP="003B25A5">
      <w:pPr>
        <w:numPr>
          <w:ilvl w:val="0"/>
          <w:numId w:val="21"/>
        </w:numPr>
        <w:spacing w:before="10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14:paraId="1B03C48E" w14:textId="77777777" w:rsidR="00A87F99" w:rsidRDefault="00A87F99" w:rsidP="003B25A5">
      <w:pPr>
        <w:numPr>
          <w:ilvl w:val="0"/>
          <w:numId w:val="21"/>
        </w:numPr>
        <w:spacing w:before="10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Identyfikator postępowania dla danego postępowania o udzielenie zamówienia dostępny jest na SKE.</w:t>
      </w:r>
    </w:p>
    <w:p w14:paraId="7A983ECB" w14:textId="77777777" w:rsidR="00A87F99" w:rsidRDefault="00A87F99" w:rsidP="003B25A5">
      <w:pPr>
        <w:numPr>
          <w:ilvl w:val="0"/>
          <w:numId w:val="21"/>
        </w:numPr>
        <w:spacing w:before="10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>
        <w:rPr>
          <w:rFonts w:asciiTheme="minorHAnsi" w:hAnsiTheme="minorHAnsi" w:cstheme="minorHAnsi"/>
          <w:i/>
          <w:sz w:val="20"/>
          <w:szCs w:val="20"/>
        </w:rPr>
        <w:t xml:space="preserve">dedykowanego formularza dostępnego na SKE. </w:t>
      </w:r>
      <w:r>
        <w:rPr>
          <w:rFonts w:asciiTheme="minorHAnsi" w:hAnsiTheme="minorHAnsi" w:cstheme="minorHAnsi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14:paraId="2CB9DC7E" w14:textId="77777777" w:rsidR="000E7528" w:rsidRPr="006F103D" w:rsidRDefault="000E7528" w:rsidP="003B25A5">
      <w:pPr>
        <w:numPr>
          <w:ilvl w:val="0"/>
          <w:numId w:val="9"/>
        </w:numPr>
        <w:suppressAutoHyphens w:val="0"/>
        <w:spacing w:before="100"/>
        <w:jc w:val="both"/>
        <w:rPr>
          <w:rFonts w:asciiTheme="minorHAnsi" w:hAnsiTheme="minorHAnsi" w:cstheme="minorHAnsi"/>
          <w:sz w:val="20"/>
          <w:szCs w:val="20"/>
        </w:rPr>
      </w:pPr>
      <w:r w:rsidRPr="006F103D">
        <w:rPr>
          <w:rFonts w:asciiTheme="minorHAnsi" w:hAnsiTheme="minorHAnsi" w:cstheme="minorHAnsi"/>
          <w:sz w:val="20"/>
          <w:szCs w:val="20"/>
        </w:rPr>
        <w:t xml:space="preserve">Zamawiający wyznacza następujące osoby do kontaktu z Wykonawcami: </w:t>
      </w:r>
    </w:p>
    <w:p w14:paraId="714CA85C" w14:textId="77777777" w:rsidR="000E7528" w:rsidRPr="006F103D" w:rsidRDefault="000E7528" w:rsidP="003B25A5">
      <w:pPr>
        <w:numPr>
          <w:ilvl w:val="1"/>
          <w:numId w:val="10"/>
        </w:numPr>
        <w:tabs>
          <w:tab w:val="clear" w:pos="928"/>
          <w:tab w:val="left" w:pos="851"/>
          <w:tab w:val="left" w:pos="993"/>
          <w:tab w:val="left" w:pos="1134"/>
          <w:tab w:val="num" w:pos="1440"/>
        </w:tabs>
        <w:suppressAutoHyphens w:val="0"/>
        <w:spacing w:before="100"/>
        <w:ind w:left="720" w:hanging="1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F103D">
        <w:rPr>
          <w:rFonts w:asciiTheme="minorHAnsi" w:hAnsiTheme="minorHAnsi" w:cstheme="minorHAnsi"/>
          <w:bCs/>
          <w:sz w:val="20"/>
          <w:szCs w:val="20"/>
        </w:rPr>
        <w:t xml:space="preserve">w </w:t>
      </w:r>
      <w:r w:rsidRPr="006F103D">
        <w:rPr>
          <w:rFonts w:asciiTheme="minorHAnsi" w:hAnsiTheme="minorHAnsi" w:cstheme="minorHAnsi"/>
          <w:sz w:val="20"/>
          <w:szCs w:val="20"/>
        </w:rPr>
        <w:t>sprawach formalnych – Sylwia Zielińska</w:t>
      </w:r>
      <w:r w:rsidR="00CD06C8" w:rsidRPr="006F103D">
        <w:rPr>
          <w:rFonts w:asciiTheme="minorHAnsi" w:hAnsiTheme="minorHAnsi" w:cstheme="minorHAnsi"/>
          <w:sz w:val="20"/>
          <w:szCs w:val="20"/>
        </w:rPr>
        <w:t xml:space="preserve"> – </w:t>
      </w:r>
      <w:proofErr w:type="spellStart"/>
      <w:r w:rsidR="00CD06C8" w:rsidRPr="006F103D">
        <w:rPr>
          <w:rFonts w:asciiTheme="minorHAnsi" w:hAnsiTheme="minorHAnsi" w:cstheme="minorHAnsi"/>
          <w:sz w:val="20"/>
          <w:szCs w:val="20"/>
        </w:rPr>
        <w:t>tel</w:t>
      </w:r>
      <w:proofErr w:type="spellEnd"/>
      <w:r w:rsidRPr="006F103D">
        <w:rPr>
          <w:rFonts w:asciiTheme="minorHAnsi" w:hAnsiTheme="minorHAnsi" w:cstheme="minorHAnsi"/>
          <w:sz w:val="20"/>
          <w:szCs w:val="20"/>
        </w:rPr>
        <w:t xml:space="preserve"> 61 66 54 336</w:t>
      </w:r>
      <w:r w:rsidRPr="006F103D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CD06C8" w:rsidRPr="006F103D">
        <w:rPr>
          <w:rFonts w:ascii="Calibri" w:hAnsi="Calibri" w:cs="Arial"/>
          <w:sz w:val="20"/>
          <w:szCs w:val="20"/>
        </w:rPr>
        <w:t xml:space="preserve">e-mail: </w:t>
      </w:r>
      <w:hyperlink r:id="rId11" w:history="1">
        <w:r w:rsidR="00CD06C8" w:rsidRPr="006F103D">
          <w:rPr>
            <w:rStyle w:val="Hipercze"/>
            <w:rFonts w:ascii="Calibri" w:hAnsi="Calibri" w:cs="Arial"/>
            <w:color w:val="auto"/>
            <w:sz w:val="20"/>
            <w:szCs w:val="20"/>
          </w:rPr>
          <w:t>przetargi@wcpit.org</w:t>
        </w:r>
      </w:hyperlink>
    </w:p>
    <w:p w14:paraId="5B31202B" w14:textId="6651CA8F" w:rsidR="00C37E12" w:rsidRPr="00BC3993" w:rsidRDefault="00C04B67" w:rsidP="003B25A5">
      <w:pPr>
        <w:numPr>
          <w:ilvl w:val="1"/>
          <w:numId w:val="10"/>
        </w:numPr>
        <w:tabs>
          <w:tab w:val="clear" w:pos="928"/>
          <w:tab w:val="left" w:pos="851"/>
          <w:tab w:val="left" w:pos="993"/>
          <w:tab w:val="left" w:pos="1134"/>
          <w:tab w:val="num" w:pos="1440"/>
        </w:tabs>
        <w:suppressAutoHyphens w:val="0"/>
        <w:spacing w:before="100"/>
        <w:ind w:left="720" w:hanging="1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C3993">
        <w:rPr>
          <w:rFonts w:asciiTheme="minorHAnsi" w:hAnsiTheme="minorHAnsi" w:cstheme="minorHAnsi"/>
          <w:sz w:val="20"/>
          <w:szCs w:val="20"/>
        </w:rPr>
        <w:t xml:space="preserve">w sprawach merytorycznych – </w:t>
      </w:r>
      <w:r w:rsidR="00E133EE">
        <w:rPr>
          <w:rFonts w:asciiTheme="minorHAnsi" w:hAnsiTheme="minorHAnsi" w:cstheme="minorHAnsi"/>
          <w:b/>
          <w:sz w:val="20"/>
          <w:szCs w:val="20"/>
        </w:rPr>
        <w:t>Paweł Gruszczyński – t</w:t>
      </w:r>
      <w:r w:rsidRPr="00BC3993">
        <w:rPr>
          <w:rFonts w:asciiTheme="minorHAnsi" w:hAnsiTheme="minorHAnsi" w:cstheme="minorHAnsi"/>
          <w:b/>
          <w:sz w:val="20"/>
          <w:szCs w:val="20"/>
        </w:rPr>
        <w:t>el. 61 66 54</w:t>
      </w:r>
      <w:r w:rsidR="00A443E1" w:rsidRPr="00BC3993">
        <w:rPr>
          <w:rFonts w:asciiTheme="minorHAnsi" w:hAnsiTheme="minorHAnsi" w:cstheme="minorHAnsi"/>
          <w:b/>
          <w:sz w:val="20"/>
          <w:szCs w:val="20"/>
        </w:rPr>
        <w:t> </w:t>
      </w:r>
      <w:r w:rsidRPr="00BC3993">
        <w:rPr>
          <w:rFonts w:asciiTheme="minorHAnsi" w:hAnsiTheme="minorHAnsi" w:cstheme="minorHAnsi"/>
          <w:b/>
          <w:sz w:val="20"/>
          <w:szCs w:val="20"/>
        </w:rPr>
        <w:t>284</w:t>
      </w:r>
      <w:r w:rsidR="00A443E1" w:rsidRPr="00BC3993">
        <w:rPr>
          <w:rFonts w:asciiTheme="minorHAnsi" w:hAnsiTheme="minorHAnsi" w:cstheme="minorHAnsi"/>
          <w:b/>
          <w:sz w:val="20"/>
          <w:szCs w:val="20"/>
        </w:rPr>
        <w:t>, Joanna Krajniak-Romanowska – tel. 61 66 54 346</w:t>
      </w:r>
    </w:p>
    <w:p w14:paraId="18E2A025" w14:textId="77777777" w:rsidR="000E7528" w:rsidRPr="006F103D" w:rsidRDefault="000E7528" w:rsidP="00CE1854">
      <w:pPr>
        <w:pStyle w:val="NormalnyWeb"/>
        <w:numPr>
          <w:ilvl w:val="0"/>
          <w:numId w:val="2"/>
        </w:numPr>
        <w:suppressAutoHyphens w:val="0"/>
        <w:spacing w:before="120" w:after="0" w:line="276" w:lineRule="auto"/>
        <w:rPr>
          <w:rFonts w:asciiTheme="minorHAnsi" w:eastAsia="Verdana" w:hAnsiTheme="minorHAnsi" w:cstheme="minorHAnsi"/>
          <w:bCs/>
        </w:rPr>
      </w:pPr>
      <w:r w:rsidRPr="006F103D">
        <w:rPr>
          <w:rFonts w:asciiTheme="minorHAnsi" w:eastAsia="Verdana" w:hAnsiTheme="minorHAnsi" w:cstheme="minorHAnsi"/>
          <w:b/>
        </w:rPr>
        <w:t xml:space="preserve">SPOSÓB ZŁOŻENIA </w:t>
      </w:r>
      <w:r w:rsidRPr="006F103D">
        <w:rPr>
          <w:rStyle w:val="tekstdokbold"/>
          <w:rFonts w:asciiTheme="minorHAnsi" w:hAnsiTheme="minorHAnsi" w:cstheme="minorHAnsi"/>
        </w:rPr>
        <w:t>OFERT</w:t>
      </w:r>
      <w:r w:rsidRPr="006F103D">
        <w:rPr>
          <w:rStyle w:val="tekstdokbold"/>
          <w:rFonts w:asciiTheme="minorHAnsi" w:eastAsia="Verdana" w:hAnsiTheme="minorHAnsi" w:cstheme="minorHAnsi"/>
        </w:rPr>
        <w:t>Y</w:t>
      </w:r>
    </w:p>
    <w:p w14:paraId="6A2A36DE" w14:textId="77777777" w:rsidR="004759D6" w:rsidRDefault="004759D6" w:rsidP="003B25A5">
      <w:pPr>
        <w:pStyle w:val="Akapitzlist"/>
        <w:numPr>
          <w:ilvl w:val="0"/>
          <w:numId w:val="23"/>
        </w:numPr>
        <w:suppressAutoHyphens/>
        <w:spacing w:before="100" w:after="0" w:line="240" w:lineRule="auto"/>
        <w:ind w:left="71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 chcąc złożyć ofertę za pomocą SKE przygotowuje paczkę dokumentów, która zawiera dokumenty wymagane przez SWZ. Przygotowaną paczkę dokumentów – ofertę zapisuje w postaci pliku skompensowanego ( np.: zip) a następnie szyfruje programem zewnętrznym – gpg4win (zwanym dalej</w:t>
      </w:r>
      <w:r>
        <w:rPr>
          <w:rFonts w:asciiTheme="minorHAnsi" w:hAnsiTheme="minorHAnsi" w:cstheme="minorHAnsi"/>
          <w:b/>
          <w:sz w:val="20"/>
          <w:szCs w:val="20"/>
        </w:rPr>
        <w:t xml:space="preserve"> Kleopatra</w:t>
      </w:r>
      <w:r>
        <w:rPr>
          <w:rFonts w:asciiTheme="minorHAnsi" w:hAnsiTheme="minorHAnsi" w:cstheme="minorHAnsi"/>
          <w:sz w:val="20"/>
          <w:szCs w:val="20"/>
        </w:rPr>
        <w:t xml:space="preserve">) udostępnionym za pośrednictwem SKE lub na stronie internetowej </w:t>
      </w:r>
      <w:hyperlink r:id="rId12" w:history="1">
        <w:r>
          <w:rPr>
            <w:rStyle w:val="Hipercze"/>
            <w:rFonts w:asciiTheme="minorHAnsi" w:hAnsiTheme="minorHAnsi" w:cstheme="minorHAnsi"/>
            <w:sz w:val="20"/>
            <w:szCs w:val="20"/>
          </w:rPr>
          <w:t>https://www.gpg4win.org/index.html</w:t>
        </w:r>
      </w:hyperlink>
      <w:r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71686B90" w14:textId="0075C169" w:rsidR="00A7348A" w:rsidRPr="00BC44FF" w:rsidRDefault="004759D6" w:rsidP="00BC44FF">
      <w:pPr>
        <w:numPr>
          <w:ilvl w:val="0"/>
          <w:numId w:val="23"/>
        </w:numPr>
        <w:spacing w:before="100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14:paraId="0C7B60E3" w14:textId="77777777" w:rsidR="00BC44FF" w:rsidRPr="004759D6" w:rsidRDefault="00BC44FF" w:rsidP="00BC44FF">
      <w:pPr>
        <w:ind w:left="714"/>
        <w:jc w:val="both"/>
        <w:rPr>
          <w:rFonts w:asciiTheme="minorHAnsi" w:hAnsiTheme="minorHAnsi" w:cstheme="minorHAnsi"/>
          <w:sz w:val="20"/>
          <w:szCs w:val="20"/>
        </w:rPr>
      </w:pPr>
    </w:p>
    <w:p w14:paraId="4DF362A8" w14:textId="77777777" w:rsidR="00A7348A" w:rsidRPr="006F103D" w:rsidRDefault="00A7348A" w:rsidP="00CE1854">
      <w:pPr>
        <w:numPr>
          <w:ilvl w:val="0"/>
          <w:numId w:val="2"/>
        </w:numPr>
        <w:jc w:val="both"/>
        <w:rPr>
          <w:rStyle w:val="tekstdokbold"/>
          <w:rFonts w:ascii="Calibri" w:hAnsi="Calibri"/>
          <w:b w:val="0"/>
          <w:sz w:val="20"/>
          <w:szCs w:val="20"/>
        </w:rPr>
      </w:pPr>
      <w:r w:rsidRPr="006F103D">
        <w:rPr>
          <w:rStyle w:val="tekstdokbold"/>
          <w:rFonts w:ascii="Calibri" w:hAnsi="Calibri"/>
          <w:sz w:val="20"/>
          <w:szCs w:val="20"/>
        </w:rPr>
        <w:t>OPIS</w:t>
      </w:r>
      <w:r w:rsidRPr="006F103D">
        <w:rPr>
          <w:rStyle w:val="tekstdokbold"/>
          <w:rFonts w:ascii="Calibri" w:eastAsia="Verdana" w:hAnsi="Calibri"/>
          <w:sz w:val="20"/>
          <w:szCs w:val="20"/>
        </w:rPr>
        <w:t xml:space="preserve"> </w:t>
      </w:r>
      <w:r w:rsidRPr="006F103D">
        <w:rPr>
          <w:rStyle w:val="tekstdokbold"/>
          <w:rFonts w:ascii="Calibri" w:hAnsi="Calibri"/>
          <w:sz w:val="20"/>
          <w:szCs w:val="20"/>
        </w:rPr>
        <w:t>SPOSOBU</w:t>
      </w:r>
      <w:r w:rsidRPr="006F103D">
        <w:rPr>
          <w:rStyle w:val="tekstdokbold"/>
          <w:rFonts w:ascii="Calibri" w:eastAsia="Verdana" w:hAnsi="Calibri"/>
          <w:sz w:val="20"/>
          <w:szCs w:val="20"/>
        </w:rPr>
        <w:t xml:space="preserve"> </w:t>
      </w:r>
      <w:r w:rsidRPr="006F103D">
        <w:rPr>
          <w:rStyle w:val="tekstdokbold"/>
          <w:rFonts w:ascii="Calibri" w:hAnsi="Calibri"/>
          <w:sz w:val="20"/>
          <w:szCs w:val="20"/>
        </w:rPr>
        <w:t>OBLICZENIA</w:t>
      </w:r>
      <w:r w:rsidRPr="006F103D">
        <w:rPr>
          <w:rStyle w:val="tekstdokbold"/>
          <w:rFonts w:ascii="Calibri" w:eastAsia="Verdana" w:hAnsi="Calibri"/>
          <w:sz w:val="20"/>
          <w:szCs w:val="20"/>
        </w:rPr>
        <w:t xml:space="preserve"> </w:t>
      </w:r>
      <w:r w:rsidRPr="006F103D">
        <w:rPr>
          <w:rStyle w:val="tekstdokbold"/>
          <w:rFonts w:ascii="Calibri" w:hAnsi="Calibri"/>
          <w:sz w:val="20"/>
          <w:szCs w:val="20"/>
        </w:rPr>
        <w:t>CENY</w:t>
      </w:r>
      <w:r w:rsidRPr="006F103D">
        <w:rPr>
          <w:rStyle w:val="tekstdokbold"/>
          <w:rFonts w:ascii="Calibri" w:eastAsia="Verdana" w:hAnsi="Calibri"/>
          <w:sz w:val="20"/>
          <w:szCs w:val="20"/>
        </w:rPr>
        <w:t xml:space="preserve"> </w:t>
      </w:r>
      <w:r w:rsidRPr="006F103D">
        <w:rPr>
          <w:rStyle w:val="tekstdokbold"/>
          <w:rFonts w:ascii="Calibri" w:hAnsi="Calibri"/>
          <w:sz w:val="20"/>
          <w:szCs w:val="20"/>
        </w:rPr>
        <w:t>OFERTY</w:t>
      </w:r>
    </w:p>
    <w:p w14:paraId="0D1C9DE0" w14:textId="77777777" w:rsidR="00D46B80" w:rsidRPr="006F103D" w:rsidRDefault="00D46B80" w:rsidP="00D46B80">
      <w:pPr>
        <w:jc w:val="both"/>
        <w:rPr>
          <w:rStyle w:val="tekstdokbold"/>
          <w:rFonts w:ascii="Calibri" w:hAnsi="Calibri"/>
          <w:sz w:val="20"/>
          <w:szCs w:val="20"/>
        </w:rPr>
      </w:pPr>
    </w:p>
    <w:p w14:paraId="770AA7D6" w14:textId="6ED5A5DD" w:rsidR="000C06A9" w:rsidRPr="006F103D" w:rsidRDefault="00D46B80" w:rsidP="00670F51">
      <w:pPr>
        <w:pStyle w:val="Akapitzlist"/>
        <w:numPr>
          <w:ilvl w:val="6"/>
          <w:numId w:val="12"/>
        </w:numPr>
        <w:ind w:left="426"/>
        <w:jc w:val="both"/>
        <w:rPr>
          <w:b/>
          <w:sz w:val="20"/>
          <w:szCs w:val="20"/>
        </w:rPr>
      </w:pPr>
      <w:r w:rsidRPr="006F103D">
        <w:rPr>
          <w:rStyle w:val="tekstdokbold"/>
          <w:b w:val="0"/>
          <w:sz w:val="20"/>
          <w:szCs w:val="20"/>
        </w:rPr>
        <w:t>Cena oferty jest ceną brutto. Cena musi być podana w PLN cyfrowo, z wyodrębnieniem należytego podatku VAT.</w:t>
      </w:r>
    </w:p>
    <w:p w14:paraId="77EC3EE0" w14:textId="77777777" w:rsidR="000C06A9" w:rsidRPr="006F103D" w:rsidRDefault="00C80716" w:rsidP="00670F51">
      <w:pPr>
        <w:pStyle w:val="Akapitzlist"/>
        <w:numPr>
          <w:ilvl w:val="6"/>
          <w:numId w:val="12"/>
        </w:numPr>
        <w:ind w:left="426"/>
        <w:jc w:val="both"/>
        <w:rPr>
          <w:b/>
          <w:sz w:val="20"/>
          <w:szCs w:val="20"/>
        </w:rPr>
      </w:pPr>
      <w:r w:rsidRPr="006F103D">
        <w:rPr>
          <w:sz w:val="20"/>
          <w:szCs w:val="20"/>
        </w:rPr>
        <w:t>Cenę oferty należy podać</w:t>
      </w:r>
      <w:r w:rsidR="00BB5201" w:rsidRPr="006F103D">
        <w:rPr>
          <w:sz w:val="20"/>
          <w:szCs w:val="20"/>
        </w:rPr>
        <w:t xml:space="preserve"> w</w:t>
      </w:r>
      <w:r w:rsidRPr="006F103D">
        <w:rPr>
          <w:sz w:val="20"/>
          <w:szCs w:val="20"/>
        </w:rPr>
        <w:t xml:space="preserve"> </w:t>
      </w:r>
      <w:r w:rsidR="00354378" w:rsidRPr="006F103D">
        <w:rPr>
          <w:sz w:val="20"/>
          <w:szCs w:val="20"/>
        </w:rPr>
        <w:t>formularzu ofertowym</w:t>
      </w:r>
      <w:r w:rsidR="009375DB" w:rsidRPr="006F103D">
        <w:rPr>
          <w:sz w:val="20"/>
          <w:szCs w:val="20"/>
        </w:rPr>
        <w:t>.</w:t>
      </w:r>
    </w:p>
    <w:p w14:paraId="5DAAD702" w14:textId="77777777" w:rsidR="00482462" w:rsidRPr="006F103D" w:rsidRDefault="00EF1275" w:rsidP="00670F51">
      <w:pPr>
        <w:pStyle w:val="Akapitzlist"/>
        <w:numPr>
          <w:ilvl w:val="6"/>
          <w:numId w:val="12"/>
        </w:numPr>
        <w:ind w:left="426"/>
        <w:jc w:val="both"/>
        <w:rPr>
          <w:b/>
          <w:sz w:val="20"/>
          <w:szCs w:val="20"/>
        </w:rPr>
      </w:pPr>
      <w:r w:rsidRPr="006F103D">
        <w:rPr>
          <w:sz w:val="20"/>
          <w:szCs w:val="20"/>
        </w:rPr>
        <w:t>Cena ofertowa oraz ceny jednostkowe muszą być wyrażone w złotych polskich z dokładnością</w:t>
      </w:r>
      <w:r w:rsidRPr="006F103D">
        <w:rPr>
          <w:b/>
          <w:sz w:val="20"/>
          <w:szCs w:val="20"/>
        </w:rPr>
        <w:t xml:space="preserve"> </w:t>
      </w:r>
      <w:r w:rsidRPr="006F103D">
        <w:rPr>
          <w:sz w:val="20"/>
          <w:szCs w:val="20"/>
        </w:rPr>
        <w:t>do dwóch miejsc po przecinku. W złotych polskich będą prowadzone rozliczenia między stronami.</w:t>
      </w:r>
    </w:p>
    <w:p w14:paraId="5221C9E3" w14:textId="77777777" w:rsidR="007E58BA" w:rsidRPr="006F103D" w:rsidRDefault="00482462" w:rsidP="00670F51">
      <w:pPr>
        <w:pStyle w:val="Akapitzlist"/>
        <w:numPr>
          <w:ilvl w:val="6"/>
          <w:numId w:val="12"/>
        </w:numPr>
        <w:ind w:left="426"/>
        <w:jc w:val="both"/>
        <w:rPr>
          <w:b/>
          <w:sz w:val="20"/>
          <w:szCs w:val="20"/>
        </w:rPr>
      </w:pPr>
      <w:r w:rsidRPr="006F103D">
        <w:rPr>
          <w:bCs/>
          <w:sz w:val="20"/>
          <w:szCs w:val="20"/>
        </w:rPr>
        <w:t xml:space="preserve">Jeżeli została złożona oferta, której wybór prowadziłby do powstania u zamawiającego obowiązku podatkowego zgodnie z ustawą z dnia 11 marca 2004 r. o podatku od towarów i usług (Dz. U. z 2018 r. poz. 2174, z </w:t>
      </w:r>
      <w:proofErr w:type="spellStart"/>
      <w:r w:rsidRPr="006F103D">
        <w:rPr>
          <w:bCs/>
          <w:sz w:val="20"/>
          <w:szCs w:val="20"/>
        </w:rPr>
        <w:t>późn</w:t>
      </w:r>
      <w:proofErr w:type="spellEnd"/>
      <w:r w:rsidRPr="006F103D">
        <w:rPr>
          <w:bCs/>
          <w:sz w:val="20"/>
          <w:szCs w:val="20"/>
        </w:rPr>
        <w:t>. zm.), dla celów zastosowania kryterium ceny lub kosztu zamawiający dolicza do przedstawionej w tej ofercie ceny kwotę podatku od towarów i usług, którą miałby obowiązek rozliczyć.</w:t>
      </w:r>
    </w:p>
    <w:p w14:paraId="5C116C84" w14:textId="4BCB5251" w:rsidR="00482462" w:rsidRPr="006F103D" w:rsidRDefault="00482462" w:rsidP="00670F51">
      <w:pPr>
        <w:pStyle w:val="Akapitzlist"/>
        <w:numPr>
          <w:ilvl w:val="6"/>
          <w:numId w:val="12"/>
        </w:numPr>
        <w:ind w:left="426"/>
        <w:jc w:val="both"/>
        <w:rPr>
          <w:b/>
          <w:sz w:val="20"/>
          <w:szCs w:val="20"/>
        </w:rPr>
      </w:pPr>
      <w:r w:rsidRPr="006F103D">
        <w:rPr>
          <w:bCs/>
          <w:sz w:val="20"/>
          <w:szCs w:val="20"/>
        </w:rPr>
        <w:t xml:space="preserve">W ofercie, o której mowa w ust. </w:t>
      </w:r>
      <w:r w:rsidR="007E58BA" w:rsidRPr="006F103D">
        <w:rPr>
          <w:bCs/>
          <w:sz w:val="20"/>
          <w:szCs w:val="20"/>
        </w:rPr>
        <w:t>4</w:t>
      </w:r>
      <w:r w:rsidRPr="006F103D">
        <w:rPr>
          <w:bCs/>
          <w:sz w:val="20"/>
          <w:szCs w:val="20"/>
        </w:rPr>
        <w:t>, wykonawca ma obowiązek:</w:t>
      </w:r>
    </w:p>
    <w:p w14:paraId="237CFCE4" w14:textId="77777777" w:rsidR="00482462" w:rsidRPr="00E51A3A" w:rsidRDefault="00482462" w:rsidP="00482462">
      <w:pPr>
        <w:ind w:left="349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E51A3A">
        <w:rPr>
          <w:rFonts w:asciiTheme="minorHAnsi" w:eastAsia="Calibri" w:hAnsiTheme="minorHAnsi" w:cstheme="minorHAnsi"/>
          <w:bCs/>
          <w:sz w:val="20"/>
          <w:szCs w:val="20"/>
        </w:rPr>
        <w:t>1) poinformowania zamawiającego, że wybór jego oferty będzie prowadził do powstania u zamawiającego obowiązku podatkowego;</w:t>
      </w:r>
    </w:p>
    <w:p w14:paraId="0CFE70C0" w14:textId="77777777" w:rsidR="00482462" w:rsidRPr="00E51A3A" w:rsidRDefault="00482462" w:rsidP="00482462">
      <w:pPr>
        <w:ind w:left="349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E51A3A">
        <w:rPr>
          <w:rFonts w:asciiTheme="minorHAnsi" w:eastAsia="Calibri" w:hAnsiTheme="minorHAnsi" w:cstheme="minorHAnsi"/>
          <w:bCs/>
          <w:sz w:val="20"/>
          <w:szCs w:val="20"/>
        </w:rPr>
        <w:t>2) wskazania nazwy (rodzaju) towaru lub usługi, których dostawa lub świadczenie będą prowadziły do powstania obowiązku podatkowego;</w:t>
      </w:r>
    </w:p>
    <w:p w14:paraId="183838E3" w14:textId="77777777" w:rsidR="00482462" w:rsidRPr="00E51A3A" w:rsidRDefault="00482462" w:rsidP="00482462">
      <w:pPr>
        <w:ind w:left="349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E51A3A">
        <w:rPr>
          <w:rFonts w:asciiTheme="minorHAnsi" w:eastAsia="Calibri" w:hAnsiTheme="minorHAnsi" w:cstheme="minorHAnsi"/>
          <w:bCs/>
          <w:sz w:val="20"/>
          <w:szCs w:val="20"/>
        </w:rPr>
        <w:t>3) wskazania wartości towaru lub usługi objętego obowiązkiem podatkowym zamawiającego, bez kwoty podatku;</w:t>
      </w:r>
    </w:p>
    <w:p w14:paraId="0D97E15F" w14:textId="3FEB2CB7" w:rsidR="00482462" w:rsidRPr="00E51A3A" w:rsidRDefault="00482462" w:rsidP="00482462">
      <w:pPr>
        <w:ind w:left="349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E51A3A">
        <w:rPr>
          <w:rFonts w:asciiTheme="minorHAnsi" w:eastAsia="Calibri" w:hAnsiTheme="minorHAnsi" w:cstheme="minorHAnsi"/>
          <w:bCs/>
          <w:sz w:val="20"/>
          <w:szCs w:val="20"/>
        </w:rPr>
        <w:t>4) wskazania stawki podatku od towarów i usług, która zgodnie z wiedzą wykonawcy, będzie miała zastosowanie.</w:t>
      </w:r>
    </w:p>
    <w:p w14:paraId="7FDD4E09" w14:textId="77777777" w:rsidR="0066246C" w:rsidRPr="00E51A3A" w:rsidRDefault="0066246C">
      <w:pPr>
        <w:jc w:val="both"/>
        <w:rPr>
          <w:rFonts w:asciiTheme="minorHAnsi" w:hAnsiTheme="minorHAnsi" w:cstheme="minorHAnsi"/>
          <w:b/>
          <w:spacing w:val="4"/>
          <w:sz w:val="20"/>
          <w:szCs w:val="20"/>
        </w:rPr>
      </w:pPr>
    </w:p>
    <w:p w14:paraId="08336AD8" w14:textId="3EF48EA6" w:rsidR="00CE0993" w:rsidRPr="00C34BF1" w:rsidRDefault="00CE0993" w:rsidP="00CE0993">
      <w:pPr>
        <w:pStyle w:val="Akapitzlist"/>
        <w:numPr>
          <w:ilvl w:val="0"/>
          <w:numId w:val="2"/>
        </w:numPr>
        <w:jc w:val="both"/>
        <w:rPr>
          <w:b/>
          <w:spacing w:val="4"/>
          <w:sz w:val="20"/>
          <w:szCs w:val="20"/>
        </w:rPr>
      </w:pPr>
      <w:r w:rsidRPr="006F103D">
        <w:rPr>
          <w:b/>
          <w:spacing w:val="4"/>
          <w:sz w:val="20"/>
          <w:szCs w:val="20"/>
        </w:rPr>
        <w:t>OPIS SPOSOBU PRZYGOTOWANIA OFERTY</w:t>
      </w:r>
    </w:p>
    <w:p w14:paraId="6BFDCADE" w14:textId="77777777" w:rsidR="00CE0993" w:rsidRPr="00CE0993" w:rsidRDefault="00CE0993" w:rsidP="00CE1854">
      <w:pPr>
        <w:numPr>
          <w:ilvl w:val="1"/>
          <w:numId w:val="18"/>
        </w:numPr>
        <w:suppressAutoHyphens w:val="0"/>
        <w:spacing w:line="264" w:lineRule="auto"/>
        <w:ind w:left="426" w:hanging="426"/>
        <w:contextualSpacing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CE0993">
        <w:rPr>
          <w:rFonts w:ascii="Calibri" w:eastAsia="Calibri" w:hAnsi="Calibri" w:cs="Calibri"/>
          <w:bCs/>
          <w:sz w:val="20"/>
          <w:szCs w:val="20"/>
          <w:lang w:eastAsia="en-US"/>
        </w:rPr>
        <w:t>Wykaz dokumentów składających się na ofertę.</w:t>
      </w:r>
    </w:p>
    <w:p w14:paraId="4425B966" w14:textId="5FF1A948" w:rsidR="00CE0993" w:rsidRPr="006F103D" w:rsidRDefault="00CE0993" w:rsidP="00CE1854">
      <w:pPr>
        <w:pStyle w:val="Akapitzlist"/>
        <w:numPr>
          <w:ilvl w:val="2"/>
          <w:numId w:val="18"/>
        </w:numPr>
        <w:jc w:val="both"/>
        <w:rPr>
          <w:b/>
          <w:spacing w:val="4"/>
          <w:sz w:val="20"/>
          <w:szCs w:val="20"/>
        </w:rPr>
      </w:pPr>
      <w:r w:rsidRPr="006F103D">
        <w:rPr>
          <w:bCs/>
          <w:sz w:val="20"/>
          <w:szCs w:val="20"/>
          <w:lang w:eastAsia="ar-SA"/>
        </w:rPr>
        <w:t>formularz ofertowy</w:t>
      </w:r>
      <w:r w:rsidR="009D6F3D">
        <w:rPr>
          <w:bCs/>
          <w:sz w:val="20"/>
          <w:szCs w:val="20"/>
          <w:lang w:eastAsia="ar-SA"/>
        </w:rPr>
        <w:t xml:space="preserve"> – załączniki nr 2</w:t>
      </w:r>
    </w:p>
    <w:p w14:paraId="5AEFF93A" w14:textId="0BAC5664" w:rsidR="00CE0993" w:rsidRPr="006F103D" w:rsidRDefault="009D6F3D" w:rsidP="00CE1854">
      <w:pPr>
        <w:pStyle w:val="Akapitzlist"/>
        <w:numPr>
          <w:ilvl w:val="2"/>
          <w:numId w:val="18"/>
        </w:numPr>
        <w:jc w:val="both"/>
        <w:rPr>
          <w:b/>
          <w:spacing w:val="4"/>
          <w:sz w:val="20"/>
          <w:szCs w:val="20"/>
        </w:rPr>
      </w:pPr>
      <w:r>
        <w:rPr>
          <w:bCs/>
          <w:sz w:val="20"/>
          <w:szCs w:val="20"/>
          <w:lang w:eastAsia="ar-SA"/>
        </w:rPr>
        <w:t>formularz cenowy – załącznik nr 1</w:t>
      </w:r>
    </w:p>
    <w:p w14:paraId="7043D0CF" w14:textId="77777777" w:rsidR="006F103D" w:rsidRPr="00EF49AB" w:rsidRDefault="00CE0993" w:rsidP="00CE1854">
      <w:pPr>
        <w:pStyle w:val="Tekstpodstawowy"/>
        <w:numPr>
          <w:ilvl w:val="1"/>
          <w:numId w:val="18"/>
        </w:numPr>
        <w:ind w:left="426"/>
        <w:jc w:val="both"/>
        <w:rPr>
          <w:rFonts w:asciiTheme="minorHAnsi" w:eastAsia="Verdana" w:hAnsiTheme="minorHAnsi" w:cstheme="minorHAnsi"/>
          <w:sz w:val="20"/>
        </w:rPr>
      </w:pPr>
      <w:r w:rsidRPr="00EF49AB">
        <w:rPr>
          <w:rFonts w:asciiTheme="minorHAnsi" w:eastAsia="Verdana" w:hAnsiTheme="minorHAnsi" w:cstheme="minorHAnsi"/>
          <w:sz w:val="20"/>
        </w:rPr>
        <w:t xml:space="preserve">Do oferty należy dołączyć </w:t>
      </w:r>
      <w:r w:rsidRPr="00EF49AB">
        <w:rPr>
          <w:rFonts w:asciiTheme="minorHAnsi" w:eastAsia="Verdana" w:hAnsiTheme="minorHAnsi" w:cstheme="minorHAnsi"/>
          <w:bCs/>
          <w:sz w:val="20"/>
        </w:rPr>
        <w:t>pełnomocnictwo, o ile prawo do podpisania oferty nie wynika z innych dokumentów złożonych wraz z ofertą.</w:t>
      </w:r>
    </w:p>
    <w:p w14:paraId="0FF05DA0" w14:textId="299AF714" w:rsidR="00CE0993" w:rsidRPr="00EF49AB" w:rsidRDefault="00CE0993" w:rsidP="00CE1854">
      <w:pPr>
        <w:pStyle w:val="Tekstpodstawowy"/>
        <w:numPr>
          <w:ilvl w:val="1"/>
          <w:numId w:val="18"/>
        </w:numPr>
        <w:ind w:left="426"/>
        <w:jc w:val="both"/>
        <w:rPr>
          <w:rFonts w:asciiTheme="minorHAnsi" w:eastAsia="Verdana" w:hAnsiTheme="minorHAnsi" w:cstheme="minorHAnsi"/>
          <w:sz w:val="20"/>
        </w:rPr>
      </w:pPr>
      <w:r w:rsidRPr="00EF49AB">
        <w:rPr>
          <w:rFonts w:asciiTheme="minorHAnsi" w:eastAsia="Verdana" w:hAnsiTheme="minorHAnsi" w:cstheme="minorHAnsi"/>
          <w:bCs/>
          <w:sz w:val="20"/>
        </w:rPr>
        <w:t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</w:t>
      </w:r>
      <w:r w:rsidR="00AB6BFF" w:rsidRPr="00EF49AB">
        <w:rPr>
          <w:rFonts w:asciiTheme="minorHAnsi" w:eastAsia="Verdana" w:hAnsiTheme="minorHAnsi" w:cstheme="minorHAnsi"/>
          <w:bCs/>
          <w:sz w:val="20"/>
        </w:rPr>
        <w:t>.</w:t>
      </w:r>
    </w:p>
    <w:p w14:paraId="4E4C19BE" w14:textId="77777777" w:rsidR="00207D86" w:rsidRPr="00207D86" w:rsidRDefault="0022078C" w:rsidP="00CE1854">
      <w:pPr>
        <w:pStyle w:val="Tekstpodstawowy"/>
        <w:numPr>
          <w:ilvl w:val="1"/>
          <w:numId w:val="18"/>
        </w:numPr>
        <w:ind w:left="426"/>
        <w:jc w:val="both"/>
        <w:rPr>
          <w:rFonts w:asciiTheme="minorHAnsi" w:eastAsia="Verdana" w:hAnsiTheme="minorHAnsi" w:cstheme="minorHAnsi"/>
          <w:sz w:val="20"/>
        </w:rPr>
      </w:pPr>
      <w:r w:rsidRPr="00207D86">
        <w:rPr>
          <w:rFonts w:asciiTheme="minorHAnsi" w:eastAsia="Verdana" w:hAnsiTheme="minorHAnsi" w:cstheme="minorHAnsi"/>
          <w:bCs/>
          <w:sz w:val="20"/>
        </w:rPr>
        <w:t>Wykonawca dołącza do oferty przedmiotowe środki dowodowe</w:t>
      </w:r>
      <w:r w:rsidR="00207D86" w:rsidRPr="00207D86">
        <w:rPr>
          <w:rFonts w:asciiTheme="minorHAnsi" w:eastAsia="Verdana" w:hAnsiTheme="minorHAnsi" w:cstheme="minorHAnsi"/>
          <w:bCs/>
          <w:sz w:val="20"/>
        </w:rPr>
        <w:t>.</w:t>
      </w:r>
    </w:p>
    <w:p w14:paraId="6BD9079C" w14:textId="22E33AB2" w:rsidR="00CE0993" w:rsidRPr="00327058" w:rsidRDefault="00207D86" w:rsidP="00CE1854">
      <w:pPr>
        <w:pStyle w:val="Tekstpodstawowy"/>
        <w:numPr>
          <w:ilvl w:val="1"/>
          <w:numId w:val="18"/>
        </w:numPr>
        <w:ind w:left="426"/>
        <w:jc w:val="both"/>
        <w:rPr>
          <w:rFonts w:asciiTheme="minorHAnsi" w:eastAsia="Verdana" w:hAnsiTheme="minorHAnsi" w:cstheme="minorHAnsi"/>
          <w:sz w:val="20"/>
        </w:rPr>
      </w:pPr>
      <w:r w:rsidRPr="00207D86">
        <w:rPr>
          <w:rFonts w:asciiTheme="minorHAnsi" w:hAnsiTheme="minorHAnsi" w:cstheme="minorHAnsi"/>
          <w:sz w:val="20"/>
        </w:rPr>
        <w:t>Przedmiotowe środki dowodowe oraz inne dokumenty lub oświadczenia, sporządzone w języku obcym przekazuje się wraz z tłumaczeniem na język polski.</w:t>
      </w:r>
    </w:p>
    <w:p w14:paraId="024F7870" w14:textId="5212F3DE" w:rsidR="00327058" w:rsidRDefault="00327058" w:rsidP="00CE1854">
      <w:pPr>
        <w:pStyle w:val="Tekstpodstawowy"/>
        <w:numPr>
          <w:ilvl w:val="1"/>
          <w:numId w:val="18"/>
        </w:numPr>
        <w:ind w:left="426"/>
        <w:jc w:val="both"/>
        <w:rPr>
          <w:rFonts w:asciiTheme="minorHAnsi" w:eastAsia="Verdana" w:hAnsiTheme="minorHAnsi" w:cstheme="minorHAnsi"/>
          <w:sz w:val="20"/>
        </w:rPr>
      </w:pPr>
      <w:r w:rsidRPr="00327058">
        <w:rPr>
          <w:rFonts w:asciiTheme="minorHAnsi" w:eastAsia="Verdana" w:hAnsiTheme="minorHAnsi" w:cstheme="minorHAnsi"/>
          <w:sz w:val="20"/>
        </w:rPr>
        <w:t>W przypadku gdy podmiotowe środki dowodowe, przedmiotowe środki dowodowe, inne dokumenty, w tym dokumenty, o których mowa w art. 94 ust. 2 ustawy, lub dokumenty potwierdzające umocowanie do reprezentowania, 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 dokumentem w postaci papierowej.</w:t>
      </w:r>
    </w:p>
    <w:p w14:paraId="3C227D2A" w14:textId="184156F1" w:rsidR="00327058" w:rsidRPr="00207D86" w:rsidRDefault="00327058" w:rsidP="00CE1854">
      <w:pPr>
        <w:pStyle w:val="Tekstpodstawowy"/>
        <w:numPr>
          <w:ilvl w:val="1"/>
          <w:numId w:val="18"/>
        </w:numPr>
        <w:ind w:left="426"/>
        <w:jc w:val="both"/>
        <w:rPr>
          <w:rFonts w:asciiTheme="minorHAnsi" w:eastAsia="Verdana" w:hAnsiTheme="minorHAnsi" w:cstheme="minorHAnsi"/>
          <w:sz w:val="20"/>
        </w:rPr>
      </w:pPr>
      <w:r>
        <w:rPr>
          <w:rFonts w:asciiTheme="minorHAnsi" w:eastAsia="Verdana" w:hAnsiTheme="minorHAnsi" w:cstheme="minorHAnsi"/>
          <w:sz w:val="20"/>
        </w:rPr>
        <w:t>O</w:t>
      </w:r>
      <w:r w:rsidRPr="00327058">
        <w:rPr>
          <w:rFonts w:asciiTheme="minorHAnsi" w:eastAsia="Verdana" w:hAnsiTheme="minorHAnsi" w:cstheme="minorHAnsi"/>
          <w:sz w:val="20"/>
        </w:rPr>
        <w:t xml:space="preserve">świadczenia zgodności cyfrowego odwzorowania z dokumentem w postaci papierowej, o którym mowa w ust. </w:t>
      </w:r>
      <w:r>
        <w:rPr>
          <w:rFonts w:asciiTheme="minorHAnsi" w:eastAsia="Verdana" w:hAnsiTheme="minorHAnsi" w:cstheme="minorHAnsi"/>
          <w:sz w:val="20"/>
        </w:rPr>
        <w:t>6</w:t>
      </w:r>
      <w:r w:rsidRPr="00327058">
        <w:rPr>
          <w:rFonts w:asciiTheme="minorHAnsi" w:eastAsia="Verdana" w:hAnsiTheme="minorHAnsi" w:cstheme="minorHAnsi"/>
          <w:sz w:val="20"/>
        </w:rPr>
        <w:t xml:space="preserve">, dokonuje w przypadku: 1)   podmiotowych  środków  dowodowych  oraz  dokumentów  potwierdzających  umocowanie do reprezentowania  – odpowiednio wykonawca, wykonawca wspólnie ubiegający się o udzielenie zamówienia, podmiot udostępniający zasoby lub podwykonawca, w zakresie podmiotowych środków dowodowych lub dokumentów potwierdzających umocowanie do </w:t>
      </w:r>
      <w:r w:rsidRPr="00327058">
        <w:rPr>
          <w:rFonts w:asciiTheme="minorHAnsi" w:eastAsia="Verdana" w:hAnsiTheme="minorHAnsi" w:cstheme="minorHAnsi"/>
          <w:sz w:val="20"/>
        </w:rPr>
        <w:lastRenderedPageBreak/>
        <w:t>reprezentowania, które każdego z nich dotyczą; 2)   przedmiotowych środków dowodowych – odpowiednio wykonawca lub wykonawca wspólnie ubiegający się o udzie-lenie zamówienia; 3)   innych  dokumentów,  w tym  dokumentów,  o których  mowa  w art. 94 ust. 2  ustawy  –  odpowiednio  wykonawca  lub wykonawca wspólnie ubiegający się o udzielenie zamówienia, w zakresie dokumentów, które każdego z nich dotyczą. 4. Poświadczenia zgodności cyfrowego odwzorowania z dokumentem w postaci papierowej, o którym mowa w ust. 2, może dokonać również notariusz. 5. Przez  cyfrowe  odwzorowanie,  o którym  mowa  w ust. 2–4 oraz § 7 ust. 2–4, należy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59AE48E8" w14:textId="340699E1" w:rsidR="00207D86" w:rsidRDefault="003E53E9" w:rsidP="00CE1854">
      <w:pPr>
        <w:pStyle w:val="Akapitzlist"/>
        <w:numPr>
          <w:ilvl w:val="1"/>
          <w:numId w:val="18"/>
        </w:numPr>
        <w:ind w:left="426"/>
        <w:jc w:val="both"/>
        <w:rPr>
          <w:rFonts w:asciiTheme="minorHAnsi" w:hAnsiTheme="minorHAnsi" w:cstheme="minorHAnsi"/>
          <w:bCs/>
          <w:spacing w:val="4"/>
          <w:sz w:val="20"/>
          <w:szCs w:val="20"/>
        </w:rPr>
      </w:pPr>
      <w:r w:rsidRPr="003E53E9">
        <w:rPr>
          <w:rFonts w:asciiTheme="minorHAnsi" w:hAnsiTheme="minorHAnsi" w:cstheme="minorHAnsi"/>
          <w:bCs/>
          <w:spacing w:val="4"/>
          <w:sz w:val="20"/>
          <w:szCs w:val="20"/>
        </w:rPr>
        <w:t>Podmiotowe środki dowodowe, w tym oświadczenie, o którym mowa w art. 117 ust. 4 ustawy, oraz zobowiązanie podmiotu udostępniającego zasoby, przedmiotowe środki dowodowe, dokumenty, o których mowa w art. 94 ust. 2 ustawy, niewystawione przez upoważnione podmioty, oraz pełnomocnictwo przekazuje się w postaci elektronicznej i opatruje się kwalifikowanym podpisem elektronicznym, podpisem zaufanym lub podpisem osobistym.</w:t>
      </w:r>
    </w:p>
    <w:p w14:paraId="7FC77DD8" w14:textId="77777777" w:rsidR="003E53E9" w:rsidRDefault="003E53E9" w:rsidP="00CE1854">
      <w:pPr>
        <w:pStyle w:val="Akapitzlist"/>
        <w:numPr>
          <w:ilvl w:val="1"/>
          <w:numId w:val="18"/>
        </w:numPr>
        <w:ind w:left="426"/>
        <w:jc w:val="both"/>
        <w:rPr>
          <w:rFonts w:asciiTheme="minorHAnsi" w:hAnsiTheme="minorHAnsi" w:cstheme="minorHAnsi"/>
          <w:bCs/>
          <w:spacing w:val="4"/>
          <w:sz w:val="20"/>
          <w:szCs w:val="20"/>
        </w:rPr>
      </w:pPr>
      <w:r w:rsidRPr="003E53E9">
        <w:rPr>
          <w:rFonts w:asciiTheme="minorHAnsi" w:hAnsiTheme="minorHAnsi" w:cstheme="minorHAnsi"/>
          <w:bCs/>
          <w:spacing w:val="4"/>
          <w:sz w:val="20"/>
          <w:szCs w:val="20"/>
        </w:rPr>
        <w:t>W przypadku gdy podmiotowe środki dowodowe, w tym oświadczenie, o którym mowa w art. 117 ust. 4 ustawy, oraz  zobowiązanie  podmiotu  udostępniającego  zasoby,  przedmiotowe  środki  dowodowe,  dokumenty,  o których  mowa w art. 94 ust. 2 ustawy, niewystawione przez upoważnione podmioty lub pełnomocnictwo, zostały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papierowej.</w:t>
      </w:r>
    </w:p>
    <w:p w14:paraId="3B2537D8" w14:textId="77777777" w:rsidR="00C86120" w:rsidRDefault="003E53E9" w:rsidP="00CE1854">
      <w:pPr>
        <w:pStyle w:val="Akapitzlist"/>
        <w:numPr>
          <w:ilvl w:val="1"/>
          <w:numId w:val="18"/>
        </w:numPr>
        <w:ind w:left="426"/>
        <w:jc w:val="both"/>
        <w:rPr>
          <w:rFonts w:asciiTheme="minorHAnsi" w:hAnsiTheme="minorHAnsi" w:cstheme="minorHAnsi"/>
          <w:bCs/>
          <w:spacing w:val="4"/>
          <w:sz w:val="20"/>
          <w:szCs w:val="20"/>
        </w:rPr>
      </w:pPr>
      <w:r w:rsidRPr="003E53E9">
        <w:rPr>
          <w:rFonts w:asciiTheme="minorHAnsi" w:hAnsiTheme="minorHAnsi" w:cstheme="minorHAnsi"/>
          <w:bCs/>
          <w:spacing w:val="4"/>
          <w:sz w:val="20"/>
          <w:szCs w:val="20"/>
        </w:rPr>
        <w:t xml:space="preserve">Poświadczenia zgodności cyfrowego odwzorowania z dokumentem w postaci papierowej, o którym mowa w ust. </w:t>
      </w:r>
      <w:r>
        <w:rPr>
          <w:rFonts w:asciiTheme="minorHAnsi" w:hAnsiTheme="minorHAnsi" w:cstheme="minorHAnsi"/>
          <w:bCs/>
          <w:spacing w:val="4"/>
          <w:sz w:val="20"/>
          <w:szCs w:val="20"/>
        </w:rPr>
        <w:t>9</w:t>
      </w:r>
      <w:r w:rsidRPr="003E53E9">
        <w:rPr>
          <w:rFonts w:asciiTheme="minorHAnsi" w:hAnsiTheme="minorHAnsi" w:cstheme="minorHAnsi"/>
          <w:bCs/>
          <w:spacing w:val="4"/>
          <w:sz w:val="20"/>
          <w:szCs w:val="20"/>
        </w:rPr>
        <w:t>, dokonuje w przypadku: 1)   podmiotowych środków dowodowych – odpowiednio wykonawca, wykonawca wspólnie ubiegający się o udzielenie zamówienia, podmiot udostępniający zasoby lub podwykonawca, w zakresie podmiotowych środków dowodowych, które każdego z nich dotyczą; 2)   przedmiotowego środka dowodowego, dokumentu, o którym mowa w art. 94 ust. 2 ustawy, oświadczenia, o którym mowa w art. 117 ust. 4 ustawy, lub zobowiązania podmiotu udostępniającego zasoby – odpowiednio wykonawca lub wykonawca wspólnie ubiegający się o udzielenie zamówienia; 3)   pełnomocnictwa – mocodawca.</w:t>
      </w:r>
    </w:p>
    <w:p w14:paraId="2541A73C" w14:textId="28A1D313" w:rsidR="00C86120" w:rsidRPr="00A4777A" w:rsidRDefault="00C86120" w:rsidP="00CE0993">
      <w:pPr>
        <w:pStyle w:val="Akapitzlist"/>
        <w:numPr>
          <w:ilvl w:val="1"/>
          <w:numId w:val="18"/>
        </w:numPr>
        <w:ind w:left="426"/>
        <w:jc w:val="both"/>
        <w:rPr>
          <w:rFonts w:asciiTheme="minorHAnsi" w:hAnsiTheme="minorHAnsi" w:cstheme="minorHAnsi"/>
          <w:bCs/>
          <w:spacing w:val="4"/>
          <w:sz w:val="20"/>
          <w:szCs w:val="20"/>
        </w:rPr>
      </w:pPr>
      <w:r w:rsidRPr="00C86120">
        <w:rPr>
          <w:rFonts w:asciiTheme="minorHAnsi" w:hAnsiTheme="minorHAnsi" w:cstheme="minorHAnsi"/>
          <w:bCs/>
          <w:spacing w:val="4"/>
          <w:sz w:val="20"/>
          <w:szCs w:val="20"/>
        </w:rPr>
        <w:t xml:space="preserve">Poświadczenia zgodności cyfrowego odwzorowania z dokumentem w postaci papierowej, o którym mowa w ust. </w:t>
      </w:r>
      <w:r>
        <w:rPr>
          <w:rFonts w:asciiTheme="minorHAnsi" w:hAnsiTheme="minorHAnsi" w:cstheme="minorHAnsi"/>
          <w:bCs/>
          <w:spacing w:val="4"/>
          <w:sz w:val="20"/>
          <w:szCs w:val="20"/>
        </w:rPr>
        <w:t>9</w:t>
      </w:r>
      <w:r w:rsidRPr="00C86120">
        <w:rPr>
          <w:rFonts w:asciiTheme="minorHAnsi" w:hAnsiTheme="minorHAnsi" w:cstheme="minorHAnsi"/>
          <w:bCs/>
          <w:spacing w:val="4"/>
          <w:sz w:val="20"/>
          <w:szCs w:val="20"/>
        </w:rPr>
        <w:t>, może dokonać również notariusz.</w:t>
      </w:r>
    </w:p>
    <w:p w14:paraId="68079BEA" w14:textId="06A3C995" w:rsidR="00A7348A" w:rsidRPr="006F103D" w:rsidRDefault="002D7F7F">
      <w:pPr>
        <w:jc w:val="both"/>
        <w:rPr>
          <w:rFonts w:ascii="Calibri" w:eastAsia="Verdana" w:hAnsi="Calibri"/>
          <w:sz w:val="20"/>
          <w:szCs w:val="20"/>
        </w:rPr>
      </w:pPr>
      <w:r>
        <w:rPr>
          <w:rFonts w:ascii="Calibri" w:hAnsi="Calibri"/>
          <w:b/>
          <w:spacing w:val="4"/>
          <w:sz w:val="20"/>
          <w:szCs w:val="20"/>
        </w:rPr>
        <w:t>14</w:t>
      </w:r>
      <w:r w:rsidR="00CE0993" w:rsidRPr="006F103D">
        <w:rPr>
          <w:rFonts w:ascii="Calibri" w:hAnsi="Calibri"/>
          <w:b/>
          <w:spacing w:val="4"/>
          <w:sz w:val="20"/>
          <w:szCs w:val="20"/>
        </w:rPr>
        <w:t xml:space="preserve">. </w:t>
      </w:r>
      <w:r w:rsidR="00A7348A" w:rsidRPr="006F103D">
        <w:rPr>
          <w:rFonts w:ascii="Calibri" w:hAnsi="Calibri"/>
          <w:b/>
          <w:spacing w:val="4"/>
          <w:sz w:val="20"/>
          <w:szCs w:val="20"/>
        </w:rPr>
        <w:t>TERMIN</w:t>
      </w:r>
      <w:r w:rsidR="00A7348A" w:rsidRPr="006F103D">
        <w:rPr>
          <w:rFonts w:ascii="Calibri" w:eastAsia="Verdana" w:hAnsi="Calibri"/>
          <w:b/>
          <w:spacing w:val="4"/>
          <w:sz w:val="20"/>
          <w:szCs w:val="20"/>
        </w:rPr>
        <w:t xml:space="preserve"> </w:t>
      </w:r>
      <w:r w:rsidR="00A7348A" w:rsidRPr="006F103D">
        <w:rPr>
          <w:rFonts w:ascii="Calibri" w:hAnsi="Calibri"/>
          <w:b/>
          <w:spacing w:val="4"/>
          <w:sz w:val="20"/>
          <w:szCs w:val="20"/>
        </w:rPr>
        <w:t>SKŁADANIA</w:t>
      </w:r>
      <w:r w:rsidR="00A7348A" w:rsidRPr="006F103D">
        <w:rPr>
          <w:rFonts w:ascii="Calibri" w:eastAsia="Verdana" w:hAnsi="Calibri"/>
          <w:b/>
          <w:spacing w:val="4"/>
          <w:sz w:val="20"/>
          <w:szCs w:val="20"/>
        </w:rPr>
        <w:t xml:space="preserve"> </w:t>
      </w:r>
      <w:r w:rsidR="00A7348A" w:rsidRPr="006F103D">
        <w:rPr>
          <w:rFonts w:ascii="Calibri" w:hAnsi="Calibri"/>
          <w:b/>
          <w:spacing w:val="4"/>
          <w:sz w:val="20"/>
          <w:szCs w:val="20"/>
        </w:rPr>
        <w:t>I</w:t>
      </w:r>
      <w:r w:rsidR="00A7348A" w:rsidRPr="006F103D">
        <w:rPr>
          <w:rFonts w:ascii="Calibri" w:eastAsia="Verdana" w:hAnsi="Calibri"/>
          <w:b/>
          <w:spacing w:val="4"/>
          <w:sz w:val="20"/>
          <w:szCs w:val="20"/>
        </w:rPr>
        <w:t xml:space="preserve"> </w:t>
      </w:r>
      <w:r w:rsidR="00A7348A" w:rsidRPr="006F103D">
        <w:rPr>
          <w:rFonts w:ascii="Calibri" w:hAnsi="Calibri"/>
          <w:b/>
          <w:spacing w:val="4"/>
          <w:sz w:val="20"/>
          <w:szCs w:val="20"/>
        </w:rPr>
        <w:t>OTWARCIA</w:t>
      </w:r>
      <w:r w:rsidR="00A7348A" w:rsidRPr="006F103D">
        <w:rPr>
          <w:rFonts w:ascii="Calibri" w:eastAsia="Verdana" w:hAnsi="Calibri"/>
          <w:b/>
          <w:spacing w:val="4"/>
          <w:sz w:val="20"/>
          <w:szCs w:val="20"/>
        </w:rPr>
        <w:t xml:space="preserve"> </w:t>
      </w:r>
      <w:r w:rsidR="00A7348A" w:rsidRPr="006F103D">
        <w:rPr>
          <w:rFonts w:ascii="Calibri" w:hAnsi="Calibri"/>
          <w:b/>
          <w:spacing w:val="4"/>
          <w:sz w:val="20"/>
          <w:szCs w:val="20"/>
        </w:rPr>
        <w:t>OFERT</w:t>
      </w:r>
    </w:p>
    <w:p w14:paraId="06F54889" w14:textId="77777777" w:rsidR="00A7348A" w:rsidRPr="006F103D" w:rsidRDefault="00A7348A">
      <w:pPr>
        <w:jc w:val="both"/>
        <w:rPr>
          <w:rFonts w:ascii="Calibri" w:eastAsia="Verdana" w:hAnsi="Calibri"/>
          <w:sz w:val="20"/>
          <w:szCs w:val="20"/>
        </w:rPr>
      </w:pPr>
    </w:p>
    <w:p w14:paraId="0AEC7229" w14:textId="4928957F" w:rsidR="00876A62" w:rsidRPr="009C2482" w:rsidRDefault="00876A62" w:rsidP="00CE1854">
      <w:pPr>
        <w:numPr>
          <w:ilvl w:val="0"/>
          <w:numId w:val="13"/>
        </w:numPr>
        <w:spacing w:line="276" w:lineRule="auto"/>
        <w:ind w:left="709" w:hanging="283"/>
        <w:jc w:val="both"/>
        <w:rPr>
          <w:rFonts w:asciiTheme="minorHAnsi" w:eastAsia="Verdana" w:hAnsiTheme="minorHAnsi" w:cstheme="minorHAnsi"/>
          <w:sz w:val="20"/>
          <w:szCs w:val="20"/>
        </w:rPr>
      </w:pPr>
      <w:bookmarkStart w:id="0" w:name="_Toc56878493"/>
      <w:bookmarkStart w:id="1" w:name="_Toc136762103"/>
      <w:r w:rsidRPr="009C2482">
        <w:rPr>
          <w:rFonts w:asciiTheme="minorHAnsi" w:eastAsia="Verdana" w:hAnsiTheme="minorHAnsi" w:cstheme="minorHAnsi"/>
          <w:sz w:val="20"/>
          <w:szCs w:val="20"/>
        </w:rPr>
        <w:t xml:space="preserve">Termin składania ofert: do dnia </w:t>
      </w:r>
      <w:r w:rsidR="00AC266C" w:rsidRPr="009C2482">
        <w:rPr>
          <w:rFonts w:asciiTheme="minorHAnsi" w:eastAsia="Verdana" w:hAnsiTheme="minorHAnsi" w:cstheme="minorHAnsi"/>
          <w:b/>
          <w:sz w:val="20"/>
          <w:szCs w:val="20"/>
          <w:u w:val="single"/>
        </w:rPr>
        <w:t>31</w:t>
      </w:r>
      <w:r w:rsidR="00A43CFF" w:rsidRPr="009C2482">
        <w:rPr>
          <w:rFonts w:asciiTheme="minorHAnsi" w:eastAsia="Verdana" w:hAnsiTheme="minorHAnsi" w:cstheme="minorHAnsi"/>
          <w:b/>
          <w:sz w:val="20"/>
          <w:szCs w:val="20"/>
          <w:u w:val="single"/>
        </w:rPr>
        <w:t>.05</w:t>
      </w:r>
      <w:r w:rsidRPr="009C2482">
        <w:rPr>
          <w:rFonts w:asciiTheme="minorHAnsi" w:eastAsia="Verdana" w:hAnsiTheme="minorHAnsi" w:cstheme="minorHAnsi"/>
          <w:b/>
          <w:sz w:val="20"/>
          <w:szCs w:val="20"/>
          <w:u w:val="single"/>
        </w:rPr>
        <w:t>.2021 r. do godziny: 09:00.</w:t>
      </w:r>
    </w:p>
    <w:p w14:paraId="2BE43FD3" w14:textId="34FC08D2" w:rsidR="00876A62" w:rsidRPr="009C2482" w:rsidRDefault="00876A62" w:rsidP="00CE1854">
      <w:pPr>
        <w:numPr>
          <w:ilvl w:val="0"/>
          <w:numId w:val="13"/>
        </w:numPr>
        <w:spacing w:line="276" w:lineRule="auto"/>
        <w:ind w:left="709" w:hanging="283"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9C2482">
        <w:rPr>
          <w:rFonts w:asciiTheme="minorHAnsi" w:eastAsia="Verdana" w:hAnsiTheme="minorHAnsi" w:cstheme="minorHAnsi"/>
          <w:sz w:val="20"/>
          <w:szCs w:val="20"/>
        </w:rPr>
        <w:t xml:space="preserve">Otwarcie ofert nastąpi w dniu </w:t>
      </w:r>
      <w:r w:rsidR="00AC266C" w:rsidRPr="009C2482">
        <w:rPr>
          <w:rFonts w:asciiTheme="minorHAnsi" w:eastAsia="Verdana" w:hAnsiTheme="minorHAnsi" w:cstheme="minorHAnsi"/>
          <w:b/>
          <w:sz w:val="20"/>
          <w:szCs w:val="20"/>
          <w:u w:val="single"/>
        </w:rPr>
        <w:t>31</w:t>
      </w:r>
      <w:r w:rsidR="00A43CFF" w:rsidRPr="009C2482">
        <w:rPr>
          <w:rFonts w:asciiTheme="minorHAnsi" w:eastAsia="Verdana" w:hAnsiTheme="minorHAnsi" w:cstheme="minorHAnsi"/>
          <w:b/>
          <w:sz w:val="20"/>
          <w:szCs w:val="20"/>
          <w:u w:val="single"/>
        </w:rPr>
        <w:t>.05</w:t>
      </w:r>
      <w:r w:rsidRPr="009C2482">
        <w:rPr>
          <w:rFonts w:asciiTheme="minorHAnsi" w:eastAsia="Verdana" w:hAnsiTheme="minorHAnsi" w:cstheme="minorHAnsi"/>
          <w:b/>
          <w:sz w:val="20"/>
          <w:szCs w:val="20"/>
          <w:u w:val="single"/>
        </w:rPr>
        <w:t>.2021 r. o godzinie 10:00.</w:t>
      </w:r>
    </w:p>
    <w:bookmarkEnd w:id="0"/>
    <w:bookmarkEnd w:id="1"/>
    <w:p w14:paraId="4E68FC95" w14:textId="77777777" w:rsidR="00334B99" w:rsidRPr="006F103D" w:rsidRDefault="00334B99" w:rsidP="00876A62">
      <w:pPr>
        <w:jc w:val="both"/>
        <w:rPr>
          <w:rFonts w:asciiTheme="minorHAnsi" w:eastAsia="Verdana" w:hAnsiTheme="minorHAnsi" w:cstheme="minorHAnsi"/>
          <w:sz w:val="20"/>
          <w:szCs w:val="20"/>
        </w:rPr>
      </w:pPr>
    </w:p>
    <w:p w14:paraId="2CAEB207" w14:textId="19652AE7" w:rsidR="00A7348A" w:rsidRPr="006F103D" w:rsidRDefault="002D7F7F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15</w:t>
      </w:r>
      <w:r w:rsidR="00A7348A" w:rsidRPr="006F103D">
        <w:rPr>
          <w:rFonts w:ascii="Calibri" w:hAnsi="Calibri"/>
          <w:b/>
          <w:sz w:val="20"/>
          <w:szCs w:val="20"/>
        </w:rPr>
        <w:t>.</w:t>
      </w:r>
      <w:r w:rsidR="00A7348A" w:rsidRPr="006F103D">
        <w:rPr>
          <w:rFonts w:ascii="Calibri" w:hAnsi="Calibri"/>
          <w:b/>
          <w:sz w:val="20"/>
          <w:szCs w:val="20"/>
        </w:rPr>
        <w:tab/>
        <w:t>TERMIN</w:t>
      </w:r>
      <w:r w:rsidR="00A7348A" w:rsidRPr="006F103D">
        <w:rPr>
          <w:rFonts w:ascii="Calibri" w:eastAsia="Verdana" w:hAnsi="Calibri"/>
          <w:b/>
          <w:sz w:val="20"/>
          <w:szCs w:val="20"/>
        </w:rPr>
        <w:t xml:space="preserve"> </w:t>
      </w:r>
      <w:r w:rsidR="00A7348A" w:rsidRPr="006F103D">
        <w:rPr>
          <w:rFonts w:ascii="Calibri" w:hAnsi="Calibri"/>
          <w:b/>
          <w:sz w:val="20"/>
          <w:szCs w:val="20"/>
        </w:rPr>
        <w:t>ZWIĄZANIA</w:t>
      </w:r>
      <w:r w:rsidR="00A7348A" w:rsidRPr="006F103D">
        <w:rPr>
          <w:rFonts w:ascii="Calibri" w:eastAsia="Verdana" w:hAnsi="Calibri"/>
          <w:b/>
          <w:sz w:val="20"/>
          <w:szCs w:val="20"/>
        </w:rPr>
        <w:t xml:space="preserve"> </w:t>
      </w:r>
      <w:r w:rsidR="00A7348A" w:rsidRPr="006F103D">
        <w:rPr>
          <w:rFonts w:ascii="Calibri" w:hAnsi="Calibri"/>
          <w:b/>
          <w:sz w:val="20"/>
          <w:szCs w:val="20"/>
        </w:rPr>
        <w:t>OFERTĄ</w:t>
      </w:r>
    </w:p>
    <w:p w14:paraId="44F07E79" w14:textId="77777777" w:rsidR="00A7348A" w:rsidRPr="006F103D" w:rsidRDefault="00A7348A">
      <w:pPr>
        <w:pStyle w:val="Tekstpodstawowy"/>
        <w:jc w:val="both"/>
        <w:rPr>
          <w:rFonts w:ascii="Calibri" w:hAnsi="Calibri" w:cs="Verdana"/>
          <w:sz w:val="20"/>
        </w:rPr>
      </w:pPr>
    </w:p>
    <w:p w14:paraId="5930D02E" w14:textId="1D8300B5" w:rsidR="00A7348A" w:rsidRPr="006F103D" w:rsidRDefault="00A7348A" w:rsidP="00B802E3">
      <w:pPr>
        <w:pStyle w:val="Tekstpodstawowy"/>
        <w:jc w:val="both"/>
        <w:rPr>
          <w:rFonts w:ascii="Calibri" w:hAnsi="Calibri" w:cs="Verdana"/>
          <w:sz w:val="20"/>
        </w:rPr>
      </w:pPr>
      <w:r w:rsidRPr="006F103D">
        <w:rPr>
          <w:rFonts w:ascii="Calibri" w:hAnsi="Calibri" w:cs="Verdana"/>
          <w:spacing w:val="4"/>
          <w:sz w:val="20"/>
        </w:rPr>
        <w:t>Termin</w:t>
      </w:r>
      <w:r w:rsidRPr="006F103D">
        <w:rPr>
          <w:rFonts w:ascii="Calibri" w:eastAsia="Verdana" w:hAnsi="Calibri" w:cs="Verdana"/>
          <w:spacing w:val="4"/>
          <w:sz w:val="20"/>
        </w:rPr>
        <w:t xml:space="preserve"> </w:t>
      </w:r>
      <w:r w:rsidRPr="006F103D">
        <w:rPr>
          <w:rFonts w:ascii="Calibri" w:hAnsi="Calibri" w:cs="Verdana"/>
          <w:spacing w:val="4"/>
          <w:sz w:val="20"/>
        </w:rPr>
        <w:t>związania</w:t>
      </w:r>
      <w:r w:rsidRPr="006F103D">
        <w:rPr>
          <w:rFonts w:ascii="Calibri" w:eastAsia="Verdana" w:hAnsi="Calibri" w:cs="Verdana"/>
          <w:spacing w:val="4"/>
          <w:sz w:val="20"/>
        </w:rPr>
        <w:t xml:space="preserve"> </w:t>
      </w:r>
      <w:r w:rsidRPr="006F103D">
        <w:rPr>
          <w:rFonts w:ascii="Calibri" w:hAnsi="Calibri" w:cs="Verdana"/>
          <w:spacing w:val="4"/>
          <w:sz w:val="20"/>
        </w:rPr>
        <w:t>ofertą</w:t>
      </w:r>
      <w:r w:rsidR="00B802E3" w:rsidRPr="006F103D">
        <w:rPr>
          <w:rFonts w:ascii="Calibri" w:eastAsia="Verdana" w:hAnsi="Calibri" w:cs="Verdana"/>
          <w:spacing w:val="4"/>
          <w:sz w:val="20"/>
        </w:rPr>
        <w:t xml:space="preserve">: do </w:t>
      </w:r>
      <w:r w:rsidR="00F47D73" w:rsidRPr="00F47D73">
        <w:rPr>
          <w:rFonts w:ascii="Calibri" w:eastAsia="Verdana" w:hAnsi="Calibri" w:cs="Verdana"/>
          <w:spacing w:val="4"/>
          <w:sz w:val="20"/>
        </w:rPr>
        <w:t xml:space="preserve">dnia </w:t>
      </w:r>
      <w:r w:rsidR="00A66A66" w:rsidRPr="00A66A66">
        <w:rPr>
          <w:rFonts w:ascii="Calibri" w:eastAsia="Verdana" w:hAnsi="Calibri" w:cs="Verdana"/>
          <w:spacing w:val="4"/>
          <w:sz w:val="20"/>
        </w:rPr>
        <w:t>29</w:t>
      </w:r>
      <w:r w:rsidR="00A43CFF" w:rsidRPr="00A66A66">
        <w:rPr>
          <w:rFonts w:ascii="Calibri" w:eastAsia="Verdana" w:hAnsi="Calibri" w:cs="Verdana"/>
          <w:spacing w:val="4"/>
          <w:sz w:val="20"/>
        </w:rPr>
        <w:t>.0</w:t>
      </w:r>
      <w:r w:rsidR="00503405" w:rsidRPr="00A66A66">
        <w:rPr>
          <w:rFonts w:ascii="Calibri" w:eastAsia="Verdana" w:hAnsi="Calibri" w:cs="Verdana"/>
          <w:spacing w:val="4"/>
          <w:sz w:val="20"/>
        </w:rPr>
        <w:t>6</w:t>
      </w:r>
      <w:r w:rsidR="00F47D73" w:rsidRPr="00A66A66">
        <w:rPr>
          <w:rFonts w:ascii="Calibri" w:eastAsia="Verdana" w:hAnsi="Calibri" w:cs="Verdana"/>
          <w:spacing w:val="4"/>
          <w:sz w:val="20"/>
        </w:rPr>
        <w:t>.2021r</w:t>
      </w:r>
      <w:r w:rsidR="00F47D73">
        <w:rPr>
          <w:rFonts w:ascii="Calibri" w:eastAsia="Verdana" w:hAnsi="Calibri" w:cs="Verdana"/>
          <w:spacing w:val="4"/>
          <w:sz w:val="20"/>
        </w:rPr>
        <w:t>.</w:t>
      </w:r>
      <w:r w:rsidR="00B802E3" w:rsidRPr="006F103D">
        <w:rPr>
          <w:rFonts w:ascii="Calibri" w:eastAsia="Verdana" w:hAnsi="Calibri" w:cs="Verdana"/>
          <w:spacing w:val="4"/>
          <w:sz w:val="20"/>
        </w:rPr>
        <w:t xml:space="preserve"> - tzn. 30 dni od dnia upływu terminu składania ofert, przy czym pierwszym dniem terminu związania ofertą jest dzień, w którym upływa termin składania ofert.</w:t>
      </w:r>
    </w:p>
    <w:p w14:paraId="6FE88B83" w14:textId="77777777" w:rsidR="00A7348A" w:rsidRPr="006F103D" w:rsidRDefault="00A7348A">
      <w:pPr>
        <w:pStyle w:val="Tekstpodstawowy21"/>
        <w:spacing w:before="0"/>
        <w:rPr>
          <w:rFonts w:ascii="Calibri" w:hAnsi="Calibri"/>
          <w:b w:val="0"/>
          <w:sz w:val="20"/>
          <w:szCs w:val="20"/>
        </w:rPr>
      </w:pPr>
    </w:p>
    <w:p w14:paraId="473D2117" w14:textId="7044F1C4" w:rsidR="0007703F" w:rsidRDefault="002D7F7F" w:rsidP="0007703F">
      <w:pPr>
        <w:pStyle w:val="Tekstpodstawowy"/>
        <w:jc w:val="both"/>
        <w:rPr>
          <w:rFonts w:ascii="Calibri" w:hAnsi="Calibri" w:cs="Verdana"/>
          <w:b/>
          <w:sz w:val="20"/>
        </w:rPr>
      </w:pPr>
      <w:r>
        <w:rPr>
          <w:rFonts w:ascii="Calibri" w:hAnsi="Calibri" w:cs="Verdana"/>
          <w:b/>
          <w:sz w:val="20"/>
        </w:rPr>
        <w:t>16</w:t>
      </w:r>
      <w:r w:rsidR="0007703F" w:rsidRPr="006F103D">
        <w:rPr>
          <w:rFonts w:ascii="Calibri" w:hAnsi="Calibri" w:cs="Verdana"/>
          <w:b/>
          <w:sz w:val="20"/>
        </w:rPr>
        <w:t>.</w:t>
      </w:r>
      <w:r w:rsidR="0007703F" w:rsidRPr="006F103D">
        <w:rPr>
          <w:rFonts w:ascii="Calibri" w:eastAsia="Verdana" w:hAnsi="Calibri" w:cs="Verdana"/>
          <w:b/>
          <w:sz w:val="20"/>
        </w:rPr>
        <w:t xml:space="preserve">  </w:t>
      </w:r>
      <w:r w:rsidR="0007703F" w:rsidRPr="006F103D">
        <w:rPr>
          <w:rFonts w:ascii="Calibri" w:hAnsi="Calibri" w:cs="Verdana"/>
          <w:b/>
          <w:sz w:val="20"/>
        </w:rPr>
        <w:t>KRYTERIA</w:t>
      </w:r>
      <w:r w:rsidR="0007703F" w:rsidRPr="006F103D">
        <w:rPr>
          <w:rFonts w:ascii="Calibri" w:eastAsia="Verdana" w:hAnsi="Calibri" w:cs="Verdana"/>
          <w:b/>
          <w:sz w:val="20"/>
        </w:rPr>
        <w:t xml:space="preserve"> </w:t>
      </w:r>
      <w:r w:rsidR="0007703F" w:rsidRPr="006F103D">
        <w:rPr>
          <w:rFonts w:ascii="Calibri" w:hAnsi="Calibri" w:cs="Verdana"/>
          <w:b/>
          <w:sz w:val="20"/>
        </w:rPr>
        <w:t>WYBORU</w:t>
      </w:r>
      <w:r w:rsidR="0007703F" w:rsidRPr="006F103D">
        <w:rPr>
          <w:rFonts w:ascii="Calibri" w:eastAsia="Verdana" w:hAnsi="Calibri" w:cs="Verdana"/>
          <w:b/>
          <w:sz w:val="20"/>
        </w:rPr>
        <w:t xml:space="preserve"> </w:t>
      </w:r>
      <w:r w:rsidR="0007703F" w:rsidRPr="006F103D">
        <w:rPr>
          <w:rFonts w:ascii="Calibri" w:hAnsi="Calibri" w:cs="Verdana"/>
          <w:b/>
          <w:sz w:val="20"/>
        </w:rPr>
        <w:t>OFERTY</w:t>
      </w:r>
    </w:p>
    <w:p w14:paraId="145E7F06" w14:textId="77777777" w:rsidR="00187CC2" w:rsidRPr="006F103D" w:rsidRDefault="00187CC2" w:rsidP="0007703F">
      <w:pPr>
        <w:pStyle w:val="Tekstpodstawowy"/>
        <w:jc w:val="both"/>
        <w:rPr>
          <w:rFonts w:ascii="Calibri" w:hAnsi="Calibri" w:cs="Verdana"/>
          <w:spacing w:val="4"/>
          <w:sz w:val="20"/>
        </w:rPr>
      </w:pPr>
    </w:p>
    <w:p w14:paraId="0C2C239A" w14:textId="53A558D3" w:rsidR="00187CC2" w:rsidRDefault="002D7F7F" w:rsidP="00187CC2">
      <w:pPr>
        <w:pStyle w:val="Tekstpodstawowy21"/>
        <w:spacing w:before="0"/>
        <w:rPr>
          <w:rFonts w:ascii="Calibri" w:hAnsi="Calibri"/>
          <w:b w:val="0"/>
          <w:spacing w:val="4"/>
          <w:sz w:val="20"/>
          <w:szCs w:val="20"/>
        </w:rPr>
      </w:pPr>
      <w:r>
        <w:rPr>
          <w:rFonts w:ascii="Calibri" w:hAnsi="Calibri"/>
          <w:spacing w:val="4"/>
          <w:sz w:val="20"/>
          <w:szCs w:val="20"/>
        </w:rPr>
        <w:t>16</w:t>
      </w:r>
      <w:r w:rsidR="00187CC2" w:rsidRPr="00CA1806">
        <w:rPr>
          <w:rFonts w:ascii="Calibri" w:hAnsi="Calibri"/>
          <w:spacing w:val="4"/>
          <w:sz w:val="20"/>
          <w:szCs w:val="20"/>
        </w:rPr>
        <w:t xml:space="preserve">.1 </w:t>
      </w:r>
      <w:r w:rsidR="00187CC2" w:rsidRPr="00D06B10">
        <w:rPr>
          <w:rFonts w:ascii="Calibri" w:hAnsi="Calibri"/>
          <w:b w:val="0"/>
          <w:spacing w:val="4"/>
          <w:sz w:val="20"/>
          <w:szCs w:val="20"/>
        </w:rPr>
        <w:t>Przy</w:t>
      </w:r>
      <w:r w:rsidR="00187CC2" w:rsidRPr="00D06B10"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 w:rsidR="00187CC2" w:rsidRPr="00D06B10">
        <w:rPr>
          <w:rFonts w:ascii="Calibri" w:hAnsi="Calibri"/>
          <w:b w:val="0"/>
          <w:spacing w:val="4"/>
          <w:sz w:val="20"/>
          <w:szCs w:val="20"/>
        </w:rPr>
        <w:t>dokonywaniu</w:t>
      </w:r>
      <w:r w:rsidR="00187CC2" w:rsidRPr="00D06B10"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 w:rsidR="00187CC2" w:rsidRPr="00D06B10">
        <w:rPr>
          <w:rFonts w:ascii="Calibri" w:hAnsi="Calibri"/>
          <w:b w:val="0"/>
          <w:spacing w:val="4"/>
          <w:sz w:val="20"/>
          <w:szCs w:val="20"/>
        </w:rPr>
        <w:t>wyboru</w:t>
      </w:r>
      <w:r w:rsidR="00187CC2" w:rsidRPr="00D06B10"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 w:rsidR="00187CC2" w:rsidRPr="00D06B10">
        <w:rPr>
          <w:rFonts w:ascii="Calibri" w:hAnsi="Calibri"/>
          <w:b w:val="0"/>
          <w:spacing w:val="4"/>
          <w:sz w:val="20"/>
          <w:szCs w:val="20"/>
        </w:rPr>
        <w:t>oferty</w:t>
      </w:r>
      <w:r w:rsidR="00187CC2" w:rsidRPr="00D06B10"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 w:rsidR="00187CC2" w:rsidRPr="00D06B10">
        <w:rPr>
          <w:rFonts w:ascii="Calibri" w:hAnsi="Calibri"/>
          <w:b w:val="0"/>
          <w:spacing w:val="4"/>
          <w:sz w:val="20"/>
          <w:szCs w:val="20"/>
        </w:rPr>
        <w:t>Zamawiający</w:t>
      </w:r>
      <w:r w:rsidR="00187CC2" w:rsidRPr="00D06B10"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 w:rsidR="00187CC2" w:rsidRPr="00D06B10">
        <w:rPr>
          <w:rFonts w:ascii="Calibri" w:hAnsi="Calibri"/>
          <w:b w:val="0"/>
          <w:spacing w:val="4"/>
          <w:sz w:val="20"/>
          <w:szCs w:val="20"/>
        </w:rPr>
        <w:t>stosować</w:t>
      </w:r>
      <w:r w:rsidR="00187CC2" w:rsidRPr="00D06B10"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 w:rsidR="00187CC2" w:rsidRPr="00D06B10">
        <w:rPr>
          <w:rFonts w:ascii="Calibri" w:hAnsi="Calibri"/>
          <w:b w:val="0"/>
          <w:spacing w:val="4"/>
          <w:sz w:val="20"/>
          <w:szCs w:val="20"/>
        </w:rPr>
        <w:t>będzie</w:t>
      </w:r>
      <w:r w:rsidR="00187CC2" w:rsidRPr="00D06B10"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 w:rsidR="00187CC2" w:rsidRPr="00D06B10">
        <w:rPr>
          <w:rFonts w:ascii="Calibri" w:hAnsi="Calibri"/>
          <w:b w:val="0"/>
          <w:spacing w:val="4"/>
          <w:sz w:val="20"/>
          <w:szCs w:val="20"/>
        </w:rPr>
        <w:t>następujące</w:t>
      </w:r>
      <w:r w:rsidR="00187CC2" w:rsidRPr="00D06B10"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 w:rsidR="00187CC2" w:rsidRPr="00D06B10">
        <w:rPr>
          <w:rFonts w:ascii="Calibri" w:hAnsi="Calibri"/>
          <w:b w:val="0"/>
          <w:spacing w:val="4"/>
          <w:sz w:val="20"/>
          <w:szCs w:val="20"/>
        </w:rPr>
        <w:t>kryteria:</w:t>
      </w:r>
    </w:p>
    <w:p w14:paraId="0F2B5CFB" w14:textId="77777777" w:rsidR="0007703F" w:rsidRPr="006F103D" w:rsidRDefault="0007703F" w:rsidP="0007703F">
      <w:pPr>
        <w:pStyle w:val="Tekstpodstawowy"/>
        <w:jc w:val="both"/>
        <w:rPr>
          <w:rFonts w:ascii="Calibri" w:hAnsi="Calibri" w:cs="Verdana"/>
          <w:spacing w:val="4"/>
          <w:sz w:val="20"/>
        </w:rPr>
      </w:pPr>
    </w:p>
    <w:p w14:paraId="4E5F6527" w14:textId="77777777" w:rsidR="00187CC2" w:rsidRPr="00A57380" w:rsidRDefault="00187CC2" w:rsidP="00CE1854">
      <w:pPr>
        <w:pStyle w:val="Tekstpodstawowy32"/>
        <w:numPr>
          <w:ilvl w:val="0"/>
          <w:numId w:val="20"/>
        </w:numPr>
        <w:spacing w:before="0"/>
        <w:ind w:left="0" w:firstLine="0"/>
        <w:rPr>
          <w:rFonts w:ascii="Calibri" w:hAnsi="Calibri"/>
          <w:b/>
          <w:i w:val="0"/>
          <w:spacing w:val="4"/>
          <w:sz w:val="20"/>
          <w:szCs w:val="20"/>
        </w:rPr>
      </w:pPr>
      <w:r w:rsidRPr="00A57380">
        <w:rPr>
          <w:rFonts w:ascii="Calibri" w:hAnsi="Calibri"/>
          <w:b/>
          <w:i w:val="0"/>
          <w:spacing w:val="-1"/>
          <w:sz w:val="20"/>
          <w:szCs w:val="20"/>
        </w:rPr>
        <w:t>Kryterium cena</w:t>
      </w:r>
      <w:r w:rsidRPr="00A57380">
        <w:rPr>
          <w:rFonts w:ascii="Calibri" w:eastAsia="Verdana" w:hAnsi="Calibri"/>
          <w:b/>
          <w:i w:val="0"/>
          <w:spacing w:val="-1"/>
          <w:sz w:val="20"/>
          <w:szCs w:val="20"/>
        </w:rPr>
        <w:t xml:space="preserve"> (C) - </w:t>
      </w:r>
      <w:r w:rsidRPr="00A57380">
        <w:rPr>
          <w:rFonts w:ascii="Calibri" w:hAnsi="Calibri"/>
          <w:b/>
          <w:i w:val="0"/>
          <w:spacing w:val="4"/>
          <w:sz w:val="20"/>
          <w:szCs w:val="20"/>
        </w:rPr>
        <w:t>waga 100%</w:t>
      </w:r>
    </w:p>
    <w:p w14:paraId="3CB879F0" w14:textId="77777777" w:rsidR="00187CC2" w:rsidRPr="00A57380" w:rsidRDefault="00187CC2" w:rsidP="00187CC2">
      <w:pPr>
        <w:pStyle w:val="Tekstpodstawowy32"/>
        <w:spacing w:before="0"/>
        <w:rPr>
          <w:rFonts w:ascii="Calibri" w:hAnsi="Calibri"/>
          <w:b/>
          <w:i w:val="0"/>
          <w:spacing w:val="4"/>
          <w:sz w:val="20"/>
          <w:szCs w:val="20"/>
          <w:u w:val="single"/>
        </w:rPr>
      </w:pPr>
    </w:p>
    <w:p w14:paraId="0C2AADD4" w14:textId="77777777" w:rsidR="00187CC2" w:rsidRPr="00A57380" w:rsidRDefault="00187CC2" w:rsidP="00187CC2">
      <w:pPr>
        <w:pStyle w:val="Tekstpodstawowy32"/>
        <w:spacing w:before="0"/>
        <w:rPr>
          <w:rFonts w:ascii="Calibri" w:hAnsi="Calibri"/>
          <w:i w:val="0"/>
          <w:spacing w:val="-1"/>
          <w:sz w:val="20"/>
          <w:szCs w:val="20"/>
        </w:rPr>
      </w:pPr>
      <w:r w:rsidRPr="00A57380">
        <w:rPr>
          <w:rFonts w:ascii="Calibri" w:hAnsi="Calibri"/>
          <w:i w:val="0"/>
          <w:spacing w:val="-1"/>
          <w:sz w:val="20"/>
          <w:szCs w:val="20"/>
        </w:rPr>
        <w:t>Kryterium będzie rozpatrywane na podstawie ceny brutto za wykonanie przedmiotu zamówienia, podanej przez Wykonawcę w ofercie.</w:t>
      </w:r>
    </w:p>
    <w:p w14:paraId="5C5B55FC" w14:textId="77777777" w:rsidR="00187CC2" w:rsidRPr="00A57380" w:rsidRDefault="00187CC2" w:rsidP="00187CC2">
      <w:pPr>
        <w:pStyle w:val="Tekstpodstawowy32"/>
        <w:spacing w:before="0"/>
        <w:rPr>
          <w:rFonts w:ascii="Calibri" w:hAnsi="Calibri"/>
          <w:i w:val="0"/>
          <w:spacing w:val="-1"/>
          <w:sz w:val="20"/>
          <w:szCs w:val="20"/>
        </w:rPr>
      </w:pPr>
      <w:r w:rsidRPr="00A57380">
        <w:rPr>
          <w:rFonts w:ascii="Calibri" w:hAnsi="Calibri"/>
          <w:i w:val="0"/>
          <w:spacing w:val="-1"/>
          <w:sz w:val="20"/>
          <w:szCs w:val="20"/>
        </w:rPr>
        <w:t>Zamawiający przyzna punkty na podstawie poniższego wzoru:</w:t>
      </w:r>
    </w:p>
    <w:p w14:paraId="36FE98B0" w14:textId="77777777" w:rsidR="00187CC2" w:rsidRPr="00A57380" w:rsidRDefault="00187CC2" w:rsidP="00187CC2">
      <w:pPr>
        <w:autoSpaceDE w:val="0"/>
        <w:autoSpaceDN w:val="0"/>
        <w:adjustRightInd w:val="0"/>
        <w:rPr>
          <w:rFonts w:ascii="Calibri" w:hAnsi="Calibri" w:cs="Arial"/>
          <w:bCs/>
          <w:sz w:val="20"/>
          <w:szCs w:val="20"/>
          <w:lang w:eastAsia="pl-PL"/>
        </w:rPr>
      </w:pPr>
      <w:r w:rsidRPr="00A57380">
        <w:rPr>
          <w:rFonts w:ascii="Calibri" w:hAnsi="Calibri" w:cs="Arial"/>
          <w:bCs/>
          <w:sz w:val="20"/>
          <w:szCs w:val="20"/>
          <w:lang w:eastAsia="pl-PL"/>
        </w:rPr>
        <w:lastRenderedPageBreak/>
        <w:tab/>
      </w:r>
      <w:r w:rsidRPr="00A57380">
        <w:rPr>
          <w:rFonts w:ascii="Calibri" w:hAnsi="Calibri" w:cs="Arial"/>
          <w:bCs/>
          <w:sz w:val="20"/>
          <w:szCs w:val="20"/>
          <w:lang w:eastAsia="pl-PL"/>
        </w:rPr>
        <w:tab/>
      </w:r>
      <w:r w:rsidRPr="00A57380">
        <w:rPr>
          <w:rFonts w:ascii="Calibri" w:hAnsi="Calibri"/>
          <w:spacing w:val="-1"/>
          <w:sz w:val="20"/>
          <w:szCs w:val="20"/>
        </w:rPr>
        <w:t xml:space="preserve">C </w:t>
      </w:r>
      <w:r w:rsidRPr="00A57380">
        <w:rPr>
          <w:rFonts w:ascii="Calibri" w:hAnsi="Calibri"/>
          <w:spacing w:val="-1"/>
          <w:sz w:val="20"/>
          <w:szCs w:val="20"/>
          <w:vertAlign w:val="subscript"/>
        </w:rPr>
        <w:t>min</w:t>
      </w:r>
    </w:p>
    <w:p w14:paraId="6034603E" w14:textId="77777777" w:rsidR="00187CC2" w:rsidRPr="00A57380" w:rsidRDefault="00187CC2" w:rsidP="00187CC2">
      <w:pPr>
        <w:autoSpaceDE w:val="0"/>
        <w:autoSpaceDN w:val="0"/>
        <w:adjustRightInd w:val="0"/>
        <w:rPr>
          <w:rFonts w:ascii="Calibri" w:hAnsi="Calibri" w:cs="Arial"/>
          <w:bCs/>
          <w:sz w:val="20"/>
          <w:szCs w:val="20"/>
          <w:lang w:eastAsia="pl-PL"/>
        </w:rPr>
      </w:pPr>
      <w:r w:rsidRPr="00A57380">
        <w:rPr>
          <w:rFonts w:ascii="Calibri" w:hAnsi="Calibri"/>
          <w:spacing w:val="-1"/>
          <w:sz w:val="20"/>
          <w:szCs w:val="20"/>
        </w:rPr>
        <w:t>C=</w:t>
      </w:r>
      <w:r w:rsidRPr="00A57380">
        <w:rPr>
          <w:rFonts w:ascii="Calibri" w:hAnsi="Calibri" w:cs="Arial"/>
          <w:bCs/>
          <w:sz w:val="20"/>
          <w:szCs w:val="20"/>
          <w:lang w:eastAsia="pl-PL"/>
        </w:rPr>
        <w:tab/>
        <w:t>_________________</w:t>
      </w:r>
      <w:r w:rsidRPr="00A57380">
        <w:rPr>
          <w:rFonts w:ascii="Calibri" w:hAnsi="Calibri"/>
          <w:spacing w:val="-1"/>
          <w:sz w:val="20"/>
          <w:szCs w:val="20"/>
        </w:rPr>
        <w:t xml:space="preserve"> x</w:t>
      </w:r>
      <w:r w:rsidRPr="00A57380">
        <w:rPr>
          <w:rFonts w:ascii="Calibri" w:eastAsia="Verdana" w:hAnsi="Calibri"/>
          <w:spacing w:val="-1"/>
          <w:sz w:val="20"/>
          <w:szCs w:val="20"/>
        </w:rPr>
        <w:t xml:space="preserve"> 100 </w:t>
      </w:r>
      <w:r w:rsidRPr="00A57380">
        <w:rPr>
          <w:rFonts w:ascii="Calibri" w:hAnsi="Calibri"/>
          <w:spacing w:val="-1"/>
          <w:sz w:val="20"/>
          <w:szCs w:val="20"/>
        </w:rPr>
        <w:t>pkt</w:t>
      </w:r>
    </w:p>
    <w:p w14:paraId="111E02B5" w14:textId="632B41D6" w:rsidR="00187CC2" w:rsidRPr="00A4777A" w:rsidRDefault="00187CC2" w:rsidP="00187CC2">
      <w:pPr>
        <w:pStyle w:val="Tekstpodstawowy21"/>
        <w:spacing w:before="0"/>
        <w:rPr>
          <w:rFonts w:ascii="Calibri" w:eastAsia="Verdana" w:hAnsi="Calibri"/>
          <w:b w:val="0"/>
          <w:spacing w:val="-1"/>
          <w:sz w:val="20"/>
          <w:szCs w:val="20"/>
          <w:vertAlign w:val="subscript"/>
        </w:rPr>
      </w:pPr>
      <w:r w:rsidRPr="00A57380">
        <w:rPr>
          <w:rFonts w:ascii="Calibri" w:hAnsi="Calibri"/>
          <w:b w:val="0"/>
          <w:spacing w:val="-1"/>
          <w:sz w:val="20"/>
          <w:szCs w:val="20"/>
        </w:rPr>
        <w:tab/>
      </w:r>
      <w:r w:rsidRPr="00A57380">
        <w:rPr>
          <w:rFonts w:ascii="Calibri" w:hAnsi="Calibri"/>
          <w:b w:val="0"/>
          <w:spacing w:val="-1"/>
          <w:sz w:val="20"/>
          <w:szCs w:val="20"/>
        </w:rPr>
        <w:tab/>
        <w:t>C</w:t>
      </w:r>
      <w:r w:rsidRPr="00A57380">
        <w:rPr>
          <w:rFonts w:ascii="Calibri" w:hAnsi="Calibri"/>
          <w:b w:val="0"/>
          <w:spacing w:val="-1"/>
          <w:sz w:val="20"/>
          <w:szCs w:val="20"/>
          <w:vertAlign w:val="subscript"/>
        </w:rPr>
        <w:t>o</w:t>
      </w:r>
    </w:p>
    <w:p w14:paraId="475A9D0A" w14:textId="77777777" w:rsidR="00187CC2" w:rsidRPr="00A57380" w:rsidRDefault="00187CC2" w:rsidP="00187CC2">
      <w:pPr>
        <w:pStyle w:val="Tekstpodstawowy21"/>
        <w:spacing w:before="0"/>
        <w:rPr>
          <w:rFonts w:ascii="Calibri" w:hAnsi="Calibri"/>
          <w:b w:val="0"/>
          <w:sz w:val="20"/>
          <w:szCs w:val="20"/>
        </w:rPr>
      </w:pPr>
      <w:r w:rsidRPr="00A57380">
        <w:rPr>
          <w:rFonts w:ascii="Calibri" w:hAnsi="Calibri"/>
          <w:b w:val="0"/>
          <w:spacing w:val="-8"/>
          <w:sz w:val="20"/>
          <w:szCs w:val="20"/>
        </w:rPr>
        <w:t>gdzie:</w:t>
      </w:r>
    </w:p>
    <w:p w14:paraId="7A4766D0" w14:textId="77777777" w:rsidR="00187CC2" w:rsidRPr="00A57380" w:rsidRDefault="00187CC2" w:rsidP="00187CC2">
      <w:pPr>
        <w:pStyle w:val="Tekstpodstawowy21"/>
        <w:spacing w:before="0"/>
        <w:rPr>
          <w:rFonts w:ascii="Calibri" w:hAnsi="Calibri"/>
          <w:b w:val="0"/>
          <w:sz w:val="20"/>
          <w:szCs w:val="20"/>
        </w:rPr>
      </w:pPr>
      <w:proofErr w:type="spellStart"/>
      <w:r w:rsidRPr="00A57380">
        <w:rPr>
          <w:rFonts w:ascii="Calibri" w:hAnsi="Calibri"/>
          <w:b w:val="0"/>
          <w:spacing w:val="-1"/>
          <w:sz w:val="20"/>
          <w:szCs w:val="20"/>
        </w:rPr>
        <w:t>C</w:t>
      </w:r>
      <w:r w:rsidRPr="00A57380">
        <w:rPr>
          <w:rFonts w:ascii="Calibri" w:hAnsi="Calibri"/>
          <w:b w:val="0"/>
          <w:spacing w:val="-1"/>
          <w:sz w:val="20"/>
          <w:szCs w:val="20"/>
          <w:vertAlign w:val="subscript"/>
        </w:rPr>
        <w:t>min</w:t>
      </w:r>
      <w:proofErr w:type="spellEnd"/>
      <w:r w:rsidRPr="00A57380">
        <w:rPr>
          <w:rFonts w:ascii="Calibri" w:eastAsia="Verdana" w:hAnsi="Calibri"/>
          <w:b w:val="0"/>
          <w:spacing w:val="-1"/>
          <w:sz w:val="20"/>
          <w:szCs w:val="20"/>
        </w:rPr>
        <w:t xml:space="preserve">– </w:t>
      </w:r>
      <w:r w:rsidRPr="00A57380">
        <w:rPr>
          <w:rFonts w:ascii="Calibri" w:hAnsi="Calibri"/>
          <w:b w:val="0"/>
          <w:spacing w:val="-8"/>
          <w:sz w:val="20"/>
          <w:szCs w:val="20"/>
        </w:rPr>
        <w:t xml:space="preserve">cena brutto oferty </w:t>
      </w:r>
      <w:r w:rsidRPr="00A57380">
        <w:rPr>
          <w:rFonts w:ascii="Calibri" w:hAnsi="Calibri"/>
          <w:b w:val="0"/>
          <w:spacing w:val="-1"/>
          <w:sz w:val="20"/>
          <w:szCs w:val="20"/>
        </w:rPr>
        <w:t>najtańszej,</w:t>
      </w:r>
    </w:p>
    <w:p w14:paraId="20404621" w14:textId="77777777" w:rsidR="00187CC2" w:rsidRPr="00A57380" w:rsidRDefault="00187CC2" w:rsidP="00187CC2">
      <w:pPr>
        <w:pStyle w:val="Tekstpodstawowy21"/>
        <w:spacing w:before="0"/>
        <w:rPr>
          <w:rFonts w:ascii="Calibri" w:hAnsi="Calibri"/>
          <w:b w:val="0"/>
          <w:spacing w:val="-8"/>
          <w:sz w:val="20"/>
          <w:szCs w:val="20"/>
        </w:rPr>
      </w:pPr>
      <w:r w:rsidRPr="00A57380">
        <w:rPr>
          <w:rFonts w:ascii="Calibri" w:hAnsi="Calibri"/>
          <w:b w:val="0"/>
          <w:spacing w:val="-1"/>
          <w:sz w:val="20"/>
          <w:szCs w:val="20"/>
        </w:rPr>
        <w:t>C</w:t>
      </w:r>
      <w:r w:rsidRPr="00A57380">
        <w:rPr>
          <w:rFonts w:ascii="Calibri" w:hAnsi="Calibri"/>
          <w:b w:val="0"/>
          <w:spacing w:val="-1"/>
          <w:sz w:val="20"/>
          <w:szCs w:val="20"/>
          <w:vertAlign w:val="subscript"/>
        </w:rPr>
        <w:t>o</w:t>
      </w:r>
      <w:r w:rsidRPr="00A57380">
        <w:rPr>
          <w:rFonts w:ascii="Calibri" w:eastAsia="Verdana" w:hAnsi="Calibri"/>
          <w:b w:val="0"/>
          <w:spacing w:val="-1"/>
          <w:sz w:val="20"/>
          <w:szCs w:val="20"/>
        </w:rPr>
        <w:t xml:space="preserve"> –</w:t>
      </w:r>
      <w:r w:rsidRPr="00A57380">
        <w:rPr>
          <w:rFonts w:ascii="Calibri" w:hAnsi="Calibri"/>
          <w:b w:val="0"/>
          <w:spacing w:val="-8"/>
          <w:sz w:val="20"/>
          <w:szCs w:val="20"/>
        </w:rPr>
        <w:t>cena brutto oferty ocenianej.</w:t>
      </w:r>
    </w:p>
    <w:p w14:paraId="5CCF3089" w14:textId="77777777" w:rsidR="00187CC2" w:rsidRPr="00A57380" w:rsidRDefault="00187CC2" w:rsidP="00187CC2">
      <w:pPr>
        <w:pStyle w:val="Tekstpodstawowy21"/>
        <w:spacing w:before="0"/>
        <w:rPr>
          <w:rFonts w:ascii="Calibri" w:hAnsi="Calibri"/>
          <w:b w:val="0"/>
          <w:spacing w:val="-8"/>
          <w:sz w:val="20"/>
          <w:szCs w:val="20"/>
        </w:rPr>
      </w:pPr>
    </w:p>
    <w:p w14:paraId="1385DBBA" w14:textId="19C02DE8" w:rsidR="00187CC2" w:rsidRDefault="002D7F7F" w:rsidP="00187CC2">
      <w:pPr>
        <w:pStyle w:val="Tekstpodstawowy21"/>
        <w:spacing w:before="0"/>
        <w:jc w:val="left"/>
        <w:rPr>
          <w:rFonts w:ascii="Calibri" w:hAnsi="Calibri"/>
          <w:b w:val="0"/>
          <w:bCs w:val="0"/>
          <w:sz w:val="20"/>
          <w:szCs w:val="20"/>
        </w:rPr>
      </w:pPr>
      <w:r>
        <w:rPr>
          <w:rFonts w:ascii="Calibri" w:hAnsi="Calibri"/>
          <w:bCs w:val="0"/>
          <w:sz w:val="20"/>
          <w:szCs w:val="20"/>
        </w:rPr>
        <w:t>16</w:t>
      </w:r>
      <w:r w:rsidR="00187CC2" w:rsidRPr="00A57380">
        <w:rPr>
          <w:rFonts w:ascii="Calibri" w:hAnsi="Calibri"/>
          <w:bCs w:val="0"/>
          <w:sz w:val="20"/>
          <w:szCs w:val="20"/>
        </w:rPr>
        <w:t>.2.</w:t>
      </w:r>
      <w:r w:rsidR="00187CC2" w:rsidRPr="00A57380">
        <w:rPr>
          <w:rFonts w:ascii="Calibri" w:hAnsi="Calibri"/>
          <w:b w:val="0"/>
          <w:bCs w:val="0"/>
          <w:sz w:val="20"/>
          <w:szCs w:val="20"/>
        </w:rPr>
        <w:t xml:space="preserve"> Zamawiający dokona wyboru oferty tego z Wykonawców, która uzyska w wyniku oceny najwyższą liczbę punktów.</w:t>
      </w:r>
    </w:p>
    <w:p w14:paraId="22F9C3FA" w14:textId="77777777" w:rsidR="00ED560B" w:rsidRPr="006F103D" w:rsidRDefault="00ED560B" w:rsidP="00A57380">
      <w:pPr>
        <w:pStyle w:val="Tekstpodstawowy21"/>
        <w:spacing w:before="0"/>
        <w:jc w:val="left"/>
        <w:rPr>
          <w:rFonts w:ascii="Calibri" w:hAnsi="Calibri"/>
          <w:sz w:val="20"/>
          <w:szCs w:val="20"/>
        </w:rPr>
      </w:pPr>
    </w:p>
    <w:p w14:paraId="62E01E5E" w14:textId="77777777" w:rsidR="00ED560B" w:rsidRPr="006F103D" w:rsidRDefault="00ED560B" w:rsidP="00CE1854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b/>
          <w:spacing w:val="2"/>
          <w:position w:val="2"/>
          <w:sz w:val="20"/>
          <w:szCs w:val="20"/>
        </w:rPr>
        <w:t>INFORMACJE</w:t>
      </w:r>
      <w:r w:rsidRPr="006F103D">
        <w:rPr>
          <w:rFonts w:ascii="Calibri" w:eastAsia="Verdana" w:hAnsi="Calibri"/>
          <w:b/>
          <w:spacing w:val="2"/>
          <w:position w:val="2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2"/>
          <w:position w:val="2"/>
          <w:sz w:val="20"/>
          <w:szCs w:val="20"/>
        </w:rPr>
        <w:t>O</w:t>
      </w:r>
      <w:r w:rsidRPr="006F103D">
        <w:rPr>
          <w:rFonts w:ascii="Calibri" w:eastAsia="Verdana" w:hAnsi="Calibri"/>
          <w:b/>
          <w:spacing w:val="2"/>
          <w:position w:val="2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2"/>
          <w:position w:val="2"/>
          <w:sz w:val="20"/>
          <w:szCs w:val="20"/>
        </w:rPr>
        <w:t>FORMALNOŚCIACH,</w:t>
      </w:r>
      <w:r w:rsidRPr="006F103D">
        <w:rPr>
          <w:rFonts w:ascii="Calibri" w:eastAsia="Verdana" w:hAnsi="Calibri"/>
          <w:b/>
          <w:spacing w:val="2"/>
          <w:position w:val="2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2"/>
          <w:position w:val="2"/>
          <w:sz w:val="20"/>
          <w:szCs w:val="20"/>
        </w:rPr>
        <w:t>JAKICH</w:t>
      </w:r>
      <w:r w:rsidRPr="006F103D">
        <w:rPr>
          <w:rFonts w:ascii="Calibri" w:eastAsia="Verdana" w:hAnsi="Calibri"/>
          <w:b/>
          <w:spacing w:val="2"/>
          <w:position w:val="2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2"/>
          <w:position w:val="2"/>
          <w:sz w:val="20"/>
          <w:szCs w:val="20"/>
        </w:rPr>
        <w:t>NALEŻY</w:t>
      </w:r>
      <w:r w:rsidRPr="006F103D">
        <w:rPr>
          <w:rFonts w:ascii="Calibri" w:eastAsia="Verdana" w:hAnsi="Calibri"/>
          <w:b/>
          <w:spacing w:val="2"/>
          <w:position w:val="2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2"/>
          <w:position w:val="2"/>
          <w:sz w:val="20"/>
          <w:szCs w:val="20"/>
        </w:rPr>
        <w:t>DOPEŁNIĆ</w:t>
      </w:r>
      <w:r w:rsidRPr="006F103D">
        <w:rPr>
          <w:rFonts w:ascii="Calibri" w:eastAsia="Verdana" w:hAnsi="Calibri"/>
          <w:b/>
          <w:spacing w:val="2"/>
          <w:position w:val="2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2"/>
          <w:position w:val="2"/>
          <w:sz w:val="20"/>
          <w:szCs w:val="20"/>
        </w:rPr>
        <w:t>PO</w:t>
      </w:r>
      <w:r w:rsidRPr="006F103D">
        <w:rPr>
          <w:rFonts w:ascii="Calibri" w:eastAsia="Verdana" w:hAnsi="Calibri"/>
          <w:b/>
          <w:spacing w:val="2"/>
          <w:position w:val="2"/>
          <w:sz w:val="20"/>
          <w:szCs w:val="20"/>
        </w:rPr>
        <w:t xml:space="preserve">  </w:t>
      </w:r>
      <w:r w:rsidRPr="006F103D">
        <w:rPr>
          <w:rFonts w:ascii="Calibri" w:hAnsi="Calibri"/>
          <w:b/>
          <w:spacing w:val="2"/>
          <w:position w:val="2"/>
          <w:sz w:val="20"/>
          <w:szCs w:val="20"/>
        </w:rPr>
        <w:t>WYBORZE</w:t>
      </w:r>
      <w:r w:rsidRPr="006F103D">
        <w:rPr>
          <w:rFonts w:ascii="Calibri" w:eastAsia="Verdana" w:hAnsi="Calibri"/>
          <w:b/>
          <w:spacing w:val="2"/>
          <w:position w:val="2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2"/>
          <w:position w:val="2"/>
          <w:sz w:val="20"/>
          <w:szCs w:val="20"/>
        </w:rPr>
        <w:t>OFERTY</w:t>
      </w:r>
      <w:r w:rsidRPr="006F103D">
        <w:rPr>
          <w:rFonts w:ascii="Calibri" w:eastAsia="Verdana" w:hAnsi="Calibri"/>
          <w:b/>
          <w:spacing w:val="2"/>
          <w:position w:val="2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2"/>
          <w:position w:val="2"/>
          <w:sz w:val="20"/>
          <w:szCs w:val="20"/>
        </w:rPr>
        <w:t>W</w:t>
      </w:r>
      <w:r w:rsidRPr="006F103D">
        <w:rPr>
          <w:rFonts w:ascii="Calibri" w:eastAsia="Verdana" w:hAnsi="Calibri"/>
          <w:b/>
          <w:spacing w:val="2"/>
          <w:position w:val="2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2"/>
          <w:position w:val="2"/>
          <w:sz w:val="20"/>
          <w:szCs w:val="20"/>
        </w:rPr>
        <w:t>CELU</w:t>
      </w:r>
      <w:r w:rsidRPr="006F103D">
        <w:rPr>
          <w:rFonts w:ascii="Calibri" w:eastAsia="Verdana" w:hAnsi="Calibri"/>
          <w:b/>
          <w:spacing w:val="2"/>
          <w:position w:val="2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2"/>
          <w:position w:val="2"/>
          <w:sz w:val="20"/>
          <w:szCs w:val="20"/>
        </w:rPr>
        <w:t>ZAWARCIA</w:t>
      </w:r>
      <w:r w:rsidRPr="006F103D">
        <w:rPr>
          <w:rFonts w:ascii="Calibri" w:eastAsia="Verdana" w:hAnsi="Calibri"/>
          <w:b/>
          <w:spacing w:val="2"/>
          <w:position w:val="2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2"/>
          <w:position w:val="2"/>
          <w:sz w:val="20"/>
          <w:szCs w:val="20"/>
        </w:rPr>
        <w:t>UMOWY.</w:t>
      </w:r>
    </w:p>
    <w:p w14:paraId="5FC7EB70" w14:textId="77777777" w:rsidR="009B3A84" w:rsidRPr="006F103D" w:rsidRDefault="009B3A84" w:rsidP="00ED560B">
      <w:pPr>
        <w:jc w:val="both"/>
        <w:rPr>
          <w:rFonts w:ascii="Calibri" w:hAnsi="Calibri"/>
          <w:bCs/>
          <w:sz w:val="20"/>
          <w:szCs w:val="20"/>
        </w:rPr>
      </w:pPr>
    </w:p>
    <w:p w14:paraId="4AF9E01A" w14:textId="0A947F19" w:rsidR="00ED560B" w:rsidRPr="006F103D" w:rsidRDefault="00ED560B" w:rsidP="00CE1854">
      <w:pPr>
        <w:pStyle w:val="Akapitzlist"/>
        <w:numPr>
          <w:ilvl w:val="3"/>
          <w:numId w:val="10"/>
        </w:numPr>
        <w:ind w:left="567"/>
        <w:jc w:val="both"/>
        <w:rPr>
          <w:sz w:val="20"/>
          <w:szCs w:val="20"/>
        </w:rPr>
      </w:pPr>
      <w:r w:rsidRPr="006F103D">
        <w:rPr>
          <w:sz w:val="20"/>
          <w:szCs w:val="20"/>
        </w:rPr>
        <w:t>Umowa zostanie zawarta zgodnie ze wzo</w:t>
      </w:r>
      <w:r w:rsidR="00E746CA" w:rsidRPr="006F103D">
        <w:rPr>
          <w:sz w:val="20"/>
          <w:szCs w:val="20"/>
        </w:rPr>
        <w:t>rem stanowiącym załącznik 4</w:t>
      </w:r>
      <w:r w:rsidR="006467EB" w:rsidRPr="006F103D">
        <w:rPr>
          <w:sz w:val="20"/>
          <w:szCs w:val="20"/>
        </w:rPr>
        <w:t xml:space="preserve"> </w:t>
      </w:r>
      <w:r w:rsidRPr="006F103D">
        <w:rPr>
          <w:sz w:val="20"/>
          <w:szCs w:val="20"/>
        </w:rPr>
        <w:t xml:space="preserve">do </w:t>
      </w:r>
      <w:r w:rsidR="00F42A45" w:rsidRPr="006F103D">
        <w:rPr>
          <w:sz w:val="20"/>
          <w:szCs w:val="20"/>
        </w:rPr>
        <w:t>S</w:t>
      </w:r>
      <w:r w:rsidRPr="006F103D">
        <w:rPr>
          <w:sz w:val="20"/>
          <w:szCs w:val="20"/>
        </w:rPr>
        <w:t>WZ.</w:t>
      </w:r>
    </w:p>
    <w:p w14:paraId="6F172B1F" w14:textId="79F40911" w:rsidR="00724173" w:rsidRPr="00C177C4" w:rsidRDefault="0055154D" w:rsidP="00CE1854">
      <w:pPr>
        <w:pStyle w:val="Akapitzlist"/>
        <w:numPr>
          <w:ilvl w:val="3"/>
          <w:numId w:val="10"/>
        </w:numPr>
        <w:ind w:left="567"/>
        <w:jc w:val="both"/>
        <w:rPr>
          <w:sz w:val="20"/>
          <w:szCs w:val="20"/>
        </w:rPr>
      </w:pPr>
      <w:r w:rsidRPr="006F103D">
        <w:rPr>
          <w:sz w:val="20"/>
          <w:szCs w:val="20"/>
        </w:rPr>
        <w:t>Zamawiający poinformuje wybranego wykonawcę o dacie podpisania umowy</w:t>
      </w:r>
    </w:p>
    <w:p w14:paraId="50566010" w14:textId="77777777" w:rsidR="00BC2D44" w:rsidRPr="006F103D" w:rsidRDefault="00BC2D44" w:rsidP="009C5A4E">
      <w:pPr>
        <w:jc w:val="both"/>
        <w:rPr>
          <w:rFonts w:ascii="Calibri" w:hAnsi="Calibri"/>
          <w:b/>
          <w:spacing w:val="4"/>
          <w:sz w:val="20"/>
          <w:szCs w:val="20"/>
        </w:rPr>
      </w:pPr>
    </w:p>
    <w:p w14:paraId="1CB024C0" w14:textId="77777777" w:rsidR="00A73360" w:rsidRPr="006F103D" w:rsidRDefault="00A7348A" w:rsidP="00CE1854">
      <w:pPr>
        <w:numPr>
          <w:ilvl w:val="0"/>
          <w:numId w:val="3"/>
        </w:numPr>
        <w:jc w:val="both"/>
        <w:rPr>
          <w:rFonts w:ascii="Calibri" w:eastAsia="Verdana" w:hAnsi="Calibri"/>
          <w:sz w:val="20"/>
          <w:szCs w:val="20"/>
        </w:rPr>
      </w:pPr>
      <w:r w:rsidRPr="006F103D">
        <w:rPr>
          <w:rFonts w:ascii="Calibri" w:hAnsi="Calibri"/>
          <w:b/>
          <w:spacing w:val="4"/>
          <w:sz w:val="20"/>
          <w:szCs w:val="20"/>
        </w:rPr>
        <w:t>POUCZENIE</w:t>
      </w:r>
      <w:r w:rsidRPr="006F103D">
        <w:rPr>
          <w:rFonts w:ascii="Calibri" w:eastAsia="Verdana" w:hAnsi="Calibri"/>
          <w:b/>
          <w:spacing w:val="4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4"/>
          <w:sz w:val="20"/>
          <w:szCs w:val="20"/>
        </w:rPr>
        <w:t>O</w:t>
      </w:r>
      <w:r w:rsidRPr="006F103D">
        <w:rPr>
          <w:rFonts w:ascii="Calibri" w:eastAsia="Verdana" w:hAnsi="Calibri"/>
          <w:b/>
          <w:spacing w:val="4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4"/>
          <w:sz w:val="20"/>
          <w:szCs w:val="20"/>
        </w:rPr>
        <w:t>ŚRODKACH</w:t>
      </w:r>
      <w:r w:rsidRPr="006F103D">
        <w:rPr>
          <w:rFonts w:ascii="Calibri" w:eastAsia="Verdana" w:hAnsi="Calibri"/>
          <w:b/>
          <w:spacing w:val="4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4"/>
          <w:sz w:val="20"/>
          <w:szCs w:val="20"/>
        </w:rPr>
        <w:t>OCHRONY</w:t>
      </w:r>
      <w:r w:rsidRPr="006F103D">
        <w:rPr>
          <w:rFonts w:ascii="Calibri" w:eastAsia="Verdana" w:hAnsi="Calibri"/>
          <w:b/>
          <w:spacing w:val="4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4"/>
          <w:sz w:val="20"/>
          <w:szCs w:val="20"/>
        </w:rPr>
        <w:t>PRAWNEJ</w:t>
      </w:r>
    </w:p>
    <w:p w14:paraId="2C7E928C" w14:textId="77777777" w:rsidR="00FA78E9" w:rsidRPr="006F103D" w:rsidRDefault="00FA78E9" w:rsidP="00FA78E9">
      <w:pPr>
        <w:ind w:left="360"/>
        <w:jc w:val="both"/>
        <w:rPr>
          <w:rFonts w:ascii="Calibri" w:eastAsia="Verdana" w:hAnsi="Calibri"/>
          <w:sz w:val="20"/>
          <w:szCs w:val="20"/>
        </w:rPr>
      </w:pPr>
    </w:p>
    <w:p w14:paraId="7B125B91" w14:textId="77777777" w:rsidR="000506E7" w:rsidRPr="006F103D" w:rsidRDefault="004E50A7" w:rsidP="00CE1854">
      <w:pPr>
        <w:pStyle w:val="Akapitzlist"/>
        <w:numPr>
          <w:ilvl w:val="6"/>
          <w:numId w:val="19"/>
        </w:numPr>
        <w:ind w:left="709"/>
        <w:jc w:val="both"/>
        <w:rPr>
          <w:rFonts w:eastAsia="Verdana"/>
          <w:sz w:val="20"/>
          <w:szCs w:val="20"/>
        </w:rPr>
      </w:pPr>
      <w:r w:rsidRPr="006F103D">
        <w:rPr>
          <w:rFonts w:eastAsia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14:paraId="4D31D413" w14:textId="037D5AD5" w:rsidR="004E50A7" w:rsidRPr="006F6DB4" w:rsidRDefault="004E50A7" w:rsidP="00CE1854">
      <w:pPr>
        <w:pStyle w:val="Akapitzlist"/>
        <w:numPr>
          <w:ilvl w:val="6"/>
          <w:numId w:val="19"/>
        </w:numPr>
        <w:ind w:left="709"/>
        <w:jc w:val="both"/>
        <w:rPr>
          <w:rFonts w:eastAsia="Verdana"/>
          <w:sz w:val="20"/>
          <w:szCs w:val="20"/>
        </w:rPr>
      </w:pPr>
      <w:r w:rsidRPr="006F6DB4">
        <w:rPr>
          <w:rFonts w:cs="Times New Roman"/>
          <w:sz w:val="20"/>
          <w:szCs w:val="20"/>
          <w:lang w:eastAsia="pl-PL"/>
        </w:rPr>
        <w:t>Odwołanie przysługuje na:</w:t>
      </w:r>
    </w:p>
    <w:p w14:paraId="0BA1ABBB" w14:textId="77777777" w:rsidR="004E50A7" w:rsidRPr="006F6DB4" w:rsidRDefault="004E50A7" w:rsidP="004E50A7">
      <w:pPr>
        <w:pStyle w:val="Akapitzlist"/>
        <w:rPr>
          <w:rFonts w:cs="Times New Roman"/>
          <w:sz w:val="20"/>
          <w:szCs w:val="20"/>
          <w:lang w:eastAsia="pl-PL"/>
        </w:rPr>
      </w:pPr>
      <w:r w:rsidRPr="006F6DB4">
        <w:rPr>
          <w:rFonts w:eastAsia="Times New Roman" w:cs="Times New Roman"/>
          <w:sz w:val="20"/>
          <w:szCs w:val="20"/>
          <w:lang w:eastAsia="pl-PL"/>
        </w:rPr>
        <w:t xml:space="preserve">1) </w:t>
      </w:r>
      <w:r w:rsidRPr="006F6DB4">
        <w:rPr>
          <w:rFonts w:cs="Times New Roman"/>
          <w:sz w:val="20"/>
          <w:szCs w:val="20"/>
          <w:lang w:eastAsia="pl-PL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14:paraId="5445DBB5" w14:textId="77777777" w:rsidR="004E50A7" w:rsidRPr="006F6DB4" w:rsidRDefault="004E50A7" w:rsidP="000506E7">
      <w:pPr>
        <w:pStyle w:val="Akapitzlist"/>
        <w:rPr>
          <w:rFonts w:cs="Times New Roman"/>
          <w:sz w:val="20"/>
          <w:szCs w:val="20"/>
          <w:lang w:eastAsia="pl-PL"/>
        </w:rPr>
      </w:pPr>
      <w:r w:rsidRPr="006F6DB4">
        <w:rPr>
          <w:rFonts w:eastAsia="Times New Roman" w:cs="Times New Roman"/>
          <w:sz w:val="20"/>
          <w:szCs w:val="20"/>
          <w:lang w:eastAsia="pl-PL"/>
        </w:rPr>
        <w:t xml:space="preserve">2) </w:t>
      </w:r>
      <w:r w:rsidRPr="006F6DB4">
        <w:rPr>
          <w:rFonts w:cs="Times New Roman"/>
          <w:sz w:val="20"/>
          <w:szCs w:val="20"/>
          <w:lang w:eastAsia="pl-PL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14:paraId="170A8021" w14:textId="77777777" w:rsidR="004E50A7" w:rsidRPr="006F6DB4" w:rsidRDefault="004E50A7" w:rsidP="000506E7">
      <w:pPr>
        <w:pStyle w:val="Akapitzlist"/>
        <w:rPr>
          <w:rFonts w:cs="Times New Roman"/>
          <w:sz w:val="20"/>
          <w:szCs w:val="20"/>
          <w:lang w:eastAsia="pl-PL"/>
        </w:rPr>
      </w:pPr>
      <w:r w:rsidRPr="006F6DB4">
        <w:rPr>
          <w:rFonts w:eastAsia="Times New Roman" w:cs="Times New Roman"/>
          <w:sz w:val="20"/>
          <w:szCs w:val="20"/>
          <w:lang w:eastAsia="pl-PL"/>
        </w:rPr>
        <w:t xml:space="preserve">3) </w:t>
      </w:r>
      <w:r w:rsidRPr="006F6DB4">
        <w:rPr>
          <w:rFonts w:cs="Times New Roman"/>
          <w:sz w:val="20"/>
          <w:szCs w:val="20"/>
          <w:lang w:eastAsia="pl-PL"/>
        </w:rPr>
        <w:t>zaniechanie przeprowadzenia postępowania o udzielenie zamówienia lub zorganizowania konkursu na podstawie ustawy, mimo że zamawiający był do tego obowiązany.</w:t>
      </w:r>
    </w:p>
    <w:p w14:paraId="60A9FD8B" w14:textId="77777777" w:rsidR="000506E7" w:rsidRPr="006F103D" w:rsidRDefault="000506E7" w:rsidP="00CE1854">
      <w:pPr>
        <w:pStyle w:val="Akapitzlist"/>
        <w:numPr>
          <w:ilvl w:val="6"/>
          <w:numId w:val="19"/>
        </w:numPr>
        <w:ind w:left="709"/>
        <w:jc w:val="both"/>
        <w:rPr>
          <w:rFonts w:eastAsia="Verdana"/>
          <w:sz w:val="20"/>
          <w:szCs w:val="20"/>
        </w:rPr>
      </w:pPr>
      <w:r w:rsidRPr="006F103D">
        <w:rPr>
          <w:rFonts w:eastAsia="Verdana"/>
          <w:sz w:val="20"/>
          <w:szCs w:val="20"/>
        </w:rPr>
        <w:t xml:space="preserve"> Odwołanie wnosi się do Prezesa Krajowej Izby Odwoławczej.</w:t>
      </w:r>
    </w:p>
    <w:p w14:paraId="708B765D" w14:textId="77777777" w:rsidR="000506E7" w:rsidRPr="006F103D" w:rsidRDefault="000506E7" w:rsidP="00CE1854">
      <w:pPr>
        <w:pStyle w:val="Akapitzlist"/>
        <w:numPr>
          <w:ilvl w:val="6"/>
          <w:numId w:val="19"/>
        </w:numPr>
        <w:ind w:left="709"/>
        <w:jc w:val="both"/>
        <w:rPr>
          <w:rFonts w:eastAsia="Verdana"/>
          <w:sz w:val="20"/>
          <w:szCs w:val="20"/>
        </w:rPr>
      </w:pPr>
      <w:r w:rsidRPr="006F103D">
        <w:rPr>
          <w:rFonts w:eastAsia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4A888318" w14:textId="77777777" w:rsidR="000506E7" w:rsidRPr="006F103D" w:rsidRDefault="000506E7" w:rsidP="00CE1854">
      <w:pPr>
        <w:pStyle w:val="Akapitzlist"/>
        <w:numPr>
          <w:ilvl w:val="6"/>
          <w:numId w:val="19"/>
        </w:numPr>
        <w:ind w:left="709"/>
        <w:jc w:val="both"/>
        <w:rPr>
          <w:rFonts w:eastAsia="Verdana"/>
          <w:sz w:val="20"/>
          <w:szCs w:val="20"/>
        </w:rPr>
      </w:pPr>
      <w:r w:rsidRPr="006F103D">
        <w:rPr>
          <w:rFonts w:eastAsia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14:paraId="390A53CC" w14:textId="5D02ABDF" w:rsidR="000506E7" w:rsidRPr="006F103D" w:rsidRDefault="000506E7" w:rsidP="00CE1854">
      <w:pPr>
        <w:pStyle w:val="Akapitzlist"/>
        <w:numPr>
          <w:ilvl w:val="6"/>
          <w:numId w:val="19"/>
        </w:numPr>
        <w:ind w:left="709"/>
        <w:jc w:val="both"/>
        <w:rPr>
          <w:rFonts w:eastAsia="Verdana"/>
          <w:sz w:val="20"/>
          <w:szCs w:val="20"/>
        </w:rPr>
      </w:pPr>
      <w:r w:rsidRPr="006F103D">
        <w:rPr>
          <w:sz w:val="20"/>
          <w:szCs w:val="20"/>
        </w:rPr>
        <w:t>Odwołanie wnosi się w terminie:</w:t>
      </w:r>
    </w:p>
    <w:p w14:paraId="5C3D914C" w14:textId="77777777" w:rsidR="000506E7" w:rsidRPr="006F103D" w:rsidRDefault="000506E7" w:rsidP="00E5706F">
      <w:pPr>
        <w:ind w:left="284"/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a) 5 dni od dnia przekazania informacji o czynności zamawiającego stanowiącej podstawę jego wniesienia, jeżeli informacja została przekazana przy użyciu środków komunikacji elektronicznej,</w:t>
      </w:r>
    </w:p>
    <w:p w14:paraId="40FC08CB" w14:textId="77777777" w:rsidR="000506E7" w:rsidRDefault="000506E7" w:rsidP="00E5706F">
      <w:pPr>
        <w:ind w:left="284"/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b) 10 dni od dnia przekazania informacji o czynności zamawiającego stanowiącej podstawę jego wniesienia, jeżeli informacja została przekazana w sposób inny niż określony w lit. a.</w:t>
      </w:r>
    </w:p>
    <w:p w14:paraId="2753121A" w14:textId="77777777" w:rsidR="00E5706F" w:rsidRPr="006F103D" w:rsidRDefault="00E5706F" w:rsidP="00E5706F">
      <w:pPr>
        <w:ind w:left="284"/>
        <w:jc w:val="both"/>
        <w:rPr>
          <w:rFonts w:ascii="Calibri" w:hAnsi="Calibri"/>
          <w:sz w:val="20"/>
          <w:szCs w:val="20"/>
        </w:rPr>
      </w:pPr>
    </w:p>
    <w:p w14:paraId="42C689F7" w14:textId="6829FE51" w:rsidR="000506E7" w:rsidRPr="006F103D" w:rsidRDefault="004279D3" w:rsidP="00E5706F">
      <w:pPr>
        <w:ind w:left="709" w:hanging="425"/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7</w:t>
      </w:r>
      <w:r w:rsidR="000506E7" w:rsidRPr="006F103D">
        <w:rPr>
          <w:rFonts w:ascii="Calibri" w:hAnsi="Calibri"/>
          <w:sz w:val="20"/>
          <w:szCs w:val="20"/>
        </w:rPr>
        <w:t xml:space="preserve">.  Odwołanie wobec treści ogłoszenia wszczynającego postępowanie o udzielenie zamówienia lub wobec treści dokumentów zamówienia wnosi się w terminie 5 dni od dnia zamieszczenia ogłoszenia w </w:t>
      </w:r>
      <w:r w:rsidR="000506E7" w:rsidRPr="006F103D">
        <w:rPr>
          <w:rFonts w:ascii="Calibri" w:hAnsi="Calibri"/>
          <w:sz w:val="20"/>
          <w:szCs w:val="20"/>
        </w:rPr>
        <w:lastRenderedPageBreak/>
        <w:t>Biuletynie Zamówień Publicznych lub dokumentów zamówienia na stronie internetowej, w przypadku zamówień, których wartość jest mniejsza niż progi unijne.</w:t>
      </w:r>
    </w:p>
    <w:p w14:paraId="4AC3C5EC" w14:textId="1B0B319D" w:rsidR="000506E7" w:rsidRPr="006F103D" w:rsidRDefault="004279D3" w:rsidP="00E5706F">
      <w:pPr>
        <w:ind w:left="709" w:hanging="425"/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8</w:t>
      </w:r>
      <w:r w:rsidR="000506E7" w:rsidRPr="006F103D">
        <w:rPr>
          <w:rFonts w:ascii="Calibri" w:hAnsi="Calibri"/>
          <w:sz w:val="20"/>
          <w:szCs w:val="20"/>
        </w:rPr>
        <w:t xml:space="preserve">.  Odwołanie w przypadkach innych niż określone w ust. </w:t>
      </w:r>
      <w:r w:rsidRPr="006F103D">
        <w:rPr>
          <w:rFonts w:ascii="Calibri" w:hAnsi="Calibri"/>
          <w:sz w:val="20"/>
          <w:szCs w:val="20"/>
        </w:rPr>
        <w:t>6</w:t>
      </w:r>
      <w:r w:rsidR="000506E7" w:rsidRPr="006F103D">
        <w:rPr>
          <w:rFonts w:ascii="Calibri" w:hAnsi="Calibri"/>
          <w:sz w:val="20"/>
          <w:szCs w:val="20"/>
        </w:rPr>
        <w:t xml:space="preserve"> i </w:t>
      </w:r>
      <w:r w:rsidRPr="006F103D">
        <w:rPr>
          <w:rFonts w:ascii="Calibri" w:hAnsi="Calibri"/>
          <w:sz w:val="20"/>
          <w:szCs w:val="20"/>
        </w:rPr>
        <w:t>7</w:t>
      </w:r>
      <w:r w:rsidR="000506E7" w:rsidRPr="006F103D">
        <w:rPr>
          <w:rFonts w:ascii="Calibri" w:hAnsi="Calibri"/>
          <w:sz w:val="20"/>
          <w:szCs w:val="20"/>
        </w:rPr>
        <w:t xml:space="preserve"> wnosi się w terminie 5 dni od dnia, w którym powzięto lub przy zachowaniu należytej staranności można było powziąć wiadomość o okolicznościach stanowiących podstawę jego wniesienia</w:t>
      </w:r>
    </w:p>
    <w:p w14:paraId="177B1274" w14:textId="6AD5E21F" w:rsidR="004279D3" w:rsidRPr="006F103D" w:rsidRDefault="004279D3" w:rsidP="00E5706F">
      <w:pPr>
        <w:ind w:left="709" w:hanging="425"/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9. Pozostałe informacje dotyczące środków ochrony prawnej zawarte są w art. 505 – 590 Ustawy.</w:t>
      </w:r>
    </w:p>
    <w:p w14:paraId="455E952F" w14:textId="77777777" w:rsidR="000506E7" w:rsidRPr="006F103D" w:rsidRDefault="000506E7">
      <w:pPr>
        <w:jc w:val="both"/>
        <w:rPr>
          <w:rFonts w:ascii="Calibri" w:hAnsi="Calibri"/>
          <w:sz w:val="20"/>
          <w:szCs w:val="20"/>
          <w:u w:val="single"/>
        </w:rPr>
      </w:pPr>
    </w:p>
    <w:p w14:paraId="27E855AA" w14:textId="77777777" w:rsidR="0034091D" w:rsidRPr="006F103D" w:rsidRDefault="0034091D" w:rsidP="0034091D">
      <w:pPr>
        <w:ind w:left="720"/>
        <w:jc w:val="both"/>
        <w:rPr>
          <w:rFonts w:ascii="Calibri" w:hAnsi="Calibri"/>
          <w:sz w:val="20"/>
          <w:szCs w:val="20"/>
        </w:rPr>
      </w:pPr>
    </w:p>
    <w:p w14:paraId="09B52BB3" w14:textId="6D522D6F" w:rsidR="009407D9" w:rsidRPr="003F3480" w:rsidRDefault="00CA0AFC" w:rsidP="00CE1854">
      <w:pPr>
        <w:numPr>
          <w:ilvl w:val="0"/>
          <w:numId w:val="7"/>
        </w:numPr>
        <w:ind w:left="426"/>
        <w:jc w:val="both"/>
        <w:rPr>
          <w:rFonts w:ascii="Calibri" w:hAnsi="Calibri"/>
          <w:b/>
          <w:sz w:val="20"/>
          <w:szCs w:val="20"/>
        </w:rPr>
      </w:pPr>
      <w:r w:rsidRPr="006F103D">
        <w:rPr>
          <w:rFonts w:ascii="Calibri" w:hAnsi="Calibri"/>
          <w:b/>
          <w:sz w:val="20"/>
          <w:szCs w:val="20"/>
        </w:rPr>
        <w:t>TAJEMNICA PRZEDSIĘBIORSTWA</w:t>
      </w:r>
    </w:p>
    <w:p w14:paraId="2E882D1B" w14:textId="39373C07" w:rsidR="00CA0AFC" w:rsidRPr="006F103D" w:rsidRDefault="00CA0AFC" w:rsidP="00CA0AFC">
      <w:pPr>
        <w:ind w:left="360"/>
        <w:jc w:val="both"/>
        <w:rPr>
          <w:rFonts w:ascii="Calibri" w:hAnsi="Calibri"/>
          <w:sz w:val="20"/>
          <w:szCs w:val="20"/>
        </w:rPr>
      </w:pPr>
    </w:p>
    <w:p w14:paraId="1706A802" w14:textId="50720BB1" w:rsidR="00CA0AFC" w:rsidRPr="006F103D" w:rsidRDefault="00CA0AFC" w:rsidP="00CA0AFC">
      <w:pPr>
        <w:ind w:left="360"/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 xml:space="preserve">Nie ujawnia się informacji stanowiących tajemnicę przedsiębiorstwa w rozumieniu przepisów </w:t>
      </w:r>
      <w:hyperlink r:id="rId13" w:anchor="/document/16795259?cm=DOCUMENT" w:history="1">
        <w:r w:rsidRPr="006F103D">
          <w:rPr>
            <w:rStyle w:val="Hipercze"/>
            <w:rFonts w:ascii="Calibri" w:hAnsi="Calibri" w:cs="Verdana"/>
            <w:color w:val="auto"/>
            <w:sz w:val="20"/>
            <w:szCs w:val="20"/>
            <w:u w:val="none"/>
          </w:rPr>
          <w:t>ustawy</w:t>
        </w:r>
      </w:hyperlink>
      <w:r w:rsidRPr="006F103D">
        <w:rPr>
          <w:rFonts w:ascii="Calibri" w:hAnsi="Calibri"/>
          <w:sz w:val="20"/>
          <w:szCs w:val="20"/>
        </w:rPr>
        <w:t xml:space="preserve"> z dnia 16 kwietnia 1993 r. o zwalczaniu nieucz</w:t>
      </w:r>
      <w:r w:rsidR="00291FAF">
        <w:rPr>
          <w:rFonts w:ascii="Calibri" w:hAnsi="Calibri"/>
          <w:sz w:val="20"/>
          <w:szCs w:val="20"/>
        </w:rPr>
        <w:t>ciwej konkurencji (Dz. U. z 2020 r. poz. 1913</w:t>
      </w:r>
      <w:r w:rsidRPr="006F103D">
        <w:rPr>
          <w:rFonts w:ascii="Calibri" w:hAnsi="Calibri"/>
          <w:sz w:val="20"/>
          <w:szCs w:val="20"/>
        </w:rPr>
        <w:t>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14:paraId="4907B26F" w14:textId="77777777" w:rsidR="00A66334" w:rsidRPr="006F103D" w:rsidRDefault="00A66334" w:rsidP="00A66334">
      <w:pPr>
        <w:jc w:val="both"/>
        <w:rPr>
          <w:rFonts w:ascii="Calibri" w:hAnsi="Calibri"/>
          <w:sz w:val="20"/>
          <w:szCs w:val="20"/>
        </w:rPr>
      </w:pPr>
    </w:p>
    <w:p w14:paraId="59BF7C9B" w14:textId="77777777" w:rsidR="00C03FD2" w:rsidRPr="006F103D" w:rsidRDefault="00C03FD2">
      <w:pPr>
        <w:tabs>
          <w:tab w:val="left" w:pos="1080"/>
          <w:tab w:val="left" w:leader="dot" w:pos="9792"/>
        </w:tabs>
        <w:jc w:val="both"/>
        <w:rPr>
          <w:rFonts w:ascii="Calibri" w:hAnsi="Calibri"/>
          <w:bCs/>
          <w:sz w:val="20"/>
          <w:szCs w:val="20"/>
        </w:rPr>
      </w:pPr>
    </w:p>
    <w:p w14:paraId="221C19C8" w14:textId="42E1E384" w:rsidR="00BE72B6" w:rsidRPr="006F103D" w:rsidRDefault="002D7F7F" w:rsidP="00BE72B6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20</w:t>
      </w:r>
      <w:r w:rsidR="00BE72B6" w:rsidRPr="006F103D">
        <w:rPr>
          <w:rFonts w:ascii="Calibri" w:hAnsi="Calibri" w:cs="Arial"/>
          <w:b/>
          <w:sz w:val="20"/>
          <w:szCs w:val="20"/>
        </w:rPr>
        <w:t>.  Wykaz załączników do specyfikacji warunków zamówienia:</w:t>
      </w:r>
    </w:p>
    <w:p w14:paraId="2B15CE79" w14:textId="06D0357D" w:rsidR="00DE4A47" w:rsidRPr="006F103D" w:rsidRDefault="00DE4A47" w:rsidP="00CE1854">
      <w:pPr>
        <w:pStyle w:val="Akapitzlist"/>
        <w:numPr>
          <w:ilvl w:val="1"/>
          <w:numId w:val="8"/>
        </w:numPr>
        <w:spacing w:after="0" w:line="240" w:lineRule="auto"/>
        <w:ind w:left="374" w:hanging="374"/>
        <w:jc w:val="both"/>
        <w:rPr>
          <w:rFonts w:cs="Arial"/>
          <w:bCs/>
          <w:sz w:val="20"/>
          <w:szCs w:val="20"/>
        </w:rPr>
      </w:pPr>
      <w:r w:rsidRPr="006F103D">
        <w:rPr>
          <w:rFonts w:cs="Arial"/>
          <w:bCs/>
          <w:sz w:val="20"/>
          <w:szCs w:val="20"/>
        </w:rPr>
        <w:t>Załą</w:t>
      </w:r>
      <w:r w:rsidR="00CE7412" w:rsidRPr="006F103D">
        <w:rPr>
          <w:rFonts w:cs="Arial"/>
          <w:bCs/>
          <w:sz w:val="20"/>
          <w:szCs w:val="20"/>
        </w:rPr>
        <w:t xml:space="preserve">cznik nr  1 – </w:t>
      </w:r>
      <w:r w:rsidRPr="006F103D">
        <w:rPr>
          <w:rFonts w:cs="Arial"/>
          <w:bCs/>
          <w:sz w:val="20"/>
          <w:szCs w:val="20"/>
        </w:rPr>
        <w:t>opis przedmiotu zamówienia</w:t>
      </w:r>
      <w:r w:rsidR="006467EB" w:rsidRPr="006F103D">
        <w:rPr>
          <w:rFonts w:cs="Arial"/>
          <w:bCs/>
          <w:sz w:val="20"/>
          <w:szCs w:val="20"/>
        </w:rPr>
        <w:t>, formularz cenowy</w:t>
      </w:r>
      <w:r w:rsidRPr="006F103D">
        <w:rPr>
          <w:rFonts w:cs="Arial"/>
          <w:bCs/>
          <w:sz w:val="20"/>
          <w:szCs w:val="20"/>
        </w:rPr>
        <w:t>;</w:t>
      </w:r>
    </w:p>
    <w:p w14:paraId="7E9EB000" w14:textId="77777777" w:rsidR="00DE4A47" w:rsidRPr="006F103D" w:rsidRDefault="00DE4A47" w:rsidP="00CE1854">
      <w:pPr>
        <w:numPr>
          <w:ilvl w:val="1"/>
          <w:numId w:val="8"/>
        </w:numPr>
        <w:spacing w:line="276" w:lineRule="auto"/>
        <w:ind w:left="426" w:hanging="426"/>
        <w:jc w:val="both"/>
        <w:rPr>
          <w:rFonts w:ascii="Calibri" w:hAnsi="Calibri" w:cs="Arial"/>
          <w:bCs/>
          <w:sz w:val="20"/>
          <w:szCs w:val="20"/>
        </w:rPr>
      </w:pPr>
      <w:r w:rsidRPr="006F103D">
        <w:rPr>
          <w:rFonts w:ascii="Calibri" w:hAnsi="Calibri" w:cs="Arial"/>
          <w:bCs/>
          <w:sz w:val="20"/>
          <w:szCs w:val="20"/>
        </w:rPr>
        <w:t>Załącznik nr 2 – formularz ofertowy</w:t>
      </w:r>
    </w:p>
    <w:p w14:paraId="28D2EB1C" w14:textId="77777777" w:rsidR="00DE4A47" w:rsidRPr="006F103D" w:rsidRDefault="00DE4A47" w:rsidP="00CE1854">
      <w:pPr>
        <w:numPr>
          <w:ilvl w:val="1"/>
          <w:numId w:val="8"/>
        </w:numPr>
        <w:tabs>
          <w:tab w:val="left" w:pos="426"/>
        </w:tabs>
        <w:spacing w:line="276" w:lineRule="auto"/>
        <w:ind w:left="709" w:hanging="709"/>
        <w:jc w:val="both"/>
        <w:rPr>
          <w:rFonts w:ascii="Calibri" w:hAnsi="Calibri" w:cs="Arial"/>
          <w:bCs/>
          <w:sz w:val="20"/>
          <w:szCs w:val="20"/>
        </w:rPr>
      </w:pPr>
      <w:r w:rsidRPr="006F103D">
        <w:rPr>
          <w:rFonts w:ascii="Calibri" w:hAnsi="Calibri" w:cs="Arial"/>
          <w:bCs/>
          <w:sz w:val="20"/>
          <w:szCs w:val="20"/>
        </w:rPr>
        <w:t>Załącznik nr 3</w:t>
      </w:r>
      <w:r w:rsidR="00BB6E61" w:rsidRPr="006F103D">
        <w:rPr>
          <w:rFonts w:ascii="Calibri" w:hAnsi="Calibri" w:cs="Arial"/>
          <w:bCs/>
          <w:sz w:val="20"/>
          <w:szCs w:val="20"/>
        </w:rPr>
        <w:t xml:space="preserve"> </w:t>
      </w:r>
      <w:r w:rsidRPr="006F103D">
        <w:rPr>
          <w:rFonts w:ascii="Calibri" w:hAnsi="Calibri" w:cs="Arial"/>
          <w:bCs/>
          <w:sz w:val="20"/>
          <w:szCs w:val="20"/>
        </w:rPr>
        <w:t>- oświadczenia wykonawcy</w:t>
      </w:r>
      <w:r w:rsidRPr="006F103D">
        <w:rPr>
          <w:rFonts w:ascii="Calibri" w:hAnsi="Calibri"/>
          <w:sz w:val="20"/>
          <w:szCs w:val="20"/>
        </w:rPr>
        <w:t>;</w:t>
      </w:r>
    </w:p>
    <w:p w14:paraId="3E92556F" w14:textId="7390B7F7" w:rsidR="003D66C9" w:rsidRPr="006F103D" w:rsidRDefault="009D6F3D" w:rsidP="00CE1854">
      <w:pPr>
        <w:numPr>
          <w:ilvl w:val="1"/>
          <w:numId w:val="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 xml:space="preserve"> </w:t>
      </w:r>
      <w:r w:rsidR="00DE4A47" w:rsidRPr="006F103D">
        <w:rPr>
          <w:rFonts w:ascii="Calibri" w:hAnsi="Calibri" w:cs="Arial"/>
          <w:bCs/>
          <w:sz w:val="20"/>
          <w:szCs w:val="20"/>
        </w:rPr>
        <w:t>Załącznik nr 4</w:t>
      </w:r>
      <w:r w:rsidR="00D11368" w:rsidRPr="006F103D">
        <w:rPr>
          <w:rFonts w:ascii="Calibri" w:hAnsi="Calibri" w:cs="Arial"/>
          <w:bCs/>
          <w:sz w:val="20"/>
          <w:szCs w:val="20"/>
        </w:rPr>
        <w:t xml:space="preserve">  </w:t>
      </w:r>
      <w:r w:rsidR="00DE4A47" w:rsidRPr="006F103D">
        <w:rPr>
          <w:rFonts w:ascii="Calibri" w:hAnsi="Calibri" w:cs="Arial"/>
          <w:bCs/>
          <w:sz w:val="20"/>
          <w:szCs w:val="20"/>
        </w:rPr>
        <w:t xml:space="preserve">  – wzór umowy</w:t>
      </w:r>
      <w:r w:rsidR="00FC3B8D" w:rsidRPr="006F103D">
        <w:rPr>
          <w:rFonts w:ascii="Calibri" w:hAnsi="Calibri" w:cs="Arial"/>
          <w:bCs/>
          <w:sz w:val="20"/>
          <w:szCs w:val="20"/>
        </w:rPr>
        <w:t>;</w:t>
      </w:r>
    </w:p>
    <w:p w14:paraId="0EE44903" w14:textId="5FB43417" w:rsidR="00FC3B8D" w:rsidRPr="006F103D" w:rsidRDefault="009D6F3D" w:rsidP="00CE1854">
      <w:pPr>
        <w:numPr>
          <w:ilvl w:val="1"/>
          <w:numId w:val="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 xml:space="preserve">  </w:t>
      </w:r>
      <w:r w:rsidR="000235AD" w:rsidRPr="006F103D">
        <w:rPr>
          <w:rFonts w:ascii="Calibri" w:hAnsi="Calibri" w:cs="Arial"/>
          <w:bCs/>
          <w:sz w:val="20"/>
          <w:szCs w:val="20"/>
        </w:rPr>
        <w:t xml:space="preserve">Załącznik nr 5 – </w:t>
      </w:r>
      <w:r w:rsidR="000235AD" w:rsidRPr="006F103D">
        <w:rPr>
          <w:rFonts w:ascii="Calibri" w:hAnsi="Calibri" w:cs="Courier New"/>
          <w:sz w:val="20"/>
          <w:szCs w:val="20"/>
          <w:lang w:eastAsia="pl-PL"/>
        </w:rPr>
        <w:t>Klauzula obowiązku informacyjnego</w:t>
      </w:r>
    </w:p>
    <w:p w14:paraId="53D996E0" w14:textId="1FAA9EA0" w:rsidR="008F511B" w:rsidRPr="00C177C4" w:rsidRDefault="00B61E92" w:rsidP="00CE1854">
      <w:pPr>
        <w:numPr>
          <w:ilvl w:val="1"/>
          <w:numId w:val="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libri" w:hAnsi="Calibri" w:cs="Arial"/>
          <w:bCs/>
          <w:sz w:val="20"/>
          <w:szCs w:val="20"/>
        </w:rPr>
      </w:pPr>
      <w:r w:rsidRPr="006F103D">
        <w:rPr>
          <w:rFonts w:ascii="Calibri" w:hAnsi="Calibri" w:cs="Courier New"/>
          <w:sz w:val="20"/>
          <w:szCs w:val="20"/>
          <w:lang w:eastAsia="pl-PL"/>
        </w:rPr>
        <w:t xml:space="preserve"> Załącznik nr 6_Instrukcja SKE - Systemu Komunikacji Elektronicznej</w:t>
      </w:r>
    </w:p>
    <w:p w14:paraId="5D7DF5BA" w14:textId="77777777" w:rsidR="008F511B" w:rsidRPr="006F103D" w:rsidRDefault="008F511B" w:rsidP="00210FB4">
      <w:pPr>
        <w:autoSpaceDE w:val="0"/>
        <w:autoSpaceDN w:val="0"/>
        <w:adjustRightInd w:val="0"/>
        <w:spacing w:before="120" w:line="276" w:lineRule="auto"/>
        <w:ind w:left="6946" w:right="197"/>
        <w:rPr>
          <w:rFonts w:ascii="Calibri" w:hAnsi="Calibri" w:cs="Arial"/>
          <w:sz w:val="20"/>
          <w:szCs w:val="20"/>
        </w:rPr>
      </w:pPr>
    </w:p>
    <w:p w14:paraId="4448BF0E" w14:textId="7F692013" w:rsidR="00DF4779" w:rsidRPr="006F103D" w:rsidRDefault="006E18A4" w:rsidP="00210FB4">
      <w:pPr>
        <w:autoSpaceDE w:val="0"/>
        <w:autoSpaceDN w:val="0"/>
        <w:adjustRightInd w:val="0"/>
        <w:spacing w:before="120" w:line="276" w:lineRule="auto"/>
        <w:ind w:left="6946" w:right="197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20</w:t>
      </w:r>
      <w:bookmarkStart w:id="2" w:name="_GoBack"/>
      <w:bookmarkEnd w:id="2"/>
      <w:r w:rsidR="008806A0">
        <w:rPr>
          <w:rFonts w:ascii="Calibri" w:hAnsi="Calibri" w:cs="Arial"/>
          <w:sz w:val="20"/>
          <w:szCs w:val="20"/>
        </w:rPr>
        <w:t>.05</w:t>
      </w:r>
      <w:r w:rsidR="001F2B19">
        <w:rPr>
          <w:rFonts w:ascii="Calibri" w:hAnsi="Calibri" w:cs="Arial"/>
          <w:sz w:val="20"/>
          <w:szCs w:val="20"/>
        </w:rPr>
        <w:t>.</w:t>
      </w:r>
      <w:r w:rsidR="000A4F43" w:rsidRPr="006F103D">
        <w:rPr>
          <w:rFonts w:ascii="Calibri" w:hAnsi="Calibri" w:cs="Arial"/>
          <w:sz w:val="20"/>
          <w:szCs w:val="20"/>
        </w:rPr>
        <w:t>2021</w:t>
      </w:r>
    </w:p>
    <w:p w14:paraId="35D657CD" w14:textId="77777777" w:rsidR="006C77C0" w:rsidRPr="006F103D" w:rsidRDefault="00BE72B6" w:rsidP="006C77C0">
      <w:pPr>
        <w:autoSpaceDE w:val="0"/>
        <w:autoSpaceDN w:val="0"/>
        <w:adjustRightInd w:val="0"/>
        <w:ind w:left="6946" w:right="198"/>
        <w:rPr>
          <w:rFonts w:ascii="Calibri" w:hAnsi="Calibri" w:cs="Arial"/>
          <w:sz w:val="20"/>
          <w:szCs w:val="20"/>
        </w:rPr>
      </w:pPr>
      <w:r w:rsidRPr="006F103D">
        <w:rPr>
          <w:rFonts w:ascii="Calibri" w:hAnsi="Calibri" w:cs="Arial"/>
          <w:sz w:val="12"/>
          <w:szCs w:val="12"/>
        </w:rPr>
        <w:t xml:space="preserve">                         </w:t>
      </w:r>
      <w:r w:rsidRPr="006F103D">
        <w:rPr>
          <w:rFonts w:ascii="Calibri" w:hAnsi="Calibri" w:cs="Arial"/>
          <w:sz w:val="20"/>
          <w:szCs w:val="20"/>
        </w:rPr>
        <w:t xml:space="preserve">          </w:t>
      </w:r>
    </w:p>
    <w:p w14:paraId="7AF31388" w14:textId="77777777" w:rsidR="006C77C0" w:rsidRPr="006F103D" w:rsidRDefault="006C77C0" w:rsidP="006C77C0">
      <w:pPr>
        <w:autoSpaceDE w:val="0"/>
        <w:autoSpaceDN w:val="0"/>
        <w:adjustRightInd w:val="0"/>
        <w:ind w:left="6946" w:right="198"/>
        <w:rPr>
          <w:rFonts w:ascii="Calibri" w:hAnsi="Calibri" w:cs="Arial"/>
          <w:sz w:val="20"/>
          <w:szCs w:val="20"/>
        </w:rPr>
      </w:pPr>
    </w:p>
    <w:p w14:paraId="5A415439" w14:textId="77777777" w:rsidR="00A16518" w:rsidRPr="006F103D" w:rsidRDefault="00BE72B6" w:rsidP="006C77C0">
      <w:pPr>
        <w:autoSpaceDE w:val="0"/>
        <w:autoSpaceDN w:val="0"/>
        <w:adjustRightInd w:val="0"/>
        <w:ind w:left="6946" w:right="198"/>
        <w:rPr>
          <w:rFonts w:ascii="Calibri" w:hAnsi="Calibri" w:cs="Arial"/>
          <w:sz w:val="20"/>
          <w:szCs w:val="20"/>
        </w:rPr>
      </w:pPr>
      <w:r w:rsidRPr="006F103D">
        <w:rPr>
          <w:rFonts w:ascii="Calibri" w:hAnsi="Calibri" w:cs="Arial"/>
          <w:sz w:val="20"/>
          <w:szCs w:val="20"/>
        </w:rPr>
        <w:t xml:space="preserve">  Zatwierdził </w:t>
      </w:r>
    </w:p>
    <w:sectPr w:rsidR="00A16518" w:rsidRPr="006F103D" w:rsidSect="00DF4779">
      <w:headerReference w:type="default" r:id="rId14"/>
      <w:footerReference w:type="default" r:id="rId15"/>
      <w:pgSz w:w="11906" w:h="16838"/>
      <w:pgMar w:top="1276" w:right="1644" w:bottom="993" w:left="1418" w:header="708" w:footer="46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36CC3" w14:textId="77777777" w:rsidR="004228DB" w:rsidRDefault="004228DB">
      <w:r>
        <w:separator/>
      </w:r>
    </w:p>
  </w:endnote>
  <w:endnote w:type="continuationSeparator" w:id="0">
    <w:p w14:paraId="5A21C19B" w14:textId="77777777" w:rsidR="004228DB" w:rsidRDefault="0042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9D415" w14:textId="77777777" w:rsidR="00625E1F" w:rsidRDefault="00227CAB">
    <w:pPr>
      <w:pStyle w:val="Stopka"/>
      <w:jc w:val="right"/>
    </w:pPr>
    <w:r>
      <w:fldChar w:fldCharType="begin"/>
    </w:r>
    <w:r w:rsidR="000664A2">
      <w:instrText xml:space="preserve"> PAGE   \* MERGEFORMAT </w:instrText>
    </w:r>
    <w:r>
      <w:fldChar w:fldCharType="separate"/>
    </w:r>
    <w:r w:rsidR="006E18A4">
      <w:rPr>
        <w:noProof/>
      </w:rPr>
      <w:t>8</w:t>
    </w:r>
    <w:r>
      <w:rPr>
        <w:noProof/>
      </w:rPr>
      <w:fldChar w:fldCharType="end"/>
    </w:r>
  </w:p>
  <w:p w14:paraId="08DA2EC8" w14:textId="77777777" w:rsidR="00625E1F" w:rsidRDefault="00625E1F" w:rsidP="00BF457F">
    <w:pPr>
      <w:pStyle w:val="Tekstpodstawowy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spacing w:line="36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B2DA8" w14:textId="77777777" w:rsidR="004228DB" w:rsidRDefault="004228DB">
      <w:r>
        <w:separator/>
      </w:r>
    </w:p>
  </w:footnote>
  <w:footnote w:type="continuationSeparator" w:id="0">
    <w:p w14:paraId="56D900DD" w14:textId="77777777" w:rsidR="004228DB" w:rsidRDefault="00422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E0222" w14:textId="6431E93A" w:rsidR="00625E1F" w:rsidRPr="00923D22" w:rsidRDefault="00625E1F">
    <w:pPr>
      <w:pStyle w:val="Nagwek"/>
      <w:rPr>
        <w:rFonts w:ascii="Calibri" w:hAnsi="Calibri"/>
        <w:sz w:val="20"/>
        <w:szCs w:val="20"/>
      </w:rPr>
    </w:pPr>
    <w:proofErr w:type="spellStart"/>
    <w:r w:rsidRPr="00923D22">
      <w:rPr>
        <w:rFonts w:ascii="Calibri" w:hAnsi="Calibri"/>
        <w:sz w:val="20"/>
        <w:szCs w:val="20"/>
      </w:rPr>
      <w:t>WCPiT</w:t>
    </w:r>
    <w:proofErr w:type="spellEnd"/>
    <w:r w:rsidRPr="00923D22">
      <w:rPr>
        <w:rFonts w:ascii="Calibri" w:hAnsi="Calibri"/>
        <w:sz w:val="20"/>
        <w:szCs w:val="20"/>
      </w:rPr>
      <w:t>/EA/381-</w:t>
    </w:r>
    <w:r w:rsidR="00C23AE9">
      <w:rPr>
        <w:rFonts w:ascii="Calibri" w:hAnsi="Calibri"/>
        <w:sz w:val="20"/>
        <w:szCs w:val="20"/>
      </w:rPr>
      <w:t>07</w:t>
    </w:r>
    <w:r w:rsidR="002E3B97">
      <w:rPr>
        <w:rFonts w:ascii="Calibri" w:hAnsi="Calibri"/>
        <w:sz w:val="20"/>
        <w:szCs w:val="20"/>
      </w:rPr>
      <w:t>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13FE4EE8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Calibri" w:eastAsia="Times New Roman" w:hAnsi="Calibri" w:cs="Verdana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A68271CE"/>
    <w:name w:val="WW8Num4"/>
    <w:lvl w:ilvl="0">
      <w:start w:val="1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Calibri" w:eastAsia="Verdana" w:hAnsi="Calibri" w:cs="Times New Roman" w:hint="default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Calibri" w:eastAsia="Verdana" w:hAnsi="Calibri" w:cs="Times New Roman" w:hint="default"/>
        <w:b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</w:abstractNum>
  <w:abstractNum w:abstractNumId="3">
    <w:nsid w:val="00000005"/>
    <w:multiLevelType w:val="multilevel"/>
    <w:tmpl w:val="57968B8E"/>
    <w:name w:val="WW8Num5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Verdana" w:hAnsi="Calibri" w:cs="Times New Roman" w:hint="default"/>
        <w:b w:val="0"/>
        <w:bCs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4">
    <w:nsid w:val="00000006"/>
    <w:multiLevelType w:val="multilevel"/>
    <w:tmpl w:val="BD980464"/>
    <w:name w:val="WW8Num6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Verdana" w:hAnsi="Calibri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Calibri" w:eastAsia="Verdana" w:hAnsi="Calibri" w:cs="Verdana" w:hint="default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</w:abstractNum>
  <w:abstractNum w:abstractNumId="5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Verdana"/>
        <w:b/>
      </w:r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7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8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9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10">
    <w:nsid w:val="0000000C"/>
    <w:multiLevelType w:val="singleLevel"/>
    <w:tmpl w:val="FA541C22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0070C0"/>
        <w:spacing w:val="4"/>
        <w:sz w:val="20"/>
      </w:rPr>
    </w:lvl>
  </w:abstractNum>
  <w:abstractNum w:abstractNumId="11">
    <w:nsid w:val="0000000D"/>
    <w:multiLevelType w:val="singleLevel"/>
    <w:tmpl w:val="182257DC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Verdana" w:hAnsi="Calibri" w:cs="OpenSymbol" w:hint="default"/>
        <w:b w:val="0"/>
        <w:bCs w:val="0"/>
        <w:sz w:val="20"/>
        <w:szCs w:val="20"/>
      </w:rPr>
    </w:lvl>
  </w:abstractNum>
  <w:abstractNum w:abstractNumId="12">
    <w:nsid w:val="0000000E"/>
    <w:multiLevelType w:val="singleLevel"/>
    <w:tmpl w:val="146823E4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Verdana"/>
      </w:rPr>
    </w:lvl>
  </w:abstractNum>
  <w:abstractNum w:abstractNumId="13">
    <w:nsid w:val="0000000F"/>
    <w:multiLevelType w:val="multilevel"/>
    <w:tmpl w:val="0000000F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4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5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6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7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4"/>
    <w:multiLevelType w:val="singleLevel"/>
    <w:tmpl w:val="0C742084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9">
    <w:nsid w:val="00000015"/>
    <w:multiLevelType w:val="multilevel"/>
    <w:tmpl w:val="E100705C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Calibri" w:eastAsia="Verdana" w:hAnsi="Calibri" w:cs="Verdana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20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21">
    <w:nsid w:val="00000017"/>
    <w:multiLevelType w:val="multilevel"/>
    <w:tmpl w:val="426EDB0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Calibri" w:eastAsia="Verdana" w:hAnsi="Calibri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2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3">
    <w:nsid w:val="00000019"/>
    <w:multiLevelType w:val="singleLevel"/>
    <w:tmpl w:val="0EBC85D6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Verdana" w:hint="default"/>
        <w:sz w:val="20"/>
        <w:szCs w:val="20"/>
      </w:rPr>
    </w:lvl>
  </w:abstractNum>
  <w:abstractNum w:abstractNumId="24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5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6">
    <w:nsid w:val="0000001C"/>
    <w:multiLevelType w:val="singleLevel"/>
    <w:tmpl w:val="0000001C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sz w:val="20"/>
        <w:szCs w:val="20"/>
      </w:rPr>
    </w:lvl>
  </w:abstractNum>
  <w:abstractNum w:abstractNumId="27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8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9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30">
    <w:nsid w:val="00000020"/>
    <w:multiLevelType w:val="singleLevel"/>
    <w:tmpl w:val="E556B7B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Verdana" w:hint="default"/>
        <w:sz w:val="20"/>
      </w:rPr>
    </w:lvl>
  </w:abstractNum>
  <w:abstractNum w:abstractNumId="31">
    <w:nsid w:val="00000021"/>
    <w:multiLevelType w:val="singleLevel"/>
    <w:tmpl w:val="DBCE0460"/>
    <w:name w:val="WW8Num38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Calibri" w:hAnsi="Calibri" w:cs="Verdana" w:hint="default"/>
        <w:sz w:val="20"/>
      </w:rPr>
    </w:lvl>
  </w:abstractNum>
  <w:abstractNum w:abstractNumId="32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3">
    <w:nsid w:val="00000023"/>
    <w:multiLevelType w:val="singleLevel"/>
    <w:tmpl w:val="00000023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  <w:szCs w:val="20"/>
      </w:rPr>
    </w:lvl>
  </w:abstractNum>
  <w:abstractNum w:abstractNumId="34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5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FF73980"/>
    <w:multiLevelType w:val="hybridMultilevel"/>
    <w:tmpl w:val="8ABE0EBE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D0F6055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F8032A1"/>
    <w:multiLevelType w:val="hybridMultilevel"/>
    <w:tmpl w:val="A146800A"/>
    <w:lvl w:ilvl="0" w:tplc="9014C0C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249C26C9"/>
    <w:multiLevelType w:val="multilevel"/>
    <w:tmpl w:val="E07ED5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2">
    <w:nsid w:val="37D522C4"/>
    <w:multiLevelType w:val="multilevel"/>
    <w:tmpl w:val="1E1C96FE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3">
    <w:nsid w:val="452D00F6"/>
    <w:multiLevelType w:val="multilevel"/>
    <w:tmpl w:val="F93E7948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Calibri" w:eastAsia="Times New Roman" w:hAnsi="Calibri" w:cs="Arial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4">
    <w:nsid w:val="49A33963"/>
    <w:multiLevelType w:val="hybridMultilevel"/>
    <w:tmpl w:val="BA807AB0"/>
    <w:lvl w:ilvl="0" w:tplc="2CB80B24">
      <w:start w:val="1"/>
      <w:numFmt w:val="decimal"/>
      <w:lvlText w:val="%1."/>
      <w:lvlJc w:val="left"/>
      <w:pPr>
        <w:tabs>
          <w:tab w:val="num" w:pos="3762"/>
        </w:tabs>
        <w:ind w:left="3762" w:hanging="360"/>
      </w:pPr>
      <w:rPr>
        <w:rFonts w:ascii="Calibri" w:hAnsi="Calibri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482"/>
        </w:tabs>
        <w:ind w:left="44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202"/>
        </w:tabs>
        <w:ind w:left="52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922"/>
        </w:tabs>
        <w:ind w:left="59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642"/>
        </w:tabs>
        <w:ind w:left="66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362"/>
        </w:tabs>
        <w:ind w:left="73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082"/>
        </w:tabs>
        <w:ind w:left="80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802"/>
        </w:tabs>
        <w:ind w:left="88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522"/>
        </w:tabs>
        <w:ind w:left="9522" w:hanging="180"/>
      </w:pPr>
    </w:lvl>
  </w:abstractNum>
  <w:abstractNum w:abstractNumId="45">
    <w:nsid w:val="4B042AA3"/>
    <w:multiLevelType w:val="hybridMultilevel"/>
    <w:tmpl w:val="41DE4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2053DCC"/>
    <w:multiLevelType w:val="hybridMultilevel"/>
    <w:tmpl w:val="CF98B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5326F5"/>
    <w:multiLevelType w:val="hybridMultilevel"/>
    <w:tmpl w:val="5FBAC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FF25ED4"/>
    <w:multiLevelType w:val="hybridMultilevel"/>
    <w:tmpl w:val="0F662582"/>
    <w:lvl w:ilvl="0" w:tplc="72E4EE1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1825D3D"/>
    <w:multiLevelType w:val="hybridMultilevel"/>
    <w:tmpl w:val="D6B80D26"/>
    <w:lvl w:ilvl="0" w:tplc="B5B8CBE6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8EC56E0"/>
    <w:multiLevelType w:val="hybridMultilevel"/>
    <w:tmpl w:val="E7D8EF1E"/>
    <w:lvl w:ilvl="0" w:tplc="F326BA3E">
      <w:start w:val="1"/>
      <w:numFmt w:val="decimal"/>
      <w:lvlText w:val="%1."/>
      <w:lvlJc w:val="left"/>
      <w:pPr>
        <w:ind w:left="1004" w:hanging="360"/>
      </w:pPr>
      <w:rPr>
        <w:b/>
        <w:color w:val="auto"/>
      </w:rPr>
    </w:lvl>
    <w:lvl w:ilvl="1" w:tplc="DB527686">
      <w:start w:val="1"/>
      <w:numFmt w:val="lowerLetter"/>
      <w:lvlText w:val="%2."/>
      <w:lvlJc w:val="left"/>
      <w:pPr>
        <w:ind w:left="1724" w:hanging="360"/>
      </w:pPr>
    </w:lvl>
    <w:lvl w:ilvl="2" w:tplc="6D724D4C" w:tentative="1">
      <w:start w:val="1"/>
      <w:numFmt w:val="lowerRoman"/>
      <w:lvlText w:val="%3."/>
      <w:lvlJc w:val="right"/>
      <w:pPr>
        <w:ind w:left="2444" w:hanging="180"/>
      </w:pPr>
    </w:lvl>
    <w:lvl w:ilvl="3" w:tplc="DE1C5A6A" w:tentative="1">
      <w:start w:val="1"/>
      <w:numFmt w:val="decimal"/>
      <w:lvlText w:val="%4."/>
      <w:lvlJc w:val="left"/>
      <w:pPr>
        <w:ind w:left="3164" w:hanging="360"/>
      </w:pPr>
    </w:lvl>
    <w:lvl w:ilvl="4" w:tplc="F6445AD0" w:tentative="1">
      <w:start w:val="1"/>
      <w:numFmt w:val="lowerLetter"/>
      <w:lvlText w:val="%5."/>
      <w:lvlJc w:val="left"/>
      <w:pPr>
        <w:ind w:left="3884" w:hanging="360"/>
      </w:pPr>
    </w:lvl>
    <w:lvl w:ilvl="5" w:tplc="308CDAB0" w:tentative="1">
      <w:start w:val="1"/>
      <w:numFmt w:val="lowerRoman"/>
      <w:lvlText w:val="%6."/>
      <w:lvlJc w:val="right"/>
      <w:pPr>
        <w:ind w:left="4604" w:hanging="180"/>
      </w:pPr>
    </w:lvl>
    <w:lvl w:ilvl="6" w:tplc="52DA0A1A" w:tentative="1">
      <w:start w:val="1"/>
      <w:numFmt w:val="decimal"/>
      <w:lvlText w:val="%7."/>
      <w:lvlJc w:val="left"/>
      <w:pPr>
        <w:ind w:left="5324" w:hanging="360"/>
      </w:pPr>
    </w:lvl>
    <w:lvl w:ilvl="7" w:tplc="D0640E0E" w:tentative="1">
      <w:start w:val="1"/>
      <w:numFmt w:val="lowerLetter"/>
      <w:lvlText w:val="%8."/>
      <w:lvlJc w:val="left"/>
      <w:pPr>
        <w:ind w:left="6044" w:hanging="360"/>
      </w:pPr>
    </w:lvl>
    <w:lvl w:ilvl="8" w:tplc="73726B4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>
    <w:nsid w:val="7E7F2507"/>
    <w:multiLevelType w:val="multilevel"/>
    <w:tmpl w:val="4D762628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51"/>
  </w:num>
  <w:num w:numId="8">
    <w:abstractNumId w:val="43"/>
  </w:num>
  <w:num w:numId="9">
    <w:abstractNumId w:val="37"/>
  </w:num>
  <w:num w:numId="10">
    <w:abstractNumId w:val="40"/>
  </w:num>
  <w:num w:numId="11">
    <w:abstractNumId w:val="48"/>
  </w:num>
  <w:num w:numId="12">
    <w:abstractNumId w:val="42"/>
  </w:num>
  <w:num w:numId="13">
    <w:abstractNumId w:val="50"/>
  </w:num>
  <w:num w:numId="14">
    <w:abstractNumId w:val="47"/>
  </w:num>
  <w:num w:numId="15">
    <w:abstractNumId w:val="38"/>
  </w:num>
  <w:num w:numId="16">
    <w:abstractNumId w:val="45"/>
  </w:num>
  <w:num w:numId="17">
    <w:abstractNumId w:val="49"/>
  </w:num>
  <w:num w:numId="18">
    <w:abstractNumId w:val="36"/>
  </w:num>
  <w:num w:numId="19">
    <w:abstractNumId w:val="41"/>
  </w:num>
  <w:num w:numId="20">
    <w:abstractNumId w:val="35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</w:num>
  <w:num w:numId="25">
    <w:abstractNumId w:val="4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00214"/>
    <w:rsid w:val="0000183E"/>
    <w:rsid w:val="00001944"/>
    <w:rsid w:val="000025DF"/>
    <w:rsid w:val="000038CC"/>
    <w:rsid w:val="00003DC9"/>
    <w:rsid w:val="000072B1"/>
    <w:rsid w:val="00007595"/>
    <w:rsid w:val="00010D4B"/>
    <w:rsid w:val="00012CBA"/>
    <w:rsid w:val="00015280"/>
    <w:rsid w:val="000178B3"/>
    <w:rsid w:val="000215F7"/>
    <w:rsid w:val="000235AD"/>
    <w:rsid w:val="00023A41"/>
    <w:rsid w:val="00025DA7"/>
    <w:rsid w:val="00026DFF"/>
    <w:rsid w:val="00030949"/>
    <w:rsid w:val="0003179C"/>
    <w:rsid w:val="00033399"/>
    <w:rsid w:val="00034AF3"/>
    <w:rsid w:val="000363C9"/>
    <w:rsid w:val="00036867"/>
    <w:rsid w:val="00040B40"/>
    <w:rsid w:val="0004161B"/>
    <w:rsid w:val="00041C02"/>
    <w:rsid w:val="0004249C"/>
    <w:rsid w:val="000506E7"/>
    <w:rsid w:val="00051E47"/>
    <w:rsid w:val="00051EF3"/>
    <w:rsid w:val="000524A7"/>
    <w:rsid w:val="000604D9"/>
    <w:rsid w:val="00060F96"/>
    <w:rsid w:val="000613C9"/>
    <w:rsid w:val="00063980"/>
    <w:rsid w:val="000664A2"/>
    <w:rsid w:val="00066F1F"/>
    <w:rsid w:val="0007065A"/>
    <w:rsid w:val="00070A1D"/>
    <w:rsid w:val="00073556"/>
    <w:rsid w:val="00073628"/>
    <w:rsid w:val="00073817"/>
    <w:rsid w:val="00074E99"/>
    <w:rsid w:val="00075517"/>
    <w:rsid w:val="000762F9"/>
    <w:rsid w:val="0007703F"/>
    <w:rsid w:val="000812C9"/>
    <w:rsid w:val="000842FB"/>
    <w:rsid w:val="00084B0E"/>
    <w:rsid w:val="00087F9C"/>
    <w:rsid w:val="000914B6"/>
    <w:rsid w:val="000918E0"/>
    <w:rsid w:val="000919A8"/>
    <w:rsid w:val="00091F95"/>
    <w:rsid w:val="00092160"/>
    <w:rsid w:val="000952AA"/>
    <w:rsid w:val="00095AA2"/>
    <w:rsid w:val="000A07E4"/>
    <w:rsid w:val="000A36A3"/>
    <w:rsid w:val="000A3960"/>
    <w:rsid w:val="000A4F43"/>
    <w:rsid w:val="000A5016"/>
    <w:rsid w:val="000A786C"/>
    <w:rsid w:val="000B3965"/>
    <w:rsid w:val="000B40A2"/>
    <w:rsid w:val="000B4677"/>
    <w:rsid w:val="000B5DD1"/>
    <w:rsid w:val="000B60AB"/>
    <w:rsid w:val="000B6C58"/>
    <w:rsid w:val="000B7543"/>
    <w:rsid w:val="000C06A9"/>
    <w:rsid w:val="000C172A"/>
    <w:rsid w:val="000C45FF"/>
    <w:rsid w:val="000C4630"/>
    <w:rsid w:val="000C4AC7"/>
    <w:rsid w:val="000C69B6"/>
    <w:rsid w:val="000C7667"/>
    <w:rsid w:val="000D265A"/>
    <w:rsid w:val="000D2D82"/>
    <w:rsid w:val="000D2F76"/>
    <w:rsid w:val="000D3FF5"/>
    <w:rsid w:val="000D7142"/>
    <w:rsid w:val="000E428B"/>
    <w:rsid w:val="000E7528"/>
    <w:rsid w:val="000F22B1"/>
    <w:rsid w:val="000F2EBD"/>
    <w:rsid w:val="000F4086"/>
    <w:rsid w:val="000F558B"/>
    <w:rsid w:val="000F5A9A"/>
    <w:rsid w:val="000F5BE2"/>
    <w:rsid w:val="001014E4"/>
    <w:rsid w:val="00102493"/>
    <w:rsid w:val="0010444F"/>
    <w:rsid w:val="00104515"/>
    <w:rsid w:val="001074C2"/>
    <w:rsid w:val="00107E7E"/>
    <w:rsid w:val="00111457"/>
    <w:rsid w:val="001116E2"/>
    <w:rsid w:val="00112DDB"/>
    <w:rsid w:val="00113151"/>
    <w:rsid w:val="001160D4"/>
    <w:rsid w:val="0012244C"/>
    <w:rsid w:val="00122A91"/>
    <w:rsid w:val="00122B4D"/>
    <w:rsid w:val="00123B55"/>
    <w:rsid w:val="00123DA9"/>
    <w:rsid w:val="00124ACD"/>
    <w:rsid w:val="00127972"/>
    <w:rsid w:val="0013229E"/>
    <w:rsid w:val="00132881"/>
    <w:rsid w:val="001330A9"/>
    <w:rsid w:val="00133855"/>
    <w:rsid w:val="001345E8"/>
    <w:rsid w:val="00134D71"/>
    <w:rsid w:val="00135582"/>
    <w:rsid w:val="001362CC"/>
    <w:rsid w:val="0013773A"/>
    <w:rsid w:val="001434D5"/>
    <w:rsid w:val="00146296"/>
    <w:rsid w:val="00146EDF"/>
    <w:rsid w:val="00147C0D"/>
    <w:rsid w:val="0015520B"/>
    <w:rsid w:val="0015552C"/>
    <w:rsid w:val="001559CB"/>
    <w:rsid w:val="00156140"/>
    <w:rsid w:val="001570F1"/>
    <w:rsid w:val="001604D0"/>
    <w:rsid w:val="00167CF4"/>
    <w:rsid w:val="00173052"/>
    <w:rsid w:val="001744BE"/>
    <w:rsid w:val="001749D1"/>
    <w:rsid w:val="00174CC3"/>
    <w:rsid w:val="00175A7F"/>
    <w:rsid w:val="0018009D"/>
    <w:rsid w:val="00180D73"/>
    <w:rsid w:val="0018391F"/>
    <w:rsid w:val="00185A27"/>
    <w:rsid w:val="001860C3"/>
    <w:rsid w:val="00187CC2"/>
    <w:rsid w:val="001924DF"/>
    <w:rsid w:val="0019293F"/>
    <w:rsid w:val="00192EB4"/>
    <w:rsid w:val="00194916"/>
    <w:rsid w:val="001962EC"/>
    <w:rsid w:val="00196B89"/>
    <w:rsid w:val="00197F61"/>
    <w:rsid w:val="001A0134"/>
    <w:rsid w:val="001A0DD5"/>
    <w:rsid w:val="001A39CE"/>
    <w:rsid w:val="001A3B2C"/>
    <w:rsid w:val="001A5429"/>
    <w:rsid w:val="001A6403"/>
    <w:rsid w:val="001C1D28"/>
    <w:rsid w:val="001C4F19"/>
    <w:rsid w:val="001C78F1"/>
    <w:rsid w:val="001D2215"/>
    <w:rsid w:val="001D5988"/>
    <w:rsid w:val="001D6A29"/>
    <w:rsid w:val="001D6FB0"/>
    <w:rsid w:val="001D73B9"/>
    <w:rsid w:val="001E0A2E"/>
    <w:rsid w:val="001E176A"/>
    <w:rsid w:val="001E26A0"/>
    <w:rsid w:val="001E3427"/>
    <w:rsid w:val="001E4289"/>
    <w:rsid w:val="001E468D"/>
    <w:rsid w:val="001E6111"/>
    <w:rsid w:val="001F0CF1"/>
    <w:rsid w:val="001F249B"/>
    <w:rsid w:val="001F281C"/>
    <w:rsid w:val="001F2B19"/>
    <w:rsid w:val="001F34FD"/>
    <w:rsid w:val="001F4DE5"/>
    <w:rsid w:val="001F69F2"/>
    <w:rsid w:val="00200BC4"/>
    <w:rsid w:val="00202128"/>
    <w:rsid w:val="00202CDF"/>
    <w:rsid w:val="002071A1"/>
    <w:rsid w:val="00207D86"/>
    <w:rsid w:val="00210ACD"/>
    <w:rsid w:val="00210FB4"/>
    <w:rsid w:val="00213EC4"/>
    <w:rsid w:val="002140CB"/>
    <w:rsid w:val="002151FA"/>
    <w:rsid w:val="0022078C"/>
    <w:rsid w:val="00224EDA"/>
    <w:rsid w:val="00227CAB"/>
    <w:rsid w:val="00227E45"/>
    <w:rsid w:val="002302EE"/>
    <w:rsid w:val="002320C1"/>
    <w:rsid w:val="002331CE"/>
    <w:rsid w:val="002339D8"/>
    <w:rsid w:val="002345E1"/>
    <w:rsid w:val="00234618"/>
    <w:rsid w:val="00236C41"/>
    <w:rsid w:val="00244CF4"/>
    <w:rsid w:val="00246F2C"/>
    <w:rsid w:val="0025569F"/>
    <w:rsid w:val="00257C51"/>
    <w:rsid w:val="002602D0"/>
    <w:rsid w:val="00260453"/>
    <w:rsid w:val="00262085"/>
    <w:rsid w:val="00262E29"/>
    <w:rsid w:val="002643A3"/>
    <w:rsid w:val="0026485F"/>
    <w:rsid w:val="00264C56"/>
    <w:rsid w:val="00265C56"/>
    <w:rsid w:val="00265F4C"/>
    <w:rsid w:val="0027090E"/>
    <w:rsid w:val="002723B7"/>
    <w:rsid w:val="00277354"/>
    <w:rsid w:val="002773D1"/>
    <w:rsid w:val="002801EE"/>
    <w:rsid w:val="002815BF"/>
    <w:rsid w:val="00282007"/>
    <w:rsid w:val="00282BA0"/>
    <w:rsid w:val="00283043"/>
    <w:rsid w:val="002846EB"/>
    <w:rsid w:val="0028483C"/>
    <w:rsid w:val="0028562A"/>
    <w:rsid w:val="0028708E"/>
    <w:rsid w:val="00290BE1"/>
    <w:rsid w:val="00290FA6"/>
    <w:rsid w:val="00291FAF"/>
    <w:rsid w:val="002A04C8"/>
    <w:rsid w:val="002A113D"/>
    <w:rsid w:val="002A23E5"/>
    <w:rsid w:val="002A2900"/>
    <w:rsid w:val="002A3712"/>
    <w:rsid w:val="002A6BBF"/>
    <w:rsid w:val="002B481A"/>
    <w:rsid w:val="002B5FC7"/>
    <w:rsid w:val="002C11DF"/>
    <w:rsid w:val="002C38B5"/>
    <w:rsid w:val="002C6BC1"/>
    <w:rsid w:val="002D169A"/>
    <w:rsid w:val="002D34AE"/>
    <w:rsid w:val="002D4730"/>
    <w:rsid w:val="002D4D42"/>
    <w:rsid w:val="002D7F7F"/>
    <w:rsid w:val="002E0081"/>
    <w:rsid w:val="002E0AD1"/>
    <w:rsid w:val="002E3B97"/>
    <w:rsid w:val="002E4C96"/>
    <w:rsid w:val="002E51B2"/>
    <w:rsid w:val="002E61E9"/>
    <w:rsid w:val="002E69DB"/>
    <w:rsid w:val="002E6A3D"/>
    <w:rsid w:val="002E7343"/>
    <w:rsid w:val="002F0569"/>
    <w:rsid w:val="002F114F"/>
    <w:rsid w:val="002F2840"/>
    <w:rsid w:val="002F3095"/>
    <w:rsid w:val="002F3AFA"/>
    <w:rsid w:val="002F4ACF"/>
    <w:rsid w:val="002F4F07"/>
    <w:rsid w:val="002F5278"/>
    <w:rsid w:val="002F5E8B"/>
    <w:rsid w:val="00304D6D"/>
    <w:rsid w:val="00305C77"/>
    <w:rsid w:val="00310F81"/>
    <w:rsid w:val="00311EE5"/>
    <w:rsid w:val="00313AE5"/>
    <w:rsid w:val="00313E1C"/>
    <w:rsid w:val="00313F2B"/>
    <w:rsid w:val="0031417B"/>
    <w:rsid w:val="00314FC3"/>
    <w:rsid w:val="003211A5"/>
    <w:rsid w:val="003234D5"/>
    <w:rsid w:val="00323798"/>
    <w:rsid w:val="00324797"/>
    <w:rsid w:val="0032498F"/>
    <w:rsid w:val="00324AFE"/>
    <w:rsid w:val="003252E9"/>
    <w:rsid w:val="00327058"/>
    <w:rsid w:val="00327252"/>
    <w:rsid w:val="0032784D"/>
    <w:rsid w:val="00331695"/>
    <w:rsid w:val="0033418E"/>
    <w:rsid w:val="00334B99"/>
    <w:rsid w:val="00335577"/>
    <w:rsid w:val="0034091D"/>
    <w:rsid w:val="0034098B"/>
    <w:rsid w:val="00340B37"/>
    <w:rsid w:val="0034177C"/>
    <w:rsid w:val="00343B0E"/>
    <w:rsid w:val="003442F1"/>
    <w:rsid w:val="00347189"/>
    <w:rsid w:val="003522F9"/>
    <w:rsid w:val="003542BF"/>
    <w:rsid w:val="00354378"/>
    <w:rsid w:val="003561C8"/>
    <w:rsid w:val="003569C9"/>
    <w:rsid w:val="003576BD"/>
    <w:rsid w:val="00361A90"/>
    <w:rsid w:val="00363A16"/>
    <w:rsid w:val="00364078"/>
    <w:rsid w:val="003719A2"/>
    <w:rsid w:val="00371B89"/>
    <w:rsid w:val="00373E0C"/>
    <w:rsid w:val="0037737A"/>
    <w:rsid w:val="003820C5"/>
    <w:rsid w:val="00386B22"/>
    <w:rsid w:val="0038718C"/>
    <w:rsid w:val="0039357E"/>
    <w:rsid w:val="003941ED"/>
    <w:rsid w:val="003943B6"/>
    <w:rsid w:val="003944EA"/>
    <w:rsid w:val="0039667A"/>
    <w:rsid w:val="00396D53"/>
    <w:rsid w:val="003974D4"/>
    <w:rsid w:val="003A11AE"/>
    <w:rsid w:val="003A359E"/>
    <w:rsid w:val="003A5C50"/>
    <w:rsid w:val="003A7376"/>
    <w:rsid w:val="003B0655"/>
    <w:rsid w:val="003B0D0F"/>
    <w:rsid w:val="003B25A5"/>
    <w:rsid w:val="003B31D9"/>
    <w:rsid w:val="003B3D71"/>
    <w:rsid w:val="003B424B"/>
    <w:rsid w:val="003B4571"/>
    <w:rsid w:val="003C0C59"/>
    <w:rsid w:val="003C1961"/>
    <w:rsid w:val="003C2756"/>
    <w:rsid w:val="003C4718"/>
    <w:rsid w:val="003C5A14"/>
    <w:rsid w:val="003C7640"/>
    <w:rsid w:val="003C7D3F"/>
    <w:rsid w:val="003D006B"/>
    <w:rsid w:val="003D1E61"/>
    <w:rsid w:val="003D4D92"/>
    <w:rsid w:val="003D6660"/>
    <w:rsid w:val="003D66C9"/>
    <w:rsid w:val="003D6E02"/>
    <w:rsid w:val="003E386A"/>
    <w:rsid w:val="003E3F5E"/>
    <w:rsid w:val="003E4C56"/>
    <w:rsid w:val="003E4D0E"/>
    <w:rsid w:val="003E53E9"/>
    <w:rsid w:val="003E6D90"/>
    <w:rsid w:val="003F1FE9"/>
    <w:rsid w:val="003F3480"/>
    <w:rsid w:val="003F3619"/>
    <w:rsid w:val="003F6FA1"/>
    <w:rsid w:val="0040305D"/>
    <w:rsid w:val="0040464C"/>
    <w:rsid w:val="004062DC"/>
    <w:rsid w:val="00410972"/>
    <w:rsid w:val="004124BF"/>
    <w:rsid w:val="00413E9A"/>
    <w:rsid w:val="004147BC"/>
    <w:rsid w:val="00416623"/>
    <w:rsid w:val="004168A1"/>
    <w:rsid w:val="0042190B"/>
    <w:rsid w:val="004228DB"/>
    <w:rsid w:val="00423ABD"/>
    <w:rsid w:val="00424AF1"/>
    <w:rsid w:val="004279D3"/>
    <w:rsid w:val="0043024D"/>
    <w:rsid w:val="004307E2"/>
    <w:rsid w:val="00431C87"/>
    <w:rsid w:val="004339E8"/>
    <w:rsid w:val="00436BE4"/>
    <w:rsid w:val="004373F6"/>
    <w:rsid w:val="004375E5"/>
    <w:rsid w:val="004408FA"/>
    <w:rsid w:val="00441A4C"/>
    <w:rsid w:val="00446D5D"/>
    <w:rsid w:val="00450E03"/>
    <w:rsid w:val="004553B2"/>
    <w:rsid w:val="004561D2"/>
    <w:rsid w:val="004612F0"/>
    <w:rsid w:val="004618D1"/>
    <w:rsid w:val="00463123"/>
    <w:rsid w:val="00464FC0"/>
    <w:rsid w:val="004657CC"/>
    <w:rsid w:val="004667EB"/>
    <w:rsid w:val="004703FD"/>
    <w:rsid w:val="00470D07"/>
    <w:rsid w:val="004710B1"/>
    <w:rsid w:val="00472CD4"/>
    <w:rsid w:val="004759D6"/>
    <w:rsid w:val="0047659D"/>
    <w:rsid w:val="00482383"/>
    <w:rsid w:val="00482462"/>
    <w:rsid w:val="004861B8"/>
    <w:rsid w:val="004864D3"/>
    <w:rsid w:val="00490CCA"/>
    <w:rsid w:val="0049187C"/>
    <w:rsid w:val="00491CEC"/>
    <w:rsid w:val="00492201"/>
    <w:rsid w:val="0049285B"/>
    <w:rsid w:val="004A21B9"/>
    <w:rsid w:val="004A4EAD"/>
    <w:rsid w:val="004B018E"/>
    <w:rsid w:val="004B070C"/>
    <w:rsid w:val="004B466B"/>
    <w:rsid w:val="004B56D7"/>
    <w:rsid w:val="004B6D9D"/>
    <w:rsid w:val="004B7B68"/>
    <w:rsid w:val="004C04A8"/>
    <w:rsid w:val="004C2EEE"/>
    <w:rsid w:val="004C314B"/>
    <w:rsid w:val="004C7BA7"/>
    <w:rsid w:val="004C7DD3"/>
    <w:rsid w:val="004D2174"/>
    <w:rsid w:val="004D58FC"/>
    <w:rsid w:val="004D69CD"/>
    <w:rsid w:val="004E0C28"/>
    <w:rsid w:val="004E1C09"/>
    <w:rsid w:val="004E2436"/>
    <w:rsid w:val="004E32C2"/>
    <w:rsid w:val="004E50A7"/>
    <w:rsid w:val="004E545D"/>
    <w:rsid w:val="004E5DB0"/>
    <w:rsid w:val="004E7AE2"/>
    <w:rsid w:val="004F0D43"/>
    <w:rsid w:val="004F2781"/>
    <w:rsid w:val="004F37C3"/>
    <w:rsid w:val="004F3F74"/>
    <w:rsid w:val="004F40FF"/>
    <w:rsid w:val="0050021A"/>
    <w:rsid w:val="00503405"/>
    <w:rsid w:val="005064B2"/>
    <w:rsid w:val="00507C73"/>
    <w:rsid w:val="00511AB2"/>
    <w:rsid w:val="00512BF7"/>
    <w:rsid w:val="00514002"/>
    <w:rsid w:val="0051436C"/>
    <w:rsid w:val="0051449D"/>
    <w:rsid w:val="0051466E"/>
    <w:rsid w:val="00514A27"/>
    <w:rsid w:val="00515790"/>
    <w:rsid w:val="005171F6"/>
    <w:rsid w:val="005172FB"/>
    <w:rsid w:val="00517D9B"/>
    <w:rsid w:val="00522E80"/>
    <w:rsid w:val="005239D4"/>
    <w:rsid w:val="00524914"/>
    <w:rsid w:val="00525633"/>
    <w:rsid w:val="005276E9"/>
    <w:rsid w:val="00531C67"/>
    <w:rsid w:val="00531D80"/>
    <w:rsid w:val="00532839"/>
    <w:rsid w:val="005339D0"/>
    <w:rsid w:val="0053403B"/>
    <w:rsid w:val="00536000"/>
    <w:rsid w:val="00536518"/>
    <w:rsid w:val="0053791C"/>
    <w:rsid w:val="005403D6"/>
    <w:rsid w:val="00541728"/>
    <w:rsid w:val="00543F3E"/>
    <w:rsid w:val="00543FBD"/>
    <w:rsid w:val="00545A0D"/>
    <w:rsid w:val="00546910"/>
    <w:rsid w:val="0055154D"/>
    <w:rsid w:val="00551919"/>
    <w:rsid w:val="00552DB7"/>
    <w:rsid w:val="00552F26"/>
    <w:rsid w:val="00553271"/>
    <w:rsid w:val="005635B5"/>
    <w:rsid w:val="00563CC1"/>
    <w:rsid w:val="00565B42"/>
    <w:rsid w:val="00566521"/>
    <w:rsid w:val="005706B5"/>
    <w:rsid w:val="0057272D"/>
    <w:rsid w:val="005744A5"/>
    <w:rsid w:val="00574793"/>
    <w:rsid w:val="00575BAA"/>
    <w:rsid w:val="0057772B"/>
    <w:rsid w:val="00577F6A"/>
    <w:rsid w:val="00581BEC"/>
    <w:rsid w:val="00581C6D"/>
    <w:rsid w:val="005827A5"/>
    <w:rsid w:val="00582B49"/>
    <w:rsid w:val="005833E8"/>
    <w:rsid w:val="0058391A"/>
    <w:rsid w:val="00587F40"/>
    <w:rsid w:val="005909EF"/>
    <w:rsid w:val="00590BB6"/>
    <w:rsid w:val="00591009"/>
    <w:rsid w:val="0059162E"/>
    <w:rsid w:val="00592082"/>
    <w:rsid w:val="005926C8"/>
    <w:rsid w:val="00597EDE"/>
    <w:rsid w:val="005A1B5E"/>
    <w:rsid w:val="005A2C76"/>
    <w:rsid w:val="005A2FF1"/>
    <w:rsid w:val="005A431D"/>
    <w:rsid w:val="005A7F2B"/>
    <w:rsid w:val="005B0673"/>
    <w:rsid w:val="005B10A9"/>
    <w:rsid w:val="005B139C"/>
    <w:rsid w:val="005B4271"/>
    <w:rsid w:val="005B4B3E"/>
    <w:rsid w:val="005B52F3"/>
    <w:rsid w:val="005B5D3F"/>
    <w:rsid w:val="005C486C"/>
    <w:rsid w:val="005C772B"/>
    <w:rsid w:val="005D4125"/>
    <w:rsid w:val="005D4D37"/>
    <w:rsid w:val="005D6342"/>
    <w:rsid w:val="005D66A7"/>
    <w:rsid w:val="005D7F72"/>
    <w:rsid w:val="005E227A"/>
    <w:rsid w:val="005E5320"/>
    <w:rsid w:val="005E7F85"/>
    <w:rsid w:val="005F051E"/>
    <w:rsid w:val="005F08A5"/>
    <w:rsid w:val="005F1593"/>
    <w:rsid w:val="005F1892"/>
    <w:rsid w:val="005F4643"/>
    <w:rsid w:val="005F540D"/>
    <w:rsid w:val="005F70F8"/>
    <w:rsid w:val="00600F3F"/>
    <w:rsid w:val="00602FF9"/>
    <w:rsid w:val="006043F5"/>
    <w:rsid w:val="006045F0"/>
    <w:rsid w:val="006047B7"/>
    <w:rsid w:val="00604FB4"/>
    <w:rsid w:val="006058FE"/>
    <w:rsid w:val="0060610C"/>
    <w:rsid w:val="00607876"/>
    <w:rsid w:val="006108B2"/>
    <w:rsid w:val="0061323D"/>
    <w:rsid w:val="00613EB2"/>
    <w:rsid w:val="006171BC"/>
    <w:rsid w:val="00625E1F"/>
    <w:rsid w:val="00625E3F"/>
    <w:rsid w:val="006301E8"/>
    <w:rsid w:val="006308D6"/>
    <w:rsid w:val="00630CE5"/>
    <w:rsid w:val="00630F9B"/>
    <w:rsid w:val="006311DE"/>
    <w:rsid w:val="00631AC1"/>
    <w:rsid w:val="00631FBE"/>
    <w:rsid w:val="0063217D"/>
    <w:rsid w:val="00632226"/>
    <w:rsid w:val="00633664"/>
    <w:rsid w:val="0063543B"/>
    <w:rsid w:val="00645556"/>
    <w:rsid w:val="006467EB"/>
    <w:rsid w:val="006473D9"/>
    <w:rsid w:val="00650833"/>
    <w:rsid w:val="00654CC8"/>
    <w:rsid w:val="0066246C"/>
    <w:rsid w:val="00665191"/>
    <w:rsid w:val="00667E25"/>
    <w:rsid w:val="006702C4"/>
    <w:rsid w:val="00670F51"/>
    <w:rsid w:val="00671121"/>
    <w:rsid w:val="006748BF"/>
    <w:rsid w:val="0067537D"/>
    <w:rsid w:val="00675CE6"/>
    <w:rsid w:val="00675E22"/>
    <w:rsid w:val="00676BC3"/>
    <w:rsid w:val="006817BF"/>
    <w:rsid w:val="006833F0"/>
    <w:rsid w:val="00684D01"/>
    <w:rsid w:val="00686736"/>
    <w:rsid w:val="00690090"/>
    <w:rsid w:val="006905C0"/>
    <w:rsid w:val="00690ADE"/>
    <w:rsid w:val="006935FD"/>
    <w:rsid w:val="0069598E"/>
    <w:rsid w:val="006A0E3E"/>
    <w:rsid w:val="006A109B"/>
    <w:rsid w:val="006A1AC1"/>
    <w:rsid w:val="006A2410"/>
    <w:rsid w:val="006A3166"/>
    <w:rsid w:val="006A36EC"/>
    <w:rsid w:val="006A392B"/>
    <w:rsid w:val="006A46D8"/>
    <w:rsid w:val="006A6B5D"/>
    <w:rsid w:val="006A7661"/>
    <w:rsid w:val="006A76D6"/>
    <w:rsid w:val="006B00EB"/>
    <w:rsid w:val="006B4B60"/>
    <w:rsid w:val="006B7B25"/>
    <w:rsid w:val="006C0D88"/>
    <w:rsid w:val="006C1160"/>
    <w:rsid w:val="006C18D3"/>
    <w:rsid w:val="006C1A37"/>
    <w:rsid w:val="006C56B9"/>
    <w:rsid w:val="006C58C9"/>
    <w:rsid w:val="006C77C0"/>
    <w:rsid w:val="006D4196"/>
    <w:rsid w:val="006E0DC2"/>
    <w:rsid w:val="006E1224"/>
    <w:rsid w:val="006E1394"/>
    <w:rsid w:val="006E18A4"/>
    <w:rsid w:val="006E2E28"/>
    <w:rsid w:val="006E63BB"/>
    <w:rsid w:val="006F0650"/>
    <w:rsid w:val="006F087B"/>
    <w:rsid w:val="006F103D"/>
    <w:rsid w:val="006F10C7"/>
    <w:rsid w:val="006F1FB6"/>
    <w:rsid w:val="006F4BED"/>
    <w:rsid w:val="006F4E83"/>
    <w:rsid w:val="006F6DB4"/>
    <w:rsid w:val="006F6E82"/>
    <w:rsid w:val="00701BAE"/>
    <w:rsid w:val="00704002"/>
    <w:rsid w:val="007045C6"/>
    <w:rsid w:val="00710F7C"/>
    <w:rsid w:val="00713157"/>
    <w:rsid w:val="00713584"/>
    <w:rsid w:val="00714FDE"/>
    <w:rsid w:val="00715283"/>
    <w:rsid w:val="00715AC1"/>
    <w:rsid w:val="00721A22"/>
    <w:rsid w:val="00722ECC"/>
    <w:rsid w:val="00723303"/>
    <w:rsid w:val="00724173"/>
    <w:rsid w:val="007245CA"/>
    <w:rsid w:val="00725804"/>
    <w:rsid w:val="00725CF5"/>
    <w:rsid w:val="00726254"/>
    <w:rsid w:val="00726C9D"/>
    <w:rsid w:val="00732917"/>
    <w:rsid w:val="0073450B"/>
    <w:rsid w:val="00735D82"/>
    <w:rsid w:val="007379E7"/>
    <w:rsid w:val="00740895"/>
    <w:rsid w:val="00742AAA"/>
    <w:rsid w:val="007433B9"/>
    <w:rsid w:val="007464FD"/>
    <w:rsid w:val="00746EF7"/>
    <w:rsid w:val="00750C02"/>
    <w:rsid w:val="00751283"/>
    <w:rsid w:val="0075394C"/>
    <w:rsid w:val="00753CC1"/>
    <w:rsid w:val="0075474D"/>
    <w:rsid w:val="00755A7F"/>
    <w:rsid w:val="007561AA"/>
    <w:rsid w:val="00764A0A"/>
    <w:rsid w:val="007654D1"/>
    <w:rsid w:val="00766B64"/>
    <w:rsid w:val="00766D07"/>
    <w:rsid w:val="00770555"/>
    <w:rsid w:val="00770DD6"/>
    <w:rsid w:val="0077297D"/>
    <w:rsid w:val="00772BDA"/>
    <w:rsid w:val="00776826"/>
    <w:rsid w:val="00780763"/>
    <w:rsid w:val="00780A4A"/>
    <w:rsid w:val="00780FAF"/>
    <w:rsid w:val="007811A5"/>
    <w:rsid w:val="00784E18"/>
    <w:rsid w:val="00786D60"/>
    <w:rsid w:val="007875D1"/>
    <w:rsid w:val="007902E8"/>
    <w:rsid w:val="0079184E"/>
    <w:rsid w:val="00791A61"/>
    <w:rsid w:val="00792266"/>
    <w:rsid w:val="00793EB2"/>
    <w:rsid w:val="0079521A"/>
    <w:rsid w:val="00795689"/>
    <w:rsid w:val="007971CA"/>
    <w:rsid w:val="00797908"/>
    <w:rsid w:val="007A1DC2"/>
    <w:rsid w:val="007A2336"/>
    <w:rsid w:val="007A2F73"/>
    <w:rsid w:val="007A36E5"/>
    <w:rsid w:val="007A477D"/>
    <w:rsid w:val="007A6E60"/>
    <w:rsid w:val="007A7327"/>
    <w:rsid w:val="007B3396"/>
    <w:rsid w:val="007B35B2"/>
    <w:rsid w:val="007B5F8E"/>
    <w:rsid w:val="007B610A"/>
    <w:rsid w:val="007B635F"/>
    <w:rsid w:val="007B6E16"/>
    <w:rsid w:val="007C0D67"/>
    <w:rsid w:val="007C0FF8"/>
    <w:rsid w:val="007C2C9A"/>
    <w:rsid w:val="007C2EF9"/>
    <w:rsid w:val="007C30AB"/>
    <w:rsid w:val="007C4720"/>
    <w:rsid w:val="007C4AEE"/>
    <w:rsid w:val="007D1CEB"/>
    <w:rsid w:val="007D1FD4"/>
    <w:rsid w:val="007D2E0A"/>
    <w:rsid w:val="007D6748"/>
    <w:rsid w:val="007E5402"/>
    <w:rsid w:val="007E58BA"/>
    <w:rsid w:val="007F2D64"/>
    <w:rsid w:val="007F3556"/>
    <w:rsid w:val="007F64F8"/>
    <w:rsid w:val="007F7BFD"/>
    <w:rsid w:val="00802154"/>
    <w:rsid w:val="00802A2C"/>
    <w:rsid w:val="00802C8F"/>
    <w:rsid w:val="00803645"/>
    <w:rsid w:val="008042F4"/>
    <w:rsid w:val="00804F6D"/>
    <w:rsid w:val="00805949"/>
    <w:rsid w:val="00806E87"/>
    <w:rsid w:val="0080739F"/>
    <w:rsid w:val="008104E1"/>
    <w:rsid w:val="00813B55"/>
    <w:rsid w:val="00817479"/>
    <w:rsid w:val="00817BE8"/>
    <w:rsid w:val="008202B9"/>
    <w:rsid w:val="00822967"/>
    <w:rsid w:val="00822BE7"/>
    <w:rsid w:val="00822C21"/>
    <w:rsid w:val="00823474"/>
    <w:rsid w:val="00823F6E"/>
    <w:rsid w:val="00824ADD"/>
    <w:rsid w:val="0082572C"/>
    <w:rsid w:val="008279BB"/>
    <w:rsid w:val="00832F77"/>
    <w:rsid w:val="00833DC6"/>
    <w:rsid w:val="00834A62"/>
    <w:rsid w:val="00840924"/>
    <w:rsid w:val="008423EA"/>
    <w:rsid w:val="0085181F"/>
    <w:rsid w:val="00856730"/>
    <w:rsid w:val="0085695C"/>
    <w:rsid w:val="008575EC"/>
    <w:rsid w:val="00860654"/>
    <w:rsid w:val="008609E7"/>
    <w:rsid w:val="008628F9"/>
    <w:rsid w:val="00863218"/>
    <w:rsid w:val="00864C7D"/>
    <w:rsid w:val="0086569E"/>
    <w:rsid w:val="0086795A"/>
    <w:rsid w:val="00871BC3"/>
    <w:rsid w:val="0087254B"/>
    <w:rsid w:val="00872995"/>
    <w:rsid w:val="00874F4B"/>
    <w:rsid w:val="00876A62"/>
    <w:rsid w:val="00877967"/>
    <w:rsid w:val="00877CB6"/>
    <w:rsid w:val="008806A0"/>
    <w:rsid w:val="00880EE4"/>
    <w:rsid w:val="00881A85"/>
    <w:rsid w:val="00882682"/>
    <w:rsid w:val="00883E1E"/>
    <w:rsid w:val="008848CC"/>
    <w:rsid w:val="00890762"/>
    <w:rsid w:val="00891B7D"/>
    <w:rsid w:val="00891FF2"/>
    <w:rsid w:val="00892940"/>
    <w:rsid w:val="00894A75"/>
    <w:rsid w:val="008A0721"/>
    <w:rsid w:val="008A24C0"/>
    <w:rsid w:val="008A64ED"/>
    <w:rsid w:val="008C1EE2"/>
    <w:rsid w:val="008C2E3B"/>
    <w:rsid w:val="008C39DF"/>
    <w:rsid w:val="008C592F"/>
    <w:rsid w:val="008C683E"/>
    <w:rsid w:val="008C79F8"/>
    <w:rsid w:val="008D0258"/>
    <w:rsid w:val="008D1F78"/>
    <w:rsid w:val="008D2147"/>
    <w:rsid w:val="008D28B3"/>
    <w:rsid w:val="008D3103"/>
    <w:rsid w:val="008D7F71"/>
    <w:rsid w:val="008E10E5"/>
    <w:rsid w:val="008E30DF"/>
    <w:rsid w:val="008E448F"/>
    <w:rsid w:val="008E4EF9"/>
    <w:rsid w:val="008E7366"/>
    <w:rsid w:val="008E77FE"/>
    <w:rsid w:val="008E7AD2"/>
    <w:rsid w:val="008F1F7C"/>
    <w:rsid w:val="008F511B"/>
    <w:rsid w:val="008F6394"/>
    <w:rsid w:val="008F666D"/>
    <w:rsid w:val="00900AAE"/>
    <w:rsid w:val="00902CBF"/>
    <w:rsid w:val="00904B06"/>
    <w:rsid w:val="00904EAC"/>
    <w:rsid w:val="00905617"/>
    <w:rsid w:val="00905AD5"/>
    <w:rsid w:val="009066A2"/>
    <w:rsid w:val="009066F6"/>
    <w:rsid w:val="009111EF"/>
    <w:rsid w:val="00914E5E"/>
    <w:rsid w:val="0091559F"/>
    <w:rsid w:val="00915AAC"/>
    <w:rsid w:val="00922612"/>
    <w:rsid w:val="009237A7"/>
    <w:rsid w:val="00923D22"/>
    <w:rsid w:val="0092503A"/>
    <w:rsid w:val="00927DBD"/>
    <w:rsid w:val="00930A9D"/>
    <w:rsid w:val="00930CD8"/>
    <w:rsid w:val="009337FF"/>
    <w:rsid w:val="00934214"/>
    <w:rsid w:val="00935E6B"/>
    <w:rsid w:val="0093655B"/>
    <w:rsid w:val="009375DB"/>
    <w:rsid w:val="009378CB"/>
    <w:rsid w:val="00937DED"/>
    <w:rsid w:val="00940004"/>
    <w:rsid w:val="00940194"/>
    <w:rsid w:val="009407D9"/>
    <w:rsid w:val="009421FF"/>
    <w:rsid w:val="009424C0"/>
    <w:rsid w:val="00944392"/>
    <w:rsid w:val="00944AEF"/>
    <w:rsid w:val="0094505B"/>
    <w:rsid w:val="009470B1"/>
    <w:rsid w:val="009471E1"/>
    <w:rsid w:val="0095062A"/>
    <w:rsid w:val="009573BA"/>
    <w:rsid w:val="00964D61"/>
    <w:rsid w:val="00965304"/>
    <w:rsid w:val="009654F3"/>
    <w:rsid w:val="00967425"/>
    <w:rsid w:val="00970604"/>
    <w:rsid w:val="009713B9"/>
    <w:rsid w:val="00975511"/>
    <w:rsid w:val="00975FC8"/>
    <w:rsid w:val="00980AD1"/>
    <w:rsid w:val="00982245"/>
    <w:rsid w:val="009846D5"/>
    <w:rsid w:val="00986484"/>
    <w:rsid w:val="009878E4"/>
    <w:rsid w:val="00990ADD"/>
    <w:rsid w:val="0099593C"/>
    <w:rsid w:val="009959F4"/>
    <w:rsid w:val="0099745A"/>
    <w:rsid w:val="009A044F"/>
    <w:rsid w:val="009A27E4"/>
    <w:rsid w:val="009A2FE5"/>
    <w:rsid w:val="009A4FCD"/>
    <w:rsid w:val="009A518E"/>
    <w:rsid w:val="009B01DA"/>
    <w:rsid w:val="009B3A84"/>
    <w:rsid w:val="009B4037"/>
    <w:rsid w:val="009B6375"/>
    <w:rsid w:val="009B7BF7"/>
    <w:rsid w:val="009C0333"/>
    <w:rsid w:val="009C1AD8"/>
    <w:rsid w:val="009C1DB6"/>
    <w:rsid w:val="009C2482"/>
    <w:rsid w:val="009C2AD9"/>
    <w:rsid w:val="009C3BDA"/>
    <w:rsid w:val="009C3C29"/>
    <w:rsid w:val="009C5254"/>
    <w:rsid w:val="009C5A4E"/>
    <w:rsid w:val="009C5B7A"/>
    <w:rsid w:val="009C7C52"/>
    <w:rsid w:val="009D0DF2"/>
    <w:rsid w:val="009D145B"/>
    <w:rsid w:val="009D2878"/>
    <w:rsid w:val="009D472F"/>
    <w:rsid w:val="009D6F3D"/>
    <w:rsid w:val="009E054C"/>
    <w:rsid w:val="009F72A7"/>
    <w:rsid w:val="009F7DA0"/>
    <w:rsid w:val="00A00D4D"/>
    <w:rsid w:val="00A013A0"/>
    <w:rsid w:val="00A014A1"/>
    <w:rsid w:val="00A015E4"/>
    <w:rsid w:val="00A05332"/>
    <w:rsid w:val="00A06480"/>
    <w:rsid w:val="00A064C8"/>
    <w:rsid w:val="00A06C36"/>
    <w:rsid w:val="00A06C81"/>
    <w:rsid w:val="00A079EF"/>
    <w:rsid w:val="00A16518"/>
    <w:rsid w:val="00A173EC"/>
    <w:rsid w:val="00A217DE"/>
    <w:rsid w:val="00A22EFA"/>
    <w:rsid w:val="00A24EA7"/>
    <w:rsid w:val="00A25256"/>
    <w:rsid w:val="00A31408"/>
    <w:rsid w:val="00A32068"/>
    <w:rsid w:val="00A32C27"/>
    <w:rsid w:val="00A32C44"/>
    <w:rsid w:val="00A338B5"/>
    <w:rsid w:val="00A34A29"/>
    <w:rsid w:val="00A35E66"/>
    <w:rsid w:val="00A373C7"/>
    <w:rsid w:val="00A405F9"/>
    <w:rsid w:val="00A40EB9"/>
    <w:rsid w:val="00A41EB7"/>
    <w:rsid w:val="00A43CFF"/>
    <w:rsid w:val="00A4439F"/>
    <w:rsid w:val="00A443E1"/>
    <w:rsid w:val="00A4777A"/>
    <w:rsid w:val="00A4777B"/>
    <w:rsid w:val="00A51352"/>
    <w:rsid w:val="00A54F29"/>
    <w:rsid w:val="00A55325"/>
    <w:rsid w:val="00A55F1A"/>
    <w:rsid w:val="00A57380"/>
    <w:rsid w:val="00A62575"/>
    <w:rsid w:val="00A66134"/>
    <w:rsid w:val="00A66334"/>
    <w:rsid w:val="00A66A66"/>
    <w:rsid w:val="00A66AB0"/>
    <w:rsid w:val="00A71E1E"/>
    <w:rsid w:val="00A722A3"/>
    <w:rsid w:val="00A73360"/>
    <w:rsid w:val="00A7348A"/>
    <w:rsid w:val="00A75CE1"/>
    <w:rsid w:val="00A75E9D"/>
    <w:rsid w:val="00A76E5E"/>
    <w:rsid w:val="00A812C1"/>
    <w:rsid w:val="00A824B4"/>
    <w:rsid w:val="00A825CC"/>
    <w:rsid w:val="00A85541"/>
    <w:rsid w:val="00A85BDC"/>
    <w:rsid w:val="00A87EE1"/>
    <w:rsid w:val="00A87F99"/>
    <w:rsid w:val="00A904F1"/>
    <w:rsid w:val="00A92EA2"/>
    <w:rsid w:val="00A94FE3"/>
    <w:rsid w:val="00A96933"/>
    <w:rsid w:val="00A97CEA"/>
    <w:rsid w:val="00A97F0A"/>
    <w:rsid w:val="00AB04A0"/>
    <w:rsid w:val="00AB2686"/>
    <w:rsid w:val="00AB3C0F"/>
    <w:rsid w:val="00AB4DFF"/>
    <w:rsid w:val="00AB5105"/>
    <w:rsid w:val="00AB6254"/>
    <w:rsid w:val="00AB6BFF"/>
    <w:rsid w:val="00AC266C"/>
    <w:rsid w:val="00AC34E7"/>
    <w:rsid w:val="00AC3606"/>
    <w:rsid w:val="00AC46EB"/>
    <w:rsid w:val="00AC57D1"/>
    <w:rsid w:val="00AC6684"/>
    <w:rsid w:val="00AC70FC"/>
    <w:rsid w:val="00AD041B"/>
    <w:rsid w:val="00AD04AA"/>
    <w:rsid w:val="00AD649A"/>
    <w:rsid w:val="00AD7BAC"/>
    <w:rsid w:val="00AE0649"/>
    <w:rsid w:val="00AE112A"/>
    <w:rsid w:val="00AE12B3"/>
    <w:rsid w:val="00AE4A6A"/>
    <w:rsid w:val="00AF023E"/>
    <w:rsid w:val="00AF2985"/>
    <w:rsid w:val="00AF3191"/>
    <w:rsid w:val="00AF752F"/>
    <w:rsid w:val="00AF7D30"/>
    <w:rsid w:val="00B006E1"/>
    <w:rsid w:val="00B02BBC"/>
    <w:rsid w:val="00B05429"/>
    <w:rsid w:val="00B12067"/>
    <w:rsid w:val="00B12B4A"/>
    <w:rsid w:val="00B12E9D"/>
    <w:rsid w:val="00B13BA0"/>
    <w:rsid w:val="00B14A6B"/>
    <w:rsid w:val="00B15604"/>
    <w:rsid w:val="00B15EDD"/>
    <w:rsid w:val="00B16FE4"/>
    <w:rsid w:val="00B17C75"/>
    <w:rsid w:val="00B21AFC"/>
    <w:rsid w:val="00B21C4B"/>
    <w:rsid w:val="00B22DA9"/>
    <w:rsid w:val="00B2331C"/>
    <w:rsid w:val="00B25EA7"/>
    <w:rsid w:val="00B26E40"/>
    <w:rsid w:val="00B27164"/>
    <w:rsid w:val="00B3021C"/>
    <w:rsid w:val="00B35F51"/>
    <w:rsid w:val="00B36CF9"/>
    <w:rsid w:val="00B408F1"/>
    <w:rsid w:val="00B42F1E"/>
    <w:rsid w:val="00B44D68"/>
    <w:rsid w:val="00B45416"/>
    <w:rsid w:val="00B45C2E"/>
    <w:rsid w:val="00B501E0"/>
    <w:rsid w:val="00B5026E"/>
    <w:rsid w:val="00B50D44"/>
    <w:rsid w:val="00B51879"/>
    <w:rsid w:val="00B51C71"/>
    <w:rsid w:val="00B524F2"/>
    <w:rsid w:val="00B53C0C"/>
    <w:rsid w:val="00B543F8"/>
    <w:rsid w:val="00B54461"/>
    <w:rsid w:val="00B61E92"/>
    <w:rsid w:val="00B63955"/>
    <w:rsid w:val="00B643BD"/>
    <w:rsid w:val="00B67993"/>
    <w:rsid w:val="00B7139B"/>
    <w:rsid w:val="00B727A4"/>
    <w:rsid w:val="00B728D9"/>
    <w:rsid w:val="00B7481A"/>
    <w:rsid w:val="00B76CB8"/>
    <w:rsid w:val="00B802E3"/>
    <w:rsid w:val="00B81519"/>
    <w:rsid w:val="00B8544D"/>
    <w:rsid w:val="00B871E2"/>
    <w:rsid w:val="00B906B0"/>
    <w:rsid w:val="00B92204"/>
    <w:rsid w:val="00B9260A"/>
    <w:rsid w:val="00B929FE"/>
    <w:rsid w:val="00B94592"/>
    <w:rsid w:val="00B96132"/>
    <w:rsid w:val="00B97CE2"/>
    <w:rsid w:val="00BA011D"/>
    <w:rsid w:val="00BA014C"/>
    <w:rsid w:val="00BA3307"/>
    <w:rsid w:val="00BA5DBF"/>
    <w:rsid w:val="00BA7080"/>
    <w:rsid w:val="00BB0BF6"/>
    <w:rsid w:val="00BB171C"/>
    <w:rsid w:val="00BB1ABD"/>
    <w:rsid w:val="00BB2C9E"/>
    <w:rsid w:val="00BB2DBC"/>
    <w:rsid w:val="00BB5201"/>
    <w:rsid w:val="00BB5BA9"/>
    <w:rsid w:val="00BB63A5"/>
    <w:rsid w:val="00BB6E61"/>
    <w:rsid w:val="00BB74C2"/>
    <w:rsid w:val="00BB7C1B"/>
    <w:rsid w:val="00BC2D44"/>
    <w:rsid w:val="00BC3993"/>
    <w:rsid w:val="00BC44FF"/>
    <w:rsid w:val="00BC5FB8"/>
    <w:rsid w:val="00BC6E5C"/>
    <w:rsid w:val="00BC724B"/>
    <w:rsid w:val="00BD0104"/>
    <w:rsid w:val="00BD34EC"/>
    <w:rsid w:val="00BD47CA"/>
    <w:rsid w:val="00BD5F7B"/>
    <w:rsid w:val="00BD7C15"/>
    <w:rsid w:val="00BE1EDD"/>
    <w:rsid w:val="00BE72B6"/>
    <w:rsid w:val="00BE7F0A"/>
    <w:rsid w:val="00BF2AE1"/>
    <w:rsid w:val="00BF3DA9"/>
    <w:rsid w:val="00BF457F"/>
    <w:rsid w:val="00BF7A4E"/>
    <w:rsid w:val="00C02C36"/>
    <w:rsid w:val="00C02D9B"/>
    <w:rsid w:val="00C0392F"/>
    <w:rsid w:val="00C03FD2"/>
    <w:rsid w:val="00C04810"/>
    <w:rsid w:val="00C04B67"/>
    <w:rsid w:val="00C05E7F"/>
    <w:rsid w:val="00C062EA"/>
    <w:rsid w:val="00C14B5E"/>
    <w:rsid w:val="00C152F7"/>
    <w:rsid w:val="00C154D6"/>
    <w:rsid w:val="00C15925"/>
    <w:rsid w:val="00C175C9"/>
    <w:rsid w:val="00C177C4"/>
    <w:rsid w:val="00C17FFA"/>
    <w:rsid w:val="00C20F54"/>
    <w:rsid w:val="00C22D28"/>
    <w:rsid w:val="00C23AE9"/>
    <w:rsid w:val="00C24DA0"/>
    <w:rsid w:val="00C27437"/>
    <w:rsid w:val="00C27E9F"/>
    <w:rsid w:val="00C33C96"/>
    <w:rsid w:val="00C3400E"/>
    <w:rsid w:val="00C34479"/>
    <w:rsid w:val="00C34BF1"/>
    <w:rsid w:val="00C36868"/>
    <w:rsid w:val="00C37292"/>
    <w:rsid w:val="00C37A20"/>
    <w:rsid w:val="00C37E12"/>
    <w:rsid w:val="00C40248"/>
    <w:rsid w:val="00C42490"/>
    <w:rsid w:val="00C44D00"/>
    <w:rsid w:val="00C46022"/>
    <w:rsid w:val="00C472D7"/>
    <w:rsid w:val="00C50F55"/>
    <w:rsid w:val="00C512E6"/>
    <w:rsid w:val="00C525B6"/>
    <w:rsid w:val="00C52F99"/>
    <w:rsid w:val="00C53111"/>
    <w:rsid w:val="00C54036"/>
    <w:rsid w:val="00C55CC1"/>
    <w:rsid w:val="00C57F5F"/>
    <w:rsid w:val="00C61009"/>
    <w:rsid w:val="00C640ED"/>
    <w:rsid w:val="00C648FF"/>
    <w:rsid w:val="00C66605"/>
    <w:rsid w:val="00C67746"/>
    <w:rsid w:val="00C80161"/>
    <w:rsid w:val="00C80716"/>
    <w:rsid w:val="00C83DEF"/>
    <w:rsid w:val="00C8504D"/>
    <w:rsid w:val="00C86120"/>
    <w:rsid w:val="00C86458"/>
    <w:rsid w:val="00C86795"/>
    <w:rsid w:val="00C867CB"/>
    <w:rsid w:val="00C90EF8"/>
    <w:rsid w:val="00C949BE"/>
    <w:rsid w:val="00C978B2"/>
    <w:rsid w:val="00C97EB9"/>
    <w:rsid w:val="00CA0AFC"/>
    <w:rsid w:val="00CA0FDC"/>
    <w:rsid w:val="00CA1806"/>
    <w:rsid w:val="00CA45EB"/>
    <w:rsid w:val="00CA67A8"/>
    <w:rsid w:val="00CA7B7A"/>
    <w:rsid w:val="00CB00D7"/>
    <w:rsid w:val="00CB29E0"/>
    <w:rsid w:val="00CB3F34"/>
    <w:rsid w:val="00CB795C"/>
    <w:rsid w:val="00CC029A"/>
    <w:rsid w:val="00CC1057"/>
    <w:rsid w:val="00CC1A8A"/>
    <w:rsid w:val="00CD0382"/>
    <w:rsid w:val="00CD06C8"/>
    <w:rsid w:val="00CD1F0B"/>
    <w:rsid w:val="00CD2962"/>
    <w:rsid w:val="00CD464A"/>
    <w:rsid w:val="00CD6472"/>
    <w:rsid w:val="00CD68AA"/>
    <w:rsid w:val="00CD6B55"/>
    <w:rsid w:val="00CD6D9C"/>
    <w:rsid w:val="00CE000A"/>
    <w:rsid w:val="00CE044C"/>
    <w:rsid w:val="00CE0993"/>
    <w:rsid w:val="00CE0DDE"/>
    <w:rsid w:val="00CE119B"/>
    <w:rsid w:val="00CE11D0"/>
    <w:rsid w:val="00CE144A"/>
    <w:rsid w:val="00CE1854"/>
    <w:rsid w:val="00CE2BCF"/>
    <w:rsid w:val="00CE3073"/>
    <w:rsid w:val="00CE3A0E"/>
    <w:rsid w:val="00CE40C7"/>
    <w:rsid w:val="00CE655F"/>
    <w:rsid w:val="00CE7412"/>
    <w:rsid w:val="00CF68DA"/>
    <w:rsid w:val="00CF7B0A"/>
    <w:rsid w:val="00D0429D"/>
    <w:rsid w:val="00D04E80"/>
    <w:rsid w:val="00D05036"/>
    <w:rsid w:val="00D06B10"/>
    <w:rsid w:val="00D070DB"/>
    <w:rsid w:val="00D078A0"/>
    <w:rsid w:val="00D11368"/>
    <w:rsid w:val="00D12C84"/>
    <w:rsid w:val="00D1383F"/>
    <w:rsid w:val="00D203DE"/>
    <w:rsid w:val="00D21818"/>
    <w:rsid w:val="00D22906"/>
    <w:rsid w:val="00D272C8"/>
    <w:rsid w:val="00D30182"/>
    <w:rsid w:val="00D306FC"/>
    <w:rsid w:val="00D307FF"/>
    <w:rsid w:val="00D3231C"/>
    <w:rsid w:val="00D328E4"/>
    <w:rsid w:val="00D33D3A"/>
    <w:rsid w:val="00D33E57"/>
    <w:rsid w:val="00D351A7"/>
    <w:rsid w:val="00D3542F"/>
    <w:rsid w:val="00D35616"/>
    <w:rsid w:val="00D36402"/>
    <w:rsid w:val="00D3669E"/>
    <w:rsid w:val="00D401E5"/>
    <w:rsid w:val="00D40896"/>
    <w:rsid w:val="00D40D50"/>
    <w:rsid w:val="00D434C8"/>
    <w:rsid w:val="00D453D0"/>
    <w:rsid w:val="00D4592E"/>
    <w:rsid w:val="00D45DEA"/>
    <w:rsid w:val="00D46B80"/>
    <w:rsid w:val="00D51890"/>
    <w:rsid w:val="00D528FA"/>
    <w:rsid w:val="00D53558"/>
    <w:rsid w:val="00D536B0"/>
    <w:rsid w:val="00D54F0B"/>
    <w:rsid w:val="00D54F3D"/>
    <w:rsid w:val="00D55E38"/>
    <w:rsid w:val="00D560B9"/>
    <w:rsid w:val="00D56D8A"/>
    <w:rsid w:val="00D6081E"/>
    <w:rsid w:val="00D61EB7"/>
    <w:rsid w:val="00D63426"/>
    <w:rsid w:val="00D661EB"/>
    <w:rsid w:val="00D667D2"/>
    <w:rsid w:val="00D66F9B"/>
    <w:rsid w:val="00D6738A"/>
    <w:rsid w:val="00D67DC6"/>
    <w:rsid w:val="00D67F56"/>
    <w:rsid w:val="00D720B2"/>
    <w:rsid w:val="00D7479A"/>
    <w:rsid w:val="00D76694"/>
    <w:rsid w:val="00D81CEA"/>
    <w:rsid w:val="00D86E11"/>
    <w:rsid w:val="00D87687"/>
    <w:rsid w:val="00D9086C"/>
    <w:rsid w:val="00D913DF"/>
    <w:rsid w:val="00D91C74"/>
    <w:rsid w:val="00D95CE7"/>
    <w:rsid w:val="00DA15E1"/>
    <w:rsid w:val="00DA7644"/>
    <w:rsid w:val="00DA7760"/>
    <w:rsid w:val="00DB3AF9"/>
    <w:rsid w:val="00DB6406"/>
    <w:rsid w:val="00DB75E3"/>
    <w:rsid w:val="00DB772D"/>
    <w:rsid w:val="00DB7C15"/>
    <w:rsid w:val="00DC29C5"/>
    <w:rsid w:val="00DC3320"/>
    <w:rsid w:val="00DC4468"/>
    <w:rsid w:val="00DC51C0"/>
    <w:rsid w:val="00DC63A1"/>
    <w:rsid w:val="00DD0279"/>
    <w:rsid w:val="00DD1049"/>
    <w:rsid w:val="00DD134E"/>
    <w:rsid w:val="00DD15A7"/>
    <w:rsid w:val="00DD283E"/>
    <w:rsid w:val="00DD4740"/>
    <w:rsid w:val="00DD5DD8"/>
    <w:rsid w:val="00DD7DFB"/>
    <w:rsid w:val="00DE3303"/>
    <w:rsid w:val="00DE3B24"/>
    <w:rsid w:val="00DE4A47"/>
    <w:rsid w:val="00DE509A"/>
    <w:rsid w:val="00DF07F0"/>
    <w:rsid w:val="00DF3BBD"/>
    <w:rsid w:val="00DF4779"/>
    <w:rsid w:val="00E0007C"/>
    <w:rsid w:val="00E001EA"/>
    <w:rsid w:val="00E00ECB"/>
    <w:rsid w:val="00E05EB7"/>
    <w:rsid w:val="00E07AB9"/>
    <w:rsid w:val="00E10B95"/>
    <w:rsid w:val="00E119DF"/>
    <w:rsid w:val="00E133EE"/>
    <w:rsid w:val="00E25762"/>
    <w:rsid w:val="00E25D3C"/>
    <w:rsid w:val="00E3056B"/>
    <w:rsid w:val="00E334C1"/>
    <w:rsid w:val="00E3542D"/>
    <w:rsid w:val="00E35FDF"/>
    <w:rsid w:val="00E42B25"/>
    <w:rsid w:val="00E43BD5"/>
    <w:rsid w:val="00E44DDF"/>
    <w:rsid w:val="00E46B6B"/>
    <w:rsid w:val="00E47258"/>
    <w:rsid w:val="00E4725C"/>
    <w:rsid w:val="00E475C8"/>
    <w:rsid w:val="00E5129A"/>
    <w:rsid w:val="00E51A3A"/>
    <w:rsid w:val="00E51BA7"/>
    <w:rsid w:val="00E5349D"/>
    <w:rsid w:val="00E53917"/>
    <w:rsid w:val="00E53F1A"/>
    <w:rsid w:val="00E553D8"/>
    <w:rsid w:val="00E55673"/>
    <w:rsid w:val="00E5706F"/>
    <w:rsid w:val="00E60704"/>
    <w:rsid w:val="00E610FE"/>
    <w:rsid w:val="00E6122D"/>
    <w:rsid w:val="00E61E83"/>
    <w:rsid w:val="00E63F93"/>
    <w:rsid w:val="00E66683"/>
    <w:rsid w:val="00E669F7"/>
    <w:rsid w:val="00E7073B"/>
    <w:rsid w:val="00E71F72"/>
    <w:rsid w:val="00E746CA"/>
    <w:rsid w:val="00E75648"/>
    <w:rsid w:val="00E76364"/>
    <w:rsid w:val="00E76397"/>
    <w:rsid w:val="00E767E8"/>
    <w:rsid w:val="00E76912"/>
    <w:rsid w:val="00E824F3"/>
    <w:rsid w:val="00E92A5F"/>
    <w:rsid w:val="00E938FC"/>
    <w:rsid w:val="00E9488B"/>
    <w:rsid w:val="00E94960"/>
    <w:rsid w:val="00EA1F61"/>
    <w:rsid w:val="00EA3B96"/>
    <w:rsid w:val="00EA3F33"/>
    <w:rsid w:val="00EA67C2"/>
    <w:rsid w:val="00EA7B99"/>
    <w:rsid w:val="00EB0D12"/>
    <w:rsid w:val="00EB22CB"/>
    <w:rsid w:val="00EB270A"/>
    <w:rsid w:val="00EB32F3"/>
    <w:rsid w:val="00EB5260"/>
    <w:rsid w:val="00EB57A8"/>
    <w:rsid w:val="00EB6A8C"/>
    <w:rsid w:val="00EC0164"/>
    <w:rsid w:val="00EC15E5"/>
    <w:rsid w:val="00EC2E93"/>
    <w:rsid w:val="00EC4CDF"/>
    <w:rsid w:val="00ED00CD"/>
    <w:rsid w:val="00ED060A"/>
    <w:rsid w:val="00ED322D"/>
    <w:rsid w:val="00ED3AD9"/>
    <w:rsid w:val="00ED560B"/>
    <w:rsid w:val="00ED6E0F"/>
    <w:rsid w:val="00EE0979"/>
    <w:rsid w:val="00EE171C"/>
    <w:rsid w:val="00EE1EC0"/>
    <w:rsid w:val="00EE3670"/>
    <w:rsid w:val="00EE4D74"/>
    <w:rsid w:val="00EE5539"/>
    <w:rsid w:val="00EE58C3"/>
    <w:rsid w:val="00EE603F"/>
    <w:rsid w:val="00EE70B4"/>
    <w:rsid w:val="00EF0708"/>
    <w:rsid w:val="00EF1275"/>
    <w:rsid w:val="00EF14DE"/>
    <w:rsid w:val="00EF49AB"/>
    <w:rsid w:val="00EF52A4"/>
    <w:rsid w:val="00EF5729"/>
    <w:rsid w:val="00EF68FB"/>
    <w:rsid w:val="00F03162"/>
    <w:rsid w:val="00F04718"/>
    <w:rsid w:val="00F04AFC"/>
    <w:rsid w:val="00F0731F"/>
    <w:rsid w:val="00F10AFD"/>
    <w:rsid w:val="00F11DD7"/>
    <w:rsid w:val="00F11DE2"/>
    <w:rsid w:val="00F124FC"/>
    <w:rsid w:val="00F133AA"/>
    <w:rsid w:val="00F15086"/>
    <w:rsid w:val="00F166C9"/>
    <w:rsid w:val="00F16E2C"/>
    <w:rsid w:val="00F1735D"/>
    <w:rsid w:val="00F2257B"/>
    <w:rsid w:val="00F22A4C"/>
    <w:rsid w:val="00F24FAD"/>
    <w:rsid w:val="00F26BBF"/>
    <w:rsid w:val="00F31451"/>
    <w:rsid w:val="00F31606"/>
    <w:rsid w:val="00F32DA6"/>
    <w:rsid w:val="00F336D1"/>
    <w:rsid w:val="00F34721"/>
    <w:rsid w:val="00F35629"/>
    <w:rsid w:val="00F36421"/>
    <w:rsid w:val="00F37931"/>
    <w:rsid w:val="00F42A45"/>
    <w:rsid w:val="00F4376E"/>
    <w:rsid w:val="00F47265"/>
    <w:rsid w:val="00F47D73"/>
    <w:rsid w:val="00F520A0"/>
    <w:rsid w:val="00F54B9F"/>
    <w:rsid w:val="00F553E5"/>
    <w:rsid w:val="00F567B3"/>
    <w:rsid w:val="00F60B84"/>
    <w:rsid w:val="00F60E01"/>
    <w:rsid w:val="00F619A3"/>
    <w:rsid w:val="00F61F2D"/>
    <w:rsid w:val="00F638E7"/>
    <w:rsid w:val="00F659D8"/>
    <w:rsid w:val="00F65C07"/>
    <w:rsid w:val="00F6732B"/>
    <w:rsid w:val="00F700BA"/>
    <w:rsid w:val="00F70D55"/>
    <w:rsid w:val="00F71252"/>
    <w:rsid w:val="00F804C3"/>
    <w:rsid w:val="00F8084B"/>
    <w:rsid w:val="00F81443"/>
    <w:rsid w:val="00F81753"/>
    <w:rsid w:val="00F818AA"/>
    <w:rsid w:val="00F82AEC"/>
    <w:rsid w:val="00F82DC0"/>
    <w:rsid w:val="00F910A7"/>
    <w:rsid w:val="00F93AC0"/>
    <w:rsid w:val="00F97285"/>
    <w:rsid w:val="00F97FFE"/>
    <w:rsid w:val="00FA115B"/>
    <w:rsid w:val="00FA1A97"/>
    <w:rsid w:val="00FA5CC2"/>
    <w:rsid w:val="00FA7372"/>
    <w:rsid w:val="00FA78E9"/>
    <w:rsid w:val="00FA7AD2"/>
    <w:rsid w:val="00FB0089"/>
    <w:rsid w:val="00FB365A"/>
    <w:rsid w:val="00FC0495"/>
    <w:rsid w:val="00FC2006"/>
    <w:rsid w:val="00FC24B8"/>
    <w:rsid w:val="00FC2F1F"/>
    <w:rsid w:val="00FC37C3"/>
    <w:rsid w:val="00FC3B8D"/>
    <w:rsid w:val="00FC6D7C"/>
    <w:rsid w:val="00FC7DB5"/>
    <w:rsid w:val="00FD1585"/>
    <w:rsid w:val="00FD22A2"/>
    <w:rsid w:val="00FD4F2D"/>
    <w:rsid w:val="00FD7C34"/>
    <w:rsid w:val="00FE09E8"/>
    <w:rsid w:val="00FE544C"/>
    <w:rsid w:val="00FE5A66"/>
    <w:rsid w:val="00FE608E"/>
    <w:rsid w:val="00FE6107"/>
    <w:rsid w:val="00FE612D"/>
    <w:rsid w:val="00FE67DC"/>
    <w:rsid w:val="00FF0C76"/>
    <w:rsid w:val="00FF1449"/>
    <w:rsid w:val="00FF151B"/>
    <w:rsid w:val="00FF2F0A"/>
    <w:rsid w:val="00FF4DBE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28FF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D7C34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basedOn w:val="Normalny"/>
    <w:next w:val="Normalny"/>
    <w:qFormat/>
    <w:rsid w:val="00FD7C34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D7C34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D7C34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D7C34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D7C34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D7C34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D7C34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D7C34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D7C34"/>
    <w:rPr>
      <w:rFonts w:cs="Verdana"/>
    </w:rPr>
  </w:style>
  <w:style w:type="character" w:customStyle="1" w:styleId="WW8Num2z0">
    <w:name w:val="WW8Num2z0"/>
    <w:rsid w:val="00FD7C34"/>
    <w:rPr>
      <w:rFonts w:cs="Verdana"/>
    </w:rPr>
  </w:style>
  <w:style w:type="character" w:customStyle="1" w:styleId="WW8Num3z0">
    <w:name w:val="WW8Num3z0"/>
    <w:rsid w:val="00FD7C34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D7C34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D7C34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D7C34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D7C34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D7C34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D7C34"/>
    <w:rPr>
      <w:rFonts w:cs="Verdana"/>
      <w:b/>
    </w:rPr>
  </w:style>
  <w:style w:type="character" w:customStyle="1" w:styleId="WW8Num9z0">
    <w:name w:val="WW8Num9z0"/>
    <w:rsid w:val="00FD7C34"/>
    <w:rPr>
      <w:rFonts w:ascii="Verdana" w:hAnsi="Verdana" w:cs="Times New Roman"/>
      <w:sz w:val="20"/>
    </w:rPr>
  </w:style>
  <w:style w:type="character" w:customStyle="1" w:styleId="WW8Num9z2">
    <w:name w:val="WW8Num9z2"/>
    <w:rsid w:val="00FD7C34"/>
    <w:rPr>
      <w:rFonts w:cs="Times New Roman"/>
      <w:b w:val="0"/>
      <w:i w:val="0"/>
    </w:rPr>
  </w:style>
  <w:style w:type="character" w:customStyle="1" w:styleId="WW8Num10z0">
    <w:name w:val="WW8Num10z0"/>
    <w:rsid w:val="00FD7C34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D7C34"/>
    <w:rPr>
      <w:rFonts w:cs="Times New Roman"/>
      <w:b w:val="0"/>
    </w:rPr>
  </w:style>
  <w:style w:type="character" w:customStyle="1" w:styleId="WW8Num12z0">
    <w:name w:val="WW8Num12z0"/>
    <w:rsid w:val="00FD7C34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D7C34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D7C34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D7C34"/>
    <w:rPr>
      <w:rFonts w:ascii="OpenSymbol" w:hAnsi="OpenSymbol" w:cs="Times New Roman"/>
      <w:b w:val="0"/>
    </w:rPr>
  </w:style>
  <w:style w:type="character" w:customStyle="1" w:styleId="WW8Num15z0">
    <w:name w:val="WW8Num15z0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D7C34"/>
    <w:rPr>
      <w:rFonts w:ascii="OpenSymbol" w:hAnsi="OpenSymbol" w:cs="OpenSymbol"/>
    </w:rPr>
  </w:style>
  <w:style w:type="character" w:customStyle="1" w:styleId="WW8Num16z0">
    <w:name w:val="WW8Num16z0"/>
    <w:rsid w:val="00FD7C34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D7C34"/>
    <w:rPr>
      <w:rFonts w:ascii="OpenSymbol" w:hAnsi="OpenSymbol" w:cs="Times New Roman"/>
    </w:rPr>
  </w:style>
  <w:style w:type="character" w:customStyle="1" w:styleId="WW8Num17z0">
    <w:name w:val="WW8Num17z0"/>
    <w:rsid w:val="00FD7C34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D7C34"/>
    <w:rPr>
      <w:rFonts w:cs="Verdana"/>
    </w:rPr>
  </w:style>
  <w:style w:type="character" w:customStyle="1" w:styleId="WW8Num19z0">
    <w:name w:val="WW8Num19z0"/>
    <w:rsid w:val="00FD7C34"/>
    <w:rPr>
      <w:rFonts w:ascii="Verdana" w:eastAsia="Times New Roman" w:hAnsi="Verdana" w:cs="Verdana"/>
    </w:rPr>
  </w:style>
  <w:style w:type="character" w:customStyle="1" w:styleId="WW8Num20z0">
    <w:name w:val="WW8Num20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D7C34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D7C34"/>
    <w:rPr>
      <w:rFonts w:eastAsia="Verdana" w:cs="Verdana" w:hint="default"/>
      <w:b w:val="0"/>
    </w:rPr>
  </w:style>
  <w:style w:type="character" w:customStyle="1" w:styleId="WW8Num23z0">
    <w:name w:val="WW8Num23z0"/>
    <w:rsid w:val="00FD7C34"/>
    <w:rPr>
      <w:rFonts w:cs="Verdana" w:hint="default"/>
    </w:rPr>
  </w:style>
  <w:style w:type="character" w:customStyle="1" w:styleId="WW8Num24z0">
    <w:name w:val="WW8Num24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D7C34"/>
    <w:rPr>
      <w:rFonts w:cs="Verdana"/>
    </w:rPr>
  </w:style>
  <w:style w:type="character" w:customStyle="1" w:styleId="WW8Num24z2">
    <w:name w:val="WW8Num24z2"/>
    <w:rsid w:val="00FD7C34"/>
  </w:style>
  <w:style w:type="character" w:customStyle="1" w:styleId="WW8Num24z3">
    <w:name w:val="WW8Num24z3"/>
    <w:rsid w:val="00FD7C34"/>
  </w:style>
  <w:style w:type="character" w:customStyle="1" w:styleId="WW8Num24z4">
    <w:name w:val="WW8Num24z4"/>
    <w:rsid w:val="00FD7C34"/>
  </w:style>
  <w:style w:type="character" w:customStyle="1" w:styleId="WW8Num24z5">
    <w:name w:val="WW8Num24z5"/>
    <w:rsid w:val="00FD7C34"/>
  </w:style>
  <w:style w:type="character" w:customStyle="1" w:styleId="WW8Num24z6">
    <w:name w:val="WW8Num24z6"/>
    <w:rsid w:val="00FD7C34"/>
  </w:style>
  <w:style w:type="character" w:customStyle="1" w:styleId="WW8Num24z7">
    <w:name w:val="WW8Num24z7"/>
    <w:rsid w:val="00FD7C34"/>
  </w:style>
  <w:style w:type="character" w:customStyle="1" w:styleId="WW8Num24z8">
    <w:name w:val="WW8Num24z8"/>
    <w:rsid w:val="00FD7C34"/>
  </w:style>
  <w:style w:type="character" w:customStyle="1" w:styleId="WW8Num25z0">
    <w:name w:val="WW8Num25z0"/>
    <w:rsid w:val="00FD7C34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D7C34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D7C34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D7C34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D7C34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D7C34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D7C34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D7C34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D7C34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D7C34"/>
    <w:rPr>
      <w:rFonts w:cs="Verdana" w:hint="default"/>
    </w:rPr>
  </w:style>
  <w:style w:type="character" w:customStyle="1" w:styleId="WW8Num35z0">
    <w:name w:val="WW8Num35z0"/>
    <w:rsid w:val="00FD7C34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D7C34"/>
    <w:rPr>
      <w:rFonts w:hint="default"/>
    </w:rPr>
  </w:style>
  <w:style w:type="character" w:customStyle="1" w:styleId="WW8Num37z0">
    <w:name w:val="WW8Num37z0"/>
    <w:rsid w:val="00FD7C34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D7C34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D7C34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D7C34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D7C34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D7C34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D7C34"/>
    <w:rPr>
      <w:rFonts w:cs="Verdana"/>
    </w:rPr>
  </w:style>
  <w:style w:type="character" w:customStyle="1" w:styleId="WW8Num43z1">
    <w:name w:val="WW8Num43z1"/>
    <w:rsid w:val="00FD7C34"/>
  </w:style>
  <w:style w:type="character" w:customStyle="1" w:styleId="WW8Num43z2">
    <w:name w:val="WW8Num43z2"/>
    <w:rsid w:val="00FD7C34"/>
  </w:style>
  <w:style w:type="character" w:customStyle="1" w:styleId="WW8Num43z3">
    <w:name w:val="WW8Num43z3"/>
    <w:rsid w:val="00FD7C34"/>
  </w:style>
  <w:style w:type="character" w:customStyle="1" w:styleId="WW8Num43z4">
    <w:name w:val="WW8Num43z4"/>
    <w:rsid w:val="00FD7C34"/>
  </w:style>
  <w:style w:type="character" w:customStyle="1" w:styleId="WW8Num43z5">
    <w:name w:val="WW8Num43z5"/>
    <w:rsid w:val="00FD7C34"/>
  </w:style>
  <w:style w:type="character" w:customStyle="1" w:styleId="WW8Num43z6">
    <w:name w:val="WW8Num43z6"/>
    <w:rsid w:val="00FD7C34"/>
  </w:style>
  <w:style w:type="character" w:customStyle="1" w:styleId="WW8Num43z7">
    <w:name w:val="WW8Num43z7"/>
    <w:rsid w:val="00FD7C34"/>
  </w:style>
  <w:style w:type="character" w:customStyle="1" w:styleId="WW8Num43z8">
    <w:name w:val="WW8Num43z8"/>
    <w:rsid w:val="00FD7C34"/>
  </w:style>
  <w:style w:type="character" w:customStyle="1" w:styleId="WW8Num15z3">
    <w:name w:val="WW8Num15z3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D7C34"/>
    <w:rPr>
      <w:rFonts w:ascii="Symbol" w:hAnsi="Symbol" w:cs="OpenSymbol"/>
    </w:rPr>
  </w:style>
  <w:style w:type="character" w:customStyle="1" w:styleId="WW8Num44z1">
    <w:name w:val="WW8Num44z1"/>
    <w:rsid w:val="00FD7C34"/>
    <w:rPr>
      <w:rFonts w:ascii="OpenSymbol" w:hAnsi="OpenSymbol" w:cs="OpenSymbol"/>
    </w:rPr>
  </w:style>
  <w:style w:type="character" w:customStyle="1" w:styleId="WW8Num45z0">
    <w:name w:val="WW8Num45z0"/>
    <w:rsid w:val="00FD7C34"/>
    <w:rPr>
      <w:rFonts w:ascii="Symbol" w:hAnsi="Symbol" w:cs="OpenSymbol"/>
    </w:rPr>
  </w:style>
  <w:style w:type="character" w:customStyle="1" w:styleId="WW8Num45z1">
    <w:name w:val="WW8Num45z1"/>
    <w:rsid w:val="00FD7C34"/>
    <w:rPr>
      <w:rFonts w:ascii="OpenSymbol" w:hAnsi="OpenSymbol" w:cs="OpenSymbol"/>
    </w:rPr>
  </w:style>
  <w:style w:type="character" w:customStyle="1" w:styleId="WW8Num6z1">
    <w:name w:val="WW8Num6z1"/>
    <w:rsid w:val="00FD7C34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D7C34"/>
    <w:rPr>
      <w:rFonts w:cs="Times New Roman"/>
      <w:b w:val="0"/>
      <w:i w:val="0"/>
    </w:rPr>
  </w:style>
  <w:style w:type="character" w:customStyle="1" w:styleId="WW8Num16z3">
    <w:name w:val="WW8Num16z3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D7C34"/>
    <w:rPr>
      <w:rFonts w:ascii="OpenSymbol" w:hAnsi="OpenSymbol" w:cs="Times New Roman"/>
    </w:rPr>
  </w:style>
  <w:style w:type="character" w:customStyle="1" w:styleId="WW8Num25z1">
    <w:name w:val="WW8Num25z1"/>
    <w:rsid w:val="00FD7C34"/>
    <w:rPr>
      <w:rFonts w:cs="Verdana"/>
    </w:rPr>
  </w:style>
  <w:style w:type="character" w:customStyle="1" w:styleId="WW8Num25z2">
    <w:name w:val="WW8Num25z2"/>
    <w:rsid w:val="00FD7C34"/>
  </w:style>
  <w:style w:type="character" w:customStyle="1" w:styleId="WW8Num25z3">
    <w:name w:val="WW8Num25z3"/>
    <w:rsid w:val="00FD7C34"/>
  </w:style>
  <w:style w:type="character" w:customStyle="1" w:styleId="WW8Num25z4">
    <w:name w:val="WW8Num25z4"/>
    <w:rsid w:val="00FD7C34"/>
  </w:style>
  <w:style w:type="character" w:customStyle="1" w:styleId="WW8Num25z5">
    <w:name w:val="WW8Num25z5"/>
    <w:rsid w:val="00FD7C34"/>
  </w:style>
  <w:style w:type="character" w:customStyle="1" w:styleId="WW8Num25z6">
    <w:name w:val="WW8Num25z6"/>
    <w:rsid w:val="00FD7C34"/>
  </w:style>
  <w:style w:type="character" w:customStyle="1" w:styleId="WW8Num25z7">
    <w:name w:val="WW8Num25z7"/>
    <w:rsid w:val="00FD7C34"/>
  </w:style>
  <w:style w:type="character" w:customStyle="1" w:styleId="WW8Num25z8">
    <w:name w:val="WW8Num25z8"/>
    <w:rsid w:val="00FD7C34"/>
  </w:style>
  <w:style w:type="character" w:customStyle="1" w:styleId="WW8Num29z1">
    <w:name w:val="WW8Num29z1"/>
    <w:rsid w:val="00FD7C34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D7C34"/>
    <w:rPr>
      <w:rFonts w:ascii="Symbol" w:hAnsi="Symbol" w:cs="OpenSymbol"/>
    </w:rPr>
  </w:style>
  <w:style w:type="character" w:customStyle="1" w:styleId="WW8Num46z1">
    <w:name w:val="WW8Num46z1"/>
    <w:rsid w:val="00FD7C34"/>
    <w:rPr>
      <w:rFonts w:ascii="OpenSymbol" w:hAnsi="OpenSymbol" w:cs="OpenSymbol"/>
    </w:rPr>
  </w:style>
  <w:style w:type="character" w:customStyle="1" w:styleId="Domylnaczcionkaakapitu3">
    <w:name w:val="Domyślna czcionka akapitu3"/>
    <w:rsid w:val="00FD7C34"/>
  </w:style>
  <w:style w:type="character" w:customStyle="1" w:styleId="WW8Num2z1">
    <w:name w:val="WW8Num2z1"/>
    <w:rsid w:val="00FD7C34"/>
    <w:rPr>
      <w:rFonts w:ascii="Courier New" w:hAnsi="Courier New" w:cs="Wingdings"/>
    </w:rPr>
  </w:style>
  <w:style w:type="character" w:customStyle="1" w:styleId="WW8Num2z2">
    <w:name w:val="WW8Num2z2"/>
    <w:rsid w:val="00FD7C34"/>
    <w:rPr>
      <w:rFonts w:cs="Times New Roman"/>
    </w:rPr>
  </w:style>
  <w:style w:type="character" w:customStyle="1" w:styleId="WW8Num7z1">
    <w:name w:val="WW8Num7z1"/>
    <w:rsid w:val="00FD7C34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D7C34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D7C34"/>
    <w:rPr>
      <w:rFonts w:cs="Times New Roman"/>
    </w:rPr>
  </w:style>
  <w:style w:type="character" w:customStyle="1" w:styleId="WW8Num15z2">
    <w:name w:val="WW8Num15z2"/>
    <w:rsid w:val="00FD7C34"/>
    <w:rPr>
      <w:rFonts w:cs="Times New Roman"/>
      <w:b w:val="0"/>
      <w:i w:val="0"/>
    </w:rPr>
  </w:style>
  <w:style w:type="character" w:customStyle="1" w:styleId="WW8Num16z2">
    <w:name w:val="WW8Num16z2"/>
    <w:rsid w:val="00FD7C34"/>
  </w:style>
  <w:style w:type="character" w:customStyle="1" w:styleId="WW8Num23z1">
    <w:name w:val="WW8Num23z1"/>
    <w:rsid w:val="00FD7C34"/>
  </w:style>
  <w:style w:type="character" w:customStyle="1" w:styleId="WW8Num23z2">
    <w:name w:val="WW8Num23z2"/>
    <w:rsid w:val="00FD7C34"/>
  </w:style>
  <w:style w:type="character" w:customStyle="1" w:styleId="WW8Num23z3">
    <w:name w:val="WW8Num23z3"/>
    <w:rsid w:val="00FD7C34"/>
  </w:style>
  <w:style w:type="character" w:customStyle="1" w:styleId="WW8Num23z4">
    <w:name w:val="WW8Num23z4"/>
    <w:rsid w:val="00FD7C34"/>
  </w:style>
  <w:style w:type="character" w:customStyle="1" w:styleId="WW8Num23z5">
    <w:name w:val="WW8Num23z5"/>
    <w:rsid w:val="00FD7C34"/>
  </w:style>
  <w:style w:type="character" w:customStyle="1" w:styleId="WW8Num23z6">
    <w:name w:val="WW8Num23z6"/>
    <w:rsid w:val="00FD7C34"/>
  </w:style>
  <w:style w:type="character" w:customStyle="1" w:styleId="WW8Num23z7">
    <w:name w:val="WW8Num23z7"/>
    <w:rsid w:val="00FD7C34"/>
  </w:style>
  <w:style w:type="character" w:customStyle="1" w:styleId="WW8Num23z8">
    <w:name w:val="WW8Num23z8"/>
    <w:rsid w:val="00FD7C34"/>
  </w:style>
  <w:style w:type="character" w:customStyle="1" w:styleId="WW8Num26z1">
    <w:name w:val="WW8Num26z1"/>
    <w:rsid w:val="00FD7C34"/>
  </w:style>
  <w:style w:type="character" w:customStyle="1" w:styleId="WW8Num26z2">
    <w:name w:val="WW8Num26z2"/>
    <w:rsid w:val="00FD7C34"/>
  </w:style>
  <w:style w:type="character" w:customStyle="1" w:styleId="WW8Num26z3">
    <w:name w:val="WW8Num26z3"/>
    <w:rsid w:val="00FD7C34"/>
  </w:style>
  <w:style w:type="character" w:customStyle="1" w:styleId="WW8Num26z4">
    <w:name w:val="WW8Num26z4"/>
    <w:rsid w:val="00FD7C34"/>
  </w:style>
  <w:style w:type="character" w:customStyle="1" w:styleId="WW8Num26z5">
    <w:name w:val="WW8Num26z5"/>
    <w:rsid w:val="00FD7C34"/>
  </w:style>
  <w:style w:type="character" w:customStyle="1" w:styleId="WW8Num26z6">
    <w:name w:val="WW8Num26z6"/>
    <w:rsid w:val="00FD7C34"/>
  </w:style>
  <w:style w:type="character" w:customStyle="1" w:styleId="WW8Num26z7">
    <w:name w:val="WW8Num26z7"/>
    <w:rsid w:val="00FD7C34"/>
  </w:style>
  <w:style w:type="character" w:customStyle="1" w:styleId="WW8Num26z8">
    <w:name w:val="WW8Num26z8"/>
    <w:rsid w:val="00FD7C34"/>
  </w:style>
  <w:style w:type="character" w:customStyle="1" w:styleId="WW8Num28z2">
    <w:name w:val="WW8Num28z2"/>
    <w:rsid w:val="00FD7C34"/>
  </w:style>
  <w:style w:type="character" w:customStyle="1" w:styleId="WW8Num28z3">
    <w:name w:val="WW8Num28z3"/>
    <w:rsid w:val="00FD7C34"/>
  </w:style>
  <w:style w:type="character" w:customStyle="1" w:styleId="WW8Num28z4">
    <w:name w:val="WW8Num28z4"/>
    <w:rsid w:val="00FD7C34"/>
  </w:style>
  <w:style w:type="character" w:customStyle="1" w:styleId="WW8Num28z5">
    <w:name w:val="WW8Num28z5"/>
    <w:rsid w:val="00FD7C34"/>
  </w:style>
  <w:style w:type="character" w:customStyle="1" w:styleId="WW8Num28z6">
    <w:name w:val="WW8Num28z6"/>
    <w:rsid w:val="00FD7C34"/>
  </w:style>
  <w:style w:type="character" w:customStyle="1" w:styleId="WW8Num28z7">
    <w:name w:val="WW8Num28z7"/>
    <w:rsid w:val="00FD7C34"/>
  </w:style>
  <w:style w:type="character" w:customStyle="1" w:styleId="WW8Num28z8">
    <w:name w:val="WW8Num28z8"/>
    <w:rsid w:val="00FD7C34"/>
  </w:style>
  <w:style w:type="character" w:customStyle="1" w:styleId="WW8Num29z2">
    <w:name w:val="WW8Num29z2"/>
    <w:rsid w:val="00FD7C34"/>
  </w:style>
  <w:style w:type="character" w:customStyle="1" w:styleId="WW8Num29z3">
    <w:name w:val="WW8Num29z3"/>
    <w:rsid w:val="00FD7C34"/>
  </w:style>
  <w:style w:type="character" w:customStyle="1" w:styleId="WW8Num29z4">
    <w:name w:val="WW8Num29z4"/>
    <w:rsid w:val="00FD7C34"/>
  </w:style>
  <w:style w:type="character" w:customStyle="1" w:styleId="WW8Num29z5">
    <w:name w:val="WW8Num29z5"/>
    <w:rsid w:val="00FD7C34"/>
  </w:style>
  <w:style w:type="character" w:customStyle="1" w:styleId="WW8Num29z6">
    <w:name w:val="WW8Num29z6"/>
    <w:rsid w:val="00FD7C34"/>
  </w:style>
  <w:style w:type="character" w:customStyle="1" w:styleId="WW8Num29z7">
    <w:name w:val="WW8Num29z7"/>
    <w:rsid w:val="00FD7C34"/>
  </w:style>
  <w:style w:type="character" w:customStyle="1" w:styleId="WW8Num29z8">
    <w:name w:val="WW8Num29z8"/>
    <w:rsid w:val="00FD7C34"/>
  </w:style>
  <w:style w:type="character" w:customStyle="1" w:styleId="WW8Num30z1">
    <w:name w:val="WW8Num30z1"/>
    <w:rsid w:val="00FD7C34"/>
    <w:rPr>
      <w:rFonts w:cs="Times New Roman"/>
    </w:rPr>
  </w:style>
  <w:style w:type="character" w:customStyle="1" w:styleId="WW8Num30z2">
    <w:name w:val="WW8Num30z2"/>
    <w:rsid w:val="00FD7C34"/>
  </w:style>
  <w:style w:type="character" w:customStyle="1" w:styleId="WW8Num30z3">
    <w:name w:val="WW8Num30z3"/>
    <w:rsid w:val="00FD7C34"/>
  </w:style>
  <w:style w:type="character" w:customStyle="1" w:styleId="WW8Num30z4">
    <w:name w:val="WW8Num30z4"/>
    <w:rsid w:val="00FD7C34"/>
  </w:style>
  <w:style w:type="character" w:customStyle="1" w:styleId="WW8Num30z5">
    <w:name w:val="WW8Num30z5"/>
    <w:rsid w:val="00FD7C34"/>
  </w:style>
  <w:style w:type="character" w:customStyle="1" w:styleId="WW8Num30z6">
    <w:name w:val="WW8Num30z6"/>
    <w:rsid w:val="00FD7C34"/>
  </w:style>
  <w:style w:type="character" w:customStyle="1" w:styleId="WW8Num30z7">
    <w:name w:val="WW8Num30z7"/>
    <w:rsid w:val="00FD7C34"/>
  </w:style>
  <w:style w:type="character" w:customStyle="1" w:styleId="WW8Num30z8">
    <w:name w:val="WW8Num30z8"/>
    <w:rsid w:val="00FD7C34"/>
  </w:style>
  <w:style w:type="character" w:customStyle="1" w:styleId="WW8Num31z1">
    <w:name w:val="WW8Num31z1"/>
    <w:rsid w:val="00FD7C34"/>
  </w:style>
  <w:style w:type="character" w:customStyle="1" w:styleId="WW8Num31z2">
    <w:name w:val="WW8Num31z2"/>
    <w:rsid w:val="00FD7C34"/>
  </w:style>
  <w:style w:type="character" w:customStyle="1" w:styleId="WW8Num31z3">
    <w:name w:val="WW8Num31z3"/>
    <w:rsid w:val="00FD7C34"/>
  </w:style>
  <w:style w:type="character" w:customStyle="1" w:styleId="WW8Num31z4">
    <w:name w:val="WW8Num31z4"/>
    <w:rsid w:val="00FD7C34"/>
  </w:style>
  <w:style w:type="character" w:customStyle="1" w:styleId="WW8Num31z5">
    <w:name w:val="WW8Num31z5"/>
    <w:rsid w:val="00FD7C34"/>
  </w:style>
  <w:style w:type="character" w:customStyle="1" w:styleId="WW8Num31z6">
    <w:name w:val="WW8Num31z6"/>
    <w:rsid w:val="00FD7C34"/>
  </w:style>
  <w:style w:type="character" w:customStyle="1" w:styleId="WW8Num31z7">
    <w:name w:val="WW8Num31z7"/>
    <w:rsid w:val="00FD7C34"/>
  </w:style>
  <w:style w:type="character" w:customStyle="1" w:styleId="WW8Num31z8">
    <w:name w:val="WW8Num31z8"/>
    <w:rsid w:val="00FD7C34"/>
  </w:style>
  <w:style w:type="character" w:customStyle="1" w:styleId="WW8Num32z1">
    <w:name w:val="WW8Num32z1"/>
    <w:rsid w:val="00FD7C34"/>
  </w:style>
  <w:style w:type="character" w:customStyle="1" w:styleId="WW8Num32z2">
    <w:name w:val="WW8Num32z2"/>
    <w:rsid w:val="00FD7C34"/>
  </w:style>
  <w:style w:type="character" w:customStyle="1" w:styleId="WW8Num32z3">
    <w:name w:val="WW8Num32z3"/>
    <w:rsid w:val="00FD7C34"/>
  </w:style>
  <w:style w:type="character" w:customStyle="1" w:styleId="WW8Num32z4">
    <w:name w:val="WW8Num32z4"/>
    <w:rsid w:val="00FD7C34"/>
  </w:style>
  <w:style w:type="character" w:customStyle="1" w:styleId="WW8Num32z5">
    <w:name w:val="WW8Num32z5"/>
    <w:rsid w:val="00FD7C34"/>
  </w:style>
  <w:style w:type="character" w:customStyle="1" w:styleId="WW8Num32z6">
    <w:name w:val="WW8Num32z6"/>
    <w:rsid w:val="00FD7C34"/>
  </w:style>
  <w:style w:type="character" w:customStyle="1" w:styleId="WW8Num32z7">
    <w:name w:val="WW8Num32z7"/>
    <w:rsid w:val="00FD7C34"/>
  </w:style>
  <w:style w:type="character" w:customStyle="1" w:styleId="WW8Num32z8">
    <w:name w:val="WW8Num32z8"/>
    <w:rsid w:val="00FD7C34"/>
  </w:style>
  <w:style w:type="character" w:customStyle="1" w:styleId="WW8Num33z1">
    <w:name w:val="WW8Num33z1"/>
    <w:rsid w:val="00FD7C34"/>
  </w:style>
  <w:style w:type="character" w:customStyle="1" w:styleId="WW8Num33z2">
    <w:name w:val="WW8Num33z2"/>
    <w:rsid w:val="00FD7C34"/>
  </w:style>
  <w:style w:type="character" w:customStyle="1" w:styleId="WW8Num33z3">
    <w:name w:val="WW8Num33z3"/>
    <w:rsid w:val="00FD7C34"/>
  </w:style>
  <w:style w:type="character" w:customStyle="1" w:styleId="WW8Num33z4">
    <w:name w:val="WW8Num33z4"/>
    <w:rsid w:val="00FD7C34"/>
  </w:style>
  <w:style w:type="character" w:customStyle="1" w:styleId="WW8Num33z5">
    <w:name w:val="WW8Num33z5"/>
    <w:rsid w:val="00FD7C34"/>
  </w:style>
  <w:style w:type="character" w:customStyle="1" w:styleId="WW8Num33z6">
    <w:name w:val="WW8Num33z6"/>
    <w:rsid w:val="00FD7C34"/>
  </w:style>
  <w:style w:type="character" w:customStyle="1" w:styleId="WW8Num33z7">
    <w:name w:val="WW8Num33z7"/>
    <w:rsid w:val="00FD7C34"/>
  </w:style>
  <w:style w:type="character" w:customStyle="1" w:styleId="WW8Num33z8">
    <w:name w:val="WW8Num33z8"/>
    <w:rsid w:val="00FD7C34"/>
  </w:style>
  <w:style w:type="character" w:customStyle="1" w:styleId="WW8Num34z2">
    <w:name w:val="WW8Num34z2"/>
    <w:rsid w:val="00FD7C34"/>
  </w:style>
  <w:style w:type="character" w:customStyle="1" w:styleId="WW8Num34z3">
    <w:name w:val="WW8Num34z3"/>
    <w:rsid w:val="00FD7C34"/>
  </w:style>
  <w:style w:type="character" w:customStyle="1" w:styleId="WW8Num34z4">
    <w:name w:val="WW8Num34z4"/>
    <w:rsid w:val="00FD7C34"/>
  </w:style>
  <w:style w:type="character" w:customStyle="1" w:styleId="WW8Num34z5">
    <w:name w:val="WW8Num34z5"/>
    <w:rsid w:val="00FD7C34"/>
  </w:style>
  <w:style w:type="character" w:customStyle="1" w:styleId="WW8Num34z6">
    <w:name w:val="WW8Num34z6"/>
    <w:rsid w:val="00FD7C34"/>
  </w:style>
  <w:style w:type="character" w:customStyle="1" w:styleId="WW8Num34z7">
    <w:name w:val="WW8Num34z7"/>
    <w:rsid w:val="00FD7C34"/>
  </w:style>
  <w:style w:type="character" w:customStyle="1" w:styleId="WW8Num34z8">
    <w:name w:val="WW8Num34z8"/>
    <w:rsid w:val="00FD7C34"/>
  </w:style>
  <w:style w:type="character" w:customStyle="1" w:styleId="WW8Num35z1">
    <w:name w:val="WW8Num35z1"/>
    <w:rsid w:val="00FD7C34"/>
    <w:rPr>
      <w:rFonts w:ascii="OpenSymbol" w:hAnsi="OpenSymbol" w:cs="Times New Roman"/>
      <w:b w:val="0"/>
    </w:rPr>
  </w:style>
  <w:style w:type="character" w:customStyle="1" w:styleId="WW8Num36z1">
    <w:name w:val="WW8Num36z1"/>
    <w:rsid w:val="00FD7C34"/>
    <w:rPr>
      <w:rFonts w:ascii="OpenSymbol" w:hAnsi="OpenSymbol" w:cs="OpenSymbol"/>
    </w:rPr>
  </w:style>
  <w:style w:type="character" w:customStyle="1" w:styleId="WW8Num36z3">
    <w:name w:val="WW8Num36z3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D7C34"/>
    <w:rPr>
      <w:rFonts w:ascii="OpenSymbol" w:hAnsi="OpenSymbol" w:cs="Times New Roman"/>
    </w:rPr>
  </w:style>
  <w:style w:type="character" w:customStyle="1" w:styleId="WW8Num38z1">
    <w:name w:val="WW8Num38z1"/>
    <w:rsid w:val="00FD7C34"/>
    <w:rPr>
      <w:rFonts w:ascii="OpenSymbol" w:hAnsi="OpenSymbol" w:cs="OpenSymbol"/>
    </w:rPr>
  </w:style>
  <w:style w:type="character" w:customStyle="1" w:styleId="WW8Num39z1">
    <w:name w:val="WW8Num39z1"/>
    <w:rsid w:val="00FD7C34"/>
    <w:rPr>
      <w:rFonts w:ascii="OpenSymbol" w:hAnsi="OpenSymbol" w:cs="OpenSymbol"/>
    </w:rPr>
  </w:style>
  <w:style w:type="character" w:customStyle="1" w:styleId="WW8Num40z1">
    <w:name w:val="WW8Num40z1"/>
    <w:rsid w:val="00FD7C34"/>
    <w:rPr>
      <w:rFonts w:ascii="OpenSymbol" w:hAnsi="OpenSymbol" w:cs="OpenSymbol"/>
    </w:rPr>
  </w:style>
  <w:style w:type="character" w:customStyle="1" w:styleId="WW8Num41z1">
    <w:name w:val="WW8Num41z1"/>
    <w:rsid w:val="00FD7C34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D7C34"/>
  </w:style>
  <w:style w:type="character" w:customStyle="1" w:styleId="WW8Num41z3">
    <w:name w:val="WW8Num41z3"/>
    <w:rsid w:val="00FD7C34"/>
  </w:style>
  <w:style w:type="character" w:customStyle="1" w:styleId="WW8Num41z4">
    <w:name w:val="WW8Num41z4"/>
    <w:rsid w:val="00FD7C34"/>
  </w:style>
  <w:style w:type="character" w:customStyle="1" w:styleId="WW8Num41z5">
    <w:name w:val="WW8Num41z5"/>
    <w:rsid w:val="00FD7C34"/>
  </w:style>
  <w:style w:type="character" w:customStyle="1" w:styleId="WW8Num41z6">
    <w:name w:val="WW8Num41z6"/>
    <w:rsid w:val="00FD7C34"/>
  </w:style>
  <w:style w:type="character" w:customStyle="1" w:styleId="WW8Num41z7">
    <w:name w:val="WW8Num41z7"/>
    <w:rsid w:val="00FD7C34"/>
  </w:style>
  <w:style w:type="character" w:customStyle="1" w:styleId="WW8Num41z8">
    <w:name w:val="WW8Num41z8"/>
    <w:rsid w:val="00FD7C34"/>
  </w:style>
  <w:style w:type="character" w:customStyle="1" w:styleId="WW8Num44z2">
    <w:name w:val="WW8Num44z2"/>
    <w:rsid w:val="00FD7C34"/>
  </w:style>
  <w:style w:type="character" w:customStyle="1" w:styleId="WW8Num44z3">
    <w:name w:val="WW8Num44z3"/>
    <w:rsid w:val="00FD7C34"/>
  </w:style>
  <w:style w:type="character" w:customStyle="1" w:styleId="WW8Num44z4">
    <w:name w:val="WW8Num44z4"/>
    <w:rsid w:val="00FD7C34"/>
  </w:style>
  <w:style w:type="character" w:customStyle="1" w:styleId="WW8Num44z5">
    <w:name w:val="WW8Num44z5"/>
    <w:rsid w:val="00FD7C34"/>
  </w:style>
  <w:style w:type="character" w:customStyle="1" w:styleId="WW8Num44z6">
    <w:name w:val="WW8Num44z6"/>
    <w:rsid w:val="00FD7C34"/>
  </w:style>
  <w:style w:type="character" w:customStyle="1" w:styleId="WW8Num44z7">
    <w:name w:val="WW8Num44z7"/>
    <w:rsid w:val="00FD7C34"/>
  </w:style>
  <w:style w:type="character" w:customStyle="1" w:styleId="WW8Num44z8">
    <w:name w:val="WW8Num44z8"/>
    <w:rsid w:val="00FD7C34"/>
  </w:style>
  <w:style w:type="character" w:customStyle="1" w:styleId="WW8Num45z2">
    <w:name w:val="WW8Num45z2"/>
    <w:rsid w:val="00FD7C34"/>
  </w:style>
  <w:style w:type="character" w:customStyle="1" w:styleId="WW8Num45z3">
    <w:name w:val="WW8Num45z3"/>
    <w:rsid w:val="00FD7C34"/>
  </w:style>
  <w:style w:type="character" w:customStyle="1" w:styleId="WW8Num45z4">
    <w:name w:val="WW8Num45z4"/>
    <w:rsid w:val="00FD7C34"/>
  </w:style>
  <w:style w:type="character" w:customStyle="1" w:styleId="WW8Num45z5">
    <w:name w:val="WW8Num45z5"/>
    <w:rsid w:val="00FD7C34"/>
  </w:style>
  <w:style w:type="character" w:customStyle="1" w:styleId="WW8Num45z6">
    <w:name w:val="WW8Num45z6"/>
    <w:rsid w:val="00FD7C34"/>
  </w:style>
  <w:style w:type="character" w:customStyle="1" w:styleId="WW8Num45z7">
    <w:name w:val="WW8Num45z7"/>
    <w:rsid w:val="00FD7C34"/>
  </w:style>
  <w:style w:type="character" w:customStyle="1" w:styleId="WW8Num45z8">
    <w:name w:val="WW8Num45z8"/>
    <w:rsid w:val="00FD7C34"/>
  </w:style>
  <w:style w:type="character" w:customStyle="1" w:styleId="WW8Num46z2">
    <w:name w:val="WW8Num46z2"/>
    <w:rsid w:val="00FD7C34"/>
  </w:style>
  <w:style w:type="character" w:customStyle="1" w:styleId="WW8Num46z3">
    <w:name w:val="WW8Num46z3"/>
    <w:rsid w:val="00FD7C34"/>
  </w:style>
  <w:style w:type="character" w:customStyle="1" w:styleId="WW8Num46z4">
    <w:name w:val="WW8Num46z4"/>
    <w:rsid w:val="00FD7C34"/>
  </w:style>
  <w:style w:type="character" w:customStyle="1" w:styleId="WW8Num46z5">
    <w:name w:val="WW8Num46z5"/>
    <w:rsid w:val="00FD7C34"/>
  </w:style>
  <w:style w:type="character" w:customStyle="1" w:styleId="WW8Num46z6">
    <w:name w:val="WW8Num46z6"/>
    <w:rsid w:val="00FD7C34"/>
  </w:style>
  <w:style w:type="character" w:customStyle="1" w:styleId="WW8Num46z7">
    <w:name w:val="WW8Num46z7"/>
    <w:rsid w:val="00FD7C34"/>
  </w:style>
  <w:style w:type="character" w:customStyle="1" w:styleId="WW8Num46z8">
    <w:name w:val="WW8Num46z8"/>
    <w:rsid w:val="00FD7C34"/>
  </w:style>
  <w:style w:type="character" w:customStyle="1" w:styleId="WW8Num47z0">
    <w:name w:val="WW8Num47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D7C34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D7C34"/>
  </w:style>
  <w:style w:type="character" w:customStyle="1" w:styleId="WW8Num48z2">
    <w:name w:val="WW8Num48z2"/>
    <w:rsid w:val="00FD7C34"/>
  </w:style>
  <w:style w:type="character" w:customStyle="1" w:styleId="WW8Num48z3">
    <w:name w:val="WW8Num48z3"/>
    <w:rsid w:val="00FD7C34"/>
  </w:style>
  <w:style w:type="character" w:customStyle="1" w:styleId="WW8Num48z4">
    <w:name w:val="WW8Num48z4"/>
    <w:rsid w:val="00FD7C34"/>
  </w:style>
  <w:style w:type="character" w:customStyle="1" w:styleId="WW8Num48z5">
    <w:name w:val="WW8Num48z5"/>
    <w:rsid w:val="00FD7C34"/>
  </w:style>
  <w:style w:type="character" w:customStyle="1" w:styleId="WW8Num48z6">
    <w:name w:val="WW8Num48z6"/>
    <w:rsid w:val="00FD7C34"/>
  </w:style>
  <w:style w:type="character" w:customStyle="1" w:styleId="WW8Num48z7">
    <w:name w:val="WW8Num48z7"/>
    <w:rsid w:val="00FD7C34"/>
  </w:style>
  <w:style w:type="character" w:customStyle="1" w:styleId="WW8Num48z8">
    <w:name w:val="WW8Num48z8"/>
    <w:rsid w:val="00FD7C34"/>
  </w:style>
  <w:style w:type="character" w:customStyle="1" w:styleId="WW8Num49z0">
    <w:name w:val="WW8Num49z0"/>
    <w:rsid w:val="00FD7C34"/>
    <w:rPr>
      <w:rFonts w:eastAsia="Verdana" w:cs="Verdana" w:hint="default"/>
      <w:b w:val="0"/>
    </w:rPr>
  </w:style>
  <w:style w:type="character" w:customStyle="1" w:styleId="WW8Num49z1">
    <w:name w:val="WW8Num49z1"/>
    <w:rsid w:val="00FD7C34"/>
  </w:style>
  <w:style w:type="character" w:customStyle="1" w:styleId="WW8Num49z2">
    <w:name w:val="WW8Num49z2"/>
    <w:rsid w:val="00FD7C34"/>
  </w:style>
  <w:style w:type="character" w:customStyle="1" w:styleId="WW8Num49z3">
    <w:name w:val="WW8Num49z3"/>
    <w:rsid w:val="00FD7C34"/>
  </w:style>
  <w:style w:type="character" w:customStyle="1" w:styleId="WW8Num49z4">
    <w:name w:val="WW8Num49z4"/>
    <w:rsid w:val="00FD7C34"/>
  </w:style>
  <w:style w:type="character" w:customStyle="1" w:styleId="WW8Num49z5">
    <w:name w:val="WW8Num49z5"/>
    <w:rsid w:val="00FD7C34"/>
  </w:style>
  <w:style w:type="character" w:customStyle="1" w:styleId="WW8Num49z6">
    <w:name w:val="WW8Num49z6"/>
    <w:rsid w:val="00FD7C34"/>
  </w:style>
  <w:style w:type="character" w:customStyle="1" w:styleId="WW8Num49z7">
    <w:name w:val="WW8Num49z7"/>
    <w:rsid w:val="00FD7C34"/>
  </w:style>
  <w:style w:type="character" w:customStyle="1" w:styleId="WW8Num49z8">
    <w:name w:val="WW8Num49z8"/>
    <w:rsid w:val="00FD7C34"/>
  </w:style>
  <w:style w:type="character" w:customStyle="1" w:styleId="WW8Num50z0">
    <w:name w:val="WW8Num50z0"/>
    <w:rsid w:val="00FD7C34"/>
    <w:rPr>
      <w:rFonts w:hint="default"/>
    </w:rPr>
  </w:style>
  <w:style w:type="character" w:customStyle="1" w:styleId="WW8Num50z1">
    <w:name w:val="WW8Num50z1"/>
    <w:rsid w:val="00FD7C34"/>
  </w:style>
  <w:style w:type="character" w:customStyle="1" w:styleId="WW8Num50z2">
    <w:name w:val="WW8Num50z2"/>
    <w:rsid w:val="00FD7C34"/>
  </w:style>
  <w:style w:type="character" w:customStyle="1" w:styleId="WW8Num50z3">
    <w:name w:val="WW8Num50z3"/>
    <w:rsid w:val="00FD7C34"/>
  </w:style>
  <w:style w:type="character" w:customStyle="1" w:styleId="WW8Num50z4">
    <w:name w:val="WW8Num50z4"/>
    <w:rsid w:val="00FD7C34"/>
  </w:style>
  <w:style w:type="character" w:customStyle="1" w:styleId="WW8Num50z5">
    <w:name w:val="WW8Num50z5"/>
    <w:rsid w:val="00FD7C34"/>
  </w:style>
  <w:style w:type="character" w:customStyle="1" w:styleId="WW8Num50z6">
    <w:name w:val="WW8Num50z6"/>
    <w:rsid w:val="00FD7C34"/>
  </w:style>
  <w:style w:type="character" w:customStyle="1" w:styleId="WW8Num50z7">
    <w:name w:val="WW8Num50z7"/>
    <w:rsid w:val="00FD7C34"/>
  </w:style>
  <w:style w:type="character" w:customStyle="1" w:styleId="WW8Num50z8">
    <w:name w:val="WW8Num50z8"/>
    <w:rsid w:val="00FD7C34"/>
  </w:style>
  <w:style w:type="character" w:customStyle="1" w:styleId="WW8Num51z0">
    <w:name w:val="WW8Num51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D7C34"/>
  </w:style>
  <w:style w:type="character" w:customStyle="1" w:styleId="WW8Num51z2">
    <w:name w:val="WW8Num51z2"/>
    <w:rsid w:val="00FD7C34"/>
  </w:style>
  <w:style w:type="character" w:customStyle="1" w:styleId="WW8Num51z3">
    <w:name w:val="WW8Num51z3"/>
    <w:rsid w:val="00FD7C34"/>
  </w:style>
  <w:style w:type="character" w:customStyle="1" w:styleId="WW8Num51z4">
    <w:name w:val="WW8Num51z4"/>
    <w:rsid w:val="00FD7C34"/>
  </w:style>
  <w:style w:type="character" w:customStyle="1" w:styleId="WW8Num51z5">
    <w:name w:val="WW8Num51z5"/>
    <w:rsid w:val="00FD7C34"/>
  </w:style>
  <w:style w:type="character" w:customStyle="1" w:styleId="WW8Num51z6">
    <w:name w:val="WW8Num51z6"/>
    <w:rsid w:val="00FD7C34"/>
  </w:style>
  <w:style w:type="character" w:customStyle="1" w:styleId="WW8Num51z7">
    <w:name w:val="WW8Num51z7"/>
    <w:rsid w:val="00FD7C34"/>
  </w:style>
  <w:style w:type="character" w:customStyle="1" w:styleId="WW8Num51z8">
    <w:name w:val="WW8Num51z8"/>
    <w:rsid w:val="00FD7C34"/>
  </w:style>
  <w:style w:type="character" w:customStyle="1" w:styleId="WW8Num52z0">
    <w:name w:val="WW8Num52z0"/>
    <w:rsid w:val="00FD7C34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D7C34"/>
  </w:style>
  <w:style w:type="character" w:customStyle="1" w:styleId="WW8Num52z2">
    <w:name w:val="WW8Num52z2"/>
    <w:rsid w:val="00FD7C34"/>
  </w:style>
  <w:style w:type="character" w:customStyle="1" w:styleId="WW8Num52z3">
    <w:name w:val="WW8Num52z3"/>
    <w:rsid w:val="00FD7C34"/>
  </w:style>
  <w:style w:type="character" w:customStyle="1" w:styleId="WW8Num52z4">
    <w:name w:val="WW8Num52z4"/>
    <w:rsid w:val="00FD7C34"/>
  </w:style>
  <w:style w:type="character" w:customStyle="1" w:styleId="WW8Num52z5">
    <w:name w:val="WW8Num52z5"/>
    <w:rsid w:val="00FD7C34"/>
  </w:style>
  <w:style w:type="character" w:customStyle="1" w:styleId="WW8Num52z6">
    <w:name w:val="WW8Num52z6"/>
    <w:rsid w:val="00FD7C34"/>
  </w:style>
  <w:style w:type="character" w:customStyle="1" w:styleId="WW8Num52z7">
    <w:name w:val="WW8Num52z7"/>
    <w:rsid w:val="00FD7C34"/>
  </w:style>
  <w:style w:type="character" w:customStyle="1" w:styleId="WW8Num52z8">
    <w:name w:val="WW8Num52z8"/>
    <w:rsid w:val="00FD7C34"/>
  </w:style>
  <w:style w:type="character" w:customStyle="1" w:styleId="WW8Num53z0">
    <w:name w:val="WW8Num53z0"/>
    <w:rsid w:val="00FD7C34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D7C34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D7C34"/>
  </w:style>
  <w:style w:type="character" w:customStyle="1" w:styleId="WW8Num54z2">
    <w:name w:val="WW8Num54z2"/>
    <w:rsid w:val="00FD7C34"/>
  </w:style>
  <w:style w:type="character" w:customStyle="1" w:styleId="WW8Num54z3">
    <w:name w:val="WW8Num54z3"/>
    <w:rsid w:val="00FD7C34"/>
  </w:style>
  <w:style w:type="character" w:customStyle="1" w:styleId="WW8Num54z4">
    <w:name w:val="WW8Num54z4"/>
    <w:rsid w:val="00FD7C34"/>
  </w:style>
  <w:style w:type="character" w:customStyle="1" w:styleId="WW8Num54z5">
    <w:name w:val="WW8Num54z5"/>
    <w:rsid w:val="00FD7C34"/>
  </w:style>
  <w:style w:type="character" w:customStyle="1" w:styleId="WW8Num54z6">
    <w:name w:val="WW8Num54z6"/>
    <w:rsid w:val="00FD7C34"/>
  </w:style>
  <w:style w:type="character" w:customStyle="1" w:styleId="WW8Num54z7">
    <w:name w:val="WW8Num54z7"/>
    <w:rsid w:val="00FD7C34"/>
  </w:style>
  <w:style w:type="character" w:customStyle="1" w:styleId="WW8Num54z8">
    <w:name w:val="WW8Num54z8"/>
    <w:rsid w:val="00FD7C34"/>
  </w:style>
  <w:style w:type="character" w:customStyle="1" w:styleId="WW8Num55z0">
    <w:name w:val="WW8Num55z0"/>
    <w:rsid w:val="00FD7C34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D7C34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D7C34"/>
  </w:style>
  <w:style w:type="character" w:customStyle="1" w:styleId="WW8Num56z2">
    <w:name w:val="WW8Num56z2"/>
    <w:rsid w:val="00FD7C34"/>
  </w:style>
  <w:style w:type="character" w:customStyle="1" w:styleId="WW8Num56z3">
    <w:name w:val="WW8Num56z3"/>
    <w:rsid w:val="00FD7C34"/>
  </w:style>
  <w:style w:type="character" w:customStyle="1" w:styleId="WW8Num56z4">
    <w:name w:val="WW8Num56z4"/>
    <w:rsid w:val="00FD7C34"/>
  </w:style>
  <w:style w:type="character" w:customStyle="1" w:styleId="WW8Num56z5">
    <w:name w:val="WW8Num56z5"/>
    <w:rsid w:val="00FD7C34"/>
  </w:style>
  <w:style w:type="character" w:customStyle="1" w:styleId="WW8Num56z6">
    <w:name w:val="WW8Num56z6"/>
    <w:rsid w:val="00FD7C34"/>
  </w:style>
  <w:style w:type="character" w:customStyle="1" w:styleId="WW8Num56z7">
    <w:name w:val="WW8Num56z7"/>
    <w:rsid w:val="00FD7C34"/>
  </w:style>
  <w:style w:type="character" w:customStyle="1" w:styleId="WW8Num56z8">
    <w:name w:val="WW8Num56z8"/>
    <w:rsid w:val="00FD7C34"/>
  </w:style>
  <w:style w:type="character" w:customStyle="1" w:styleId="WW8Num57z0">
    <w:name w:val="WW8Num57z0"/>
    <w:rsid w:val="00FD7C34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D7C34"/>
  </w:style>
  <w:style w:type="character" w:customStyle="1" w:styleId="WW8Num57z2">
    <w:name w:val="WW8Num57z2"/>
    <w:rsid w:val="00FD7C34"/>
  </w:style>
  <w:style w:type="character" w:customStyle="1" w:styleId="WW8Num57z3">
    <w:name w:val="WW8Num57z3"/>
    <w:rsid w:val="00FD7C34"/>
  </w:style>
  <w:style w:type="character" w:customStyle="1" w:styleId="WW8Num57z4">
    <w:name w:val="WW8Num57z4"/>
    <w:rsid w:val="00FD7C34"/>
  </w:style>
  <w:style w:type="character" w:customStyle="1" w:styleId="WW8Num57z5">
    <w:name w:val="WW8Num57z5"/>
    <w:rsid w:val="00FD7C34"/>
  </w:style>
  <w:style w:type="character" w:customStyle="1" w:styleId="WW8Num57z6">
    <w:name w:val="WW8Num57z6"/>
    <w:rsid w:val="00FD7C34"/>
  </w:style>
  <w:style w:type="character" w:customStyle="1" w:styleId="WW8Num57z7">
    <w:name w:val="WW8Num57z7"/>
    <w:rsid w:val="00FD7C34"/>
  </w:style>
  <w:style w:type="character" w:customStyle="1" w:styleId="WW8Num57z8">
    <w:name w:val="WW8Num57z8"/>
    <w:rsid w:val="00FD7C34"/>
  </w:style>
  <w:style w:type="character" w:customStyle="1" w:styleId="WW8Num58z0">
    <w:name w:val="WW8Num58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D7C34"/>
  </w:style>
  <w:style w:type="character" w:customStyle="1" w:styleId="WW8Num58z2">
    <w:name w:val="WW8Num58z2"/>
    <w:rsid w:val="00FD7C34"/>
  </w:style>
  <w:style w:type="character" w:customStyle="1" w:styleId="WW8Num58z3">
    <w:name w:val="WW8Num58z3"/>
    <w:rsid w:val="00FD7C34"/>
  </w:style>
  <w:style w:type="character" w:customStyle="1" w:styleId="WW8Num58z4">
    <w:name w:val="WW8Num58z4"/>
    <w:rsid w:val="00FD7C34"/>
  </w:style>
  <w:style w:type="character" w:customStyle="1" w:styleId="WW8Num58z5">
    <w:name w:val="WW8Num58z5"/>
    <w:rsid w:val="00FD7C34"/>
  </w:style>
  <w:style w:type="character" w:customStyle="1" w:styleId="WW8Num58z6">
    <w:name w:val="WW8Num58z6"/>
    <w:rsid w:val="00FD7C34"/>
  </w:style>
  <w:style w:type="character" w:customStyle="1" w:styleId="WW8Num58z7">
    <w:name w:val="WW8Num58z7"/>
    <w:rsid w:val="00FD7C34"/>
  </w:style>
  <w:style w:type="character" w:customStyle="1" w:styleId="WW8Num58z8">
    <w:name w:val="WW8Num58z8"/>
    <w:rsid w:val="00FD7C34"/>
  </w:style>
  <w:style w:type="character" w:customStyle="1" w:styleId="WW8Num59z0">
    <w:name w:val="WW8Num59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D7C34"/>
  </w:style>
  <w:style w:type="character" w:customStyle="1" w:styleId="WW8Num59z2">
    <w:name w:val="WW8Num59z2"/>
    <w:rsid w:val="00FD7C34"/>
  </w:style>
  <w:style w:type="character" w:customStyle="1" w:styleId="WW8Num59z3">
    <w:name w:val="WW8Num59z3"/>
    <w:rsid w:val="00FD7C34"/>
  </w:style>
  <w:style w:type="character" w:customStyle="1" w:styleId="WW8Num59z4">
    <w:name w:val="WW8Num59z4"/>
    <w:rsid w:val="00FD7C34"/>
  </w:style>
  <w:style w:type="character" w:customStyle="1" w:styleId="WW8Num59z5">
    <w:name w:val="WW8Num59z5"/>
    <w:rsid w:val="00FD7C34"/>
  </w:style>
  <w:style w:type="character" w:customStyle="1" w:styleId="WW8Num59z6">
    <w:name w:val="WW8Num59z6"/>
    <w:rsid w:val="00FD7C34"/>
  </w:style>
  <w:style w:type="character" w:customStyle="1" w:styleId="WW8Num59z7">
    <w:name w:val="WW8Num59z7"/>
    <w:rsid w:val="00FD7C34"/>
  </w:style>
  <w:style w:type="character" w:customStyle="1" w:styleId="WW8Num59z8">
    <w:name w:val="WW8Num59z8"/>
    <w:rsid w:val="00FD7C34"/>
  </w:style>
  <w:style w:type="character" w:customStyle="1" w:styleId="WW8Num60z0">
    <w:name w:val="WW8Num60z0"/>
    <w:rsid w:val="00FD7C34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D7C34"/>
  </w:style>
  <w:style w:type="character" w:customStyle="1" w:styleId="WW8Num60z2">
    <w:name w:val="WW8Num60z2"/>
    <w:rsid w:val="00FD7C34"/>
  </w:style>
  <w:style w:type="character" w:customStyle="1" w:styleId="WW8Num60z3">
    <w:name w:val="WW8Num60z3"/>
    <w:rsid w:val="00FD7C34"/>
  </w:style>
  <w:style w:type="character" w:customStyle="1" w:styleId="WW8Num60z4">
    <w:name w:val="WW8Num60z4"/>
    <w:rsid w:val="00FD7C34"/>
  </w:style>
  <w:style w:type="character" w:customStyle="1" w:styleId="WW8Num60z5">
    <w:name w:val="WW8Num60z5"/>
    <w:rsid w:val="00FD7C34"/>
  </w:style>
  <w:style w:type="character" w:customStyle="1" w:styleId="WW8Num60z6">
    <w:name w:val="WW8Num60z6"/>
    <w:rsid w:val="00FD7C34"/>
  </w:style>
  <w:style w:type="character" w:customStyle="1" w:styleId="WW8Num60z7">
    <w:name w:val="WW8Num60z7"/>
    <w:rsid w:val="00FD7C34"/>
  </w:style>
  <w:style w:type="character" w:customStyle="1" w:styleId="WW8Num60z8">
    <w:name w:val="WW8Num60z8"/>
    <w:rsid w:val="00FD7C34"/>
  </w:style>
  <w:style w:type="character" w:customStyle="1" w:styleId="WW8Num61z0">
    <w:name w:val="WW8Num61z0"/>
    <w:rsid w:val="00FD7C34"/>
    <w:rPr>
      <w:rFonts w:ascii="Symbol" w:hAnsi="Symbol" w:cs="Symbol" w:hint="default"/>
    </w:rPr>
  </w:style>
  <w:style w:type="character" w:customStyle="1" w:styleId="WW8Num61z1">
    <w:name w:val="WW8Num61z1"/>
    <w:rsid w:val="00FD7C34"/>
    <w:rPr>
      <w:rFonts w:ascii="Courier New" w:hAnsi="Courier New" w:cs="Courier New" w:hint="default"/>
    </w:rPr>
  </w:style>
  <w:style w:type="character" w:customStyle="1" w:styleId="WW8Num61z2">
    <w:name w:val="WW8Num61z2"/>
    <w:rsid w:val="00FD7C34"/>
    <w:rPr>
      <w:rFonts w:ascii="Wingdings" w:hAnsi="Wingdings" w:cs="Wingdings" w:hint="default"/>
    </w:rPr>
  </w:style>
  <w:style w:type="character" w:customStyle="1" w:styleId="WW8Num62z0">
    <w:name w:val="WW8Num62z0"/>
    <w:rsid w:val="00FD7C34"/>
    <w:rPr>
      <w:rFonts w:hint="default"/>
    </w:rPr>
  </w:style>
  <w:style w:type="character" w:customStyle="1" w:styleId="WW8Num62z1">
    <w:name w:val="WW8Num62z1"/>
    <w:rsid w:val="00FD7C34"/>
  </w:style>
  <w:style w:type="character" w:customStyle="1" w:styleId="WW8Num62z2">
    <w:name w:val="WW8Num62z2"/>
    <w:rsid w:val="00FD7C34"/>
  </w:style>
  <w:style w:type="character" w:customStyle="1" w:styleId="WW8Num62z3">
    <w:name w:val="WW8Num62z3"/>
    <w:rsid w:val="00FD7C34"/>
  </w:style>
  <w:style w:type="character" w:customStyle="1" w:styleId="WW8Num62z4">
    <w:name w:val="WW8Num62z4"/>
    <w:rsid w:val="00FD7C34"/>
  </w:style>
  <w:style w:type="character" w:customStyle="1" w:styleId="WW8Num62z5">
    <w:name w:val="WW8Num62z5"/>
    <w:rsid w:val="00FD7C34"/>
  </w:style>
  <w:style w:type="character" w:customStyle="1" w:styleId="WW8Num62z6">
    <w:name w:val="WW8Num62z6"/>
    <w:rsid w:val="00FD7C34"/>
  </w:style>
  <w:style w:type="character" w:customStyle="1" w:styleId="WW8Num62z7">
    <w:name w:val="WW8Num62z7"/>
    <w:rsid w:val="00FD7C34"/>
  </w:style>
  <w:style w:type="character" w:customStyle="1" w:styleId="WW8Num62z8">
    <w:name w:val="WW8Num62z8"/>
    <w:rsid w:val="00FD7C34"/>
  </w:style>
  <w:style w:type="character" w:customStyle="1" w:styleId="WW8Num63z0">
    <w:name w:val="WW8Num63z0"/>
    <w:rsid w:val="00FD7C34"/>
    <w:rPr>
      <w:rFonts w:hint="default"/>
      <w:b/>
      <w:i w:val="0"/>
    </w:rPr>
  </w:style>
  <w:style w:type="character" w:customStyle="1" w:styleId="WW8Num63z1">
    <w:name w:val="WW8Num63z1"/>
    <w:rsid w:val="00FD7C34"/>
  </w:style>
  <w:style w:type="character" w:customStyle="1" w:styleId="WW8Num63z2">
    <w:name w:val="WW8Num63z2"/>
    <w:rsid w:val="00FD7C34"/>
  </w:style>
  <w:style w:type="character" w:customStyle="1" w:styleId="WW8Num63z3">
    <w:name w:val="WW8Num63z3"/>
    <w:rsid w:val="00FD7C34"/>
  </w:style>
  <w:style w:type="character" w:customStyle="1" w:styleId="WW8Num63z4">
    <w:name w:val="WW8Num63z4"/>
    <w:rsid w:val="00FD7C34"/>
  </w:style>
  <w:style w:type="character" w:customStyle="1" w:styleId="WW8Num63z5">
    <w:name w:val="WW8Num63z5"/>
    <w:rsid w:val="00FD7C34"/>
  </w:style>
  <w:style w:type="character" w:customStyle="1" w:styleId="WW8Num63z6">
    <w:name w:val="WW8Num63z6"/>
    <w:rsid w:val="00FD7C34"/>
  </w:style>
  <w:style w:type="character" w:customStyle="1" w:styleId="WW8Num63z7">
    <w:name w:val="WW8Num63z7"/>
    <w:rsid w:val="00FD7C34"/>
  </w:style>
  <w:style w:type="character" w:customStyle="1" w:styleId="WW8Num63z8">
    <w:name w:val="WW8Num63z8"/>
    <w:rsid w:val="00FD7C34"/>
  </w:style>
  <w:style w:type="character" w:customStyle="1" w:styleId="WW8Num64z0">
    <w:name w:val="WW8Num64z0"/>
    <w:rsid w:val="00FD7C34"/>
    <w:rPr>
      <w:rFonts w:hint="default"/>
    </w:rPr>
  </w:style>
  <w:style w:type="character" w:customStyle="1" w:styleId="WW8Num64z1">
    <w:name w:val="WW8Num64z1"/>
    <w:rsid w:val="00FD7C34"/>
  </w:style>
  <w:style w:type="character" w:customStyle="1" w:styleId="WW8Num64z2">
    <w:name w:val="WW8Num64z2"/>
    <w:rsid w:val="00FD7C34"/>
  </w:style>
  <w:style w:type="character" w:customStyle="1" w:styleId="WW8Num64z3">
    <w:name w:val="WW8Num64z3"/>
    <w:rsid w:val="00FD7C34"/>
  </w:style>
  <w:style w:type="character" w:customStyle="1" w:styleId="WW8Num64z4">
    <w:name w:val="WW8Num64z4"/>
    <w:rsid w:val="00FD7C34"/>
  </w:style>
  <w:style w:type="character" w:customStyle="1" w:styleId="WW8Num64z5">
    <w:name w:val="WW8Num64z5"/>
    <w:rsid w:val="00FD7C34"/>
  </w:style>
  <w:style w:type="character" w:customStyle="1" w:styleId="WW8Num64z6">
    <w:name w:val="WW8Num64z6"/>
    <w:rsid w:val="00FD7C34"/>
  </w:style>
  <w:style w:type="character" w:customStyle="1" w:styleId="WW8Num64z7">
    <w:name w:val="WW8Num64z7"/>
    <w:rsid w:val="00FD7C34"/>
  </w:style>
  <w:style w:type="character" w:customStyle="1" w:styleId="WW8Num64z8">
    <w:name w:val="WW8Num64z8"/>
    <w:rsid w:val="00FD7C34"/>
  </w:style>
  <w:style w:type="character" w:customStyle="1" w:styleId="WW8Num65z0">
    <w:name w:val="WW8Num65z0"/>
    <w:rsid w:val="00FD7C34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D7C34"/>
    <w:rPr>
      <w:rFonts w:hint="default"/>
    </w:rPr>
  </w:style>
  <w:style w:type="character" w:customStyle="1" w:styleId="WW8Num66z1">
    <w:name w:val="WW8Num66z1"/>
    <w:rsid w:val="00FD7C34"/>
  </w:style>
  <w:style w:type="character" w:customStyle="1" w:styleId="WW8Num66z2">
    <w:name w:val="WW8Num66z2"/>
    <w:rsid w:val="00FD7C34"/>
  </w:style>
  <w:style w:type="character" w:customStyle="1" w:styleId="WW8Num66z3">
    <w:name w:val="WW8Num66z3"/>
    <w:rsid w:val="00FD7C34"/>
  </w:style>
  <w:style w:type="character" w:customStyle="1" w:styleId="WW8Num66z4">
    <w:name w:val="WW8Num66z4"/>
    <w:rsid w:val="00FD7C34"/>
  </w:style>
  <w:style w:type="character" w:customStyle="1" w:styleId="WW8Num66z5">
    <w:name w:val="WW8Num66z5"/>
    <w:rsid w:val="00FD7C34"/>
  </w:style>
  <w:style w:type="character" w:customStyle="1" w:styleId="WW8Num66z6">
    <w:name w:val="WW8Num66z6"/>
    <w:rsid w:val="00FD7C34"/>
  </w:style>
  <w:style w:type="character" w:customStyle="1" w:styleId="WW8Num66z7">
    <w:name w:val="WW8Num66z7"/>
    <w:rsid w:val="00FD7C34"/>
  </w:style>
  <w:style w:type="character" w:customStyle="1" w:styleId="WW8Num66z8">
    <w:name w:val="WW8Num66z8"/>
    <w:rsid w:val="00FD7C34"/>
  </w:style>
  <w:style w:type="character" w:customStyle="1" w:styleId="WW8Num67z0">
    <w:name w:val="WW8Num67z0"/>
    <w:rsid w:val="00FD7C34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D7C34"/>
  </w:style>
  <w:style w:type="character" w:customStyle="1" w:styleId="WW8Num67z2">
    <w:name w:val="WW8Num67z2"/>
    <w:rsid w:val="00FD7C34"/>
  </w:style>
  <w:style w:type="character" w:customStyle="1" w:styleId="WW8Num67z3">
    <w:name w:val="WW8Num67z3"/>
    <w:rsid w:val="00FD7C34"/>
  </w:style>
  <w:style w:type="character" w:customStyle="1" w:styleId="WW8Num67z4">
    <w:name w:val="WW8Num67z4"/>
    <w:rsid w:val="00FD7C34"/>
  </w:style>
  <w:style w:type="character" w:customStyle="1" w:styleId="WW8Num67z5">
    <w:name w:val="WW8Num67z5"/>
    <w:rsid w:val="00FD7C34"/>
  </w:style>
  <w:style w:type="character" w:customStyle="1" w:styleId="WW8Num67z6">
    <w:name w:val="WW8Num67z6"/>
    <w:rsid w:val="00FD7C34"/>
  </w:style>
  <w:style w:type="character" w:customStyle="1" w:styleId="WW8Num67z7">
    <w:name w:val="WW8Num67z7"/>
    <w:rsid w:val="00FD7C34"/>
  </w:style>
  <w:style w:type="character" w:customStyle="1" w:styleId="WW8Num67z8">
    <w:name w:val="WW8Num67z8"/>
    <w:rsid w:val="00FD7C34"/>
  </w:style>
  <w:style w:type="character" w:customStyle="1" w:styleId="WW8Num68z0">
    <w:name w:val="WW8Num68z0"/>
    <w:rsid w:val="00FD7C34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D7C34"/>
  </w:style>
  <w:style w:type="character" w:customStyle="1" w:styleId="WW8Num68z2">
    <w:name w:val="WW8Num68z2"/>
    <w:rsid w:val="00FD7C34"/>
  </w:style>
  <w:style w:type="character" w:customStyle="1" w:styleId="WW8Num68z3">
    <w:name w:val="WW8Num68z3"/>
    <w:rsid w:val="00FD7C34"/>
  </w:style>
  <w:style w:type="character" w:customStyle="1" w:styleId="WW8Num68z4">
    <w:name w:val="WW8Num68z4"/>
    <w:rsid w:val="00FD7C34"/>
  </w:style>
  <w:style w:type="character" w:customStyle="1" w:styleId="WW8Num68z5">
    <w:name w:val="WW8Num68z5"/>
    <w:rsid w:val="00FD7C34"/>
  </w:style>
  <w:style w:type="character" w:customStyle="1" w:styleId="WW8Num68z6">
    <w:name w:val="WW8Num68z6"/>
    <w:rsid w:val="00FD7C34"/>
  </w:style>
  <w:style w:type="character" w:customStyle="1" w:styleId="WW8Num68z7">
    <w:name w:val="WW8Num68z7"/>
    <w:rsid w:val="00FD7C34"/>
  </w:style>
  <w:style w:type="character" w:customStyle="1" w:styleId="WW8Num68z8">
    <w:name w:val="WW8Num68z8"/>
    <w:rsid w:val="00FD7C34"/>
  </w:style>
  <w:style w:type="character" w:customStyle="1" w:styleId="WW8Num69z0">
    <w:name w:val="WW8Num69z0"/>
    <w:rsid w:val="00FD7C34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D7C34"/>
  </w:style>
  <w:style w:type="character" w:customStyle="1" w:styleId="WW8Num69z2">
    <w:name w:val="WW8Num69z2"/>
    <w:rsid w:val="00FD7C34"/>
  </w:style>
  <w:style w:type="character" w:customStyle="1" w:styleId="WW8Num69z3">
    <w:name w:val="WW8Num69z3"/>
    <w:rsid w:val="00FD7C34"/>
  </w:style>
  <w:style w:type="character" w:customStyle="1" w:styleId="WW8Num69z4">
    <w:name w:val="WW8Num69z4"/>
    <w:rsid w:val="00FD7C34"/>
  </w:style>
  <w:style w:type="character" w:customStyle="1" w:styleId="WW8Num69z5">
    <w:name w:val="WW8Num69z5"/>
    <w:rsid w:val="00FD7C34"/>
  </w:style>
  <w:style w:type="character" w:customStyle="1" w:styleId="WW8Num69z6">
    <w:name w:val="WW8Num69z6"/>
    <w:rsid w:val="00FD7C34"/>
  </w:style>
  <w:style w:type="character" w:customStyle="1" w:styleId="WW8Num69z7">
    <w:name w:val="WW8Num69z7"/>
    <w:rsid w:val="00FD7C34"/>
  </w:style>
  <w:style w:type="character" w:customStyle="1" w:styleId="WW8Num69z8">
    <w:name w:val="WW8Num69z8"/>
    <w:rsid w:val="00FD7C34"/>
  </w:style>
  <w:style w:type="character" w:customStyle="1" w:styleId="WW8Num70z0">
    <w:name w:val="WW8Num70z0"/>
    <w:rsid w:val="00FD7C34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D7C34"/>
  </w:style>
  <w:style w:type="character" w:customStyle="1" w:styleId="WW8Num70z2">
    <w:name w:val="WW8Num70z2"/>
    <w:rsid w:val="00FD7C34"/>
  </w:style>
  <w:style w:type="character" w:customStyle="1" w:styleId="WW8Num70z3">
    <w:name w:val="WW8Num70z3"/>
    <w:rsid w:val="00FD7C34"/>
  </w:style>
  <w:style w:type="character" w:customStyle="1" w:styleId="WW8Num70z4">
    <w:name w:val="WW8Num70z4"/>
    <w:rsid w:val="00FD7C34"/>
  </w:style>
  <w:style w:type="character" w:customStyle="1" w:styleId="WW8Num70z5">
    <w:name w:val="WW8Num70z5"/>
    <w:rsid w:val="00FD7C34"/>
  </w:style>
  <w:style w:type="character" w:customStyle="1" w:styleId="WW8Num70z6">
    <w:name w:val="WW8Num70z6"/>
    <w:rsid w:val="00FD7C34"/>
  </w:style>
  <w:style w:type="character" w:customStyle="1" w:styleId="WW8Num70z7">
    <w:name w:val="WW8Num70z7"/>
    <w:rsid w:val="00FD7C34"/>
  </w:style>
  <w:style w:type="character" w:customStyle="1" w:styleId="WW8Num70z8">
    <w:name w:val="WW8Num70z8"/>
    <w:rsid w:val="00FD7C34"/>
  </w:style>
  <w:style w:type="character" w:customStyle="1" w:styleId="WW8Num71z0">
    <w:name w:val="WW8Num71z0"/>
    <w:rsid w:val="00FD7C34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D7C34"/>
  </w:style>
  <w:style w:type="character" w:customStyle="1" w:styleId="WW8Num71z2">
    <w:name w:val="WW8Num71z2"/>
    <w:rsid w:val="00FD7C34"/>
  </w:style>
  <w:style w:type="character" w:customStyle="1" w:styleId="WW8Num71z3">
    <w:name w:val="WW8Num71z3"/>
    <w:rsid w:val="00FD7C34"/>
  </w:style>
  <w:style w:type="character" w:customStyle="1" w:styleId="WW8Num71z4">
    <w:name w:val="WW8Num71z4"/>
    <w:rsid w:val="00FD7C34"/>
  </w:style>
  <w:style w:type="character" w:customStyle="1" w:styleId="WW8Num71z5">
    <w:name w:val="WW8Num71z5"/>
    <w:rsid w:val="00FD7C34"/>
  </w:style>
  <w:style w:type="character" w:customStyle="1" w:styleId="WW8Num71z6">
    <w:name w:val="WW8Num71z6"/>
    <w:rsid w:val="00FD7C34"/>
  </w:style>
  <w:style w:type="character" w:customStyle="1" w:styleId="WW8Num71z7">
    <w:name w:val="WW8Num71z7"/>
    <w:rsid w:val="00FD7C34"/>
  </w:style>
  <w:style w:type="character" w:customStyle="1" w:styleId="WW8Num71z8">
    <w:name w:val="WW8Num71z8"/>
    <w:rsid w:val="00FD7C34"/>
  </w:style>
  <w:style w:type="character" w:customStyle="1" w:styleId="Domylnaczcionkaakapitu2">
    <w:name w:val="Domyślna czcionka akapitu2"/>
    <w:rsid w:val="00FD7C34"/>
  </w:style>
  <w:style w:type="character" w:customStyle="1" w:styleId="WW8Num17z2">
    <w:name w:val="WW8Num17z2"/>
    <w:rsid w:val="00FD7C34"/>
  </w:style>
  <w:style w:type="character" w:customStyle="1" w:styleId="WW8Num27z1">
    <w:name w:val="WW8Num27z1"/>
    <w:rsid w:val="00FD7C34"/>
  </w:style>
  <w:style w:type="character" w:customStyle="1" w:styleId="WW8Num27z2">
    <w:name w:val="WW8Num27z2"/>
    <w:rsid w:val="00FD7C34"/>
  </w:style>
  <w:style w:type="character" w:customStyle="1" w:styleId="WW8Num27z3">
    <w:name w:val="WW8Num27z3"/>
    <w:rsid w:val="00FD7C34"/>
  </w:style>
  <w:style w:type="character" w:customStyle="1" w:styleId="WW8Num27z4">
    <w:name w:val="WW8Num27z4"/>
    <w:rsid w:val="00FD7C34"/>
  </w:style>
  <w:style w:type="character" w:customStyle="1" w:styleId="WW8Num27z5">
    <w:name w:val="WW8Num27z5"/>
    <w:rsid w:val="00FD7C34"/>
  </w:style>
  <w:style w:type="character" w:customStyle="1" w:styleId="WW8Num27z6">
    <w:name w:val="WW8Num27z6"/>
    <w:rsid w:val="00FD7C34"/>
  </w:style>
  <w:style w:type="character" w:customStyle="1" w:styleId="WW8Num27z7">
    <w:name w:val="WW8Num27z7"/>
    <w:rsid w:val="00FD7C34"/>
  </w:style>
  <w:style w:type="character" w:customStyle="1" w:styleId="WW8Num27z8">
    <w:name w:val="WW8Num27z8"/>
    <w:rsid w:val="00FD7C34"/>
  </w:style>
  <w:style w:type="character" w:customStyle="1" w:styleId="WW8Num34z1">
    <w:name w:val="WW8Num34z1"/>
    <w:rsid w:val="00FD7C34"/>
  </w:style>
  <w:style w:type="character" w:customStyle="1" w:styleId="WW8Num35z2">
    <w:name w:val="WW8Num35z2"/>
    <w:rsid w:val="00FD7C34"/>
  </w:style>
  <w:style w:type="character" w:customStyle="1" w:styleId="WW8Num35z3">
    <w:name w:val="WW8Num35z3"/>
    <w:rsid w:val="00FD7C34"/>
  </w:style>
  <w:style w:type="character" w:customStyle="1" w:styleId="WW8Num35z4">
    <w:name w:val="WW8Num35z4"/>
    <w:rsid w:val="00FD7C34"/>
  </w:style>
  <w:style w:type="character" w:customStyle="1" w:styleId="WW8Num35z5">
    <w:name w:val="WW8Num35z5"/>
    <w:rsid w:val="00FD7C34"/>
  </w:style>
  <w:style w:type="character" w:customStyle="1" w:styleId="WW8Num35z6">
    <w:name w:val="WW8Num35z6"/>
    <w:rsid w:val="00FD7C34"/>
  </w:style>
  <w:style w:type="character" w:customStyle="1" w:styleId="WW8Num35z7">
    <w:name w:val="WW8Num35z7"/>
    <w:rsid w:val="00FD7C34"/>
  </w:style>
  <w:style w:type="character" w:customStyle="1" w:styleId="WW8Num35z8">
    <w:name w:val="WW8Num35z8"/>
    <w:rsid w:val="00FD7C34"/>
  </w:style>
  <w:style w:type="character" w:customStyle="1" w:styleId="WW8Num36z2">
    <w:name w:val="WW8Num36z2"/>
    <w:rsid w:val="00FD7C34"/>
  </w:style>
  <w:style w:type="character" w:customStyle="1" w:styleId="WW8Num36z4">
    <w:name w:val="WW8Num36z4"/>
    <w:rsid w:val="00FD7C34"/>
  </w:style>
  <w:style w:type="character" w:customStyle="1" w:styleId="WW8Num36z5">
    <w:name w:val="WW8Num36z5"/>
    <w:rsid w:val="00FD7C34"/>
  </w:style>
  <w:style w:type="character" w:customStyle="1" w:styleId="WW8Num36z6">
    <w:name w:val="WW8Num36z6"/>
    <w:rsid w:val="00FD7C34"/>
  </w:style>
  <w:style w:type="character" w:customStyle="1" w:styleId="WW8Num36z7">
    <w:name w:val="WW8Num36z7"/>
    <w:rsid w:val="00FD7C34"/>
  </w:style>
  <w:style w:type="character" w:customStyle="1" w:styleId="WW8Num36z8">
    <w:name w:val="WW8Num36z8"/>
    <w:rsid w:val="00FD7C34"/>
  </w:style>
  <w:style w:type="character" w:customStyle="1" w:styleId="WW8Num42z1">
    <w:name w:val="WW8Num42z1"/>
    <w:rsid w:val="00FD7C34"/>
    <w:rPr>
      <w:rFonts w:ascii="OpenSymbol" w:hAnsi="OpenSymbol" w:cs="OpenSymbol"/>
    </w:rPr>
  </w:style>
  <w:style w:type="character" w:customStyle="1" w:styleId="WW8Num47z1">
    <w:name w:val="WW8Num47z1"/>
    <w:rsid w:val="00FD7C34"/>
    <w:rPr>
      <w:rFonts w:ascii="OpenSymbol" w:hAnsi="OpenSymbol" w:cs="OpenSymbol"/>
    </w:rPr>
  </w:style>
  <w:style w:type="character" w:customStyle="1" w:styleId="Absatz-Standardschriftart">
    <w:name w:val="Absatz-Standardschriftart"/>
    <w:rsid w:val="00FD7C34"/>
  </w:style>
  <w:style w:type="character" w:customStyle="1" w:styleId="WW-Absatz-Standardschriftart">
    <w:name w:val="WW-Absatz-Standardschriftart"/>
    <w:rsid w:val="00FD7C34"/>
  </w:style>
  <w:style w:type="character" w:customStyle="1" w:styleId="WW-Absatz-Standardschriftart1">
    <w:name w:val="WW-Absatz-Standardschriftart1"/>
    <w:rsid w:val="00FD7C34"/>
  </w:style>
  <w:style w:type="character" w:customStyle="1" w:styleId="WW-Absatz-Standardschriftart11">
    <w:name w:val="WW-Absatz-Standardschriftart11"/>
    <w:rsid w:val="00FD7C34"/>
  </w:style>
  <w:style w:type="character" w:customStyle="1" w:styleId="WW-Absatz-Standardschriftart111">
    <w:name w:val="WW-Absatz-Standardschriftart111"/>
    <w:rsid w:val="00FD7C34"/>
  </w:style>
  <w:style w:type="character" w:customStyle="1" w:styleId="WW-Absatz-Standardschriftart1111">
    <w:name w:val="WW-Absatz-Standardschriftart1111"/>
    <w:rsid w:val="00FD7C34"/>
  </w:style>
  <w:style w:type="character" w:customStyle="1" w:styleId="WW8Num21z1">
    <w:name w:val="WW8Num21z1"/>
    <w:rsid w:val="00FD7C34"/>
    <w:rPr>
      <w:rFonts w:cs="Times New Roman"/>
    </w:rPr>
  </w:style>
  <w:style w:type="character" w:customStyle="1" w:styleId="WW-Absatz-Standardschriftart11111">
    <w:name w:val="WW-Absatz-Standardschriftart11111"/>
    <w:rsid w:val="00FD7C34"/>
  </w:style>
  <w:style w:type="character" w:customStyle="1" w:styleId="WW-Absatz-Standardschriftart111111">
    <w:name w:val="WW-Absatz-Standardschriftart111111"/>
    <w:rsid w:val="00FD7C34"/>
  </w:style>
  <w:style w:type="character" w:customStyle="1" w:styleId="WW-Absatz-Standardschriftart1111111">
    <w:name w:val="WW-Absatz-Standardschriftart1111111"/>
    <w:rsid w:val="00FD7C34"/>
  </w:style>
  <w:style w:type="character" w:customStyle="1" w:styleId="WW8Num3z1">
    <w:name w:val="WW8Num3z1"/>
    <w:rsid w:val="00FD7C34"/>
    <w:rPr>
      <w:rFonts w:ascii="Courier New" w:hAnsi="Courier New" w:cs="Wingdings"/>
    </w:rPr>
  </w:style>
  <w:style w:type="character" w:customStyle="1" w:styleId="WW8Num3z2">
    <w:name w:val="WW8Num3z2"/>
    <w:rsid w:val="00FD7C34"/>
    <w:rPr>
      <w:rFonts w:cs="Times New Roman"/>
    </w:rPr>
  </w:style>
  <w:style w:type="character" w:customStyle="1" w:styleId="WW8Num8z1">
    <w:name w:val="WW8Num8z1"/>
    <w:rsid w:val="00FD7C34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D7C34"/>
    <w:rPr>
      <w:rFonts w:cs="Verdana"/>
    </w:rPr>
  </w:style>
  <w:style w:type="character" w:customStyle="1" w:styleId="WW8Num22z1">
    <w:name w:val="WW8Num22z1"/>
    <w:rsid w:val="00FD7C34"/>
    <w:rPr>
      <w:rFonts w:cs="Times New Roman"/>
    </w:rPr>
  </w:style>
  <w:style w:type="character" w:customStyle="1" w:styleId="WW8Num37z2">
    <w:name w:val="WW8Num37z2"/>
    <w:rsid w:val="00FD7C34"/>
    <w:rPr>
      <w:rFonts w:cs="Times New Roman"/>
    </w:rPr>
  </w:style>
  <w:style w:type="character" w:customStyle="1" w:styleId="WW8Num47z2">
    <w:name w:val="WW8Num47z2"/>
    <w:rsid w:val="00FD7C34"/>
    <w:rPr>
      <w:rFonts w:cs="Times New Roman"/>
    </w:rPr>
  </w:style>
  <w:style w:type="character" w:customStyle="1" w:styleId="WW8Num18z2">
    <w:name w:val="WW8Num18z2"/>
    <w:rsid w:val="00FD7C34"/>
  </w:style>
  <w:style w:type="character" w:customStyle="1" w:styleId="WW8Num37z3">
    <w:name w:val="WW8Num37z3"/>
    <w:rsid w:val="00FD7C34"/>
  </w:style>
  <w:style w:type="character" w:customStyle="1" w:styleId="WW8Num37z4">
    <w:name w:val="WW8Num37z4"/>
    <w:rsid w:val="00FD7C34"/>
  </w:style>
  <w:style w:type="character" w:customStyle="1" w:styleId="WW8Num37z5">
    <w:name w:val="WW8Num37z5"/>
    <w:rsid w:val="00FD7C34"/>
  </w:style>
  <w:style w:type="character" w:customStyle="1" w:styleId="WW8Num37z6">
    <w:name w:val="WW8Num37z6"/>
    <w:rsid w:val="00FD7C34"/>
  </w:style>
  <w:style w:type="character" w:customStyle="1" w:styleId="WW8Num37z7">
    <w:name w:val="WW8Num37z7"/>
    <w:rsid w:val="00FD7C34"/>
  </w:style>
  <w:style w:type="character" w:customStyle="1" w:styleId="WW8Num37z8">
    <w:name w:val="WW8Num37z8"/>
    <w:rsid w:val="00FD7C34"/>
  </w:style>
  <w:style w:type="character" w:customStyle="1" w:styleId="WW8Num38z2">
    <w:name w:val="WW8Num38z2"/>
    <w:rsid w:val="00FD7C34"/>
  </w:style>
  <w:style w:type="character" w:customStyle="1" w:styleId="WW8Num38z3">
    <w:name w:val="WW8Num38z3"/>
    <w:rsid w:val="00FD7C34"/>
  </w:style>
  <w:style w:type="character" w:customStyle="1" w:styleId="WW8Num38z4">
    <w:name w:val="WW8Num38z4"/>
    <w:rsid w:val="00FD7C34"/>
  </w:style>
  <w:style w:type="character" w:customStyle="1" w:styleId="WW8Num38z5">
    <w:name w:val="WW8Num38z5"/>
    <w:rsid w:val="00FD7C34"/>
  </w:style>
  <w:style w:type="character" w:customStyle="1" w:styleId="WW8Num38z6">
    <w:name w:val="WW8Num38z6"/>
    <w:rsid w:val="00FD7C34"/>
  </w:style>
  <w:style w:type="character" w:customStyle="1" w:styleId="WW8Num38z7">
    <w:name w:val="WW8Num38z7"/>
    <w:rsid w:val="00FD7C34"/>
  </w:style>
  <w:style w:type="character" w:customStyle="1" w:styleId="WW8Num38z8">
    <w:name w:val="WW8Num38z8"/>
    <w:rsid w:val="00FD7C34"/>
  </w:style>
  <w:style w:type="character" w:customStyle="1" w:styleId="WW8Num39z2">
    <w:name w:val="WW8Num39z2"/>
    <w:rsid w:val="00FD7C34"/>
  </w:style>
  <w:style w:type="character" w:customStyle="1" w:styleId="WW8Num39z3">
    <w:name w:val="WW8Num39z3"/>
    <w:rsid w:val="00FD7C34"/>
  </w:style>
  <w:style w:type="character" w:customStyle="1" w:styleId="WW8Num39z4">
    <w:name w:val="WW8Num39z4"/>
    <w:rsid w:val="00FD7C34"/>
  </w:style>
  <w:style w:type="character" w:customStyle="1" w:styleId="WW8Num39z5">
    <w:name w:val="WW8Num39z5"/>
    <w:rsid w:val="00FD7C34"/>
  </w:style>
  <w:style w:type="character" w:customStyle="1" w:styleId="WW8Num39z6">
    <w:name w:val="WW8Num39z6"/>
    <w:rsid w:val="00FD7C34"/>
  </w:style>
  <w:style w:type="character" w:customStyle="1" w:styleId="WW8Num39z7">
    <w:name w:val="WW8Num39z7"/>
    <w:rsid w:val="00FD7C34"/>
  </w:style>
  <w:style w:type="character" w:customStyle="1" w:styleId="WW8Num39z8">
    <w:name w:val="WW8Num39z8"/>
    <w:rsid w:val="00FD7C34"/>
  </w:style>
  <w:style w:type="character" w:customStyle="1" w:styleId="WW8Num47z3">
    <w:name w:val="WW8Num47z3"/>
    <w:rsid w:val="00FD7C34"/>
  </w:style>
  <w:style w:type="character" w:customStyle="1" w:styleId="WW8Num47z4">
    <w:name w:val="WW8Num47z4"/>
    <w:rsid w:val="00FD7C34"/>
  </w:style>
  <w:style w:type="character" w:customStyle="1" w:styleId="WW8Num47z5">
    <w:name w:val="WW8Num47z5"/>
    <w:rsid w:val="00FD7C34"/>
  </w:style>
  <w:style w:type="character" w:customStyle="1" w:styleId="WW8Num47z6">
    <w:name w:val="WW8Num47z6"/>
    <w:rsid w:val="00FD7C34"/>
  </w:style>
  <w:style w:type="character" w:customStyle="1" w:styleId="WW8Num47z7">
    <w:name w:val="WW8Num47z7"/>
    <w:rsid w:val="00FD7C34"/>
  </w:style>
  <w:style w:type="character" w:customStyle="1" w:styleId="WW8Num47z8">
    <w:name w:val="WW8Num47z8"/>
    <w:rsid w:val="00FD7C34"/>
  </w:style>
  <w:style w:type="character" w:customStyle="1" w:styleId="WW8Num4z2">
    <w:name w:val="WW8Num4z2"/>
    <w:rsid w:val="00FD7C34"/>
    <w:rPr>
      <w:rFonts w:cs="Times New Roman"/>
    </w:rPr>
  </w:style>
  <w:style w:type="character" w:customStyle="1" w:styleId="WW8Num9z1">
    <w:name w:val="WW8Num9z1"/>
    <w:rsid w:val="00FD7C34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D7C34"/>
    <w:rPr>
      <w:rFonts w:cs="Verdana"/>
    </w:rPr>
  </w:style>
  <w:style w:type="character" w:customStyle="1" w:styleId="WW8Num40z2">
    <w:name w:val="WW8Num40z2"/>
    <w:rsid w:val="00FD7C34"/>
  </w:style>
  <w:style w:type="character" w:customStyle="1" w:styleId="WW8Num40z3">
    <w:name w:val="WW8Num40z3"/>
    <w:rsid w:val="00FD7C34"/>
  </w:style>
  <w:style w:type="character" w:customStyle="1" w:styleId="WW8Num40z4">
    <w:name w:val="WW8Num40z4"/>
    <w:rsid w:val="00FD7C34"/>
  </w:style>
  <w:style w:type="character" w:customStyle="1" w:styleId="WW8Num40z5">
    <w:name w:val="WW8Num40z5"/>
    <w:rsid w:val="00FD7C34"/>
  </w:style>
  <w:style w:type="character" w:customStyle="1" w:styleId="WW8Num40z6">
    <w:name w:val="WW8Num40z6"/>
    <w:rsid w:val="00FD7C34"/>
  </w:style>
  <w:style w:type="character" w:customStyle="1" w:styleId="WW8Num40z7">
    <w:name w:val="WW8Num40z7"/>
    <w:rsid w:val="00FD7C34"/>
  </w:style>
  <w:style w:type="character" w:customStyle="1" w:styleId="WW8Num40z8">
    <w:name w:val="WW8Num40z8"/>
    <w:rsid w:val="00FD7C34"/>
  </w:style>
  <w:style w:type="character" w:customStyle="1" w:styleId="WW8Num19z2">
    <w:name w:val="WW8Num19z2"/>
    <w:rsid w:val="00FD7C34"/>
    <w:rPr>
      <w:rFonts w:cs="Times New Roman"/>
      <w:b w:val="0"/>
      <w:i w:val="0"/>
    </w:rPr>
  </w:style>
  <w:style w:type="character" w:customStyle="1" w:styleId="WW8Num42z2">
    <w:name w:val="WW8Num42z2"/>
    <w:rsid w:val="00FD7C34"/>
    <w:rPr>
      <w:rFonts w:cs="Times New Roman"/>
    </w:rPr>
  </w:style>
  <w:style w:type="character" w:customStyle="1" w:styleId="WW8Num42z3">
    <w:name w:val="WW8Num42z3"/>
    <w:rsid w:val="00FD7C34"/>
  </w:style>
  <w:style w:type="character" w:customStyle="1" w:styleId="WW8Num42z4">
    <w:name w:val="WW8Num42z4"/>
    <w:rsid w:val="00FD7C34"/>
  </w:style>
  <w:style w:type="character" w:customStyle="1" w:styleId="WW8Num42z5">
    <w:name w:val="WW8Num42z5"/>
    <w:rsid w:val="00FD7C34"/>
  </w:style>
  <w:style w:type="character" w:customStyle="1" w:styleId="WW8Num42z6">
    <w:name w:val="WW8Num42z6"/>
    <w:rsid w:val="00FD7C34"/>
  </w:style>
  <w:style w:type="character" w:customStyle="1" w:styleId="WW8Num42z7">
    <w:name w:val="WW8Num42z7"/>
    <w:rsid w:val="00FD7C34"/>
  </w:style>
  <w:style w:type="character" w:customStyle="1" w:styleId="WW8Num42z8">
    <w:name w:val="WW8Num42z8"/>
    <w:rsid w:val="00FD7C34"/>
  </w:style>
  <w:style w:type="character" w:customStyle="1" w:styleId="WW8Num20z2">
    <w:name w:val="WW8Num20z2"/>
    <w:rsid w:val="00FD7C34"/>
    <w:rPr>
      <w:rFonts w:cs="Times New Roman"/>
      <w:b w:val="0"/>
      <w:i w:val="0"/>
    </w:rPr>
  </w:style>
  <w:style w:type="character" w:customStyle="1" w:styleId="WW8Num20z1">
    <w:name w:val="WW8Num20z1"/>
    <w:rsid w:val="00FD7C34"/>
    <w:rPr>
      <w:rFonts w:cs="Times New Roman"/>
    </w:rPr>
  </w:style>
  <w:style w:type="character" w:customStyle="1" w:styleId="WW8Num53z1">
    <w:name w:val="WW8Num53z1"/>
    <w:rsid w:val="00FD7C34"/>
    <w:rPr>
      <w:rFonts w:cs="Times New Roman"/>
    </w:rPr>
  </w:style>
  <w:style w:type="character" w:customStyle="1" w:styleId="WW8Num55z2">
    <w:name w:val="WW8Num55z2"/>
    <w:rsid w:val="00FD7C34"/>
    <w:rPr>
      <w:rFonts w:cs="Times New Roman"/>
    </w:rPr>
  </w:style>
  <w:style w:type="character" w:customStyle="1" w:styleId="Domylnaczcionkaakapitu1">
    <w:name w:val="Domyślna czcionka akapitu1"/>
    <w:rsid w:val="00FD7C34"/>
  </w:style>
  <w:style w:type="character" w:customStyle="1" w:styleId="Nagwek1Znak">
    <w:name w:val="Nagłówek 1 Znak"/>
    <w:rsid w:val="00FD7C34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D7C34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D7C34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D7C34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D7C34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D7C34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D7C34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D7C34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D7C34"/>
    <w:rPr>
      <w:b/>
    </w:rPr>
  </w:style>
  <w:style w:type="character" w:styleId="Numerstrony">
    <w:name w:val="page number"/>
    <w:rsid w:val="00FD7C34"/>
    <w:rPr>
      <w:rFonts w:cs="Times New Roman"/>
    </w:rPr>
  </w:style>
  <w:style w:type="character" w:styleId="Pogrubienie">
    <w:name w:val="Strong"/>
    <w:uiPriority w:val="22"/>
    <w:qFormat/>
    <w:rsid w:val="00FD7C34"/>
    <w:rPr>
      <w:rFonts w:cs="Times New Roman"/>
      <w:b/>
    </w:rPr>
  </w:style>
  <w:style w:type="character" w:customStyle="1" w:styleId="Znakiprzypiswdolnych">
    <w:name w:val="Znaki przypisów dolnych"/>
    <w:rsid w:val="00FD7C34"/>
    <w:rPr>
      <w:vertAlign w:val="superscript"/>
    </w:rPr>
  </w:style>
  <w:style w:type="character" w:styleId="Hipercze">
    <w:name w:val="Hyperlink"/>
    <w:uiPriority w:val="99"/>
    <w:rsid w:val="00FD7C34"/>
    <w:rPr>
      <w:rFonts w:cs="Times New Roman"/>
      <w:color w:val="0000FF"/>
      <w:u w:val="single"/>
    </w:rPr>
  </w:style>
  <w:style w:type="character" w:customStyle="1" w:styleId="Pogrubienie1">
    <w:name w:val="Pogrubienie1"/>
    <w:rsid w:val="00FD7C34"/>
    <w:rPr>
      <w:b/>
    </w:rPr>
  </w:style>
  <w:style w:type="character" w:customStyle="1" w:styleId="TekstpodstawowyZnak">
    <w:name w:val="Tekst podstawowy Znak"/>
    <w:rsid w:val="00FD7C34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D7C34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uiPriority w:val="99"/>
    <w:rsid w:val="00FD7C34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D7C34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D7C34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D7C34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D7C34"/>
    <w:rPr>
      <w:rFonts w:cs="Times New Roman"/>
      <w:sz w:val="16"/>
    </w:rPr>
  </w:style>
  <w:style w:type="character" w:customStyle="1" w:styleId="Odwoanieprzypisudolnego1">
    <w:name w:val="Odwołanie przypisu dolnego1"/>
    <w:rsid w:val="00FD7C34"/>
    <w:rPr>
      <w:vertAlign w:val="superscript"/>
    </w:rPr>
  </w:style>
  <w:style w:type="character" w:customStyle="1" w:styleId="Znakiprzypiswkocowych">
    <w:name w:val="Znaki przypisów końcowych"/>
    <w:rsid w:val="00FD7C34"/>
    <w:rPr>
      <w:vertAlign w:val="superscript"/>
    </w:rPr>
  </w:style>
  <w:style w:type="character" w:customStyle="1" w:styleId="WW-Znakiprzypiswkocowych">
    <w:name w:val="WW-Znaki przypisów końcowych"/>
    <w:rsid w:val="00FD7C34"/>
  </w:style>
  <w:style w:type="character" w:customStyle="1" w:styleId="Odwoanieprzypisukocowego1">
    <w:name w:val="Odwołanie przypisu końcowego1"/>
    <w:rsid w:val="00FD7C34"/>
    <w:rPr>
      <w:vertAlign w:val="superscript"/>
    </w:rPr>
  </w:style>
  <w:style w:type="character" w:customStyle="1" w:styleId="WW8Num55z1">
    <w:name w:val="WW8Num55z1"/>
    <w:rsid w:val="00FD7C34"/>
    <w:rPr>
      <w:rFonts w:ascii="Courier New" w:hAnsi="Courier New" w:cs="StarSymbol"/>
    </w:rPr>
  </w:style>
  <w:style w:type="character" w:customStyle="1" w:styleId="WW8Num55z3">
    <w:name w:val="WW8Num55z3"/>
    <w:rsid w:val="00FD7C34"/>
    <w:rPr>
      <w:rFonts w:ascii="Symbol" w:hAnsi="Symbol" w:cs="Symbol"/>
    </w:rPr>
  </w:style>
  <w:style w:type="character" w:customStyle="1" w:styleId="WW8Num53z2">
    <w:name w:val="WW8Num53z2"/>
    <w:rsid w:val="00FD7C34"/>
  </w:style>
  <w:style w:type="character" w:customStyle="1" w:styleId="WW8Num53z3">
    <w:name w:val="WW8Num53z3"/>
    <w:rsid w:val="00FD7C34"/>
  </w:style>
  <w:style w:type="character" w:customStyle="1" w:styleId="WW8Num53z4">
    <w:name w:val="WW8Num53z4"/>
    <w:rsid w:val="00FD7C34"/>
  </w:style>
  <w:style w:type="character" w:customStyle="1" w:styleId="WW8Num53z5">
    <w:name w:val="WW8Num53z5"/>
    <w:rsid w:val="00FD7C34"/>
  </w:style>
  <w:style w:type="character" w:customStyle="1" w:styleId="WW8Num53z6">
    <w:name w:val="WW8Num53z6"/>
    <w:rsid w:val="00FD7C34"/>
  </w:style>
  <w:style w:type="character" w:customStyle="1" w:styleId="WW8Num53z7">
    <w:name w:val="WW8Num53z7"/>
    <w:rsid w:val="00FD7C34"/>
  </w:style>
  <w:style w:type="character" w:customStyle="1" w:styleId="WW8Num53z8">
    <w:name w:val="WW8Num53z8"/>
    <w:rsid w:val="00FD7C34"/>
  </w:style>
  <w:style w:type="character" w:customStyle="1" w:styleId="Znakiwypunktowania">
    <w:name w:val="Znaki wypunktowania"/>
    <w:rsid w:val="00FD7C34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D7C34"/>
  </w:style>
  <w:style w:type="character" w:customStyle="1" w:styleId="WW-Domylnaczcionkaakapitu">
    <w:name w:val="WW-Domyślna czcionka akapitu"/>
    <w:rsid w:val="00FD7C34"/>
  </w:style>
  <w:style w:type="character" w:customStyle="1" w:styleId="FontStyle14">
    <w:name w:val="Font Style14"/>
    <w:rsid w:val="00FD7C34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D7C34"/>
    <w:rPr>
      <w:sz w:val="16"/>
      <w:szCs w:val="16"/>
    </w:rPr>
  </w:style>
  <w:style w:type="character" w:customStyle="1" w:styleId="TekstkomentarzaZnak1">
    <w:name w:val="Tekst komentarza Znak1"/>
    <w:rsid w:val="00FD7C34"/>
    <w:rPr>
      <w:rFonts w:cs="Verdana"/>
      <w:lang w:eastAsia="zh-CN"/>
    </w:rPr>
  </w:style>
  <w:style w:type="character" w:customStyle="1" w:styleId="Odwoaniedokomentarza3">
    <w:name w:val="Odwołanie do komentarza3"/>
    <w:rsid w:val="00FD7C34"/>
    <w:rPr>
      <w:sz w:val="16"/>
      <w:szCs w:val="16"/>
    </w:rPr>
  </w:style>
  <w:style w:type="character" w:customStyle="1" w:styleId="TekstkomentarzaZnak2">
    <w:name w:val="Tekst komentarza Znak2"/>
    <w:rsid w:val="00FD7C34"/>
    <w:rPr>
      <w:rFonts w:cs="Verdana"/>
      <w:lang w:eastAsia="zh-CN"/>
    </w:rPr>
  </w:style>
  <w:style w:type="character" w:styleId="Numerwiersza">
    <w:name w:val="line number"/>
    <w:rsid w:val="00FD7C34"/>
  </w:style>
  <w:style w:type="paragraph" w:customStyle="1" w:styleId="Nagwek40">
    <w:name w:val="Nagłówek4"/>
    <w:basedOn w:val="Normalny"/>
    <w:next w:val="Tekstpodstawowy"/>
    <w:rsid w:val="00FD7C3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rsid w:val="00FD7C34"/>
    <w:rPr>
      <w:rFonts w:ascii="Arial" w:hAnsi="Arial" w:cs="StarSymbol"/>
      <w:szCs w:val="20"/>
    </w:rPr>
  </w:style>
  <w:style w:type="paragraph" w:styleId="Lista">
    <w:name w:val="List"/>
    <w:basedOn w:val="Normalny"/>
    <w:rsid w:val="00FD7C34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D7C3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D7C34"/>
    <w:pPr>
      <w:suppressLineNumbers/>
    </w:pPr>
  </w:style>
  <w:style w:type="paragraph" w:customStyle="1" w:styleId="Nagwek30">
    <w:name w:val="Nagłówek3"/>
    <w:basedOn w:val="Normalny"/>
    <w:next w:val="Tekstpodstawowy"/>
    <w:rsid w:val="00FD7C3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D7C34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D7C3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D7C34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D7C34"/>
    <w:pPr>
      <w:jc w:val="center"/>
    </w:pPr>
    <w:rPr>
      <w:sz w:val="28"/>
    </w:rPr>
  </w:style>
  <w:style w:type="paragraph" w:customStyle="1" w:styleId="Legenda1">
    <w:name w:val="Legenda1"/>
    <w:basedOn w:val="Normalny"/>
    <w:rsid w:val="00FD7C34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D7C34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D7C34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uiPriority w:val="99"/>
    <w:rsid w:val="00FD7C34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uiPriority w:val="99"/>
    <w:rsid w:val="00FD7C34"/>
  </w:style>
  <w:style w:type="paragraph" w:styleId="Stopka">
    <w:name w:val="footer"/>
    <w:basedOn w:val="Normalny"/>
    <w:uiPriority w:val="99"/>
    <w:rsid w:val="00FD7C34"/>
    <w:rPr>
      <w:sz w:val="20"/>
      <w:szCs w:val="20"/>
    </w:rPr>
  </w:style>
  <w:style w:type="paragraph" w:customStyle="1" w:styleId="Listawypunktowana2">
    <w:name w:val="Lista wypunktowana 2"/>
    <w:basedOn w:val="Normalny"/>
    <w:rsid w:val="00FD7C34"/>
    <w:pPr>
      <w:ind w:left="566" w:hanging="283"/>
    </w:pPr>
  </w:style>
  <w:style w:type="paragraph" w:styleId="Tekstpodstawowywcity">
    <w:name w:val="Body Text Indent"/>
    <w:basedOn w:val="Normalny"/>
    <w:rsid w:val="00FD7C34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D7C34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D7C34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D7C34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D7C34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D7C34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D7C34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D7C34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D7C34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D7C34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D7C34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D7C34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D7C34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D7C34"/>
    <w:pPr>
      <w:ind w:left="850" w:hanging="425"/>
    </w:pPr>
  </w:style>
  <w:style w:type="paragraph" w:customStyle="1" w:styleId="numerowanie">
    <w:name w:val="numerowanie"/>
    <w:basedOn w:val="Normalny"/>
    <w:rsid w:val="00FD7C34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D7C34"/>
    <w:rPr>
      <w:sz w:val="20"/>
      <w:szCs w:val="20"/>
      <w:lang w:val="en-GB"/>
    </w:rPr>
  </w:style>
  <w:style w:type="paragraph" w:customStyle="1" w:styleId="tabulka">
    <w:name w:val="tabulka"/>
    <w:basedOn w:val="Normalny"/>
    <w:rsid w:val="00FD7C34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D7C34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D7C34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D7C34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D7C34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D7C34"/>
    <w:rPr>
      <w:sz w:val="20"/>
      <w:szCs w:val="20"/>
    </w:rPr>
  </w:style>
  <w:style w:type="paragraph" w:customStyle="1" w:styleId="Tekstkomentarza2">
    <w:name w:val="Tekst komentarza2"/>
    <w:basedOn w:val="Normalny"/>
    <w:rsid w:val="00FD7C34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D7C34"/>
    <w:rPr>
      <w:b/>
      <w:bCs/>
    </w:rPr>
  </w:style>
  <w:style w:type="paragraph" w:customStyle="1" w:styleId="Tekstpodstawowy31">
    <w:name w:val="Tekst podstawowy 31"/>
    <w:basedOn w:val="Normalny"/>
    <w:rsid w:val="00FD7C34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D7C34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D7C34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D7C34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D7C34"/>
  </w:style>
  <w:style w:type="paragraph" w:styleId="Tekstprzypisudolnego">
    <w:name w:val="footnote text"/>
    <w:basedOn w:val="Normalny"/>
    <w:rsid w:val="00FD7C34"/>
    <w:rPr>
      <w:sz w:val="20"/>
      <w:szCs w:val="20"/>
    </w:rPr>
  </w:style>
  <w:style w:type="paragraph" w:customStyle="1" w:styleId="Heading3">
    <w:name w:val="Heading #3"/>
    <w:basedOn w:val="Normalny"/>
    <w:rsid w:val="00FD7C34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D7C34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D7C34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D7C34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D7C34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D7C34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D7C34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D7C34"/>
    <w:pPr>
      <w:ind w:left="720"/>
    </w:pPr>
  </w:style>
  <w:style w:type="paragraph" w:styleId="Tekstprzypisukocowego">
    <w:name w:val="endnote text"/>
    <w:basedOn w:val="Normalny"/>
    <w:rsid w:val="00FD7C34"/>
    <w:rPr>
      <w:sz w:val="20"/>
      <w:szCs w:val="20"/>
    </w:rPr>
  </w:style>
  <w:style w:type="paragraph" w:customStyle="1" w:styleId="Style5">
    <w:name w:val="Style5"/>
    <w:basedOn w:val="Normalny"/>
    <w:rsid w:val="00FD7C34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D7C34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D7C34"/>
    <w:pPr>
      <w:suppressLineNumbers/>
    </w:pPr>
  </w:style>
  <w:style w:type="paragraph" w:customStyle="1" w:styleId="Nagwektabeli">
    <w:name w:val="Nagłówek tabeli"/>
    <w:basedOn w:val="Zawartotabeli"/>
    <w:rsid w:val="00FD7C34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D7C34"/>
    <w:pPr>
      <w:widowControl w:val="0"/>
      <w:jc w:val="both"/>
    </w:pPr>
    <w:rPr>
      <w:sz w:val="22"/>
    </w:rPr>
  </w:style>
  <w:style w:type="paragraph" w:styleId="Bezodstpw">
    <w:name w:val="No Spacing"/>
    <w:qFormat/>
    <w:rsid w:val="00FD7C34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D7C34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D7C34"/>
    <w:rPr>
      <w:sz w:val="22"/>
    </w:rPr>
  </w:style>
  <w:style w:type="paragraph" w:styleId="Podtytu">
    <w:name w:val="Subtitle"/>
    <w:basedOn w:val="Nagwek"/>
    <w:next w:val="Tekstpodstawowy"/>
    <w:qFormat/>
    <w:rsid w:val="00FD7C34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D7C34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D7C34"/>
  </w:style>
  <w:style w:type="paragraph" w:customStyle="1" w:styleId="AkapitzlistZnak">
    <w:name w:val="Akapit z listą Znak"/>
    <w:basedOn w:val="Normalny"/>
    <w:rsid w:val="00FD7C34"/>
    <w:pPr>
      <w:ind w:left="720"/>
    </w:pPr>
  </w:style>
  <w:style w:type="paragraph" w:customStyle="1" w:styleId="Zwykytekst3">
    <w:name w:val="Zwykły tekst3"/>
    <w:basedOn w:val="Normalny"/>
    <w:rsid w:val="00FD7C34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D7C34"/>
    <w:pPr>
      <w:numPr>
        <w:numId w:val="6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D7C34"/>
    <w:pPr>
      <w:numPr>
        <w:numId w:val="5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D7C34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D7C34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D7C34"/>
    <w:pPr>
      <w:ind w:left="1080" w:hanging="1080"/>
    </w:pPr>
  </w:style>
  <w:style w:type="paragraph" w:customStyle="1" w:styleId="tekstwstpny">
    <w:name w:val="tekst wstępny"/>
    <w:basedOn w:val="Normalny"/>
    <w:rsid w:val="00FD7C34"/>
    <w:pPr>
      <w:spacing w:before="60" w:after="60"/>
    </w:pPr>
    <w:rPr>
      <w:sz w:val="20"/>
    </w:rPr>
  </w:style>
  <w:style w:type="paragraph" w:styleId="Akapitzlist">
    <w:name w:val="List Paragraph"/>
    <w:basedOn w:val="Normalny"/>
    <w:uiPriority w:val="99"/>
    <w:qFormat/>
    <w:rsid w:val="00FD7C34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D7C34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D7C34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D7C34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D7C34"/>
    <w:pPr>
      <w:ind w:left="720"/>
    </w:pPr>
  </w:style>
  <w:style w:type="paragraph" w:customStyle="1" w:styleId="Tekstpodstawowya2ZnakZnakZnak">
    <w:name w:val="Tekst podstawowy.a2.Znak Znak.Znak"/>
    <w:basedOn w:val="Normalny"/>
    <w:rsid w:val="00FD7C34"/>
    <w:rPr>
      <w:rFonts w:ascii="Arial" w:hAnsi="Arial" w:cs="Arial"/>
    </w:rPr>
  </w:style>
  <w:style w:type="paragraph" w:customStyle="1" w:styleId="Zwykytekst2">
    <w:name w:val="Zwykły tekst2"/>
    <w:basedOn w:val="Normalny"/>
    <w:rsid w:val="00FD7C34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D7C34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D7C34"/>
    <w:rPr>
      <w:sz w:val="20"/>
      <w:szCs w:val="20"/>
    </w:rPr>
  </w:style>
  <w:style w:type="paragraph" w:customStyle="1" w:styleId="Tekstkomentarza4">
    <w:name w:val="Tekst komentarza4"/>
    <w:basedOn w:val="Normalny"/>
    <w:rsid w:val="00FD7C34"/>
    <w:rPr>
      <w:sz w:val="20"/>
      <w:szCs w:val="20"/>
    </w:rPr>
  </w:style>
  <w:style w:type="paragraph" w:customStyle="1" w:styleId="Zwykytekst4">
    <w:name w:val="Zwykły tekst4"/>
    <w:basedOn w:val="Normalny"/>
    <w:rsid w:val="00FD7C34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character" w:customStyle="1" w:styleId="dane">
    <w:name w:val="dane"/>
    <w:uiPriority w:val="99"/>
    <w:rsid w:val="00F54B9F"/>
    <w:rPr>
      <w:rFonts w:cs="Times New Roman"/>
    </w:rPr>
  </w:style>
  <w:style w:type="character" w:customStyle="1" w:styleId="txt">
    <w:name w:val="txt"/>
    <w:basedOn w:val="Domylnaczcionkaakapitu"/>
    <w:rsid w:val="003974D4"/>
  </w:style>
  <w:style w:type="character" w:customStyle="1" w:styleId="highlight">
    <w:name w:val="highlight"/>
    <w:basedOn w:val="Domylnaczcionkaakapitu"/>
    <w:rsid w:val="009654F3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A7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Times New Roman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FA7AD2"/>
    <w:rPr>
      <w:rFonts w:ascii="Courier New" w:hAnsi="Courier New" w:cs="Courier New"/>
    </w:rPr>
  </w:style>
  <w:style w:type="paragraph" w:styleId="Zwykytekst">
    <w:name w:val="Plain Text"/>
    <w:basedOn w:val="Normalny"/>
    <w:link w:val="ZwykytekstZnak1"/>
    <w:rsid w:val="00904EAC"/>
    <w:pPr>
      <w:suppressAutoHyphens w:val="0"/>
    </w:pPr>
    <w:rPr>
      <w:rFonts w:ascii="Courier New" w:hAnsi="Courier New" w:cs="Times New Roman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link w:val="Zwykytekst"/>
    <w:rsid w:val="00904EAC"/>
    <w:rPr>
      <w:rFonts w:ascii="Courier New" w:hAnsi="Courier New"/>
    </w:rPr>
  </w:style>
  <w:style w:type="character" w:customStyle="1" w:styleId="sr-only">
    <w:name w:val="sr-only"/>
    <w:basedOn w:val="Domylnaczcionkaakapitu"/>
    <w:rsid w:val="000E7528"/>
  </w:style>
  <w:style w:type="character" w:customStyle="1" w:styleId="alb">
    <w:name w:val="a_lb"/>
    <w:basedOn w:val="Domylnaczcionkaakapitu"/>
    <w:rsid w:val="004E50A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0A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905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D7C34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basedOn w:val="Normalny"/>
    <w:next w:val="Normalny"/>
    <w:qFormat/>
    <w:rsid w:val="00FD7C34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D7C34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D7C34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D7C34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D7C34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D7C34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D7C34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D7C34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D7C34"/>
    <w:rPr>
      <w:rFonts w:cs="Verdana"/>
    </w:rPr>
  </w:style>
  <w:style w:type="character" w:customStyle="1" w:styleId="WW8Num2z0">
    <w:name w:val="WW8Num2z0"/>
    <w:rsid w:val="00FD7C34"/>
    <w:rPr>
      <w:rFonts w:cs="Verdana"/>
    </w:rPr>
  </w:style>
  <w:style w:type="character" w:customStyle="1" w:styleId="WW8Num3z0">
    <w:name w:val="WW8Num3z0"/>
    <w:rsid w:val="00FD7C34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D7C34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D7C34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D7C34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D7C34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D7C34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D7C34"/>
    <w:rPr>
      <w:rFonts w:cs="Verdana"/>
      <w:b/>
    </w:rPr>
  </w:style>
  <w:style w:type="character" w:customStyle="1" w:styleId="WW8Num9z0">
    <w:name w:val="WW8Num9z0"/>
    <w:rsid w:val="00FD7C34"/>
    <w:rPr>
      <w:rFonts w:ascii="Verdana" w:hAnsi="Verdana" w:cs="Times New Roman"/>
      <w:sz w:val="20"/>
    </w:rPr>
  </w:style>
  <w:style w:type="character" w:customStyle="1" w:styleId="WW8Num9z2">
    <w:name w:val="WW8Num9z2"/>
    <w:rsid w:val="00FD7C34"/>
    <w:rPr>
      <w:rFonts w:cs="Times New Roman"/>
      <w:b w:val="0"/>
      <w:i w:val="0"/>
    </w:rPr>
  </w:style>
  <w:style w:type="character" w:customStyle="1" w:styleId="WW8Num10z0">
    <w:name w:val="WW8Num10z0"/>
    <w:rsid w:val="00FD7C34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D7C34"/>
    <w:rPr>
      <w:rFonts w:cs="Times New Roman"/>
      <w:b w:val="0"/>
    </w:rPr>
  </w:style>
  <w:style w:type="character" w:customStyle="1" w:styleId="WW8Num12z0">
    <w:name w:val="WW8Num12z0"/>
    <w:rsid w:val="00FD7C34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D7C34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D7C34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D7C34"/>
    <w:rPr>
      <w:rFonts w:ascii="OpenSymbol" w:hAnsi="OpenSymbol" w:cs="Times New Roman"/>
      <w:b w:val="0"/>
    </w:rPr>
  </w:style>
  <w:style w:type="character" w:customStyle="1" w:styleId="WW8Num15z0">
    <w:name w:val="WW8Num15z0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D7C34"/>
    <w:rPr>
      <w:rFonts w:ascii="OpenSymbol" w:hAnsi="OpenSymbol" w:cs="OpenSymbol"/>
    </w:rPr>
  </w:style>
  <w:style w:type="character" w:customStyle="1" w:styleId="WW8Num16z0">
    <w:name w:val="WW8Num16z0"/>
    <w:rsid w:val="00FD7C34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D7C34"/>
    <w:rPr>
      <w:rFonts w:ascii="OpenSymbol" w:hAnsi="OpenSymbol" w:cs="Times New Roman"/>
    </w:rPr>
  </w:style>
  <w:style w:type="character" w:customStyle="1" w:styleId="WW8Num17z0">
    <w:name w:val="WW8Num17z0"/>
    <w:rsid w:val="00FD7C34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D7C34"/>
    <w:rPr>
      <w:rFonts w:cs="Verdana"/>
    </w:rPr>
  </w:style>
  <w:style w:type="character" w:customStyle="1" w:styleId="WW8Num19z0">
    <w:name w:val="WW8Num19z0"/>
    <w:rsid w:val="00FD7C34"/>
    <w:rPr>
      <w:rFonts w:ascii="Verdana" w:eastAsia="Times New Roman" w:hAnsi="Verdana" w:cs="Verdana"/>
    </w:rPr>
  </w:style>
  <w:style w:type="character" w:customStyle="1" w:styleId="WW8Num20z0">
    <w:name w:val="WW8Num20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D7C34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D7C34"/>
    <w:rPr>
      <w:rFonts w:eastAsia="Verdana" w:cs="Verdana" w:hint="default"/>
      <w:b w:val="0"/>
    </w:rPr>
  </w:style>
  <w:style w:type="character" w:customStyle="1" w:styleId="WW8Num23z0">
    <w:name w:val="WW8Num23z0"/>
    <w:rsid w:val="00FD7C34"/>
    <w:rPr>
      <w:rFonts w:cs="Verdana" w:hint="default"/>
    </w:rPr>
  </w:style>
  <w:style w:type="character" w:customStyle="1" w:styleId="WW8Num24z0">
    <w:name w:val="WW8Num24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D7C34"/>
    <w:rPr>
      <w:rFonts w:cs="Verdana"/>
    </w:rPr>
  </w:style>
  <w:style w:type="character" w:customStyle="1" w:styleId="WW8Num24z2">
    <w:name w:val="WW8Num24z2"/>
    <w:rsid w:val="00FD7C34"/>
  </w:style>
  <w:style w:type="character" w:customStyle="1" w:styleId="WW8Num24z3">
    <w:name w:val="WW8Num24z3"/>
    <w:rsid w:val="00FD7C34"/>
  </w:style>
  <w:style w:type="character" w:customStyle="1" w:styleId="WW8Num24z4">
    <w:name w:val="WW8Num24z4"/>
    <w:rsid w:val="00FD7C34"/>
  </w:style>
  <w:style w:type="character" w:customStyle="1" w:styleId="WW8Num24z5">
    <w:name w:val="WW8Num24z5"/>
    <w:rsid w:val="00FD7C34"/>
  </w:style>
  <w:style w:type="character" w:customStyle="1" w:styleId="WW8Num24z6">
    <w:name w:val="WW8Num24z6"/>
    <w:rsid w:val="00FD7C34"/>
  </w:style>
  <w:style w:type="character" w:customStyle="1" w:styleId="WW8Num24z7">
    <w:name w:val="WW8Num24z7"/>
    <w:rsid w:val="00FD7C34"/>
  </w:style>
  <w:style w:type="character" w:customStyle="1" w:styleId="WW8Num24z8">
    <w:name w:val="WW8Num24z8"/>
    <w:rsid w:val="00FD7C34"/>
  </w:style>
  <w:style w:type="character" w:customStyle="1" w:styleId="WW8Num25z0">
    <w:name w:val="WW8Num25z0"/>
    <w:rsid w:val="00FD7C34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D7C34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D7C34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D7C34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D7C34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D7C34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D7C34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D7C34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D7C34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D7C34"/>
    <w:rPr>
      <w:rFonts w:cs="Verdana" w:hint="default"/>
    </w:rPr>
  </w:style>
  <w:style w:type="character" w:customStyle="1" w:styleId="WW8Num35z0">
    <w:name w:val="WW8Num35z0"/>
    <w:rsid w:val="00FD7C34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D7C34"/>
    <w:rPr>
      <w:rFonts w:hint="default"/>
    </w:rPr>
  </w:style>
  <w:style w:type="character" w:customStyle="1" w:styleId="WW8Num37z0">
    <w:name w:val="WW8Num37z0"/>
    <w:rsid w:val="00FD7C34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D7C34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D7C34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D7C34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D7C34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D7C34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D7C34"/>
    <w:rPr>
      <w:rFonts w:cs="Verdana"/>
    </w:rPr>
  </w:style>
  <w:style w:type="character" w:customStyle="1" w:styleId="WW8Num43z1">
    <w:name w:val="WW8Num43z1"/>
    <w:rsid w:val="00FD7C34"/>
  </w:style>
  <w:style w:type="character" w:customStyle="1" w:styleId="WW8Num43z2">
    <w:name w:val="WW8Num43z2"/>
    <w:rsid w:val="00FD7C34"/>
  </w:style>
  <w:style w:type="character" w:customStyle="1" w:styleId="WW8Num43z3">
    <w:name w:val="WW8Num43z3"/>
    <w:rsid w:val="00FD7C34"/>
  </w:style>
  <w:style w:type="character" w:customStyle="1" w:styleId="WW8Num43z4">
    <w:name w:val="WW8Num43z4"/>
    <w:rsid w:val="00FD7C34"/>
  </w:style>
  <w:style w:type="character" w:customStyle="1" w:styleId="WW8Num43z5">
    <w:name w:val="WW8Num43z5"/>
    <w:rsid w:val="00FD7C34"/>
  </w:style>
  <w:style w:type="character" w:customStyle="1" w:styleId="WW8Num43z6">
    <w:name w:val="WW8Num43z6"/>
    <w:rsid w:val="00FD7C34"/>
  </w:style>
  <w:style w:type="character" w:customStyle="1" w:styleId="WW8Num43z7">
    <w:name w:val="WW8Num43z7"/>
    <w:rsid w:val="00FD7C34"/>
  </w:style>
  <w:style w:type="character" w:customStyle="1" w:styleId="WW8Num43z8">
    <w:name w:val="WW8Num43z8"/>
    <w:rsid w:val="00FD7C34"/>
  </w:style>
  <w:style w:type="character" w:customStyle="1" w:styleId="WW8Num15z3">
    <w:name w:val="WW8Num15z3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D7C34"/>
    <w:rPr>
      <w:rFonts w:ascii="Symbol" w:hAnsi="Symbol" w:cs="OpenSymbol"/>
    </w:rPr>
  </w:style>
  <w:style w:type="character" w:customStyle="1" w:styleId="WW8Num44z1">
    <w:name w:val="WW8Num44z1"/>
    <w:rsid w:val="00FD7C34"/>
    <w:rPr>
      <w:rFonts w:ascii="OpenSymbol" w:hAnsi="OpenSymbol" w:cs="OpenSymbol"/>
    </w:rPr>
  </w:style>
  <w:style w:type="character" w:customStyle="1" w:styleId="WW8Num45z0">
    <w:name w:val="WW8Num45z0"/>
    <w:rsid w:val="00FD7C34"/>
    <w:rPr>
      <w:rFonts w:ascii="Symbol" w:hAnsi="Symbol" w:cs="OpenSymbol"/>
    </w:rPr>
  </w:style>
  <w:style w:type="character" w:customStyle="1" w:styleId="WW8Num45z1">
    <w:name w:val="WW8Num45z1"/>
    <w:rsid w:val="00FD7C34"/>
    <w:rPr>
      <w:rFonts w:ascii="OpenSymbol" w:hAnsi="OpenSymbol" w:cs="OpenSymbol"/>
    </w:rPr>
  </w:style>
  <w:style w:type="character" w:customStyle="1" w:styleId="WW8Num6z1">
    <w:name w:val="WW8Num6z1"/>
    <w:rsid w:val="00FD7C34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D7C34"/>
    <w:rPr>
      <w:rFonts w:cs="Times New Roman"/>
      <w:b w:val="0"/>
      <w:i w:val="0"/>
    </w:rPr>
  </w:style>
  <w:style w:type="character" w:customStyle="1" w:styleId="WW8Num16z3">
    <w:name w:val="WW8Num16z3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D7C34"/>
    <w:rPr>
      <w:rFonts w:ascii="OpenSymbol" w:hAnsi="OpenSymbol" w:cs="Times New Roman"/>
    </w:rPr>
  </w:style>
  <w:style w:type="character" w:customStyle="1" w:styleId="WW8Num25z1">
    <w:name w:val="WW8Num25z1"/>
    <w:rsid w:val="00FD7C34"/>
    <w:rPr>
      <w:rFonts w:cs="Verdana"/>
    </w:rPr>
  </w:style>
  <w:style w:type="character" w:customStyle="1" w:styleId="WW8Num25z2">
    <w:name w:val="WW8Num25z2"/>
    <w:rsid w:val="00FD7C34"/>
  </w:style>
  <w:style w:type="character" w:customStyle="1" w:styleId="WW8Num25z3">
    <w:name w:val="WW8Num25z3"/>
    <w:rsid w:val="00FD7C34"/>
  </w:style>
  <w:style w:type="character" w:customStyle="1" w:styleId="WW8Num25z4">
    <w:name w:val="WW8Num25z4"/>
    <w:rsid w:val="00FD7C34"/>
  </w:style>
  <w:style w:type="character" w:customStyle="1" w:styleId="WW8Num25z5">
    <w:name w:val="WW8Num25z5"/>
    <w:rsid w:val="00FD7C34"/>
  </w:style>
  <w:style w:type="character" w:customStyle="1" w:styleId="WW8Num25z6">
    <w:name w:val="WW8Num25z6"/>
    <w:rsid w:val="00FD7C34"/>
  </w:style>
  <w:style w:type="character" w:customStyle="1" w:styleId="WW8Num25z7">
    <w:name w:val="WW8Num25z7"/>
    <w:rsid w:val="00FD7C34"/>
  </w:style>
  <w:style w:type="character" w:customStyle="1" w:styleId="WW8Num25z8">
    <w:name w:val="WW8Num25z8"/>
    <w:rsid w:val="00FD7C34"/>
  </w:style>
  <w:style w:type="character" w:customStyle="1" w:styleId="WW8Num29z1">
    <w:name w:val="WW8Num29z1"/>
    <w:rsid w:val="00FD7C34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D7C34"/>
    <w:rPr>
      <w:rFonts w:ascii="Symbol" w:hAnsi="Symbol" w:cs="OpenSymbol"/>
    </w:rPr>
  </w:style>
  <w:style w:type="character" w:customStyle="1" w:styleId="WW8Num46z1">
    <w:name w:val="WW8Num46z1"/>
    <w:rsid w:val="00FD7C34"/>
    <w:rPr>
      <w:rFonts w:ascii="OpenSymbol" w:hAnsi="OpenSymbol" w:cs="OpenSymbol"/>
    </w:rPr>
  </w:style>
  <w:style w:type="character" w:customStyle="1" w:styleId="Domylnaczcionkaakapitu3">
    <w:name w:val="Domyślna czcionka akapitu3"/>
    <w:rsid w:val="00FD7C34"/>
  </w:style>
  <w:style w:type="character" w:customStyle="1" w:styleId="WW8Num2z1">
    <w:name w:val="WW8Num2z1"/>
    <w:rsid w:val="00FD7C34"/>
    <w:rPr>
      <w:rFonts w:ascii="Courier New" w:hAnsi="Courier New" w:cs="Wingdings"/>
    </w:rPr>
  </w:style>
  <w:style w:type="character" w:customStyle="1" w:styleId="WW8Num2z2">
    <w:name w:val="WW8Num2z2"/>
    <w:rsid w:val="00FD7C34"/>
    <w:rPr>
      <w:rFonts w:cs="Times New Roman"/>
    </w:rPr>
  </w:style>
  <w:style w:type="character" w:customStyle="1" w:styleId="WW8Num7z1">
    <w:name w:val="WW8Num7z1"/>
    <w:rsid w:val="00FD7C34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D7C34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D7C34"/>
    <w:rPr>
      <w:rFonts w:cs="Times New Roman"/>
    </w:rPr>
  </w:style>
  <w:style w:type="character" w:customStyle="1" w:styleId="WW8Num15z2">
    <w:name w:val="WW8Num15z2"/>
    <w:rsid w:val="00FD7C34"/>
    <w:rPr>
      <w:rFonts w:cs="Times New Roman"/>
      <w:b w:val="0"/>
      <w:i w:val="0"/>
    </w:rPr>
  </w:style>
  <w:style w:type="character" w:customStyle="1" w:styleId="WW8Num16z2">
    <w:name w:val="WW8Num16z2"/>
    <w:rsid w:val="00FD7C34"/>
  </w:style>
  <w:style w:type="character" w:customStyle="1" w:styleId="WW8Num23z1">
    <w:name w:val="WW8Num23z1"/>
    <w:rsid w:val="00FD7C34"/>
  </w:style>
  <w:style w:type="character" w:customStyle="1" w:styleId="WW8Num23z2">
    <w:name w:val="WW8Num23z2"/>
    <w:rsid w:val="00FD7C34"/>
  </w:style>
  <w:style w:type="character" w:customStyle="1" w:styleId="WW8Num23z3">
    <w:name w:val="WW8Num23z3"/>
    <w:rsid w:val="00FD7C34"/>
  </w:style>
  <w:style w:type="character" w:customStyle="1" w:styleId="WW8Num23z4">
    <w:name w:val="WW8Num23z4"/>
    <w:rsid w:val="00FD7C34"/>
  </w:style>
  <w:style w:type="character" w:customStyle="1" w:styleId="WW8Num23z5">
    <w:name w:val="WW8Num23z5"/>
    <w:rsid w:val="00FD7C34"/>
  </w:style>
  <w:style w:type="character" w:customStyle="1" w:styleId="WW8Num23z6">
    <w:name w:val="WW8Num23z6"/>
    <w:rsid w:val="00FD7C34"/>
  </w:style>
  <w:style w:type="character" w:customStyle="1" w:styleId="WW8Num23z7">
    <w:name w:val="WW8Num23z7"/>
    <w:rsid w:val="00FD7C34"/>
  </w:style>
  <w:style w:type="character" w:customStyle="1" w:styleId="WW8Num23z8">
    <w:name w:val="WW8Num23z8"/>
    <w:rsid w:val="00FD7C34"/>
  </w:style>
  <w:style w:type="character" w:customStyle="1" w:styleId="WW8Num26z1">
    <w:name w:val="WW8Num26z1"/>
    <w:rsid w:val="00FD7C34"/>
  </w:style>
  <w:style w:type="character" w:customStyle="1" w:styleId="WW8Num26z2">
    <w:name w:val="WW8Num26z2"/>
    <w:rsid w:val="00FD7C34"/>
  </w:style>
  <w:style w:type="character" w:customStyle="1" w:styleId="WW8Num26z3">
    <w:name w:val="WW8Num26z3"/>
    <w:rsid w:val="00FD7C34"/>
  </w:style>
  <w:style w:type="character" w:customStyle="1" w:styleId="WW8Num26z4">
    <w:name w:val="WW8Num26z4"/>
    <w:rsid w:val="00FD7C34"/>
  </w:style>
  <w:style w:type="character" w:customStyle="1" w:styleId="WW8Num26z5">
    <w:name w:val="WW8Num26z5"/>
    <w:rsid w:val="00FD7C34"/>
  </w:style>
  <w:style w:type="character" w:customStyle="1" w:styleId="WW8Num26z6">
    <w:name w:val="WW8Num26z6"/>
    <w:rsid w:val="00FD7C34"/>
  </w:style>
  <w:style w:type="character" w:customStyle="1" w:styleId="WW8Num26z7">
    <w:name w:val="WW8Num26z7"/>
    <w:rsid w:val="00FD7C34"/>
  </w:style>
  <w:style w:type="character" w:customStyle="1" w:styleId="WW8Num26z8">
    <w:name w:val="WW8Num26z8"/>
    <w:rsid w:val="00FD7C34"/>
  </w:style>
  <w:style w:type="character" w:customStyle="1" w:styleId="WW8Num28z2">
    <w:name w:val="WW8Num28z2"/>
    <w:rsid w:val="00FD7C34"/>
  </w:style>
  <w:style w:type="character" w:customStyle="1" w:styleId="WW8Num28z3">
    <w:name w:val="WW8Num28z3"/>
    <w:rsid w:val="00FD7C34"/>
  </w:style>
  <w:style w:type="character" w:customStyle="1" w:styleId="WW8Num28z4">
    <w:name w:val="WW8Num28z4"/>
    <w:rsid w:val="00FD7C34"/>
  </w:style>
  <w:style w:type="character" w:customStyle="1" w:styleId="WW8Num28z5">
    <w:name w:val="WW8Num28z5"/>
    <w:rsid w:val="00FD7C34"/>
  </w:style>
  <w:style w:type="character" w:customStyle="1" w:styleId="WW8Num28z6">
    <w:name w:val="WW8Num28z6"/>
    <w:rsid w:val="00FD7C34"/>
  </w:style>
  <w:style w:type="character" w:customStyle="1" w:styleId="WW8Num28z7">
    <w:name w:val="WW8Num28z7"/>
    <w:rsid w:val="00FD7C34"/>
  </w:style>
  <w:style w:type="character" w:customStyle="1" w:styleId="WW8Num28z8">
    <w:name w:val="WW8Num28z8"/>
    <w:rsid w:val="00FD7C34"/>
  </w:style>
  <w:style w:type="character" w:customStyle="1" w:styleId="WW8Num29z2">
    <w:name w:val="WW8Num29z2"/>
    <w:rsid w:val="00FD7C34"/>
  </w:style>
  <w:style w:type="character" w:customStyle="1" w:styleId="WW8Num29z3">
    <w:name w:val="WW8Num29z3"/>
    <w:rsid w:val="00FD7C34"/>
  </w:style>
  <w:style w:type="character" w:customStyle="1" w:styleId="WW8Num29z4">
    <w:name w:val="WW8Num29z4"/>
    <w:rsid w:val="00FD7C34"/>
  </w:style>
  <w:style w:type="character" w:customStyle="1" w:styleId="WW8Num29z5">
    <w:name w:val="WW8Num29z5"/>
    <w:rsid w:val="00FD7C34"/>
  </w:style>
  <w:style w:type="character" w:customStyle="1" w:styleId="WW8Num29z6">
    <w:name w:val="WW8Num29z6"/>
    <w:rsid w:val="00FD7C34"/>
  </w:style>
  <w:style w:type="character" w:customStyle="1" w:styleId="WW8Num29z7">
    <w:name w:val="WW8Num29z7"/>
    <w:rsid w:val="00FD7C34"/>
  </w:style>
  <w:style w:type="character" w:customStyle="1" w:styleId="WW8Num29z8">
    <w:name w:val="WW8Num29z8"/>
    <w:rsid w:val="00FD7C34"/>
  </w:style>
  <w:style w:type="character" w:customStyle="1" w:styleId="WW8Num30z1">
    <w:name w:val="WW8Num30z1"/>
    <w:rsid w:val="00FD7C34"/>
    <w:rPr>
      <w:rFonts w:cs="Times New Roman"/>
    </w:rPr>
  </w:style>
  <w:style w:type="character" w:customStyle="1" w:styleId="WW8Num30z2">
    <w:name w:val="WW8Num30z2"/>
    <w:rsid w:val="00FD7C34"/>
  </w:style>
  <w:style w:type="character" w:customStyle="1" w:styleId="WW8Num30z3">
    <w:name w:val="WW8Num30z3"/>
    <w:rsid w:val="00FD7C34"/>
  </w:style>
  <w:style w:type="character" w:customStyle="1" w:styleId="WW8Num30z4">
    <w:name w:val="WW8Num30z4"/>
    <w:rsid w:val="00FD7C34"/>
  </w:style>
  <w:style w:type="character" w:customStyle="1" w:styleId="WW8Num30z5">
    <w:name w:val="WW8Num30z5"/>
    <w:rsid w:val="00FD7C34"/>
  </w:style>
  <w:style w:type="character" w:customStyle="1" w:styleId="WW8Num30z6">
    <w:name w:val="WW8Num30z6"/>
    <w:rsid w:val="00FD7C34"/>
  </w:style>
  <w:style w:type="character" w:customStyle="1" w:styleId="WW8Num30z7">
    <w:name w:val="WW8Num30z7"/>
    <w:rsid w:val="00FD7C34"/>
  </w:style>
  <w:style w:type="character" w:customStyle="1" w:styleId="WW8Num30z8">
    <w:name w:val="WW8Num30z8"/>
    <w:rsid w:val="00FD7C34"/>
  </w:style>
  <w:style w:type="character" w:customStyle="1" w:styleId="WW8Num31z1">
    <w:name w:val="WW8Num31z1"/>
    <w:rsid w:val="00FD7C34"/>
  </w:style>
  <w:style w:type="character" w:customStyle="1" w:styleId="WW8Num31z2">
    <w:name w:val="WW8Num31z2"/>
    <w:rsid w:val="00FD7C34"/>
  </w:style>
  <w:style w:type="character" w:customStyle="1" w:styleId="WW8Num31z3">
    <w:name w:val="WW8Num31z3"/>
    <w:rsid w:val="00FD7C34"/>
  </w:style>
  <w:style w:type="character" w:customStyle="1" w:styleId="WW8Num31z4">
    <w:name w:val="WW8Num31z4"/>
    <w:rsid w:val="00FD7C34"/>
  </w:style>
  <w:style w:type="character" w:customStyle="1" w:styleId="WW8Num31z5">
    <w:name w:val="WW8Num31z5"/>
    <w:rsid w:val="00FD7C34"/>
  </w:style>
  <w:style w:type="character" w:customStyle="1" w:styleId="WW8Num31z6">
    <w:name w:val="WW8Num31z6"/>
    <w:rsid w:val="00FD7C34"/>
  </w:style>
  <w:style w:type="character" w:customStyle="1" w:styleId="WW8Num31z7">
    <w:name w:val="WW8Num31z7"/>
    <w:rsid w:val="00FD7C34"/>
  </w:style>
  <w:style w:type="character" w:customStyle="1" w:styleId="WW8Num31z8">
    <w:name w:val="WW8Num31z8"/>
    <w:rsid w:val="00FD7C34"/>
  </w:style>
  <w:style w:type="character" w:customStyle="1" w:styleId="WW8Num32z1">
    <w:name w:val="WW8Num32z1"/>
    <w:rsid w:val="00FD7C34"/>
  </w:style>
  <w:style w:type="character" w:customStyle="1" w:styleId="WW8Num32z2">
    <w:name w:val="WW8Num32z2"/>
    <w:rsid w:val="00FD7C34"/>
  </w:style>
  <w:style w:type="character" w:customStyle="1" w:styleId="WW8Num32z3">
    <w:name w:val="WW8Num32z3"/>
    <w:rsid w:val="00FD7C34"/>
  </w:style>
  <w:style w:type="character" w:customStyle="1" w:styleId="WW8Num32z4">
    <w:name w:val="WW8Num32z4"/>
    <w:rsid w:val="00FD7C34"/>
  </w:style>
  <w:style w:type="character" w:customStyle="1" w:styleId="WW8Num32z5">
    <w:name w:val="WW8Num32z5"/>
    <w:rsid w:val="00FD7C34"/>
  </w:style>
  <w:style w:type="character" w:customStyle="1" w:styleId="WW8Num32z6">
    <w:name w:val="WW8Num32z6"/>
    <w:rsid w:val="00FD7C34"/>
  </w:style>
  <w:style w:type="character" w:customStyle="1" w:styleId="WW8Num32z7">
    <w:name w:val="WW8Num32z7"/>
    <w:rsid w:val="00FD7C34"/>
  </w:style>
  <w:style w:type="character" w:customStyle="1" w:styleId="WW8Num32z8">
    <w:name w:val="WW8Num32z8"/>
    <w:rsid w:val="00FD7C34"/>
  </w:style>
  <w:style w:type="character" w:customStyle="1" w:styleId="WW8Num33z1">
    <w:name w:val="WW8Num33z1"/>
    <w:rsid w:val="00FD7C34"/>
  </w:style>
  <w:style w:type="character" w:customStyle="1" w:styleId="WW8Num33z2">
    <w:name w:val="WW8Num33z2"/>
    <w:rsid w:val="00FD7C34"/>
  </w:style>
  <w:style w:type="character" w:customStyle="1" w:styleId="WW8Num33z3">
    <w:name w:val="WW8Num33z3"/>
    <w:rsid w:val="00FD7C34"/>
  </w:style>
  <w:style w:type="character" w:customStyle="1" w:styleId="WW8Num33z4">
    <w:name w:val="WW8Num33z4"/>
    <w:rsid w:val="00FD7C34"/>
  </w:style>
  <w:style w:type="character" w:customStyle="1" w:styleId="WW8Num33z5">
    <w:name w:val="WW8Num33z5"/>
    <w:rsid w:val="00FD7C34"/>
  </w:style>
  <w:style w:type="character" w:customStyle="1" w:styleId="WW8Num33z6">
    <w:name w:val="WW8Num33z6"/>
    <w:rsid w:val="00FD7C34"/>
  </w:style>
  <w:style w:type="character" w:customStyle="1" w:styleId="WW8Num33z7">
    <w:name w:val="WW8Num33z7"/>
    <w:rsid w:val="00FD7C34"/>
  </w:style>
  <w:style w:type="character" w:customStyle="1" w:styleId="WW8Num33z8">
    <w:name w:val="WW8Num33z8"/>
    <w:rsid w:val="00FD7C34"/>
  </w:style>
  <w:style w:type="character" w:customStyle="1" w:styleId="WW8Num34z2">
    <w:name w:val="WW8Num34z2"/>
    <w:rsid w:val="00FD7C34"/>
  </w:style>
  <w:style w:type="character" w:customStyle="1" w:styleId="WW8Num34z3">
    <w:name w:val="WW8Num34z3"/>
    <w:rsid w:val="00FD7C34"/>
  </w:style>
  <w:style w:type="character" w:customStyle="1" w:styleId="WW8Num34z4">
    <w:name w:val="WW8Num34z4"/>
    <w:rsid w:val="00FD7C34"/>
  </w:style>
  <w:style w:type="character" w:customStyle="1" w:styleId="WW8Num34z5">
    <w:name w:val="WW8Num34z5"/>
    <w:rsid w:val="00FD7C34"/>
  </w:style>
  <w:style w:type="character" w:customStyle="1" w:styleId="WW8Num34z6">
    <w:name w:val="WW8Num34z6"/>
    <w:rsid w:val="00FD7C34"/>
  </w:style>
  <w:style w:type="character" w:customStyle="1" w:styleId="WW8Num34z7">
    <w:name w:val="WW8Num34z7"/>
    <w:rsid w:val="00FD7C34"/>
  </w:style>
  <w:style w:type="character" w:customStyle="1" w:styleId="WW8Num34z8">
    <w:name w:val="WW8Num34z8"/>
    <w:rsid w:val="00FD7C34"/>
  </w:style>
  <w:style w:type="character" w:customStyle="1" w:styleId="WW8Num35z1">
    <w:name w:val="WW8Num35z1"/>
    <w:rsid w:val="00FD7C34"/>
    <w:rPr>
      <w:rFonts w:ascii="OpenSymbol" w:hAnsi="OpenSymbol" w:cs="Times New Roman"/>
      <w:b w:val="0"/>
    </w:rPr>
  </w:style>
  <w:style w:type="character" w:customStyle="1" w:styleId="WW8Num36z1">
    <w:name w:val="WW8Num36z1"/>
    <w:rsid w:val="00FD7C34"/>
    <w:rPr>
      <w:rFonts w:ascii="OpenSymbol" w:hAnsi="OpenSymbol" w:cs="OpenSymbol"/>
    </w:rPr>
  </w:style>
  <w:style w:type="character" w:customStyle="1" w:styleId="WW8Num36z3">
    <w:name w:val="WW8Num36z3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D7C34"/>
    <w:rPr>
      <w:rFonts w:ascii="OpenSymbol" w:hAnsi="OpenSymbol" w:cs="Times New Roman"/>
    </w:rPr>
  </w:style>
  <w:style w:type="character" w:customStyle="1" w:styleId="WW8Num38z1">
    <w:name w:val="WW8Num38z1"/>
    <w:rsid w:val="00FD7C34"/>
    <w:rPr>
      <w:rFonts w:ascii="OpenSymbol" w:hAnsi="OpenSymbol" w:cs="OpenSymbol"/>
    </w:rPr>
  </w:style>
  <w:style w:type="character" w:customStyle="1" w:styleId="WW8Num39z1">
    <w:name w:val="WW8Num39z1"/>
    <w:rsid w:val="00FD7C34"/>
    <w:rPr>
      <w:rFonts w:ascii="OpenSymbol" w:hAnsi="OpenSymbol" w:cs="OpenSymbol"/>
    </w:rPr>
  </w:style>
  <w:style w:type="character" w:customStyle="1" w:styleId="WW8Num40z1">
    <w:name w:val="WW8Num40z1"/>
    <w:rsid w:val="00FD7C34"/>
    <w:rPr>
      <w:rFonts w:ascii="OpenSymbol" w:hAnsi="OpenSymbol" w:cs="OpenSymbol"/>
    </w:rPr>
  </w:style>
  <w:style w:type="character" w:customStyle="1" w:styleId="WW8Num41z1">
    <w:name w:val="WW8Num41z1"/>
    <w:rsid w:val="00FD7C34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D7C34"/>
  </w:style>
  <w:style w:type="character" w:customStyle="1" w:styleId="WW8Num41z3">
    <w:name w:val="WW8Num41z3"/>
    <w:rsid w:val="00FD7C34"/>
  </w:style>
  <w:style w:type="character" w:customStyle="1" w:styleId="WW8Num41z4">
    <w:name w:val="WW8Num41z4"/>
    <w:rsid w:val="00FD7C34"/>
  </w:style>
  <w:style w:type="character" w:customStyle="1" w:styleId="WW8Num41z5">
    <w:name w:val="WW8Num41z5"/>
    <w:rsid w:val="00FD7C34"/>
  </w:style>
  <w:style w:type="character" w:customStyle="1" w:styleId="WW8Num41z6">
    <w:name w:val="WW8Num41z6"/>
    <w:rsid w:val="00FD7C34"/>
  </w:style>
  <w:style w:type="character" w:customStyle="1" w:styleId="WW8Num41z7">
    <w:name w:val="WW8Num41z7"/>
    <w:rsid w:val="00FD7C34"/>
  </w:style>
  <w:style w:type="character" w:customStyle="1" w:styleId="WW8Num41z8">
    <w:name w:val="WW8Num41z8"/>
    <w:rsid w:val="00FD7C34"/>
  </w:style>
  <w:style w:type="character" w:customStyle="1" w:styleId="WW8Num44z2">
    <w:name w:val="WW8Num44z2"/>
    <w:rsid w:val="00FD7C34"/>
  </w:style>
  <w:style w:type="character" w:customStyle="1" w:styleId="WW8Num44z3">
    <w:name w:val="WW8Num44z3"/>
    <w:rsid w:val="00FD7C34"/>
  </w:style>
  <w:style w:type="character" w:customStyle="1" w:styleId="WW8Num44z4">
    <w:name w:val="WW8Num44z4"/>
    <w:rsid w:val="00FD7C34"/>
  </w:style>
  <w:style w:type="character" w:customStyle="1" w:styleId="WW8Num44z5">
    <w:name w:val="WW8Num44z5"/>
    <w:rsid w:val="00FD7C34"/>
  </w:style>
  <w:style w:type="character" w:customStyle="1" w:styleId="WW8Num44z6">
    <w:name w:val="WW8Num44z6"/>
    <w:rsid w:val="00FD7C34"/>
  </w:style>
  <w:style w:type="character" w:customStyle="1" w:styleId="WW8Num44z7">
    <w:name w:val="WW8Num44z7"/>
    <w:rsid w:val="00FD7C34"/>
  </w:style>
  <w:style w:type="character" w:customStyle="1" w:styleId="WW8Num44z8">
    <w:name w:val="WW8Num44z8"/>
    <w:rsid w:val="00FD7C34"/>
  </w:style>
  <w:style w:type="character" w:customStyle="1" w:styleId="WW8Num45z2">
    <w:name w:val="WW8Num45z2"/>
    <w:rsid w:val="00FD7C34"/>
  </w:style>
  <w:style w:type="character" w:customStyle="1" w:styleId="WW8Num45z3">
    <w:name w:val="WW8Num45z3"/>
    <w:rsid w:val="00FD7C34"/>
  </w:style>
  <w:style w:type="character" w:customStyle="1" w:styleId="WW8Num45z4">
    <w:name w:val="WW8Num45z4"/>
    <w:rsid w:val="00FD7C34"/>
  </w:style>
  <w:style w:type="character" w:customStyle="1" w:styleId="WW8Num45z5">
    <w:name w:val="WW8Num45z5"/>
    <w:rsid w:val="00FD7C34"/>
  </w:style>
  <w:style w:type="character" w:customStyle="1" w:styleId="WW8Num45z6">
    <w:name w:val="WW8Num45z6"/>
    <w:rsid w:val="00FD7C34"/>
  </w:style>
  <w:style w:type="character" w:customStyle="1" w:styleId="WW8Num45z7">
    <w:name w:val="WW8Num45z7"/>
    <w:rsid w:val="00FD7C34"/>
  </w:style>
  <w:style w:type="character" w:customStyle="1" w:styleId="WW8Num45z8">
    <w:name w:val="WW8Num45z8"/>
    <w:rsid w:val="00FD7C34"/>
  </w:style>
  <w:style w:type="character" w:customStyle="1" w:styleId="WW8Num46z2">
    <w:name w:val="WW8Num46z2"/>
    <w:rsid w:val="00FD7C34"/>
  </w:style>
  <w:style w:type="character" w:customStyle="1" w:styleId="WW8Num46z3">
    <w:name w:val="WW8Num46z3"/>
    <w:rsid w:val="00FD7C34"/>
  </w:style>
  <w:style w:type="character" w:customStyle="1" w:styleId="WW8Num46z4">
    <w:name w:val="WW8Num46z4"/>
    <w:rsid w:val="00FD7C34"/>
  </w:style>
  <w:style w:type="character" w:customStyle="1" w:styleId="WW8Num46z5">
    <w:name w:val="WW8Num46z5"/>
    <w:rsid w:val="00FD7C34"/>
  </w:style>
  <w:style w:type="character" w:customStyle="1" w:styleId="WW8Num46z6">
    <w:name w:val="WW8Num46z6"/>
    <w:rsid w:val="00FD7C34"/>
  </w:style>
  <w:style w:type="character" w:customStyle="1" w:styleId="WW8Num46z7">
    <w:name w:val="WW8Num46z7"/>
    <w:rsid w:val="00FD7C34"/>
  </w:style>
  <w:style w:type="character" w:customStyle="1" w:styleId="WW8Num46z8">
    <w:name w:val="WW8Num46z8"/>
    <w:rsid w:val="00FD7C34"/>
  </w:style>
  <w:style w:type="character" w:customStyle="1" w:styleId="WW8Num47z0">
    <w:name w:val="WW8Num47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D7C34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D7C34"/>
  </w:style>
  <w:style w:type="character" w:customStyle="1" w:styleId="WW8Num48z2">
    <w:name w:val="WW8Num48z2"/>
    <w:rsid w:val="00FD7C34"/>
  </w:style>
  <w:style w:type="character" w:customStyle="1" w:styleId="WW8Num48z3">
    <w:name w:val="WW8Num48z3"/>
    <w:rsid w:val="00FD7C34"/>
  </w:style>
  <w:style w:type="character" w:customStyle="1" w:styleId="WW8Num48z4">
    <w:name w:val="WW8Num48z4"/>
    <w:rsid w:val="00FD7C34"/>
  </w:style>
  <w:style w:type="character" w:customStyle="1" w:styleId="WW8Num48z5">
    <w:name w:val="WW8Num48z5"/>
    <w:rsid w:val="00FD7C34"/>
  </w:style>
  <w:style w:type="character" w:customStyle="1" w:styleId="WW8Num48z6">
    <w:name w:val="WW8Num48z6"/>
    <w:rsid w:val="00FD7C34"/>
  </w:style>
  <w:style w:type="character" w:customStyle="1" w:styleId="WW8Num48z7">
    <w:name w:val="WW8Num48z7"/>
    <w:rsid w:val="00FD7C34"/>
  </w:style>
  <w:style w:type="character" w:customStyle="1" w:styleId="WW8Num48z8">
    <w:name w:val="WW8Num48z8"/>
    <w:rsid w:val="00FD7C34"/>
  </w:style>
  <w:style w:type="character" w:customStyle="1" w:styleId="WW8Num49z0">
    <w:name w:val="WW8Num49z0"/>
    <w:rsid w:val="00FD7C34"/>
    <w:rPr>
      <w:rFonts w:eastAsia="Verdana" w:cs="Verdana" w:hint="default"/>
      <w:b w:val="0"/>
    </w:rPr>
  </w:style>
  <w:style w:type="character" w:customStyle="1" w:styleId="WW8Num49z1">
    <w:name w:val="WW8Num49z1"/>
    <w:rsid w:val="00FD7C34"/>
  </w:style>
  <w:style w:type="character" w:customStyle="1" w:styleId="WW8Num49z2">
    <w:name w:val="WW8Num49z2"/>
    <w:rsid w:val="00FD7C34"/>
  </w:style>
  <w:style w:type="character" w:customStyle="1" w:styleId="WW8Num49z3">
    <w:name w:val="WW8Num49z3"/>
    <w:rsid w:val="00FD7C34"/>
  </w:style>
  <w:style w:type="character" w:customStyle="1" w:styleId="WW8Num49z4">
    <w:name w:val="WW8Num49z4"/>
    <w:rsid w:val="00FD7C34"/>
  </w:style>
  <w:style w:type="character" w:customStyle="1" w:styleId="WW8Num49z5">
    <w:name w:val="WW8Num49z5"/>
    <w:rsid w:val="00FD7C34"/>
  </w:style>
  <w:style w:type="character" w:customStyle="1" w:styleId="WW8Num49z6">
    <w:name w:val="WW8Num49z6"/>
    <w:rsid w:val="00FD7C34"/>
  </w:style>
  <w:style w:type="character" w:customStyle="1" w:styleId="WW8Num49z7">
    <w:name w:val="WW8Num49z7"/>
    <w:rsid w:val="00FD7C34"/>
  </w:style>
  <w:style w:type="character" w:customStyle="1" w:styleId="WW8Num49z8">
    <w:name w:val="WW8Num49z8"/>
    <w:rsid w:val="00FD7C34"/>
  </w:style>
  <w:style w:type="character" w:customStyle="1" w:styleId="WW8Num50z0">
    <w:name w:val="WW8Num50z0"/>
    <w:rsid w:val="00FD7C34"/>
    <w:rPr>
      <w:rFonts w:hint="default"/>
    </w:rPr>
  </w:style>
  <w:style w:type="character" w:customStyle="1" w:styleId="WW8Num50z1">
    <w:name w:val="WW8Num50z1"/>
    <w:rsid w:val="00FD7C34"/>
  </w:style>
  <w:style w:type="character" w:customStyle="1" w:styleId="WW8Num50z2">
    <w:name w:val="WW8Num50z2"/>
    <w:rsid w:val="00FD7C34"/>
  </w:style>
  <w:style w:type="character" w:customStyle="1" w:styleId="WW8Num50z3">
    <w:name w:val="WW8Num50z3"/>
    <w:rsid w:val="00FD7C34"/>
  </w:style>
  <w:style w:type="character" w:customStyle="1" w:styleId="WW8Num50z4">
    <w:name w:val="WW8Num50z4"/>
    <w:rsid w:val="00FD7C34"/>
  </w:style>
  <w:style w:type="character" w:customStyle="1" w:styleId="WW8Num50z5">
    <w:name w:val="WW8Num50z5"/>
    <w:rsid w:val="00FD7C34"/>
  </w:style>
  <w:style w:type="character" w:customStyle="1" w:styleId="WW8Num50z6">
    <w:name w:val="WW8Num50z6"/>
    <w:rsid w:val="00FD7C34"/>
  </w:style>
  <w:style w:type="character" w:customStyle="1" w:styleId="WW8Num50z7">
    <w:name w:val="WW8Num50z7"/>
    <w:rsid w:val="00FD7C34"/>
  </w:style>
  <w:style w:type="character" w:customStyle="1" w:styleId="WW8Num50z8">
    <w:name w:val="WW8Num50z8"/>
    <w:rsid w:val="00FD7C34"/>
  </w:style>
  <w:style w:type="character" w:customStyle="1" w:styleId="WW8Num51z0">
    <w:name w:val="WW8Num51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D7C34"/>
  </w:style>
  <w:style w:type="character" w:customStyle="1" w:styleId="WW8Num51z2">
    <w:name w:val="WW8Num51z2"/>
    <w:rsid w:val="00FD7C34"/>
  </w:style>
  <w:style w:type="character" w:customStyle="1" w:styleId="WW8Num51z3">
    <w:name w:val="WW8Num51z3"/>
    <w:rsid w:val="00FD7C34"/>
  </w:style>
  <w:style w:type="character" w:customStyle="1" w:styleId="WW8Num51z4">
    <w:name w:val="WW8Num51z4"/>
    <w:rsid w:val="00FD7C34"/>
  </w:style>
  <w:style w:type="character" w:customStyle="1" w:styleId="WW8Num51z5">
    <w:name w:val="WW8Num51z5"/>
    <w:rsid w:val="00FD7C34"/>
  </w:style>
  <w:style w:type="character" w:customStyle="1" w:styleId="WW8Num51z6">
    <w:name w:val="WW8Num51z6"/>
    <w:rsid w:val="00FD7C34"/>
  </w:style>
  <w:style w:type="character" w:customStyle="1" w:styleId="WW8Num51z7">
    <w:name w:val="WW8Num51z7"/>
    <w:rsid w:val="00FD7C34"/>
  </w:style>
  <w:style w:type="character" w:customStyle="1" w:styleId="WW8Num51z8">
    <w:name w:val="WW8Num51z8"/>
    <w:rsid w:val="00FD7C34"/>
  </w:style>
  <w:style w:type="character" w:customStyle="1" w:styleId="WW8Num52z0">
    <w:name w:val="WW8Num52z0"/>
    <w:rsid w:val="00FD7C34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D7C34"/>
  </w:style>
  <w:style w:type="character" w:customStyle="1" w:styleId="WW8Num52z2">
    <w:name w:val="WW8Num52z2"/>
    <w:rsid w:val="00FD7C34"/>
  </w:style>
  <w:style w:type="character" w:customStyle="1" w:styleId="WW8Num52z3">
    <w:name w:val="WW8Num52z3"/>
    <w:rsid w:val="00FD7C34"/>
  </w:style>
  <w:style w:type="character" w:customStyle="1" w:styleId="WW8Num52z4">
    <w:name w:val="WW8Num52z4"/>
    <w:rsid w:val="00FD7C34"/>
  </w:style>
  <w:style w:type="character" w:customStyle="1" w:styleId="WW8Num52z5">
    <w:name w:val="WW8Num52z5"/>
    <w:rsid w:val="00FD7C34"/>
  </w:style>
  <w:style w:type="character" w:customStyle="1" w:styleId="WW8Num52z6">
    <w:name w:val="WW8Num52z6"/>
    <w:rsid w:val="00FD7C34"/>
  </w:style>
  <w:style w:type="character" w:customStyle="1" w:styleId="WW8Num52z7">
    <w:name w:val="WW8Num52z7"/>
    <w:rsid w:val="00FD7C34"/>
  </w:style>
  <w:style w:type="character" w:customStyle="1" w:styleId="WW8Num52z8">
    <w:name w:val="WW8Num52z8"/>
    <w:rsid w:val="00FD7C34"/>
  </w:style>
  <w:style w:type="character" w:customStyle="1" w:styleId="WW8Num53z0">
    <w:name w:val="WW8Num53z0"/>
    <w:rsid w:val="00FD7C34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D7C34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D7C34"/>
  </w:style>
  <w:style w:type="character" w:customStyle="1" w:styleId="WW8Num54z2">
    <w:name w:val="WW8Num54z2"/>
    <w:rsid w:val="00FD7C34"/>
  </w:style>
  <w:style w:type="character" w:customStyle="1" w:styleId="WW8Num54z3">
    <w:name w:val="WW8Num54z3"/>
    <w:rsid w:val="00FD7C34"/>
  </w:style>
  <w:style w:type="character" w:customStyle="1" w:styleId="WW8Num54z4">
    <w:name w:val="WW8Num54z4"/>
    <w:rsid w:val="00FD7C34"/>
  </w:style>
  <w:style w:type="character" w:customStyle="1" w:styleId="WW8Num54z5">
    <w:name w:val="WW8Num54z5"/>
    <w:rsid w:val="00FD7C34"/>
  </w:style>
  <w:style w:type="character" w:customStyle="1" w:styleId="WW8Num54z6">
    <w:name w:val="WW8Num54z6"/>
    <w:rsid w:val="00FD7C34"/>
  </w:style>
  <w:style w:type="character" w:customStyle="1" w:styleId="WW8Num54z7">
    <w:name w:val="WW8Num54z7"/>
    <w:rsid w:val="00FD7C34"/>
  </w:style>
  <w:style w:type="character" w:customStyle="1" w:styleId="WW8Num54z8">
    <w:name w:val="WW8Num54z8"/>
    <w:rsid w:val="00FD7C34"/>
  </w:style>
  <w:style w:type="character" w:customStyle="1" w:styleId="WW8Num55z0">
    <w:name w:val="WW8Num55z0"/>
    <w:rsid w:val="00FD7C34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D7C34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D7C34"/>
  </w:style>
  <w:style w:type="character" w:customStyle="1" w:styleId="WW8Num56z2">
    <w:name w:val="WW8Num56z2"/>
    <w:rsid w:val="00FD7C34"/>
  </w:style>
  <w:style w:type="character" w:customStyle="1" w:styleId="WW8Num56z3">
    <w:name w:val="WW8Num56z3"/>
    <w:rsid w:val="00FD7C34"/>
  </w:style>
  <w:style w:type="character" w:customStyle="1" w:styleId="WW8Num56z4">
    <w:name w:val="WW8Num56z4"/>
    <w:rsid w:val="00FD7C34"/>
  </w:style>
  <w:style w:type="character" w:customStyle="1" w:styleId="WW8Num56z5">
    <w:name w:val="WW8Num56z5"/>
    <w:rsid w:val="00FD7C34"/>
  </w:style>
  <w:style w:type="character" w:customStyle="1" w:styleId="WW8Num56z6">
    <w:name w:val="WW8Num56z6"/>
    <w:rsid w:val="00FD7C34"/>
  </w:style>
  <w:style w:type="character" w:customStyle="1" w:styleId="WW8Num56z7">
    <w:name w:val="WW8Num56z7"/>
    <w:rsid w:val="00FD7C34"/>
  </w:style>
  <w:style w:type="character" w:customStyle="1" w:styleId="WW8Num56z8">
    <w:name w:val="WW8Num56z8"/>
    <w:rsid w:val="00FD7C34"/>
  </w:style>
  <w:style w:type="character" w:customStyle="1" w:styleId="WW8Num57z0">
    <w:name w:val="WW8Num57z0"/>
    <w:rsid w:val="00FD7C34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D7C34"/>
  </w:style>
  <w:style w:type="character" w:customStyle="1" w:styleId="WW8Num57z2">
    <w:name w:val="WW8Num57z2"/>
    <w:rsid w:val="00FD7C34"/>
  </w:style>
  <w:style w:type="character" w:customStyle="1" w:styleId="WW8Num57z3">
    <w:name w:val="WW8Num57z3"/>
    <w:rsid w:val="00FD7C34"/>
  </w:style>
  <w:style w:type="character" w:customStyle="1" w:styleId="WW8Num57z4">
    <w:name w:val="WW8Num57z4"/>
    <w:rsid w:val="00FD7C34"/>
  </w:style>
  <w:style w:type="character" w:customStyle="1" w:styleId="WW8Num57z5">
    <w:name w:val="WW8Num57z5"/>
    <w:rsid w:val="00FD7C34"/>
  </w:style>
  <w:style w:type="character" w:customStyle="1" w:styleId="WW8Num57z6">
    <w:name w:val="WW8Num57z6"/>
    <w:rsid w:val="00FD7C34"/>
  </w:style>
  <w:style w:type="character" w:customStyle="1" w:styleId="WW8Num57z7">
    <w:name w:val="WW8Num57z7"/>
    <w:rsid w:val="00FD7C34"/>
  </w:style>
  <w:style w:type="character" w:customStyle="1" w:styleId="WW8Num57z8">
    <w:name w:val="WW8Num57z8"/>
    <w:rsid w:val="00FD7C34"/>
  </w:style>
  <w:style w:type="character" w:customStyle="1" w:styleId="WW8Num58z0">
    <w:name w:val="WW8Num58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D7C34"/>
  </w:style>
  <w:style w:type="character" w:customStyle="1" w:styleId="WW8Num58z2">
    <w:name w:val="WW8Num58z2"/>
    <w:rsid w:val="00FD7C34"/>
  </w:style>
  <w:style w:type="character" w:customStyle="1" w:styleId="WW8Num58z3">
    <w:name w:val="WW8Num58z3"/>
    <w:rsid w:val="00FD7C34"/>
  </w:style>
  <w:style w:type="character" w:customStyle="1" w:styleId="WW8Num58z4">
    <w:name w:val="WW8Num58z4"/>
    <w:rsid w:val="00FD7C34"/>
  </w:style>
  <w:style w:type="character" w:customStyle="1" w:styleId="WW8Num58z5">
    <w:name w:val="WW8Num58z5"/>
    <w:rsid w:val="00FD7C34"/>
  </w:style>
  <w:style w:type="character" w:customStyle="1" w:styleId="WW8Num58z6">
    <w:name w:val="WW8Num58z6"/>
    <w:rsid w:val="00FD7C34"/>
  </w:style>
  <w:style w:type="character" w:customStyle="1" w:styleId="WW8Num58z7">
    <w:name w:val="WW8Num58z7"/>
    <w:rsid w:val="00FD7C34"/>
  </w:style>
  <w:style w:type="character" w:customStyle="1" w:styleId="WW8Num58z8">
    <w:name w:val="WW8Num58z8"/>
    <w:rsid w:val="00FD7C34"/>
  </w:style>
  <w:style w:type="character" w:customStyle="1" w:styleId="WW8Num59z0">
    <w:name w:val="WW8Num59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D7C34"/>
  </w:style>
  <w:style w:type="character" w:customStyle="1" w:styleId="WW8Num59z2">
    <w:name w:val="WW8Num59z2"/>
    <w:rsid w:val="00FD7C34"/>
  </w:style>
  <w:style w:type="character" w:customStyle="1" w:styleId="WW8Num59z3">
    <w:name w:val="WW8Num59z3"/>
    <w:rsid w:val="00FD7C34"/>
  </w:style>
  <w:style w:type="character" w:customStyle="1" w:styleId="WW8Num59z4">
    <w:name w:val="WW8Num59z4"/>
    <w:rsid w:val="00FD7C34"/>
  </w:style>
  <w:style w:type="character" w:customStyle="1" w:styleId="WW8Num59z5">
    <w:name w:val="WW8Num59z5"/>
    <w:rsid w:val="00FD7C34"/>
  </w:style>
  <w:style w:type="character" w:customStyle="1" w:styleId="WW8Num59z6">
    <w:name w:val="WW8Num59z6"/>
    <w:rsid w:val="00FD7C34"/>
  </w:style>
  <w:style w:type="character" w:customStyle="1" w:styleId="WW8Num59z7">
    <w:name w:val="WW8Num59z7"/>
    <w:rsid w:val="00FD7C34"/>
  </w:style>
  <w:style w:type="character" w:customStyle="1" w:styleId="WW8Num59z8">
    <w:name w:val="WW8Num59z8"/>
    <w:rsid w:val="00FD7C34"/>
  </w:style>
  <w:style w:type="character" w:customStyle="1" w:styleId="WW8Num60z0">
    <w:name w:val="WW8Num60z0"/>
    <w:rsid w:val="00FD7C34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D7C34"/>
  </w:style>
  <w:style w:type="character" w:customStyle="1" w:styleId="WW8Num60z2">
    <w:name w:val="WW8Num60z2"/>
    <w:rsid w:val="00FD7C34"/>
  </w:style>
  <w:style w:type="character" w:customStyle="1" w:styleId="WW8Num60z3">
    <w:name w:val="WW8Num60z3"/>
    <w:rsid w:val="00FD7C34"/>
  </w:style>
  <w:style w:type="character" w:customStyle="1" w:styleId="WW8Num60z4">
    <w:name w:val="WW8Num60z4"/>
    <w:rsid w:val="00FD7C34"/>
  </w:style>
  <w:style w:type="character" w:customStyle="1" w:styleId="WW8Num60z5">
    <w:name w:val="WW8Num60z5"/>
    <w:rsid w:val="00FD7C34"/>
  </w:style>
  <w:style w:type="character" w:customStyle="1" w:styleId="WW8Num60z6">
    <w:name w:val="WW8Num60z6"/>
    <w:rsid w:val="00FD7C34"/>
  </w:style>
  <w:style w:type="character" w:customStyle="1" w:styleId="WW8Num60z7">
    <w:name w:val="WW8Num60z7"/>
    <w:rsid w:val="00FD7C34"/>
  </w:style>
  <w:style w:type="character" w:customStyle="1" w:styleId="WW8Num60z8">
    <w:name w:val="WW8Num60z8"/>
    <w:rsid w:val="00FD7C34"/>
  </w:style>
  <w:style w:type="character" w:customStyle="1" w:styleId="WW8Num61z0">
    <w:name w:val="WW8Num61z0"/>
    <w:rsid w:val="00FD7C34"/>
    <w:rPr>
      <w:rFonts w:ascii="Symbol" w:hAnsi="Symbol" w:cs="Symbol" w:hint="default"/>
    </w:rPr>
  </w:style>
  <w:style w:type="character" w:customStyle="1" w:styleId="WW8Num61z1">
    <w:name w:val="WW8Num61z1"/>
    <w:rsid w:val="00FD7C34"/>
    <w:rPr>
      <w:rFonts w:ascii="Courier New" w:hAnsi="Courier New" w:cs="Courier New" w:hint="default"/>
    </w:rPr>
  </w:style>
  <w:style w:type="character" w:customStyle="1" w:styleId="WW8Num61z2">
    <w:name w:val="WW8Num61z2"/>
    <w:rsid w:val="00FD7C34"/>
    <w:rPr>
      <w:rFonts w:ascii="Wingdings" w:hAnsi="Wingdings" w:cs="Wingdings" w:hint="default"/>
    </w:rPr>
  </w:style>
  <w:style w:type="character" w:customStyle="1" w:styleId="WW8Num62z0">
    <w:name w:val="WW8Num62z0"/>
    <w:rsid w:val="00FD7C34"/>
    <w:rPr>
      <w:rFonts w:hint="default"/>
    </w:rPr>
  </w:style>
  <w:style w:type="character" w:customStyle="1" w:styleId="WW8Num62z1">
    <w:name w:val="WW8Num62z1"/>
    <w:rsid w:val="00FD7C34"/>
  </w:style>
  <w:style w:type="character" w:customStyle="1" w:styleId="WW8Num62z2">
    <w:name w:val="WW8Num62z2"/>
    <w:rsid w:val="00FD7C34"/>
  </w:style>
  <w:style w:type="character" w:customStyle="1" w:styleId="WW8Num62z3">
    <w:name w:val="WW8Num62z3"/>
    <w:rsid w:val="00FD7C34"/>
  </w:style>
  <w:style w:type="character" w:customStyle="1" w:styleId="WW8Num62z4">
    <w:name w:val="WW8Num62z4"/>
    <w:rsid w:val="00FD7C34"/>
  </w:style>
  <w:style w:type="character" w:customStyle="1" w:styleId="WW8Num62z5">
    <w:name w:val="WW8Num62z5"/>
    <w:rsid w:val="00FD7C34"/>
  </w:style>
  <w:style w:type="character" w:customStyle="1" w:styleId="WW8Num62z6">
    <w:name w:val="WW8Num62z6"/>
    <w:rsid w:val="00FD7C34"/>
  </w:style>
  <w:style w:type="character" w:customStyle="1" w:styleId="WW8Num62z7">
    <w:name w:val="WW8Num62z7"/>
    <w:rsid w:val="00FD7C34"/>
  </w:style>
  <w:style w:type="character" w:customStyle="1" w:styleId="WW8Num62z8">
    <w:name w:val="WW8Num62z8"/>
    <w:rsid w:val="00FD7C34"/>
  </w:style>
  <w:style w:type="character" w:customStyle="1" w:styleId="WW8Num63z0">
    <w:name w:val="WW8Num63z0"/>
    <w:rsid w:val="00FD7C34"/>
    <w:rPr>
      <w:rFonts w:hint="default"/>
      <w:b/>
      <w:i w:val="0"/>
    </w:rPr>
  </w:style>
  <w:style w:type="character" w:customStyle="1" w:styleId="WW8Num63z1">
    <w:name w:val="WW8Num63z1"/>
    <w:rsid w:val="00FD7C34"/>
  </w:style>
  <w:style w:type="character" w:customStyle="1" w:styleId="WW8Num63z2">
    <w:name w:val="WW8Num63z2"/>
    <w:rsid w:val="00FD7C34"/>
  </w:style>
  <w:style w:type="character" w:customStyle="1" w:styleId="WW8Num63z3">
    <w:name w:val="WW8Num63z3"/>
    <w:rsid w:val="00FD7C34"/>
  </w:style>
  <w:style w:type="character" w:customStyle="1" w:styleId="WW8Num63z4">
    <w:name w:val="WW8Num63z4"/>
    <w:rsid w:val="00FD7C34"/>
  </w:style>
  <w:style w:type="character" w:customStyle="1" w:styleId="WW8Num63z5">
    <w:name w:val="WW8Num63z5"/>
    <w:rsid w:val="00FD7C34"/>
  </w:style>
  <w:style w:type="character" w:customStyle="1" w:styleId="WW8Num63z6">
    <w:name w:val="WW8Num63z6"/>
    <w:rsid w:val="00FD7C34"/>
  </w:style>
  <w:style w:type="character" w:customStyle="1" w:styleId="WW8Num63z7">
    <w:name w:val="WW8Num63z7"/>
    <w:rsid w:val="00FD7C34"/>
  </w:style>
  <w:style w:type="character" w:customStyle="1" w:styleId="WW8Num63z8">
    <w:name w:val="WW8Num63z8"/>
    <w:rsid w:val="00FD7C34"/>
  </w:style>
  <w:style w:type="character" w:customStyle="1" w:styleId="WW8Num64z0">
    <w:name w:val="WW8Num64z0"/>
    <w:rsid w:val="00FD7C34"/>
    <w:rPr>
      <w:rFonts w:hint="default"/>
    </w:rPr>
  </w:style>
  <w:style w:type="character" w:customStyle="1" w:styleId="WW8Num64z1">
    <w:name w:val="WW8Num64z1"/>
    <w:rsid w:val="00FD7C34"/>
  </w:style>
  <w:style w:type="character" w:customStyle="1" w:styleId="WW8Num64z2">
    <w:name w:val="WW8Num64z2"/>
    <w:rsid w:val="00FD7C34"/>
  </w:style>
  <w:style w:type="character" w:customStyle="1" w:styleId="WW8Num64z3">
    <w:name w:val="WW8Num64z3"/>
    <w:rsid w:val="00FD7C34"/>
  </w:style>
  <w:style w:type="character" w:customStyle="1" w:styleId="WW8Num64z4">
    <w:name w:val="WW8Num64z4"/>
    <w:rsid w:val="00FD7C34"/>
  </w:style>
  <w:style w:type="character" w:customStyle="1" w:styleId="WW8Num64z5">
    <w:name w:val="WW8Num64z5"/>
    <w:rsid w:val="00FD7C34"/>
  </w:style>
  <w:style w:type="character" w:customStyle="1" w:styleId="WW8Num64z6">
    <w:name w:val="WW8Num64z6"/>
    <w:rsid w:val="00FD7C34"/>
  </w:style>
  <w:style w:type="character" w:customStyle="1" w:styleId="WW8Num64z7">
    <w:name w:val="WW8Num64z7"/>
    <w:rsid w:val="00FD7C34"/>
  </w:style>
  <w:style w:type="character" w:customStyle="1" w:styleId="WW8Num64z8">
    <w:name w:val="WW8Num64z8"/>
    <w:rsid w:val="00FD7C34"/>
  </w:style>
  <w:style w:type="character" w:customStyle="1" w:styleId="WW8Num65z0">
    <w:name w:val="WW8Num65z0"/>
    <w:rsid w:val="00FD7C34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D7C34"/>
    <w:rPr>
      <w:rFonts w:hint="default"/>
    </w:rPr>
  </w:style>
  <w:style w:type="character" w:customStyle="1" w:styleId="WW8Num66z1">
    <w:name w:val="WW8Num66z1"/>
    <w:rsid w:val="00FD7C34"/>
  </w:style>
  <w:style w:type="character" w:customStyle="1" w:styleId="WW8Num66z2">
    <w:name w:val="WW8Num66z2"/>
    <w:rsid w:val="00FD7C34"/>
  </w:style>
  <w:style w:type="character" w:customStyle="1" w:styleId="WW8Num66z3">
    <w:name w:val="WW8Num66z3"/>
    <w:rsid w:val="00FD7C34"/>
  </w:style>
  <w:style w:type="character" w:customStyle="1" w:styleId="WW8Num66z4">
    <w:name w:val="WW8Num66z4"/>
    <w:rsid w:val="00FD7C34"/>
  </w:style>
  <w:style w:type="character" w:customStyle="1" w:styleId="WW8Num66z5">
    <w:name w:val="WW8Num66z5"/>
    <w:rsid w:val="00FD7C34"/>
  </w:style>
  <w:style w:type="character" w:customStyle="1" w:styleId="WW8Num66z6">
    <w:name w:val="WW8Num66z6"/>
    <w:rsid w:val="00FD7C34"/>
  </w:style>
  <w:style w:type="character" w:customStyle="1" w:styleId="WW8Num66z7">
    <w:name w:val="WW8Num66z7"/>
    <w:rsid w:val="00FD7C34"/>
  </w:style>
  <w:style w:type="character" w:customStyle="1" w:styleId="WW8Num66z8">
    <w:name w:val="WW8Num66z8"/>
    <w:rsid w:val="00FD7C34"/>
  </w:style>
  <w:style w:type="character" w:customStyle="1" w:styleId="WW8Num67z0">
    <w:name w:val="WW8Num67z0"/>
    <w:rsid w:val="00FD7C34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D7C34"/>
  </w:style>
  <w:style w:type="character" w:customStyle="1" w:styleId="WW8Num67z2">
    <w:name w:val="WW8Num67z2"/>
    <w:rsid w:val="00FD7C34"/>
  </w:style>
  <w:style w:type="character" w:customStyle="1" w:styleId="WW8Num67z3">
    <w:name w:val="WW8Num67z3"/>
    <w:rsid w:val="00FD7C34"/>
  </w:style>
  <w:style w:type="character" w:customStyle="1" w:styleId="WW8Num67z4">
    <w:name w:val="WW8Num67z4"/>
    <w:rsid w:val="00FD7C34"/>
  </w:style>
  <w:style w:type="character" w:customStyle="1" w:styleId="WW8Num67z5">
    <w:name w:val="WW8Num67z5"/>
    <w:rsid w:val="00FD7C34"/>
  </w:style>
  <w:style w:type="character" w:customStyle="1" w:styleId="WW8Num67z6">
    <w:name w:val="WW8Num67z6"/>
    <w:rsid w:val="00FD7C34"/>
  </w:style>
  <w:style w:type="character" w:customStyle="1" w:styleId="WW8Num67z7">
    <w:name w:val="WW8Num67z7"/>
    <w:rsid w:val="00FD7C34"/>
  </w:style>
  <w:style w:type="character" w:customStyle="1" w:styleId="WW8Num67z8">
    <w:name w:val="WW8Num67z8"/>
    <w:rsid w:val="00FD7C34"/>
  </w:style>
  <w:style w:type="character" w:customStyle="1" w:styleId="WW8Num68z0">
    <w:name w:val="WW8Num68z0"/>
    <w:rsid w:val="00FD7C34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D7C34"/>
  </w:style>
  <w:style w:type="character" w:customStyle="1" w:styleId="WW8Num68z2">
    <w:name w:val="WW8Num68z2"/>
    <w:rsid w:val="00FD7C34"/>
  </w:style>
  <w:style w:type="character" w:customStyle="1" w:styleId="WW8Num68z3">
    <w:name w:val="WW8Num68z3"/>
    <w:rsid w:val="00FD7C34"/>
  </w:style>
  <w:style w:type="character" w:customStyle="1" w:styleId="WW8Num68z4">
    <w:name w:val="WW8Num68z4"/>
    <w:rsid w:val="00FD7C34"/>
  </w:style>
  <w:style w:type="character" w:customStyle="1" w:styleId="WW8Num68z5">
    <w:name w:val="WW8Num68z5"/>
    <w:rsid w:val="00FD7C34"/>
  </w:style>
  <w:style w:type="character" w:customStyle="1" w:styleId="WW8Num68z6">
    <w:name w:val="WW8Num68z6"/>
    <w:rsid w:val="00FD7C34"/>
  </w:style>
  <w:style w:type="character" w:customStyle="1" w:styleId="WW8Num68z7">
    <w:name w:val="WW8Num68z7"/>
    <w:rsid w:val="00FD7C34"/>
  </w:style>
  <w:style w:type="character" w:customStyle="1" w:styleId="WW8Num68z8">
    <w:name w:val="WW8Num68z8"/>
    <w:rsid w:val="00FD7C34"/>
  </w:style>
  <w:style w:type="character" w:customStyle="1" w:styleId="WW8Num69z0">
    <w:name w:val="WW8Num69z0"/>
    <w:rsid w:val="00FD7C34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D7C34"/>
  </w:style>
  <w:style w:type="character" w:customStyle="1" w:styleId="WW8Num69z2">
    <w:name w:val="WW8Num69z2"/>
    <w:rsid w:val="00FD7C34"/>
  </w:style>
  <w:style w:type="character" w:customStyle="1" w:styleId="WW8Num69z3">
    <w:name w:val="WW8Num69z3"/>
    <w:rsid w:val="00FD7C34"/>
  </w:style>
  <w:style w:type="character" w:customStyle="1" w:styleId="WW8Num69z4">
    <w:name w:val="WW8Num69z4"/>
    <w:rsid w:val="00FD7C34"/>
  </w:style>
  <w:style w:type="character" w:customStyle="1" w:styleId="WW8Num69z5">
    <w:name w:val="WW8Num69z5"/>
    <w:rsid w:val="00FD7C34"/>
  </w:style>
  <w:style w:type="character" w:customStyle="1" w:styleId="WW8Num69z6">
    <w:name w:val="WW8Num69z6"/>
    <w:rsid w:val="00FD7C34"/>
  </w:style>
  <w:style w:type="character" w:customStyle="1" w:styleId="WW8Num69z7">
    <w:name w:val="WW8Num69z7"/>
    <w:rsid w:val="00FD7C34"/>
  </w:style>
  <w:style w:type="character" w:customStyle="1" w:styleId="WW8Num69z8">
    <w:name w:val="WW8Num69z8"/>
    <w:rsid w:val="00FD7C34"/>
  </w:style>
  <w:style w:type="character" w:customStyle="1" w:styleId="WW8Num70z0">
    <w:name w:val="WW8Num70z0"/>
    <w:rsid w:val="00FD7C34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D7C34"/>
  </w:style>
  <w:style w:type="character" w:customStyle="1" w:styleId="WW8Num70z2">
    <w:name w:val="WW8Num70z2"/>
    <w:rsid w:val="00FD7C34"/>
  </w:style>
  <w:style w:type="character" w:customStyle="1" w:styleId="WW8Num70z3">
    <w:name w:val="WW8Num70z3"/>
    <w:rsid w:val="00FD7C34"/>
  </w:style>
  <w:style w:type="character" w:customStyle="1" w:styleId="WW8Num70z4">
    <w:name w:val="WW8Num70z4"/>
    <w:rsid w:val="00FD7C34"/>
  </w:style>
  <w:style w:type="character" w:customStyle="1" w:styleId="WW8Num70z5">
    <w:name w:val="WW8Num70z5"/>
    <w:rsid w:val="00FD7C34"/>
  </w:style>
  <w:style w:type="character" w:customStyle="1" w:styleId="WW8Num70z6">
    <w:name w:val="WW8Num70z6"/>
    <w:rsid w:val="00FD7C34"/>
  </w:style>
  <w:style w:type="character" w:customStyle="1" w:styleId="WW8Num70z7">
    <w:name w:val="WW8Num70z7"/>
    <w:rsid w:val="00FD7C34"/>
  </w:style>
  <w:style w:type="character" w:customStyle="1" w:styleId="WW8Num70z8">
    <w:name w:val="WW8Num70z8"/>
    <w:rsid w:val="00FD7C34"/>
  </w:style>
  <w:style w:type="character" w:customStyle="1" w:styleId="WW8Num71z0">
    <w:name w:val="WW8Num71z0"/>
    <w:rsid w:val="00FD7C34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D7C34"/>
  </w:style>
  <w:style w:type="character" w:customStyle="1" w:styleId="WW8Num71z2">
    <w:name w:val="WW8Num71z2"/>
    <w:rsid w:val="00FD7C34"/>
  </w:style>
  <w:style w:type="character" w:customStyle="1" w:styleId="WW8Num71z3">
    <w:name w:val="WW8Num71z3"/>
    <w:rsid w:val="00FD7C34"/>
  </w:style>
  <w:style w:type="character" w:customStyle="1" w:styleId="WW8Num71z4">
    <w:name w:val="WW8Num71z4"/>
    <w:rsid w:val="00FD7C34"/>
  </w:style>
  <w:style w:type="character" w:customStyle="1" w:styleId="WW8Num71z5">
    <w:name w:val="WW8Num71z5"/>
    <w:rsid w:val="00FD7C34"/>
  </w:style>
  <w:style w:type="character" w:customStyle="1" w:styleId="WW8Num71z6">
    <w:name w:val="WW8Num71z6"/>
    <w:rsid w:val="00FD7C34"/>
  </w:style>
  <w:style w:type="character" w:customStyle="1" w:styleId="WW8Num71z7">
    <w:name w:val="WW8Num71z7"/>
    <w:rsid w:val="00FD7C34"/>
  </w:style>
  <w:style w:type="character" w:customStyle="1" w:styleId="WW8Num71z8">
    <w:name w:val="WW8Num71z8"/>
    <w:rsid w:val="00FD7C34"/>
  </w:style>
  <w:style w:type="character" w:customStyle="1" w:styleId="Domylnaczcionkaakapitu2">
    <w:name w:val="Domyślna czcionka akapitu2"/>
    <w:rsid w:val="00FD7C34"/>
  </w:style>
  <w:style w:type="character" w:customStyle="1" w:styleId="WW8Num17z2">
    <w:name w:val="WW8Num17z2"/>
    <w:rsid w:val="00FD7C34"/>
  </w:style>
  <w:style w:type="character" w:customStyle="1" w:styleId="WW8Num27z1">
    <w:name w:val="WW8Num27z1"/>
    <w:rsid w:val="00FD7C34"/>
  </w:style>
  <w:style w:type="character" w:customStyle="1" w:styleId="WW8Num27z2">
    <w:name w:val="WW8Num27z2"/>
    <w:rsid w:val="00FD7C34"/>
  </w:style>
  <w:style w:type="character" w:customStyle="1" w:styleId="WW8Num27z3">
    <w:name w:val="WW8Num27z3"/>
    <w:rsid w:val="00FD7C34"/>
  </w:style>
  <w:style w:type="character" w:customStyle="1" w:styleId="WW8Num27z4">
    <w:name w:val="WW8Num27z4"/>
    <w:rsid w:val="00FD7C34"/>
  </w:style>
  <w:style w:type="character" w:customStyle="1" w:styleId="WW8Num27z5">
    <w:name w:val="WW8Num27z5"/>
    <w:rsid w:val="00FD7C34"/>
  </w:style>
  <w:style w:type="character" w:customStyle="1" w:styleId="WW8Num27z6">
    <w:name w:val="WW8Num27z6"/>
    <w:rsid w:val="00FD7C34"/>
  </w:style>
  <w:style w:type="character" w:customStyle="1" w:styleId="WW8Num27z7">
    <w:name w:val="WW8Num27z7"/>
    <w:rsid w:val="00FD7C34"/>
  </w:style>
  <w:style w:type="character" w:customStyle="1" w:styleId="WW8Num27z8">
    <w:name w:val="WW8Num27z8"/>
    <w:rsid w:val="00FD7C34"/>
  </w:style>
  <w:style w:type="character" w:customStyle="1" w:styleId="WW8Num34z1">
    <w:name w:val="WW8Num34z1"/>
    <w:rsid w:val="00FD7C34"/>
  </w:style>
  <w:style w:type="character" w:customStyle="1" w:styleId="WW8Num35z2">
    <w:name w:val="WW8Num35z2"/>
    <w:rsid w:val="00FD7C34"/>
  </w:style>
  <w:style w:type="character" w:customStyle="1" w:styleId="WW8Num35z3">
    <w:name w:val="WW8Num35z3"/>
    <w:rsid w:val="00FD7C34"/>
  </w:style>
  <w:style w:type="character" w:customStyle="1" w:styleId="WW8Num35z4">
    <w:name w:val="WW8Num35z4"/>
    <w:rsid w:val="00FD7C34"/>
  </w:style>
  <w:style w:type="character" w:customStyle="1" w:styleId="WW8Num35z5">
    <w:name w:val="WW8Num35z5"/>
    <w:rsid w:val="00FD7C34"/>
  </w:style>
  <w:style w:type="character" w:customStyle="1" w:styleId="WW8Num35z6">
    <w:name w:val="WW8Num35z6"/>
    <w:rsid w:val="00FD7C34"/>
  </w:style>
  <w:style w:type="character" w:customStyle="1" w:styleId="WW8Num35z7">
    <w:name w:val="WW8Num35z7"/>
    <w:rsid w:val="00FD7C34"/>
  </w:style>
  <w:style w:type="character" w:customStyle="1" w:styleId="WW8Num35z8">
    <w:name w:val="WW8Num35z8"/>
    <w:rsid w:val="00FD7C34"/>
  </w:style>
  <w:style w:type="character" w:customStyle="1" w:styleId="WW8Num36z2">
    <w:name w:val="WW8Num36z2"/>
    <w:rsid w:val="00FD7C34"/>
  </w:style>
  <w:style w:type="character" w:customStyle="1" w:styleId="WW8Num36z4">
    <w:name w:val="WW8Num36z4"/>
    <w:rsid w:val="00FD7C34"/>
  </w:style>
  <w:style w:type="character" w:customStyle="1" w:styleId="WW8Num36z5">
    <w:name w:val="WW8Num36z5"/>
    <w:rsid w:val="00FD7C34"/>
  </w:style>
  <w:style w:type="character" w:customStyle="1" w:styleId="WW8Num36z6">
    <w:name w:val="WW8Num36z6"/>
    <w:rsid w:val="00FD7C34"/>
  </w:style>
  <w:style w:type="character" w:customStyle="1" w:styleId="WW8Num36z7">
    <w:name w:val="WW8Num36z7"/>
    <w:rsid w:val="00FD7C34"/>
  </w:style>
  <w:style w:type="character" w:customStyle="1" w:styleId="WW8Num36z8">
    <w:name w:val="WW8Num36z8"/>
    <w:rsid w:val="00FD7C34"/>
  </w:style>
  <w:style w:type="character" w:customStyle="1" w:styleId="WW8Num42z1">
    <w:name w:val="WW8Num42z1"/>
    <w:rsid w:val="00FD7C34"/>
    <w:rPr>
      <w:rFonts w:ascii="OpenSymbol" w:hAnsi="OpenSymbol" w:cs="OpenSymbol"/>
    </w:rPr>
  </w:style>
  <w:style w:type="character" w:customStyle="1" w:styleId="WW8Num47z1">
    <w:name w:val="WW8Num47z1"/>
    <w:rsid w:val="00FD7C34"/>
    <w:rPr>
      <w:rFonts w:ascii="OpenSymbol" w:hAnsi="OpenSymbol" w:cs="OpenSymbol"/>
    </w:rPr>
  </w:style>
  <w:style w:type="character" w:customStyle="1" w:styleId="Absatz-Standardschriftart">
    <w:name w:val="Absatz-Standardschriftart"/>
    <w:rsid w:val="00FD7C34"/>
  </w:style>
  <w:style w:type="character" w:customStyle="1" w:styleId="WW-Absatz-Standardschriftart">
    <w:name w:val="WW-Absatz-Standardschriftart"/>
    <w:rsid w:val="00FD7C34"/>
  </w:style>
  <w:style w:type="character" w:customStyle="1" w:styleId="WW-Absatz-Standardschriftart1">
    <w:name w:val="WW-Absatz-Standardschriftart1"/>
    <w:rsid w:val="00FD7C34"/>
  </w:style>
  <w:style w:type="character" w:customStyle="1" w:styleId="WW-Absatz-Standardschriftart11">
    <w:name w:val="WW-Absatz-Standardschriftart11"/>
    <w:rsid w:val="00FD7C34"/>
  </w:style>
  <w:style w:type="character" w:customStyle="1" w:styleId="WW-Absatz-Standardschriftart111">
    <w:name w:val="WW-Absatz-Standardschriftart111"/>
    <w:rsid w:val="00FD7C34"/>
  </w:style>
  <w:style w:type="character" w:customStyle="1" w:styleId="WW-Absatz-Standardschriftart1111">
    <w:name w:val="WW-Absatz-Standardschriftart1111"/>
    <w:rsid w:val="00FD7C34"/>
  </w:style>
  <w:style w:type="character" w:customStyle="1" w:styleId="WW8Num21z1">
    <w:name w:val="WW8Num21z1"/>
    <w:rsid w:val="00FD7C34"/>
    <w:rPr>
      <w:rFonts w:cs="Times New Roman"/>
    </w:rPr>
  </w:style>
  <w:style w:type="character" w:customStyle="1" w:styleId="WW-Absatz-Standardschriftart11111">
    <w:name w:val="WW-Absatz-Standardschriftart11111"/>
    <w:rsid w:val="00FD7C34"/>
  </w:style>
  <w:style w:type="character" w:customStyle="1" w:styleId="WW-Absatz-Standardschriftart111111">
    <w:name w:val="WW-Absatz-Standardschriftart111111"/>
    <w:rsid w:val="00FD7C34"/>
  </w:style>
  <w:style w:type="character" w:customStyle="1" w:styleId="WW-Absatz-Standardschriftart1111111">
    <w:name w:val="WW-Absatz-Standardschriftart1111111"/>
    <w:rsid w:val="00FD7C34"/>
  </w:style>
  <w:style w:type="character" w:customStyle="1" w:styleId="WW8Num3z1">
    <w:name w:val="WW8Num3z1"/>
    <w:rsid w:val="00FD7C34"/>
    <w:rPr>
      <w:rFonts w:ascii="Courier New" w:hAnsi="Courier New" w:cs="Wingdings"/>
    </w:rPr>
  </w:style>
  <w:style w:type="character" w:customStyle="1" w:styleId="WW8Num3z2">
    <w:name w:val="WW8Num3z2"/>
    <w:rsid w:val="00FD7C34"/>
    <w:rPr>
      <w:rFonts w:cs="Times New Roman"/>
    </w:rPr>
  </w:style>
  <w:style w:type="character" w:customStyle="1" w:styleId="WW8Num8z1">
    <w:name w:val="WW8Num8z1"/>
    <w:rsid w:val="00FD7C34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D7C34"/>
    <w:rPr>
      <w:rFonts w:cs="Verdana"/>
    </w:rPr>
  </w:style>
  <w:style w:type="character" w:customStyle="1" w:styleId="WW8Num22z1">
    <w:name w:val="WW8Num22z1"/>
    <w:rsid w:val="00FD7C34"/>
    <w:rPr>
      <w:rFonts w:cs="Times New Roman"/>
    </w:rPr>
  </w:style>
  <w:style w:type="character" w:customStyle="1" w:styleId="WW8Num37z2">
    <w:name w:val="WW8Num37z2"/>
    <w:rsid w:val="00FD7C34"/>
    <w:rPr>
      <w:rFonts w:cs="Times New Roman"/>
    </w:rPr>
  </w:style>
  <w:style w:type="character" w:customStyle="1" w:styleId="WW8Num47z2">
    <w:name w:val="WW8Num47z2"/>
    <w:rsid w:val="00FD7C34"/>
    <w:rPr>
      <w:rFonts w:cs="Times New Roman"/>
    </w:rPr>
  </w:style>
  <w:style w:type="character" w:customStyle="1" w:styleId="WW8Num18z2">
    <w:name w:val="WW8Num18z2"/>
    <w:rsid w:val="00FD7C34"/>
  </w:style>
  <w:style w:type="character" w:customStyle="1" w:styleId="WW8Num37z3">
    <w:name w:val="WW8Num37z3"/>
    <w:rsid w:val="00FD7C34"/>
  </w:style>
  <w:style w:type="character" w:customStyle="1" w:styleId="WW8Num37z4">
    <w:name w:val="WW8Num37z4"/>
    <w:rsid w:val="00FD7C34"/>
  </w:style>
  <w:style w:type="character" w:customStyle="1" w:styleId="WW8Num37z5">
    <w:name w:val="WW8Num37z5"/>
    <w:rsid w:val="00FD7C34"/>
  </w:style>
  <w:style w:type="character" w:customStyle="1" w:styleId="WW8Num37z6">
    <w:name w:val="WW8Num37z6"/>
    <w:rsid w:val="00FD7C34"/>
  </w:style>
  <w:style w:type="character" w:customStyle="1" w:styleId="WW8Num37z7">
    <w:name w:val="WW8Num37z7"/>
    <w:rsid w:val="00FD7C34"/>
  </w:style>
  <w:style w:type="character" w:customStyle="1" w:styleId="WW8Num37z8">
    <w:name w:val="WW8Num37z8"/>
    <w:rsid w:val="00FD7C34"/>
  </w:style>
  <w:style w:type="character" w:customStyle="1" w:styleId="WW8Num38z2">
    <w:name w:val="WW8Num38z2"/>
    <w:rsid w:val="00FD7C34"/>
  </w:style>
  <w:style w:type="character" w:customStyle="1" w:styleId="WW8Num38z3">
    <w:name w:val="WW8Num38z3"/>
    <w:rsid w:val="00FD7C34"/>
  </w:style>
  <w:style w:type="character" w:customStyle="1" w:styleId="WW8Num38z4">
    <w:name w:val="WW8Num38z4"/>
    <w:rsid w:val="00FD7C34"/>
  </w:style>
  <w:style w:type="character" w:customStyle="1" w:styleId="WW8Num38z5">
    <w:name w:val="WW8Num38z5"/>
    <w:rsid w:val="00FD7C34"/>
  </w:style>
  <w:style w:type="character" w:customStyle="1" w:styleId="WW8Num38z6">
    <w:name w:val="WW8Num38z6"/>
    <w:rsid w:val="00FD7C34"/>
  </w:style>
  <w:style w:type="character" w:customStyle="1" w:styleId="WW8Num38z7">
    <w:name w:val="WW8Num38z7"/>
    <w:rsid w:val="00FD7C34"/>
  </w:style>
  <w:style w:type="character" w:customStyle="1" w:styleId="WW8Num38z8">
    <w:name w:val="WW8Num38z8"/>
    <w:rsid w:val="00FD7C34"/>
  </w:style>
  <w:style w:type="character" w:customStyle="1" w:styleId="WW8Num39z2">
    <w:name w:val="WW8Num39z2"/>
    <w:rsid w:val="00FD7C34"/>
  </w:style>
  <w:style w:type="character" w:customStyle="1" w:styleId="WW8Num39z3">
    <w:name w:val="WW8Num39z3"/>
    <w:rsid w:val="00FD7C34"/>
  </w:style>
  <w:style w:type="character" w:customStyle="1" w:styleId="WW8Num39z4">
    <w:name w:val="WW8Num39z4"/>
    <w:rsid w:val="00FD7C34"/>
  </w:style>
  <w:style w:type="character" w:customStyle="1" w:styleId="WW8Num39z5">
    <w:name w:val="WW8Num39z5"/>
    <w:rsid w:val="00FD7C34"/>
  </w:style>
  <w:style w:type="character" w:customStyle="1" w:styleId="WW8Num39z6">
    <w:name w:val="WW8Num39z6"/>
    <w:rsid w:val="00FD7C34"/>
  </w:style>
  <w:style w:type="character" w:customStyle="1" w:styleId="WW8Num39z7">
    <w:name w:val="WW8Num39z7"/>
    <w:rsid w:val="00FD7C34"/>
  </w:style>
  <w:style w:type="character" w:customStyle="1" w:styleId="WW8Num39z8">
    <w:name w:val="WW8Num39z8"/>
    <w:rsid w:val="00FD7C34"/>
  </w:style>
  <w:style w:type="character" w:customStyle="1" w:styleId="WW8Num47z3">
    <w:name w:val="WW8Num47z3"/>
    <w:rsid w:val="00FD7C34"/>
  </w:style>
  <w:style w:type="character" w:customStyle="1" w:styleId="WW8Num47z4">
    <w:name w:val="WW8Num47z4"/>
    <w:rsid w:val="00FD7C34"/>
  </w:style>
  <w:style w:type="character" w:customStyle="1" w:styleId="WW8Num47z5">
    <w:name w:val="WW8Num47z5"/>
    <w:rsid w:val="00FD7C34"/>
  </w:style>
  <w:style w:type="character" w:customStyle="1" w:styleId="WW8Num47z6">
    <w:name w:val="WW8Num47z6"/>
    <w:rsid w:val="00FD7C34"/>
  </w:style>
  <w:style w:type="character" w:customStyle="1" w:styleId="WW8Num47z7">
    <w:name w:val="WW8Num47z7"/>
    <w:rsid w:val="00FD7C34"/>
  </w:style>
  <w:style w:type="character" w:customStyle="1" w:styleId="WW8Num47z8">
    <w:name w:val="WW8Num47z8"/>
    <w:rsid w:val="00FD7C34"/>
  </w:style>
  <w:style w:type="character" w:customStyle="1" w:styleId="WW8Num4z2">
    <w:name w:val="WW8Num4z2"/>
    <w:rsid w:val="00FD7C34"/>
    <w:rPr>
      <w:rFonts w:cs="Times New Roman"/>
    </w:rPr>
  </w:style>
  <w:style w:type="character" w:customStyle="1" w:styleId="WW8Num9z1">
    <w:name w:val="WW8Num9z1"/>
    <w:rsid w:val="00FD7C34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D7C34"/>
    <w:rPr>
      <w:rFonts w:cs="Verdana"/>
    </w:rPr>
  </w:style>
  <w:style w:type="character" w:customStyle="1" w:styleId="WW8Num40z2">
    <w:name w:val="WW8Num40z2"/>
    <w:rsid w:val="00FD7C34"/>
  </w:style>
  <w:style w:type="character" w:customStyle="1" w:styleId="WW8Num40z3">
    <w:name w:val="WW8Num40z3"/>
    <w:rsid w:val="00FD7C34"/>
  </w:style>
  <w:style w:type="character" w:customStyle="1" w:styleId="WW8Num40z4">
    <w:name w:val="WW8Num40z4"/>
    <w:rsid w:val="00FD7C34"/>
  </w:style>
  <w:style w:type="character" w:customStyle="1" w:styleId="WW8Num40z5">
    <w:name w:val="WW8Num40z5"/>
    <w:rsid w:val="00FD7C34"/>
  </w:style>
  <w:style w:type="character" w:customStyle="1" w:styleId="WW8Num40z6">
    <w:name w:val="WW8Num40z6"/>
    <w:rsid w:val="00FD7C34"/>
  </w:style>
  <w:style w:type="character" w:customStyle="1" w:styleId="WW8Num40z7">
    <w:name w:val="WW8Num40z7"/>
    <w:rsid w:val="00FD7C34"/>
  </w:style>
  <w:style w:type="character" w:customStyle="1" w:styleId="WW8Num40z8">
    <w:name w:val="WW8Num40z8"/>
    <w:rsid w:val="00FD7C34"/>
  </w:style>
  <w:style w:type="character" w:customStyle="1" w:styleId="WW8Num19z2">
    <w:name w:val="WW8Num19z2"/>
    <w:rsid w:val="00FD7C34"/>
    <w:rPr>
      <w:rFonts w:cs="Times New Roman"/>
      <w:b w:val="0"/>
      <w:i w:val="0"/>
    </w:rPr>
  </w:style>
  <w:style w:type="character" w:customStyle="1" w:styleId="WW8Num42z2">
    <w:name w:val="WW8Num42z2"/>
    <w:rsid w:val="00FD7C34"/>
    <w:rPr>
      <w:rFonts w:cs="Times New Roman"/>
    </w:rPr>
  </w:style>
  <w:style w:type="character" w:customStyle="1" w:styleId="WW8Num42z3">
    <w:name w:val="WW8Num42z3"/>
    <w:rsid w:val="00FD7C34"/>
  </w:style>
  <w:style w:type="character" w:customStyle="1" w:styleId="WW8Num42z4">
    <w:name w:val="WW8Num42z4"/>
    <w:rsid w:val="00FD7C34"/>
  </w:style>
  <w:style w:type="character" w:customStyle="1" w:styleId="WW8Num42z5">
    <w:name w:val="WW8Num42z5"/>
    <w:rsid w:val="00FD7C34"/>
  </w:style>
  <w:style w:type="character" w:customStyle="1" w:styleId="WW8Num42z6">
    <w:name w:val="WW8Num42z6"/>
    <w:rsid w:val="00FD7C34"/>
  </w:style>
  <w:style w:type="character" w:customStyle="1" w:styleId="WW8Num42z7">
    <w:name w:val="WW8Num42z7"/>
    <w:rsid w:val="00FD7C34"/>
  </w:style>
  <w:style w:type="character" w:customStyle="1" w:styleId="WW8Num42z8">
    <w:name w:val="WW8Num42z8"/>
    <w:rsid w:val="00FD7C34"/>
  </w:style>
  <w:style w:type="character" w:customStyle="1" w:styleId="WW8Num20z2">
    <w:name w:val="WW8Num20z2"/>
    <w:rsid w:val="00FD7C34"/>
    <w:rPr>
      <w:rFonts w:cs="Times New Roman"/>
      <w:b w:val="0"/>
      <w:i w:val="0"/>
    </w:rPr>
  </w:style>
  <w:style w:type="character" w:customStyle="1" w:styleId="WW8Num20z1">
    <w:name w:val="WW8Num20z1"/>
    <w:rsid w:val="00FD7C34"/>
    <w:rPr>
      <w:rFonts w:cs="Times New Roman"/>
    </w:rPr>
  </w:style>
  <w:style w:type="character" w:customStyle="1" w:styleId="WW8Num53z1">
    <w:name w:val="WW8Num53z1"/>
    <w:rsid w:val="00FD7C34"/>
    <w:rPr>
      <w:rFonts w:cs="Times New Roman"/>
    </w:rPr>
  </w:style>
  <w:style w:type="character" w:customStyle="1" w:styleId="WW8Num55z2">
    <w:name w:val="WW8Num55z2"/>
    <w:rsid w:val="00FD7C34"/>
    <w:rPr>
      <w:rFonts w:cs="Times New Roman"/>
    </w:rPr>
  </w:style>
  <w:style w:type="character" w:customStyle="1" w:styleId="Domylnaczcionkaakapitu1">
    <w:name w:val="Domyślna czcionka akapitu1"/>
    <w:rsid w:val="00FD7C34"/>
  </w:style>
  <w:style w:type="character" w:customStyle="1" w:styleId="Nagwek1Znak">
    <w:name w:val="Nagłówek 1 Znak"/>
    <w:rsid w:val="00FD7C34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D7C34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D7C34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D7C34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D7C34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D7C34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D7C34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D7C34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D7C34"/>
    <w:rPr>
      <w:b/>
    </w:rPr>
  </w:style>
  <w:style w:type="character" w:styleId="Numerstrony">
    <w:name w:val="page number"/>
    <w:rsid w:val="00FD7C34"/>
    <w:rPr>
      <w:rFonts w:cs="Times New Roman"/>
    </w:rPr>
  </w:style>
  <w:style w:type="character" w:styleId="Pogrubienie">
    <w:name w:val="Strong"/>
    <w:uiPriority w:val="22"/>
    <w:qFormat/>
    <w:rsid w:val="00FD7C34"/>
    <w:rPr>
      <w:rFonts w:cs="Times New Roman"/>
      <w:b/>
    </w:rPr>
  </w:style>
  <w:style w:type="character" w:customStyle="1" w:styleId="Znakiprzypiswdolnych">
    <w:name w:val="Znaki przypisów dolnych"/>
    <w:rsid w:val="00FD7C34"/>
    <w:rPr>
      <w:vertAlign w:val="superscript"/>
    </w:rPr>
  </w:style>
  <w:style w:type="character" w:styleId="Hipercze">
    <w:name w:val="Hyperlink"/>
    <w:uiPriority w:val="99"/>
    <w:rsid w:val="00FD7C34"/>
    <w:rPr>
      <w:rFonts w:cs="Times New Roman"/>
      <w:color w:val="0000FF"/>
      <w:u w:val="single"/>
    </w:rPr>
  </w:style>
  <w:style w:type="character" w:customStyle="1" w:styleId="Pogrubienie1">
    <w:name w:val="Pogrubienie1"/>
    <w:rsid w:val="00FD7C34"/>
    <w:rPr>
      <w:b/>
    </w:rPr>
  </w:style>
  <w:style w:type="character" w:customStyle="1" w:styleId="TekstpodstawowyZnak">
    <w:name w:val="Tekst podstawowy Znak"/>
    <w:rsid w:val="00FD7C34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D7C34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uiPriority w:val="99"/>
    <w:rsid w:val="00FD7C34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D7C34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D7C34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D7C34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D7C34"/>
    <w:rPr>
      <w:rFonts w:cs="Times New Roman"/>
      <w:sz w:val="16"/>
    </w:rPr>
  </w:style>
  <w:style w:type="character" w:customStyle="1" w:styleId="Odwoanieprzypisudolnego1">
    <w:name w:val="Odwołanie przypisu dolnego1"/>
    <w:rsid w:val="00FD7C34"/>
    <w:rPr>
      <w:vertAlign w:val="superscript"/>
    </w:rPr>
  </w:style>
  <w:style w:type="character" w:customStyle="1" w:styleId="Znakiprzypiswkocowych">
    <w:name w:val="Znaki przypisów końcowych"/>
    <w:rsid w:val="00FD7C34"/>
    <w:rPr>
      <w:vertAlign w:val="superscript"/>
    </w:rPr>
  </w:style>
  <w:style w:type="character" w:customStyle="1" w:styleId="WW-Znakiprzypiswkocowych">
    <w:name w:val="WW-Znaki przypisów końcowych"/>
    <w:rsid w:val="00FD7C34"/>
  </w:style>
  <w:style w:type="character" w:customStyle="1" w:styleId="Odwoanieprzypisukocowego1">
    <w:name w:val="Odwołanie przypisu końcowego1"/>
    <w:rsid w:val="00FD7C34"/>
    <w:rPr>
      <w:vertAlign w:val="superscript"/>
    </w:rPr>
  </w:style>
  <w:style w:type="character" w:customStyle="1" w:styleId="WW8Num55z1">
    <w:name w:val="WW8Num55z1"/>
    <w:rsid w:val="00FD7C34"/>
    <w:rPr>
      <w:rFonts w:ascii="Courier New" w:hAnsi="Courier New" w:cs="StarSymbol"/>
    </w:rPr>
  </w:style>
  <w:style w:type="character" w:customStyle="1" w:styleId="WW8Num55z3">
    <w:name w:val="WW8Num55z3"/>
    <w:rsid w:val="00FD7C34"/>
    <w:rPr>
      <w:rFonts w:ascii="Symbol" w:hAnsi="Symbol" w:cs="Symbol"/>
    </w:rPr>
  </w:style>
  <w:style w:type="character" w:customStyle="1" w:styleId="WW8Num53z2">
    <w:name w:val="WW8Num53z2"/>
    <w:rsid w:val="00FD7C34"/>
  </w:style>
  <w:style w:type="character" w:customStyle="1" w:styleId="WW8Num53z3">
    <w:name w:val="WW8Num53z3"/>
    <w:rsid w:val="00FD7C34"/>
  </w:style>
  <w:style w:type="character" w:customStyle="1" w:styleId="WW8Num53z4">
    <w:name w:val="WW8Num53z4"/>
    <w:rsid w:val="00FD7C34"/>
  </w:style>
  <w:style w:type="character" w:customStyle="1" w:styleId="WW8Num53z5">
    <w:name w:val="WW8Num53z5"/>
    <w:rsid w:val="00FD7C34"/>
  </w:style>
  <w:style w:type="character" w:customStyle="1" w:styleId="WW8Num53z6">
    <w:name w:val="WW8Num53z6"/>
    <w:rsid w:val="00FD7C34"/>
  </w:style>
  <w:style w:type="character" w:customStyle="1" w:styleId="WW8Num53z7">
    <w:name w:val="WW8Num53z7"/>
    <w:rsid w:val="00FD7C34"/>
  </w:style>
  <w:style w:type="character" w:customStyle="1" w:styleId="WW8Num53z8">
    <w:name w:val="WW8Num53z8"/>
    <w:rsid w:val="00FD7C34"/>
  </w:style>
  <w:style w:type="character" w:customStyle="1" w:styleId="Znakiwypunktowania">
    <w:name w:val="Znaki wypunktowania"/>
    <w:rsid w:val="00FD7C34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D7C34"/>
  </w:style>
  <w:style w:type="character" w:customStyle="1" w:styleId="WW-Domylnaczcionkaakapitu">
    <w:name w:val="WW-Domyślna czcionka akapitu"/>
    <w:rsid w:val="00FD7C34"/>
  </w:style>
  <w:style w:type="character" w:customStyle="1" w:styleId="FontStyle14">
    <w:name w:val="Font Style14"/>
    <w:rsid w:val="00FD7C34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D7C34"/>
    <w:rPr>
      <w:sz w:val="16"/>
      <w:szCs w:val="16"/>
    </w:rPr>
  </w:style>
  <w:style w:type="character" w:customStyle="1" w:styleId="TekstkomentarzaZnak1">
    <w:name w:val="Tekst komentarza Znak1"/>
    <w:rsid w:val="00FD7C34"/>
    <w:rPr>
      <w:rFonts w:cs="Verdana"/>
      <w:lang w:eastAsia="zh-CN"/>
    </w:rPr>
  </w:style>
  <w:style w:type="character" w:customStyle="1" w:styleId="Odwoaniedokomentarza3">
    <w:name w:val="Odwołanie do komentarza3"/>
    <w:rsid w:val="00FD7C34"/>
    <w:rPr>
      <w:sz w:val="16"/>
      <w:szCs w:val="16"/>
    </w:rPr>
  </w:style>
  <w:style w:type="character" w:customStyle="1" w:styleId="TekstkomentarzaZnak2">
    <w:name w:val="Tekst komentarza Znak2"/>
    <w:rsid w:val="00FD7C34"/>
    <w:rPr>
      <w:rFonts w:cs="Verdana"/>
      <w:lang w:eastAsia="zh-CN"/>
    </w:rPr>
  </w:style>
  <w:style w:type="character" w:styleId="Numerwiersza">
    <w:name w:val="line number"/>
    <w:rsid w:val="00FD7C34"/>
  </w:style>
  <w:style w:type="paragraph" w:customStyle="1" w:styleId="Nagwek40">
    <w:name w:val="Nagłówek4"/>
    <w:basedOn w:val="Normalny"/>
    <w:next w:val="Tekstpodstawowy"/>
    <w:rsid w:val="00FD7C3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rsid w:val="00FD7C34"/>
    <w:rPr>
      <w:rFonts w:ascii="Arial" w:hAnsi="Arial" w:cs="StarSymbol"/>
      <w:szCs w:val="20"/>
    </w:rPr>
  </w:style>
  <w:style w:type="paragraph" w:styleId="Lista">
    <w:name w:val="List"/>
    <w:basedOn w:val="Normalny"/>
    <w:rsid w:val="00FD7C34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D7C3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D7C34"/>
    <w:pPr>
      <w:suppressLineNumbers/>
    </w:pPr>
  </w:style>
  <w:style w:type="paragraph" w:customStyle="1" w:styleId="Nagwek30">
    <w:name w:val="Nagłówek3"/>
    <w:basedOn w:val="Normalny"/>
    <w:next w:val="Tekstpodstawowy"/>
    <w:rsid w:val="00FD7C3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D7C34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D7C3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D7C34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D7C34"/>
    <w:pPr>
      <w:jc w:val="center"/>
    </w:pPr>
    <w:rPr>
      <w:sz w:val="28"/>
    </w:rPr>
  </w:style>
  <w:style w:type="paragraph" w:customStyle="1" w:styleId="Legenda1">
    <w:name w:val="Legenda1"/>
    <w:basedOn w:val="Normalny"/>
    <w:rsid w:val="00FD7C34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D7C34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D7C34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uiPriority w:val="99"/>
    <w:rsid w:val="00FD7C34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uiPriority w:val="99"/>
    <w:rsid w:val="00FD7C34"/>
  </w:style>
  <w:style w:type="paragraph" w:styleId="Stopka">
    <w:name w:val="footer"/>
    <w:basedOn w:val="Normalny"/>
    <w:uiPriority w:val="99"/>
    <w:rsid w:val="00FD7C34"/>
    <w:rPr>
      <w:sz w:val="20"/>
      <w:szCs w:val="20"/>
    </w:rPr>
  </w:style>
  <w:style w:type="paragraph" w:customStyle="1" w:styleId="Listawypunktowana2">
    <w:name w:val="Lista wypunktowana 2"/>
    <w:basedOn w:val="Normalny"/>
    <w:rsid w:val="00FD7C34"/>
    <w:pPr>
      <w:ind w:left="566" w:hanging="283"/>
    </w:pPr>
  </w:style>
  <w:style w:type="paragraph" w:styleId="Tekstpodstawowywcity">
    <w:name w:val="Body Text Indent"/>
    <w:basedOn w:val="Normalny"/>
    <w:rsid w:val="00FD7C34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D7C34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D7C34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D7C34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D7C34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D7C34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D7C34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D7C34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D7C34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D7C34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D7C34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D7C34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D7C34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D7C34"/>
    <w:pPr>
      <w:ind w:left="850" w:hanging="425"/>
    </w:pPr>
  </w:style>
  <w:style w:type="paragraph" w:customStyle="1" w:styleId="numerowanie">
    <w:name w:val="numerowanie"/>
    <w:basedOn w:val="Normalny"/>
    <w:rsid w:val="00FD7C34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D7C34"/>
    <w:rPr>
      <w:sz w:val="20"/>
      <w:szCs w:val="20"/>
      <w:lang w:val="en-GB"/>
    </w:rPr>
  </w:style>
  <w:style w:type="paragraph" w:customStyle="1" w:styleId="tabulka">
    <w:name w:val="tabulka"/>
    <w:basedOn w:val="Normalny"/>
    <w:rsid w:val="00FD7C34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D7C34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D7C34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D7C34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D7C34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D7C34"/>
    <w:rPr>
      <w:sz w:val="20"/>
      <w:szCs w:val="20"/>
    </w:rPr>
  </w:style>
  <w:style w:type="paragraph" w:customStyle="1" w:styleId="Tekstkomentarza2">
    <w:name w:val="Tekst komentarza2"/>
    <w:basedOn w:val="Normalny"/>
    <w:rsid w:val="00FD7C34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D7C34"/>
    <w:rPr>
      <w:b/>
      <w:bCs/>
    </w:rPr>
  </w:style>
  <w:style w:type="paragraph" w:customStyle="1" w:styleId="Tekstpodstawowy31">
    <w:name w:val="Tekst podstawowy 31"/>
    <w:basedOn w:val="Normalny"/>
    <w:rsid w:val="00FD7C34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D7C34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D7C34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D7C34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D7C34"/>
  </w:style>
  <w:style w:type="paragraph" w:styleId="Tekstprzypisudolnego">
    <w:name w:val="footnote text"/>
    <w:basedOn w:val="Normalny"/>
    <w:rsid w:val="00FD7C34"/>
    <w:rPr>
      <w:sz w:val="20"/>
      <w:szCs w:val="20"/>
    </w:rPr>
  </w:style>
  <w:style w:type="paragraph" w:customStyle="1" w:styleId="Heading3">
    <w:name w:val="Heading #3"/>
    <w:basedOn w:val="Normalny"/>
    <w:rsid w:val="00FD7C34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D7C34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D7C34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D7C34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D7C34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D7C34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D7C34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D7C34"/>
    <w:pPr>
      <w:ind w:left="720"/>
    </w:pPr>
  </w:style>
  <w:style w:type="paragraph" w:styleId="Tekstprzypisukocowego">
    <w:name w:val="endnote text"/>
    <w:basedOn w:val="Normalny"/>
    <w:rsid w:val="00FD7C34"/>
    <w:rPr>
      <w:sz w:val="20"/>
      <w:szCs w:val="20"/>
    </w:rPr>
  </w:style>
  <w:style w:type="paragraph" w:customStyle="1" w:styleId="Style5">
    <w:name w:val="Style5"/>
    <w:basedOn w:val="Normalny"/>
    <w:rsid w:val="00FD7C34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D7C34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D7C34"/>
    <w:pPr>
      <w:suppressLineNumbers/>
    </w:pPr>
  </w:style>
  <w:style w:type="paragraph" w:customStyle="1" w:styleId="Nagwektabeli">
    <w:name w:val="Nagłówek tabeli"/>
    <w:basedOn w:val="Zawartotabeli"/>
    <w:rsid w:val="00FD7C34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D7C34"/>
    <w:pPr>
      <w:widowControl w:val="0"/>
      <w:jc w:val="both"/>
    </w:pPr>
    <w:rPr>
      <w:sz w:val="22"/>
    </w:rPr>
  </w:style>
  <w:style w:type="paragraph" w:styleId="Bezodstpw">
    <w:name w:val="No Spacing"/>
    <w:qFormat/>
    <w:rsid w:val="00FD7C34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D7C34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D7C34"/>
    <w:rPr>
      <w:sz w:val="22"/>
    </w:rPr>
  </w:style>
  <w:style w:type="paragraph" w:styleId="Podtytu">
    <w:name w:val="Subtitle"/>
    <w:basedOn w:val="Nagwek"/>
    <w:next w:val="Tekstpodstawowy"/>
    <w:qFormat/>
    <w:rsid w:val="00FD7C34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D7C34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D7C34"/>
  </w:style>
  <w:style w:type="paragraph" w:customStyle="1" w:styleId="AkapitzlistZnak">
    <w:name w:val="Akapit z listą Znak"/>
    <w:basedOn w:val="Normalny"/>
    <w:rsid w:val="00FD7C34"/>
    <w:pPr>
      <w:ind w:left="720"/>
    </w:pPr>
  </w:style>
  <w:style w:type="paragraph" w:customStyle="1" w:styleId="Zwykytekst3">
    <w:name w:val="Zwykły tekst3"/>
    <w:basedOn w:val="Normalny"/>
    <w:rsid w:val="00FD7C34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D7C34"/>
    <w:pPr>
      <w:numPr>
        <w:numId w:val="6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D7C34"/>
    <w:pPr>
      <w:numPr>
        <w:numId w:val="5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D7C34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D7C34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D7C34"/>
    <w:pPr>
      <w:ind w:left="1080" w:hanging="1080"/>
    </w:pPr>
  </w:style>
  <w:style w:type="paragraph" w:customStyle="1" w:styleId="tekstwstpny">
    <w:name w:val="tekst wstępny"/>
    <w:basedOn w:val="Normalny"/>
    <w:rsid w:val="00FD7C34"/>
    <w:pPr>
      <w:spacing w:before="60" w:after="60"/>
    </w:pPr>
    <w:rPr>
      <w:sz w:val="20"/>
    </w:rPr>
  </w:style>
  <w:style w:type="paragraph" w:styleId="Akapitzlist">
    <w:name w:val="List Paragraph"/>
    <w:basedOn w:val="Normalny"/>
    <w:uiPriority w:val="99"/>
    <w:qFormat/>
    <w:rsid w:val="00FD7C34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D7C34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D7C34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D7C34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D7C34"/>
    <w:pPr>
      <w:ind w:left="720"/>
    </w:pPr>
  </w:style>
  <w:style w:type="paragraph" w:customStyle="1" w:styleId="Tekstpodstawowya2ZnakZnakZnak">
    <w:name w:val="Tekst podstawowy.a2.Znak Znak.Znak"/>
    <w:basedOn w:val="Normalny"/>
    <w:rsid w:val="00FD7C34"/>
    <w:rPr>
      <w:rFonts w:ascii="Arial" w:hAnsi="Arial" w:cs="Arial"/>
    </w:rPr>
  </w:style>
  <w:style w:type="paragraph" w:customStyle="1" w:styleId="Zwykytekst2">
    <w:name w:val="Zwykły tekst2"/>
    <w:basedOn w:val="Normalny"/>
    <w:rsid w:val="00FD7C34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D7C34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D7C34"/>
    <w:rPr>
      <w:sz w:val="20"/>
      <w:szCs w:val="20"/>
    </w:rPr>
  </w:style>
  <w:style w:type="paragraph" w:customStyle="1" w:styleId="Tekstkomentarza4">
    <w:name w:val="Tekst komentarza4"/>
    <w:basedOn w:val="Normalny"/>
    <w:rsid w:val="00FD7C34"/>
    <w:rPr>
      <w:sz w:val="20"/>
      <w:szCs w:val="20"/>
    </w:rPr>
  </w:style>
  <w:style w:type="paragraph" w:customStyle="1" w:styleId="Zwykytekst4">
    <w:name w:val="Zwykły tekst4"/>
    <w:basedOn w:val="Normalny"/>
    <w:rsid w:val="00FD7C34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character" w:customStyle="1" w:styleId="dane">
    <w:name w:val="dane"/>
    <w:uiPriority w:val="99"/>
    <w:rsid w:val="00F54B9F"/>
    <w:rPr>
      <w:rFonts w:cs="Times New Roman"/>
    </w:rPr>
  </w:style>
  <w:style w:type="character" w:customStyle="1" w:styleId="txt">
    <w:name w:val="txt"/>
    <w:basedOn w:val="Domylnaczcionkaakapitu"/>
    <w:rsid w:val="003974D4"/>
  </w:style>
  <w:style w:type="character" w:customStyle="1" w:styleId="highlight">
    <w:name w:val="highlight"/>
    <w:basedOn w:val="Domylnaczcionkaakapitu"/>
    <w:rsid w:val="009654F3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A7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Times New Roman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FA7AD2"/>
    <w:rPr>
      <w:rFonts w:ascii="Courier New" w:hAnsi="Courier New" w:cs="Courier New"/>
    </w:rPr>
  </w:style>
  <w:style w:type="paragraph" w:styleId="Zwykytekst">
    <w:name w:val="Plain Text"/>
    <w:basedOn w:val="Normalny"/>
    <w:link w:val="ZwykytekstZnak1"/>
    <w:rsid w:val="00904EAC"/>
    <w:pPr>
      <w:suppressAutoHyphens w:val="0"/>
    </w:pPr>
    <w:rPr>
      <w:rFonts w:ascii="Courier New" w:hAnsi="Courier New" w:cs="Times New Roman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link w:val="Zwykytekst"/>
    <w:rsid w:val="00904EAC"/>
    <w:rPr>
      <w:rFonts w:ascii="Courier New" w:hAnsi="Courier New"/>
    </w:rPr>
  </w:style>
  <w:style w:type="character" w:customStyle="1" w:styleId="sr-only">
    <w:name w:val="sr-only"/>
    <w:basedOn w:val="Domylnaczcionkaakapitu"/>
    <w:rsid w:val="000E7528"/>
  </w:style>
  <w:style w:type="character" w:customStyle="1" w:styleId="alb">
    <w:name w:val="a_lb"/>
    <w:basedOn w:val="Domylnaczcionkaakapitu"/>
    <w:rsid w:val="004E50A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0A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905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1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zetargi@wcpit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przetargi@wcpit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cpit.pl/system-komunikacji-elektronicznej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E379A-7282-4BEF-98C2-4AFA9A0F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8</Pages>
  <Words>3162</Words>
  <Characters>18026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Hewlett-Packard Company</Company>
  <LinksUpToDate>false</LinksUpToDate>
  <CharactersWithSpaces>21146</CharactersWithSpaces>
  <SharedDoc>false</SharedDoc>
  <HLinks>
    <vt:vector size="18" baseType="variant">
      <vt:variant>
        <vt:i4>8126541</vt:i4>
      </vt:variant>
      <vt:variant>
        <vt:i4>6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458776</vt:i4>
      </vt:variant>
      <vt:variant>
        <vt:i4>0</vt:i4>
      </vt:variant>
      <vt:variant>
        <vt:i4>0</vt:i4>
      </vt:variant>
      <vt:variant>
        <vt:i4>5</vt:i4>
      </vt:variant>
      <vt:variant>
        <vt:lpwstr>http://www.wcpit.pl/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210</cp:revision>
  <cp:lastPrinted>2020-05-08T09:36:00Z</cp:lastPrinted>
  <dcterms:created xsi:type="dcterms:W3CDTF">2021-03-02T08:29:00Z</dcterms:created>
  <dcterms:modified xsi:type="dcterms:W3CDTF">2021-05-19T09:13:00Z</dcterms:modified>
</cp:coreProperties>
</file>