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112BF5" w:rsidRDefault="001754B1" w:rsidP="00112BF5">
      <w:pPr>
        <w:pStyle w:val="Tekstpodstawowy"/>
        <w:spacing w:line="276" w:lineRule="auto"/>
        <w:ind w:right="5668"/>
        <w:jc w:val="center"/>
        <w:rPr>
          <w:rFonts w:ascii="Verdana" w:hAnsi="Verdana" w:cs="Times New Roman"/>
          <w:sz w:val="20"/>
        </w:rPr>
      </w:pPr>
      <w:r w:rsidRPr="00112BF5">
        <w:rPr>
          <w:rFonts w:ascii="Verdana" w:hAnsi="Verdana" w:cs="Times New Roman"/>
          <w:sz w:val="20"/>
        </w:rPr>
        <w:t>Numer referencyjny postępowania:</w:t>
      </w:r>
    </w:p>
    <w:p w:rsidR="009B42F2" w:rsidRPr="00112BF5" w:rsidRDefault="00C62EF2" w:rsidP="00112BF5">
      <w:pPr>
        <w:pStyle w:val="Tekstpodstawowy"/>
        <w:spacing w:line="276" w:lineRule="auto"/>
        <w:ind w:right="5668"/>
        <w:jc w:val="center"/>
        <w:rPr>
          <w:rFonts w:ascii="Verdana" w:hAnsi="Verdana" w:cs="Times New Roman"/>
          <w:b/>
          <w:sz w:val="20"/>
        </w:rPr>
      </w:pPr>
      <w:bookmarkStart w:id="0" w:name="_GoBack"/>
      <w:r w:rsidRPr="00112BF5">
        <w:rPr>
          <w:rFonts w:ascii="Verdana" w:hAnsi="Verdana" w:cs="Times New Roman"/>
          <w:sz w:val="20"/>
        </w:rPr>
        <w:t>WCPIT/EA/381-</w:t>
      </w:r>
      <w:r w:rsidR="00C56805" w:rsidRPr="00112BF5">
        <w:rPr>
          <w:rFonts w:ascii="Verdana" w:hAnsi="Verdana" w:cs="Times New Roman"/>
          <w:sz w:val="20"/>
        </w:rPr>
        <w:t xml:space="preserve"> </w:t>
      </w:r>
      <w:r w:rsidR="00112BF5" w:rsidRPr="00112BF5">
        <w:rPr>
          <w:rFonts w:ascii="Verdana" w:hAnsi="Verdana" w:cs="Times New Roman"/>
          <w:sz w:val="20"/>
        </w:rPr>
        <w:t>09</w:t>
      </w:r>
      <w:r w:rsidR="00C56805" w:rsidRPr="00112BF5">
        <w:rPr>
          <w:rFonts w:ascii="Verdana" w:hAnsi="Verdana" w:cs="Times New Roman"/>
          <w:sz w:val="20"/>
        </w:rPr>
        <w:t xml:space="preserve"> </w:t>
      </w:r>
      <w:r w:rsidRPr="00112BF5">
        <w:rPr>
          <w:rFonts w:ascii="Verdana" w:hAnsi="Verdana" w:cs="Times New Roman"/>
          <w:sz w:val="20"/>
        </w:rPr>
        <w:t>/2021</w:t>
      </w:r>
    </w:p>
    <w:bookmarkEnd w:id="0"/>
    <w:p w:rsidR="009B42F2" w:rsidRPr="00112BF5" w:rsidRDefault="009B42F2" w:rsidP="00112BF5">
      <w:pPr>
        <w:spacing w:line="276" w:lineRule="auto"/>
        <w:jc w:val="right"/>
        <w:rPr>
          <w:rFonts w:ascii="Verdana" w:hAnsi="Verdana" w:cs="Times New Roman"/>
          <w:b/>
          <w:sz w:val="20"/>
          <w:szCs w:val="20"/>
        </w:rPr>
      </w:pPr>
      <w:r w:rsidRPr="00112BF5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112BF5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112BF5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112BF5" w:rsidRDefault="004A781B" w:rsidP="00112BF5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FC163D" w:rsidRPr="00112BF5" w:rsidRDefault="009B42F2" w:rsidP="00112BF5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112BF5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o niepodleganiu wykluczeniu </w:t>
      </w:r>
      <w:r w:rsidRPr="00112BF5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>oraz spełnianiu warunków udziału w postępowaniu</w:t>
      </w:r>
    </w:p>
    <w:p w:rsidR="00FC163D" w:rsidRPr="00112BF5" w:rsidRDefault="00FC163D" w:rsidP="00112BF5">
      <w:pPr>
        <w:spacing w:line="276" w:lineRule="auto"/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FC163D" w:rsidRPr="00112BF5" w:rsidRDefault="00FC163D" w:rsidP="00112BF5">
      <w:pPr>
        <w:spacing w:line="276" w:lineRule="auto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12BF5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112BF5">
        <w:rPr>
          <w:rFonts w:ascii="Verdana" w:hAnsi="Verdana" w:cs="Times New Roman"/>
          <w:color w:val="000000"/>
          <w:sz w:val="20"/>
          <w:szCs w:val="20"/>
        </w:rPr>
        <w:t>Z</w:t>
      </w:r>
      <w:r w:rsidRPr="00112BF5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112BF5" w:rsidRDefault="00FC163D" w:rsidP="00112BF5">
      <w:pPr>
        <w:spacing w:line="276" w:lineRule="auto"/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112BF5" w:rsidRDefault="006D1DA5" w:rsidP="00112BF5">
      <w:pPr>
        <w:numPr>
          <w:ilvl w:val="0"/>
          <w:numId w:val="53"/>
        </w:numPr>
        <w:suppressAutoHyphens w:val="0"/>
        <w:spacing w:line="276" w:lineRule="auto"/>
        <w:ind w:right="-2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112BF5">
        <w:rPr>
          <w:rFonts w:ascii="Verdana" w:hAnsi="Verdana" w:cs="Times New Roman"/>
          <w:b/>
          <w:sz w:val="20"/>
          <w:szCs w:val="20"/>
        </w:rPr>
        <w:t>„ Do</w:t>
      </w:r>
      <w:r w:rsidR="00E34DDC" w:rsidRPr="00112BF5">
        <w:rPr>
          <w:rFonts w:ascii="Verdana" w:hAnsi="Verdana" w:cs="Times New Roman"/>
          <w:b/>
          <w:sz w:val="20"/>
          <w:szCs w:val="20"/>
        </w:rPr>
        <w:t xml:space="preserve">stawa </w:t>
      </w:r>
      <w:r w:rsidR="00C56805" w:rsidRPr="00112BF5">
        <w:rPr>
          <w:rFonts w:ascii="Verdana" w:hAnsi="Verdana" w:cs="Times New Roman"/>
          <w:b/>
          <w:sz w:val="20"/>
          <w:szCs w:val="20"/>
        </w:rPr>
        <w:t>środków czyszczących i polerujących oraz produktów z tworzyw sztucznych</w:t>
      </w:r>
      <w:r w:rsidR="00E37EA8" w:rsidRPr="00112BF5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112BF5" w:rsidRDefault="00FC163D" w:rsidP="00112BF5">
      <w:pPr>
        <w:spacing w:line="276" w:lineRule="auto"/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112BF5" w:rsidRDefault="00420ECC" w:rsidP="00112BF5">
      <w:pPr>
        <w:spacing w:line="276" w:lineRule="auto"/>
        <w:jc w:val="center"/>
        <w:rPr>
          <w:rFonts w:ascii="Verdana" w:hAnsi="Verdana" w:cs="Times New Roman"/>
          <w:sz w:val="20"/>
          <w:szCs w:val="20"/>
        </w:rPr>
      </w:pPr>
      <w:r w:rsidRPr="00112BF5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112BF5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112BF5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112BF5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112BF5">
        <w:rPr>
          <w:rFonts w:ascii="Verdana" w:hAnsi="Verdana" w:cs="Times New Roman"/>
          <w:sz w:val="20"/>
          <w:szCs w:val="20"/>
        </w:rPr>
        <w:t>–</w:t>
      </w:r>
      <w:r w:rsidR="009B42F2" w:rsidRPr="00112BF5">
        <w:rPr>
          <w:rFonts w:ascii="Verdana" w:hAnsi="Verdana" w:cs="Times New Roman"/>
          <w:sz w:val="20"/>
          <w:szCs w:val="20"/>
        </w:rPr>
        <w:t>Prawozamówień publicznych</w:t>
      </w:r>
      <w:r w:rsidR="00FC339F" w:rsidRPr="00112BF5">
        <w:rPr>
          <w:rFonts w:ascii="Verdana" w:hAnsi="Verdana" w:cs="Times New Roman"/>
          <w:sz w:val="20"/>
          <w:szCs w:val="20"/>
        </w:rPr>
        <w:t xml:space="preserve">, </w:t>
      </w:r>
      <w:r w:rsidRPr="00112BF5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112BF5" w:rsidRDefault="00420ECC" w:rsidP="00112BF5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:rsidR="00FC339F" w:rsidRPr="00112BF5" w:rsidRDefault="00FC339F" w:rsidP="00112BF5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:rsidR="00FC339F" w:rsidRPr="00112BF5" w:rsidRDefault="00FC339F" w:rsidP="00112BF5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112BF5"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art. 108 ust.1 ustawy </w:t>
      </w:r>
      <w:proofErr w:type="spellStart"/>
      <w:r w:rsidRPr="00112BF5">
        <w:rPr>
          <w:rFonts w:ascii="Verdana" w:hAnsi="Verdana" w:cs="Times New Roman"/>
          <w:sz w:val="20"/>
          <w:szCs w:val="20"/>
        </w:rPr>
        <w:t>Pzp</w:t>
      </w:r>
      <w:proofErr w:type="spellEnd"/>
      <w:r w:rsidRPr="00112BF5">
        <w:rPr>
          <w:rFonts w:ascii="Verdana" w:hAnsi="Verdana" w:cs="Times New Roman"/>
          <w:sz w:val="20"/>
          <w:szCs w:val="20"/>
        </w:rPr>
        <w:t>.</w:t>
      </w:r>
    </w:p>
    <w:p w:rsidR="00F01D4D" w:rsidRPr="00112BF5" w:rsidRDefault="00F01D4D" w:rsidP="00112BF5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112BF5">
        <w:rPr>
          <w:rFonts w:ascii="Verdana" w:hAnsi="Verdana" w:cs="Times New Roman"/>
          <w:sz w:val="20"/>
          <w:szCs w:val="20"/>
        </w:rPr>
        <w:t>Oświadczam</w:t>
      </w:r>
      <w:r w:rsidRPr="00112BF5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112BF5">
        <w:rPr>
          <w:rFonts w:ascii="Verdana" w:hAnsi="Verdana" w:cs="Times New Roman"/>
          <w:sz w:val="20"/>
          <w:szCs w:val="20"/>
          <w:lang w:eastAsia="en-US"/>
        </w:rPr>
        <w:t>…</w:t>
      </w:r>
      <w:r w:rsidRPr="00112BF5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112BF5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112BF5">
        <w:rPr>
          <w:rFonts w:ascii="Verdana" w:hAnsi="Verdana" w:cs="Times New Roman"/>
          <w:sz w:val="20"/>
          <w:szCs w:val="20"/>
          <w:lang w:eastAsia="en-US"/>
        </w:rPr>
        <w:t>.</w:t>
      </w:r>
      <w:r w:rsidRPr="00112BF5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112BF5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112BF5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112BF5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112BF5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112BF5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112BF5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112BF5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112BF5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112BF5" w:rsidRDefault="00FC339F" w:rsidP="00112BF5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112BF5">
        <w:rPr>
          <w:rFonts w:ascii="Verdana" w:hAnsi="Verdana" w:cs="Times New Roman"/>
          <w:sz w:val="20"/>
          <w:szCs w:val="20"/>
        </w:rPr>
        <w:t xml:space="preserve">Oświadczam, że spełniam warunki udziału w postępowaniu określone przez </w:t>
      </w:r>
      <w:r w:rsidR="00541CC9" w:rsidRPr="00112BF5">
        <w:rPr>
          <w:rFonts w:ascii="Verdana" w:hAnsi="Verdana" w:cs="Times New Roman"/>
          <w:sz w:val="20"/>
          <w:szCs w:val="20"/>
        </w:rPr>
        <w:t>Z</w:t>
      </w:r>
      <w:r w:rsidRPr="00112BF5">
        <w:rPr>
          <w:rFonts w:ascii="Verdana" w:hAnsi="Verdana" w:cs="Times New Roman"/>
          <w:sz w:val="20"/>
          <w:szCs w:val="20"/>
        </w:rPr>
        <w:t xml:space="preserve">amawiającego w </w:t>
      </w:r>
      <w:r w:rsidR="009F5A8C" w:rsidRPr="00112BF5">
        <w:rPr>
          <w:rFonts w:ascii="Verdana" w:hAnsi="Verdana" w:cs="Times New Roman"/>
          <w:sz w:val="20"/>
          <w:szCs w:val="20"/>
        </w:rPr>
        <w:t>S</w:t>
      </w:r>
      <w:r w:rsidRPr="00112BF5">
        <w:rPr>
          <w:rFonts w:ascii="Verdana" w:hAnsi="Verdana" w:cs="Times New Roman"/>
          <w:sz w:val="20"/>
          <w:szCs w:val="20"/>
        </w:rPr>
        <w:t xml:space="preserve">pecyfikacji </w:t>
      </w:r>
      <w:r w:rsidR="009F5A8C" w:rsidRPr="00112BF5">
        <w:rPr>
          <w:rFonts w:ascii="Verdana" w:hAnsi="Verdana" w:cs="Times New Roman"/>
          <w:sz w:val="20"/>
          <w:szCs w:val="20"/>
        </w:rPr>
        <w:t>W</w:t>
      </w:r>
      <w:r w:rsidRPr="00112BF5">
        <w:rPr>
          <w:rFonts w:ascii="Verdana" w:hAnsi="Verdana" w:cs="Times New Roman"/>
          <w:sz w:val="20"/>
          <w:szCs w:val="20"/>
        </w:rPr>
        <w:t xml:space="preserve">arunków </w:t>
      </w:r>
      <w:r w:rsidR="009F5A8C" w:rsidRPr="00112BF5">
        <w:rPr>
          <w:rFonts w:ascii="Verdana" w:hAnsi="Verdana" w:cs="Times New Roman"/>
          <w:sz w:val="20"/>
          <w:szCs w:val="20"/>
        </w:rPr>
        <w:t>Z</w:t>
      </w:r>
      <w:r w:rsidRPr="00112BF5">
        <w:rPr>
          <w:rFonts w:ascii="Verdana" w:hAnsi="Verdana" w:cs="Times New Roman"/>
          <w:sz w:val="20"/>
          <w:szCs w:val="20"/>
        </w:rPr>
        <w:t>amówienia.</w:t>
      </w:r>
    </w:p>
    <w:p w:rsidR="009F5A8C" w:rsidRPr="00112BF5" w:rsidRDefault="009F5A8C" w:rsidP="00112BF5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112BF5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112BF5">
        <w:rPr>
          <w:rFonts w:ascii="Verdana" w:hAnsi="Verdana" w:cs="Times New Roman"/>
          <w:i/>
          <w:sz w:val="20"/>
          <w:szCs w:val="20"/>
        </w:rPr>
        <w:t>,</w:t>
      </w:r>
      <w:r w:rsidRPr="00112BF5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112BF5">
        <w:rPr>
          <w:rFonts w:ascii="Verdana" w:hAnsi="Verdana" w:cs="Times New Roman"/>
          <w:sz w:val="20"/>
          <w:szCs w:val="20"/>
        </w:rPr>
        <w:t>ych</w:t>
      </w:r>
      <w:proofErr w:type="spellEnd"/>
      <w:r w:rsidRPr="00112BF5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56CAD" w:rsidRPr="00112BF5">
        <w:rPr>
          <w:rFonts w:ascii="Verdana" w:hAnsi="Verdana" w:cs="Times New Roman"/>
          <w:sz w:val="20"/>
          <w:szCs w:val="20"/>
        </w:rPr>
        <w:t>…</w:t>
      </w:r>
      <w:r w:rsidRPr="00112BF5">
        <w:rPr>
          <w:rFonts w:ascii="Verdana" w:hAnsi="Verdana" w:cs="Times New Roman"/>
          <w:sz w:val="20"/>
          <w:szCs w:val="20"/>
        </w:rPr>
        <w:t>……………………………</w:t>
      </w:r>
      <w:r w:rsidR="001754B1" w:rsidRPr="00112BF5">
        <w:rPr>
          <w:rFonts w:ascii="Verdana" w:hAnsi="Verdana" w:cs="Times New Roman"/>
          <w:sz w:val="20"/>
          <w:szCs w:val="20"/>
        </w:rPr>
        <w:t>………………</w:t>
      </w:r>
      <w:r w:rsidRPr="00112BF5">
        <w:rPr>
          <w:rFonts w:ascii="Verdana" w:hAnsi="Verdana" w:cs="Times New Roman"/>
          <w:sz w:val="20"/>
          <w:szCs w:val="20"/>
        </w:rPr>
        <w:t>, w następującym zakresie: ……………………………………………</w:t>
      </w:r>
      <w:r w:rsidR="00156CAD" w:rsidRPr="00112BF5">
        <w:rPr>
          <w:rFonts w:ascii="Verdana" w:hAnsi="Verdana" w:cs="Times New Roman"/>
          <w:sz w:val="20"/>
          <w:szCs w:val="20"/>
        </w:rPr>
        <w:t>...</w:t>
      </w:r>
      <w:r w:rsidRPr="00112BF5">
        <w:rPr>
          <w:rFonts w:ascii="Verdana" w:hAnsi="Verdana" w:cs="Times New Roman"/>
          <w:sz w:val="20"/>
          <w:szCs w:val="20"/>
        </w:rPr>
        <w:t>………………………</w:t>
      </w:r>
      <w:r w:rsidRPr="00112BF5">
        <w:rPr>
          <w:rStyle w:val="Odwoanieprzypisudolnego"/>
          <w:rFonts w:ascii="Verdana" w:hAnsi="Verdana" w:cs="Times New Roman"/>
          <w:sz w:val="20"/>
          <w:szCs w:val="20"/>
        </w:rPr>
        <w:footnoteReference w:id="2"/>
      </w:r>
      <w:r w:rsidRPr="00112BF5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112BF5" w:rsidRDefault="00541CC9" w:rsidP="00112BF5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112BF5">
        <w:rPr>
          <w:rFonts w:ascii="Verdana" w:hAnsi="Verdana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C339F" w:rsidRPr="00112BF5" w:rsidRDefault="00FC339F" w:rsidP="00112BF5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</w:p>
    <w:p w:rsidR="00E37EA8" w:rsidRPr="00112BF5" w:rsidRDefault="00E37EA8" w:rsidP="00112BF5">
      <w:pPr>
        <w:spacing w:line="276" w:lineRule="auto"/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112BF5" w:rsidRDefault="00841F57" w:rsidP="00112BF5">
      <w:pPr>
        <w:pStyle w:val="Tekstpodstawowy"/>
        <w:spacing w:line="276" w:lineRule="auto"/>
        <w:rPr>
          <w:rFonts w:ascii="Verdana" w:hAnsi="Verdana" w:cs="Times New Roman"/>
          <w:sz w:val="20"/>
        </w:rPr>
      </w:pPr>
    </w:p>
    <w:p w:rsidR="009B42F2" w:rsidRPr="00112BF5" w:rsidRDefault="009B42F2" w:rsidP="00112BF5">
      <w:pPr>
        <w:spacing w:line="276" w:lineRule="auto"/>
        <w:ind w:right="2832"/>
        <w:jc w:val="center"/>
        <w:rPr>
          <w:rFonts w:ascii="Verdana" w:hAnsi="Verdana" w:cs="Times New Roman"/>
          <w:sz w:val="20"/>
          <w:szCs w:val="20"/>
        </w:rPr>
      </w:pPr>
      <w:r w:rsidRPr="00112BF5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112BF5" w:rsidRDefault="009B42F2" w:rsidP="00112BF5">
      <w:pPr>
        <w:spacing w:line="276" w:lineRule="auto"/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112BF5" w:rsidRDefault="009B42F2" w:rsidP="00112BF5">
      <w:pPr>
        <w:spacing w:line="276" w:lineRule="auto"/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112BF5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112BF5" w:rsidRDefault="00156CAD" w:rsidP="00112BF5">
      <w:pPr>
        <w:pStyle w:val="Tekstpodstawowy"/>
        <w:spacing w:line="276" w:lineRule="auto"/>
        <w:rPr>
          <w:rFonts w:ascii="Verdana" w:hAnsi="Verdana" w:cs="Times New Roman"/>
          <w:sz w:val="20"/>
        </w:rPr>
      </w:pPr>
    </w:p>
    <w:p w:rsidR="00156CAD" w:rsidRPr="00112BF5" w:rsidRDefault="00156CAD" w:rsidP="00112BF5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635553" w:rsidRPr="00112BF5" w:rsidRDefault="00156CAD" w:rsidP="00112BF5">
      <w:pPr>
        <w:tabs>
          <w:tab w:val="left" w:pos="2704"/>
        </w:tabs>
        <w:spacing w:line="276" w:lineRule="auto"/>
        <w:rPr>
          <w:rFonts w:ascii="Verdana" w:hAnsi="Verdana" w:cs="Times New Roman"/>
          <w:sz w:val="20"/>
          <w:szCs w:val="20"/>
        </w:rPr>
      </w:pPr>
      <w:r w:rsidRPr="00112BF5">
        <w:rPr>
          <w:rFonts w:ascii="Verdana" w:hAnsi="Verdana" w:cs="Times New Roman"/>
          <w:sz w:val="20"/>
          <w:szCs w:val="20"/>
        </w:rPr>
        <w:tab/>
      </w:r>
    </w:p>
    <w:sectPr w:rsidR="00635553" w:rsidRPr="00112BF5" w:rsidSect="00156CAD">
      <w:headerReference w:type="default" r:id="rId8"/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A97" w:rsidRDefault="00930A97" w:rsidP="00047F36">
      <w:r>
        <w:separator/>
      </w:r>
    </w:p>
  </w:endnote>
  <w:endnote w:type="continuationSeparator" w:id="1">
    <w:p w:rsidR="00930A97" w:rsidRDefault="00930A97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2D79EA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2D79EA" w:rsidRPr="001754B1">
      <w:rPr>
        <w:rFonts w:cs="Times New Roman"/>
        <w:b/>
        <w:sz w:val="16"/>
        <w:szCs w:val="14"/>
      </w:rPr>
      <w:fldChar w:fldCharType="separate"/>
    </w:r>
    <w:r w:rsidR="00C17765">
      <w:rPr>
        <w:rFonts w:cs="Times New Roman"/>
        <w:b/>
        <w:noProof/>
        <w:sz w:val="16"/>
        <w:szCs w:val="14"/>
      </w:rPr>
      <w:t>1</w:t>
    </w:r>
    <w:r w:rsidR="002D79EA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2D79EA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2D79EA" w:rsidRPr="001754B1">
      <w:rPr>
        <w:rFonts w:cs="Times New Roman"/>
        <w:sz w:val="16"/>
        <w:szCs w:val="14"/>
      </w:rPr>
      <w:fldChar w:fldCharType="separate"/>
    </w:r>
    <w:r w:rsidR="00C17765">
      <w:rPr>
        <w:rFonts w:cs="Times New Roman"/>
        <w:noProof/>
        <w:sz w:val="16"/>
        <w:szCs w:val="14"/>
      </w:rPr>
      <w:t>1</w:t>
    </w:r>
    <w:r w:rsidR="002D79EA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A97" w:rsidRDefault="00930A97" w:rsidP="00047F36">
      <w:r>
        <w:separator/>
      </w:r>
    </w:p>
  </w:footnote>
  <w:footnote w:type="continuationSeparator" w:id="1">
    <w:p w:rsidR="00930A97" w:rsidRDefault="00930A97" w:rsidP="00047F36">
      <w:r>
        <w:continuationSeparator/>
      </w:r>
    </w:p>
  </w:footnote>
  <w:footnote w:id="2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6A4" w:rsidRPr="00112BF5" w:rsidRDefault="009B42F2" w:rsidP="00601054">
    <w:pPr>
      <w:pStyle w:val="Nagwek"/>
      <w:jc w:val="center"/>
      <w:rPr>
        <w:rFonts w:ascii="Verdana" w:hAnsi="Verdana" w:cs="Times New Roman"/>
        <w:i/>
        <w:iCs/>
        <w:sz w:val="18"/>
        <w:szCs w:val="18"/>
      </w:rPr>
    </w:pPr>
    <w:r w:rsidRPr="00112BF5">
      <w:rPr>
        <w:rFonts w:ascii="Verdana" w:hAnsi="Verdana" w:cs="Times New Roman"/>
        <w:i/>
        <w:iCs/>
        <w:sz w:val="18"/>
        <w:szCs w:val="18"/>
      </w:rPr>
      <w:t>Oświadczenie o niepodleganiu wykluczeniu oraz spełnianiu warunków udziału w postępowaniu</w:t>
    </w:r>
  </w:p>
  <w:p w:rsidR="009B42F2" w:rsidRPr="00112BF5" w:rsidRDefault="009B42F2" w:rsidP="009B42F2">
    <w:pPr>
      <w:pStyle w:val="Nagwek"/>
      <w:jc w:val="center"/>
      <w:rPr>
        <w:rFonts w:ascii="Verdana" w:hAnsi="Verdana" w:cs="Times New Roman"/>
        <w:sz w:val="18"/>
        <w:szCs w:val="18"/>
      </w:rPr>
    </w:pPr>
    <w:r w:rsidRPr="00112BF5">
      <w:rPr>
        <w:rFonts w:ascii="Verdana" w:hAnsi="Verdana" w:cs="Times New Roman"/>
        <w:iCs/>
        <w:sz w:val="18"/>
        <w:szCs w:val="18"/>
      </w:rPr>
      <w:t>Tryb podstawowy bez negocjacji,</w:t>
    </w:r>
    <w:r w:rsidRPr="00112BF5">
      <w:rPr>
        <w:rFonts w:ascii="Verdana" w:hAnsi="Verdana" w:cs="Times New Roman"/>
        <w:sz w:val="18"/>
        <w:szCs w:val="18"/>
      </w:rPr>
      <w:t xml:space="preserve"> na zadanie pod nazwą:</w:t>
    </w:r>
  </w:p>
  <w:p w:rsidR="009B42F2" w:rsidRPr="00112BF5" w:rsidRDefault="00F2656F" w:rsidP="009B42F2">
    <w:pPr>
      <w:pStyle w:val="Nagwek"/>
      <w:jc w:val="center"/>
      <w:rPr>
        <w:rFonts w:ascii="Verdana" w:hAnsi="Verdana" w:cs="Times New Roman"/>
        <w:sz w:val="18"/>
        <w:szCs w:val="18"/>
      </w:rPr>
    </w:pPr>
    <w:r w:rsidRPr="00112BF5">
      <w:rPr>
        <w:rFonts w:ascii="Verdana" w:hAnsi="Verdana" w:cs="Times New Roman"/>
        <w:bCs/>
        <w:sz w:val="18"/>
        <w:szCs w:val="18"/>
      </w:rPr>
      <w:t>„</w:t>
    </w:r>
    <w:r w:rsidR="00112BF5" w:rsidRPr="00112BF5">
      <w:rPr>
        <w:rFonts w:ascii="Verdana" w:hAnsi="Verdana" w:cs="Times New Roman"/>
        <w:sz w:val="18"/>
        <w:szCs w:val="18"/>
      </w:rPr>
      <w:t>Dostawa środków czyszczących i polerujących oraz produktów z tworzyw sztucznych</w:t>
    </w:r>
    <w:r w:rsidR="009B42F2" w:rsidRPr="00112BF5">
      <w:rPr>
        <w:rFonts w:ascii="Verdana" w:hAnsi="Verdana" w:cs="Times New Roman"/>
        <w:bCs/>
        <w:sz w:val="18"/>
        <w:szCs w:val="18"/>
      </w:rPr>
      <w:t>”</w:t>
    </w:r>
  </w:p>
  <w:p w:rsidR="003D76A4" w:rsidRPr="00112BF5" w:rsidRDefault="003D76A4">
    <w:pPr>
      <w:pStyle w:val="Nagwek"/>
      <w:rPr>
        <w:rFonts w:ascii="Verdana" w:hAnsi="Verdana" w:cs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112BF5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EC"/>
    <w:rsid w:val="001B41CA"/>
    <w:rsid w:val="001C1D28"/>
    <w:rsid w:val="001F2E69"/>
    <w:rsid w:val="00205D88"/>
    <w:rsid w:val="002331CE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D79EA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5268A"/>
    <w:rsid w:val="00372E4E"/>
    <w:rsid w:val="00384490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781B"/>
    <w:rsid w:val="004B0736"/>
    <w:rsid w:val="004B340F"/>
    <w:rsid w:val="004C78E2"/>
    <w:rsid w:val="004D3949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07ADA"/>
    <w:rsid w:val="00C154D6"/>
    <w:rsid w:val="00C17765"/>
    <w:rsid w:val="00C27437"/>
    <w:rsid w:val="00C30635"/>
    <w:rsid w:val="00C3290E"/>
    <w:rsid w:val="00C343AD"/>
    <w:rsid w:val="00C35B26"/>
    <w:rsid w:val="00C44178"/>
    <w:rsid w:val="00C472D7"/>
    <w:rsid w:val="00C5026A"/>
    <w:rsid w:val="00C56805"/>
    <w:rsid w:val="00C60DB4"/>
    <w:rsid w:val="00C62EF2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75C04"/>
    <w:rsid w:val="00D836EA"/>
    <w:rsid w:val="00D866E9"/>
    <w:rsid w:val="00D87687"/>
    <w:rsid w:val="00D913DF"/>
    <w:rsid w:val="00DA7644"/>
    <w:rsid w:val="00DB7C28"/>
    <w:rsid w:val="00E0007C"/>
    <w:rsid w:val="00E040EC"/>
    <w:rsid w:val="00E07600"/>
    <w:rsid w:val="00E11350"/>
    <w:rsid w:val="00E219F2"/>
    <w:rsid w:val="00E34DDC"/>
    <w:rsid w:val="00E3542D"/>
    <w:rsid w:val="00E37EA8"/>
    <w:rsid w:val="00E46B6B"/>
    <w:rsid w:val="00E53F1A"/>
    <w:rsid w:val="00E60013"/>
    <w:rsid w:val="00E7187E"/>
    <w:rsid w:val="00E84A6B"/>
    <w:rsid w:val="00E938FC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28849-F474-4263-B94B-A411EF0B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7</cp:revision>
  <cp:lastPrinted>2021-05-31T10:29:00Z</cp:lastPrinted>
  <dcterms:created xsi:type="dcterms:W3CDTF">2021-03-23T06:40:00Z</dcterms:created>
  <dcterms:modified xsi:type="dcterms:W3CDTF">2021-05-31T10:29:00Z</dcterms:modified>
</cp:coreProperties>
</file>