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 w:cs="Times New Roman"/>
          <w:sz w:val="20"/>
          <w:szCs w:val="20"/>
        </w:rPr>
      </w:pPr>
      <w:r w:rsidRPr="00E67F81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E67F81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67F81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67F81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67F81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E67F81" w:rsidRDefault="0024050A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 xml:space="preserve">Postepowanie </w:t>
      </w:r>
      <w:r w:rsidR="00333AAB" w:rsidRPr="00E67F81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="00B31E02" w:rsidRPr="00E67F81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E67F81">
        <w:rPr>
          <w:rFonts w:ascii="Verdana" w:hAnsi="Verdana" w:cs="Times New Roman"/>
          <w:b w:val="0"/>
          <w:sz w:val="20"/>
          <w:szCs w:val="20"/>
        </w:rPr>
        <w:t>mniejszej niż</w:t>
      </w:r>
      <w:r w:rsidR="00B31E02" w:rsidRPr="00E67F81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="00B31E02" w:rsidRPr="00E67F81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="00B31E02" w:rsidRPr="00E67F81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E67F81" w:rsidRDefault="00B31E02" w:rsidP="00B31E02">
      <w:pPr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rPr>
          <w:rFonts w:ascii="Verdana" w:hAnsi="Verdana"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B308F0" w:rsidRDefault="005931BE" w:rsidP="00E67F81">
      <w:pPr>
        <w:keepLines/>
        <w:jc w:val="center"/>
        <w:rPr>
          <w:rFonts w:ascii="Verdana" w:hAnsi="Verdana"/>
          <w:b/>
          <w:sz w:val="20"/>
          <w:szCs w:val="20"/>
        </w:rPr>
      </w:pPr>
      <w:r w:rsidRPr="00B308F0">
        <w:rPr>
          <w:rFonts w:ascii="Verdana" w:hAnsi="Verdana"/>
          <w:b/>
          <w:sz w:val="20"/>
          <w:szCs w:val="20"/>
        </w:rPr>
        <w:t xml:space="preserve">Dostawa </w:t>
      </w:r>
      <w:r w:rsidR="00C26EA9">
        <w:rPr>
          <w:rFonts w:ascii="Verdana" w:hAnsi="Verdana" w:cs="Arial"/>
          <w:b/>
          <w:bCs/>
          <w:sz w:val="20"/>
          <w:szCs w:val="20"/>
        </w:rPr>
        <w:t xml:space="preserve">wyrobów medycznych </w:t>
      </w:r>
      <w:r w:rsidR="00B308F0" w:rsidRPr="00B308F0">
        <w:rPr>
          <w:rFonts w:ascii="Verdana" w:hAnsi="Verdana" w:cs="Arial"/>
          <w:b/>
          <w:bCs/>
          <w:sz w:val="20"/>
          <w:szCs w:val="20"/>
        </w:rPr>
        <w:t>wielorazowych</w:t>
      </w: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677E2" w:rsidRPr="00E67F81" w:rsidRDefault="008677E2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E67F81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E67F81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E67F81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E67F81" w:rsidRDefault="002D0BAF" w:rsidP="00AB7B81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E67F81" w:rsidRDefault="002038CF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E67F81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E67F81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DE7649" w:rsidRDefault="00DE7649" w:rsidP="00DE7649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/>
          <w:sz w:val="20"/>
          <w:szCs w:val="20"/>
        </w:rPr>
      </w:pPr>
    </w:p>
    <w:p w:rsidR="002725E6" w:rsidRPr="00E67F81" w:rsidRDefault="002725E6" w:rsidP="00C52A08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E67F81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E67F81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E67F81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E67F81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NIP - 781-16-18-973 Regon - 631250369</w:t>
      </w:r>
    </w:p>
    <w:p w:rsidR="002725E6" w:rsidRPr="00E67F81" w:rsidRDefault="002725E6" w:rsidP="00C52A08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E67F81">
        <w:rPr>
          <w:rFonts w:ascii="Verdana" w:hAnsi="Verdana"/>
          <w:b/>
          <w:sz w:val="20"/>
          <w:szCs w:val="20"/>
        </w:rPr>
        <w:t>Numer telefonu:</w:t>
      </w:r>
    </w:p>
    <w:p w:rsidR="00717274" w:rsidRPr="00E67F81" w:rsidRDefault="00717274" w:rsidP="00717274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061 66 54 255</w:t>
      </w:r>
    </w:p>
    <w:p w:rsidR="00AD4CDD" w:rsidRPr="00E67F81" w:rsidRDefault="002725E6" w:rsidP="00C52A08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E67F81">
        <w:rPr>
          <w:rFonts w:ascii="Verdana" w:hAnsi="Verdana"/>
          <w:b/>
          <w:sz w:val="20"/>
          <w:szCs w:val="20"/>
        </w:rPr>
        <w:t>Adres poczty elektronicznej:</w:t>
      </w:r>
    </w:p>
    <w:p w:rsidR="002725E6" w:rsidRPr="00E67F81" w:rsidRDefault="00B335FA" w:rsidP="002725E6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przetargi@wcpit.org</w:t>
      </w:r>
    </w:p>
    <w:p w:rsidR="002725E6" w:rsidRPr="00E67F81" w:rsidRDefault="002725E6" w:rsidP="00C52A08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E67F81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900E34" w:rsidRDefault="00B335FA" w:rsidP="00B335FA">
      <w:pPr>
        <w:spacing w:line="276" w:lineRule="auto"/>
        <w:rPr>
          <w:rFonts w:ascii="Verdana" w:hAnsi="Verdana"/>
          <w:sz w:val="20"/>
          <w:szCs w:val="20"/>
        </w:rPr>
      </w:pPr>
      <w:r w:rsidRPr="00900E34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E67F81" w:rsidRDefault="00B335FA" w:rsidP="00B335FA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E67F81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900E34" w:rsidRDefault="00B335FA" w:rsidP="00B335FA">
      <w:pPr>
        <w:spacing w:line="276" w:lineRule="auto"/>
        <w:rPr>
          <w:rFonts w:ascii="Verdana" w:hAnsi="Verdana"/>
          <w:sz w:val="20"/>
          <w:szCs w:val="20"/>
          <w:lang w:val="en-GB"/>
        </w:rPr>
      </w:pPr>
    </w:p>
    <w:p w:rsidR="002322C9" w:rsidRPr="00E67F81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E67F81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DE7649" w:rsidRDefault="00DE7649" w:rsidP="00DE7649">
      <w:pPr>
        <w:tabs>
          <w:tab w:val="left" w:pos="0"/>
        </w:tabs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954F2D" w:rsidRPr="00E67F81" w:rsidRDefault="00333AAB" w:rsidP="00C52A08">
      <w:pPr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E67F81">
        <w:rPr>
          <w:rFonts w:ascii="Verdana" w:hAnsi="Verdana"/>
          <w:sz w:val="20"/>
          <w:szCs w:val="20"/>
        </w:rPr>
        <w:t>Pzp</w:t>
      </w:r>
      <w:proofErr w:type="spellEnd"/>
      <w:r w:rsidRPr="00E67F81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E67F81">
        <w:rPr>
          <w:rFonts w:ascii="Verdana" w:hAnsi="Verdana"/>
          <w:sz w:val="20"/>
          <w:szCs w:val="20"/>
        </w:rPr>
        <w:t>Pzp</w:t>
      </w:r>
      <w:proofErr w:type="spellEnd"/>
      <w:r w:rsidRPr="00E67F81">
        <w:rPr>
          <w:rFonts w:ascii="Verdana" w:hAnsi="Verdana"/>
          <w:sz w:val="20"/>
          <w:szCs w:val="20"/>
        </w:rPr>
        <w:t>.</w:t>
      </w:r>
    </w:p>
    <w:p w:rsidR="00ED79C8" w:rsidRPr="00E67F81" w:rsidRDefault="00725B82" w:rsidP="00C52A08">
      <w:pPr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E67F81">
        <w:rPr>
          <w:rFonts w:ascii="Verdana" w:hAnsi="Verdana"/>
          <w:sz w:val="20"/>
          <w:szCs w:val="20"/>
        </w:rPr>
        <w:t xml:space="preserve">mniejsza </w:t>
      </w:r>
      <w:r w:rsidRPr="00E67F81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E67F81" w:rsidRDefault="0099338A" w:rsidP="00630A64">
      <w:pPr>
        <w:tabs>
          <w:tab w:val="left" w:pos="283"/>
        </w:tabs>
        <w:spacing w:line="276" w:lineRule="auto"/>
        <w:ind w:left="277"/>
        <w:rPr>
          <w:rFonts w:ascii="Verdana" w:hAnsi="Verdana"/>
          <w:sz w:val="20"/>
          <w:szCs w:val="20"/>
        </w:rPr>
      </w:pPr>
    </w:p>
    <w:p w:rsidR="002322C9" w:rsidRPr="00E67F81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E67F81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DE7649" w:rsidRDefault="00DE7649" w:rsidP="00DE7649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5931BE" w:rsidRPr="004C2B45" w:rsidRDefault="0062014E" w:rsidP="005931BE">
      <w:pPr>
        <w:widowControl/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397C89">
        <w:rPr>
          <w:rFonts w:ascii="Verdana" w:hAnsi="Verdana"/>
          <w:sz w:val="20"/>
          <w:szCs w:val="20"/>
        </w:rPr>
        <w:t xml:space="preserve">Przedmiotem zamówienia jest </w:t>
      </w:r>
      <w:r w:rsidR="005931BE" w:rsidRPr="00A90DE6">
        <w:rPr>
          <w:rFonts w:ascii="Verdana" w:hAnsi="Verdana"/>
          <w:b/>
          <w:sz w:val="20"/>
          <w:szCs w:val="20"/>
        </w:rPr>
        <w:t>d</w:t>
      </w:r>
      <w:r w:rsidR="005931BE" w:rsidRPr="00397C89">
        <w:rPr>
          <w:rFonts w:ascii="Verdana" w:hAnsi="Verdana"/>
          <w:b/>
          <w:sz w:val="20"/>
          <w:szCs w:val="20"/>
        </w:rPr>
        <w:t xml:space="preserve">ostawa </w:t>
      </w:r>
      <w:r w:rsidR="00C26EA9">
        <w:rPr>
          <w:rFonts w:ascii="Verdana" w:hAnsi="Verdana" w:cs="Arial"/>
          <w:b/>
          <w:bCs/>
          <w:sz w:val="20"/>
          <w:szCs w:val="20"/>
        </w:rPr>
        <w:t>wyrobów medycznych</w:t>
      </w:r>
      <w:r w:rsidR="00397C89" w:rsidRPr="00397C89">
        <w:rPr>
          <w:rFonts w:ascii="Verdana" w:hAnsi="Verdana" w:cs="Arial"/>
          <w:b/>
          <w:bCs/>
          <w:sz w:val="20"/>
          <w:szCs w:val="20"/>
        </w:rPr>
        <w:t xml:space="preserve"> wielorazowych</w:t>
      </w:r>
      <w:r w:rsidR="004C2B45">
        <w:rPr>
          <w:rFonts w:ascii="Verdana" w:hAnsi="Verdana" w:cs="Arial"/>
          <w:b/>
          <w:bCs/>
          <w:sz w:val="20"/>
          <w:szCs w:val="20"/>
        </w:rPr>
        <w:t>.</w:t>
      </w:r>
    </w:p>
    <w:p w:rsidR="004C2B45" w:rsidRPr="004C2B45" w:rsidRDefault="004C2B45" w:rsidP="004C2B45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4C2B45">
        <w:rPr>
          <w:rFonts w:ascii="Calibri" w:hAnsi="Calibri" w:cs="Arial"/>
        </w:rPr>
        <w:t xml:space="preserve">Przedmiot zamówienia został </w:t>
      </w:r>
      <w:r w:rsidRPr="004C2B45">
        <w:rPr>
          <w:rFonts w:ascii="Calibri" w:hAnsi="Calibri" w:cs="Arial"/>
          <w:bCs/>
        </w:rPr>
        <w:t xml:space="preserve">podzielony  na  </w:t>
      </w:r>
      <w:r w:rsidR="00FD424C">
        <w:rPr>
          <w:rFonts w:ascii="Calibri" w:hAnsi="Calibri" w:cs="Arial"/>
          <w:bCs/>
        </w:rPr>
        <w:t>11</w:t>
      </w:r>
      <w:r w:rsidRPr="004C2B45">
        <w:rPr>
          <w:rFonts w:ascii="Calibri" w:hAnsi="Calibri" w:cs="Arial"/>
          <w:bCs/>
        </w:rPr>
        <w:t xml:space="preserve"> pakietów</w:t>
      </w:r>
    </w:p>
    <w:p w:rsidR="005931BE" w:rsidRPr="00E67F81" w:rsidRDefault="000C5386" w:rsidP="005931BE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2172BC">
        <w:rPr>
          <w:rFonts w:ascii="Verdana" w:hAnsi="Verdana" w:cs="Calibri"/>
          <w:bCs/>
          <w:sz w:val="20"/>
          <w:szCs w:val="20"/>
        </w:rPr>
        <w:t xml:space="preserve">Miejsce realizacji zamówienia – Wielkopolskie Centrum Pulmonologii i Torakochirurgii, Szpital w Poznaniu, </w:t>
      </w:r>
      <w:r w:rsidRPr="002172BC">
        <w:rPr>
          <w:rFonts w:ascii="Verdana" w:hAnsi="Verdana" w:cs="Calibri"/>
          <w:sz w:val="20"/>
          <w:szCs w:val="20"/>
        </w:rPr>
        <w:t>ul. Szamarzewskiego 62, Szpital w Chodzieży lub Szpital w Ludwikowie, zgodnie z miejscem wskazanym w zamówieniu</w:t>
      </w:r>
    </w:p>
    <w:p w:rsidR="00333AAB" w:rsidRPr="00E67F81" w:rsidRDefault="0062014E" w:rsidP="00C52A08">
      <w:pPr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E67F81">
        <w:rPr>
          <w:rFonts w:ascii="Verdana" w:hAnsi="Verdana"/>
          <w:sz w:val="20"/>
          <w:szCs w:val="20"/>
        </w:rPr>
        <w:t xml:space="preserve">w załączniku nr </w:t>
      </w:r>
      <w:r w:rsidR="005931BE" w:rsidRPr="00E67F81">
        <w:rPr>
          <w:rFonts w:ascii="Verdana" w:hAnsi="Verdana"/>
          <w:sz w:val="20"/>
          <w:szCs w:val="20"/>
        </w:rPr>
        <w:t>2, który jest jednocześnie Formularzem cenowym.</w:t>
      </w:r>
    </w:p>
    <w:p w:rsidR="0062014E" w:rsidRPr="00E67F81" w:rsidRDefault="0062014E" w:rsidP="00C52A08">
      <w:pPr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iCs/>
          <w:sz w:val="20"/>
          <w:szCs w:val="20"/>
        </w:rPr>
        <w:t xml:space="preserve">Zamawiający </w:t>
      </w:r>
      <w:r w:rsidR="00333AAB" w:rsidRPr="00E67F81">
        <w:rPr>
          <w:rFonts w:ascii="Verdana" w:hAnsi="Verdana"/>
          <w:iCs/>
          <w:sz w:val="20"/>
          <w:szCs w:val="20"/>
        </w:rPr>
        <w:t>dopuszcza możliwość składania ofert częściowych na wybran</w:t>
      </w:r>
      <w:r w:rsidR="002365FF" w:rsidRPr="00E67F81">
        <w:rPr>
          <w:rFonts w:ascii="Verdana" w:hAnsi="Verdana"/>
          <w:iCs/>
          <w:sz w:val="20"/>
          <w:szCs w:val="20"/>
        </w:rPr>
        <w:t>ączęść/części.</w:t>
      </w:r>
      <w:r w:rsidR="00333AAB" w:rsidRPr="00E67F81">
        <w:rPr>
          <w:rFonts w:ascii="Verdana" w:hAnsi="Verdana"/>
          <w:iCs/>
          <w:sz w:val="20"/>
          <w:szCs w:val="20"/>
        </w:rPr>
        <w:t xml:space="preserve"> Ofertę można składać w odniesieniu do wszystkich części zamówienia</w:t>
      </w:r>
      <w:r w:rsidR="004C2B45">
        <w:rPr>
          <w:rFonts w:ascii="Verdana" w:hAnsi="Verdana"/>
          <w:iCs/>
          <w:sz w:val="20"/>
          <w:szCs w:val="20"/>
        </w:rPr>
        <w:t>.</w:t>
      </w:r>
    </w:p>
    <w:p w:rsidR="0062014E" w:rsidRPr="00E67F81" w:rsidRDefault="0062014E" w:rsidP="00C52A08">
      <w:pPr>
        <w:numPr>
          <w:ilvl w:val="0"/>
          <w:numId w:val="13"/>
        </w:numPr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E67F81">
        <w:rPr>
          <w:rFonts w:ascii="Verdana" w:hAnsi="Verdana"/>
          <w:sz w:val="20"/>
          <w:szCs w:val="20"/>
        </w:rPr>
        <w:t>Pzp</w:t>
      </w:r>
      <w:proofErr w:type="spellEnd"/>
      <w:r w:rsidRPr="00E67F81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3D099C" w:rsidRPr="003D099C" w:rsidRDefault="003D099C" w:rsidP="003D099C">
      <w:pPr>
        <w:pStyle w:val="Akapitzlist"/>
        <w:jc w:val="both"/>
        <w:rPr>
          <w:rFonts w:ascii="Verdana" w:hAnsi="Verdana"/>
          <w:sz w:val="20"/>
          <w:szCs w:val="20"/>
        </w:rPr>
      </w:pPr>
      <w:r w:rsidRPr="003D099C">
        <w:rPr>
          <w:rFonts w:ascii="Verdana" w:hAnsi="Verdana"/>
          <w:sz w:val="20"/>
          <w:szCs w:val="20"/>
        </w:rPr>
        <w:t>33190000-8;</w:t>
      </w:r>
    </w:p>
    <w:p w:rsidR="003D099C" w:rsidRPr="003D099C" w:rsidRDefault="003D099C" w:rsidP="003D099C">
      <w:pPr>
        <w:pStyle w:val="Akapitzlist"/>
        <w:jc w:val="both"/>
        <w:rPr>
          <w:rFonts w:ascii="Verdana" w:hAnsi="Verdana"/>
          <w:sz w:val="20"/>
          <w:szCs w:val="20"/>
        </w:rPr>
      </w:pPr>
      <w:r w:rsidRPr="003D099C">
        <w:rPr>
          <w:rFonts w:ascii="Verdana" w:hAnsi="Verdana"/>
          <w:sz w:val="20"/>
          <w:szCs w:val="20"/>
        </w:rPr>
        <w:t>33171100-0;</w:t>
      </w:r>
    </w:p>
    <w:p w:rsidR="003D099C" w:rsidRPr="003D099C" w:rsidRDefault="003D099C" w:rsidP="003D099C">
      <w:pPr>
        <w:pStyle w:val="Akapitzlist"/>
        <w:jc w:val="both"/>
        <w:rPr>
          <w:rFonts w:ascii="Verdana" w:hAnsi="Verdana"/>
          <w:sz w:val="20"/>
          <w:szCs w:val="20"/>
        </w:rPr>
      </w:pPr>
      <w:r w:rsidRPr="003D099C">
        <w:rPr>
          <w:rFonts w:ascii="Verdana" w:hAnsi="Verdana"/>
          <w:sz w:val="20"/>
          <w:szCs w:val="20"/>
        </w:rPr>
        <w:t>33196000-0;</w:t>
      </w:r>
    </w:p>
    <w:p w:rsidR="003D099C" w:rsidRPr="003D099C" w:rsidRDefault="003D099C" w:rsidP="003D099C">
      <w:pPr>
        <w:pStyle w:val="Akapitzlist"/>
        <w:jc w:val="both"/>
        <w:rPr>
          <w:rFonts w:ascii="Verdana" w:hAnsi="Verdana"/>
          <w:sz w:val="20"/>
          <w:szCs w:val="20"/>
        </w:rPr>
      </w:pPr>
      <w:r w:rsidRPr="003D099C">
        <w:rPr>
          <w:rFonts w:ascii="Verdana" w:hAnsi="Verdana"/>
          <w:sz w:val="20"/>
          <w:szCs w:val="20"/>
        </w:rPr>
        <w:t>33140000-3;</w:t>
      </w:r>
    </w:p>
    <w:p w:rsidR="003D099C" w:rsidRPr="003D099C" w:rsidRDefault="003D099C" w:rsidP="003D099C">
      <w:pPr>
        <w:pStyle w:val="Akapitzlist"/>
        <w:jc w:val="both"/>
        <w:rPr>
          <w:rFonts w:ascii="Verdana" w:hAnsi="Verdana"/>
          <w:sz w:val="20"/>
          <w:szCs w:val="20"/>
        </w:rPr>
      </w:pPr>
      <w:r w:rsidRPr="003D099C">
        <w:rPr>
          <w:rFonts w:ascii="Verdana" w:hAnsi="Verdana"/>
          <w:sz w:val="20"/>
          <w:szCs w:val="20"/>
        </w:rPr>
        <w:t xml:space="preserve">33196000-0; </w:t>
      </w:r>
    </w:p>
    <w:p w:rsidR="00ED2BEA" w:rsidRDefault="003D099C" w:rsidP="003D099C">
      <w:pPr>
        <w:pStyle w:val="Akapitzlist"/>
        <w:jc w:val="both"/>
        <w:rPr>
          <w:rFonts w:ascii="Verdana" w:hAnsi="Verdana"/>
          <w:sz w:val="20"/>
          <w:szCs w:val="20"/>
        </w:rPr>
      </w:pPr>
      <w:r w:rsidRPr="003D099C">
        <w:rPr>
          <w:rFonts w:ascii="Verdana" w:hAnsi="Verdana"/>
          <w:sz w:val="20"/>
          <w:szCs w:val="20"/>
        </w:rPr>
        <w:t>33198000-4;</w:t>
      </w:r>
    </w:p>
    <w:p w:rsidR="005D01E7" w:rsidRPr="003D099C" w:rsidRDefault="005D01E7" w:rsidP="003D099C">
      <w:pPr>
        <w:pStyle w:val="Akapitzlist"/>
        <w:jc w:val="both"/>
        <w:rPr>
          <w:rFonts w:ascii="Verdana" w:hAnsi="Verdana"/>
          <w:b/>
          <w:sz w:val="20"/>
          <w:szCs w:val="20"/>
        </w:rPr>
      </w:pPr>
      <w:bookmarkStart w:id="3" w:name="_GoBack"/>
      <w:bookmarkEnd w:id="3"/>
    </w:p>
    <w:p w:rsidR="00975AD7" w:rsidRPr="00E67F81" w:rsidRDefault="00975AD7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4" w:name="_Toc64559020"/>
      <w:r w:rsidRPr="00E67F81">
        <w:rPr>
          <w:rFonts w:ascii="Verdana" w:hAnsi="Verdana"/>
          <w:spacing w:val="5"/>
          <w:sz w:val="20"/>
          <w:szCs w:val="20"/>
        </w:rPr>
        <w:lastRenderedPageBreak/>
        <w:t>Informacja o przedmiotowych środkach dowodowych</w:t>
      </w:r>
      <w:bookmarkEnd w:id="4"/>
    </w:p>
    <w:p w:rsidR="00DE7649" w:rsidRDefault="00DE7649" w:rsidP="005931BE">
      <w:pPr>
        <w:pStyle w:val="Akapitzlist"/>
        <w:ind w:left="0"/>
        <w:rPr>
          <w:rFonts w:ascii="Verdana" w:hAnsi="Verdana" w:cstheme="minorHAnsi"/>
          <w:bCs/>
          <w:sz w:val="20"/>
          <w:szCs w:val="20"/>
        </w:rPr>
      </w:pPr>
    </w:p>
    <w:p w:rsidR="00C41D2C" w:rsidRPr="004B3E8D" w:rsidRDefault="00C41D2C" w:rsidP="004B3E8D">
      <w:pPr>
        <w:pStyle w:val="Akapitzlist"/>
        <w:widowControl/>
        <w:numPr>
          <w:ilvl w:val="0"/>
          <w:numId w:val="30"/>
        </w:numPr>
        <w:suppressAutoHyphens w:val="0"/>
        <w:spacing w:line="23" w:lineRule="atLeast"/>
        <w:ind w:hanging="357"/>
        <w:contextualSpacing w:val="0"/>
        <w:jc w:val="both"/>
        <w:textAlignment w:val="top"/>
        <w:rPr>
          <w:rFonts w:ascii="Verdana" w:hAnsi="Verdana"/>
          <w:sz w:val="20"/>
          <w:szCs w:val="20"/>
        </w:rPr>
      </w:pPr>
      <w:r w:rsidRPr="004B3E8D">
        <w:rPr>
          <w:rFonts w:ascii="Verdana" w:hAnsi="Verdana"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 :</w:t>
      </w:r>
    </w:p>
    <w:p w:rsidR="00C41D2C" w:rsidRPr="004B3E8D" w:rsidRDefault="00C41D2C" w:rsidP="004B3E8D">
      <w:pPr>
        <w:pStyle w:val="Akapitzlist"/>
        <w:widowControl/>
        <w:numPr>
          <w:ilvl w:val="0"/>
          <w:numId w:val="31"/>
        </w:numPr>
        <w:suppressAutoHyphens w:val="0"/>
        <w:spacing w:line="23" w:lineRule="atLeast"/>
        <w:ind w:hanging="357"/>
        <w:contextualSpacing w:val="0"/>
        <w:jc w:val="both"/>
        <w:textAlignment w:val="top"/>
        <w:rPr>
          <w:rFonts w:ascii="Verdana" w:hAnsi="Verdana"/>
          <w:sz w:val="20"/>
          <w:szCs w:val="20"/>
        </w:rPr>
      </w:pPr>
      <w:r w:rsidRPr="004B3E8D">
        <w:rPr>
          <w:rFonts w:ascii="Verdana" w:hAnsi="Verdana"/>
          <w:sz w:val="20"/>
          <w:szCs w:val="20"/>
        </w:rPr>
        <w:t>materiałów zawierających opis techniczny oferowanych wyrobów (np. katalogów, folderów, metodyków, kart technicznych w języku polskim) na podstawie których Zamawiający oceni zgodność parametrów oferowanych wyrobów z opisanymi w załączniku nr 1.</w:t>
      </w:r>
    </w:p>
    <w:p w:rsidR="00C41D2C" w:rsidRPr="004B3E8D" w:rsidRDefault="00C41D2C" w:rsidP="004B3E8D">
      <w:pPr>
        <w:pStyle w:val="Akapitzlist"/>
        <w:widowControl/>
        <w:numPr>
          <w:ilvl w:val="0"/>
          <w:numId w:val="30"/>
        </w:numPr>
        <w:suppressAutoHyphens w:val="0"/>
        <w:spacing w:line="23" w:lineRule="atLeast"/>
        <w:ind w:hanging="357"/>
        <w:contextualSpacing w:val="0"/>
        <w:jc w:val="both"/>
        <w:textAlignment w:val="top"/>
        <w:rPr>
          <w:rFonts w:ascii="Verdana" w:hAnsi="Verdana"/>
          <w:sz w:val="20"/>
          <w:szCs w:val="20"/>
        </w:rPr>
      </w:pPr>
      <w:r w:rsidRPr="004B3E8D">
        <w:rPr>
          <w:rFonts w:ascii="Verdana" w:hAnsi="Verdana"/>
          <w:sz w:val="20"/>
          <w:szCs w:val="20"/>
        </w:rPr>
        <w:t>Za wskazane Zamawiający uznaje zamieszczenie w przedłożonych materiałach zawierających opis techniczny oferowanych wyrobów informacji o numerze pakietu i pozycji, których dany opis dotyczy.</w:t>
      </w:r>
    </w:p>
    <w:p w:rsidR="002172BC" w:rsidRPr="004B3E8D" w:rsidRDefault="002172BC" w:rsidP="004B3E8D">
      <w:pPr>
        <w:pStyle w:val="Akapitzlist"/>
        <w:widowControl/>
        <w:numPr>
          <w:ilvl w:val="0"/>
          <w:numId w:val="30"/>
        </w:numPr>
        <w:suppressAutoHyphens w:val="0"/>
        <w:spacing w:line="23" w:lineRule="atLeast"/>
        <w:ind w:hanging="357"/>
        <w:contextualSpacing w:val="0"/>
        <w:jc w:val="both"/>
        <w:textAlignment w:val="top"/>
        <w:rPr>
          <w:rFonts w:ascii="Verdana" w:hAnsi="Verdana"/>
          <w:sz w:val="20"/>
          <w:szCs w:val="20"/>
        </w:rPr>
      </w:pPr>
      <w:r w:rsidRPr="004B3E8D">
        <w:rPr>
          <w:rFonts w:ascii="Verdana" w:hAnsi="Verdana"/>
          <w:bCs/>
          <w:sz w:val="20"/>
          <w:szCs w:val="20"/>
        </w:rPr>
        <w:t>Wykonawca składa przedmiotowe środki dowodowe określone w ust. 1 wraz z ofertą.</w:t>
      </w:r>
    </w:p>
    <w:p w:rsidR="002172BC" w:rsidRPr="004B3E8D" w:rsidRDefault="002172BC" w:rsidP="004B3E8D">
      <w:pPr>
        <w:pStyle w:val="Akapitzlist"/>
        <w:widowControl/>
        <w:numPr>
          <w:ilvl w:val="0"/>
          <w:numId w:val="30"/>
        </w:numPr>
        <w:suppressAutoHyphens w:val="0"/>
        <w:spacing w:line="23" w:lineRule="atLeast"/>
        <w:ind w:hanging="357"/>
        <w:contextualSpacing w:val="0"/>
        <w:jc w:val="both"/>
        <w:textAlignment w:val="top"/>
        <w:rPr>
          <w:rFonts w:ascii="Verdana" w:hAnsi="Verdana"/>
          <w:sz w:val="20"/>
          <w:szCs w:val="20"/>
        </w:rPr>
      </w:pPr>
      <w:r w:rsidRPr="004B3E8D">
        <w:rPr>
          <w:rFonts w:ascii="Verdana" w:eastAsia="Verdana" w:hAnsi="Verdana" w:cstheme="minorHAnsi"/>
          <w:bCs/>
          <w:sz w:val="20"/>
        </w:rPr>
        <w:t>Jeżeli Wykonawca nie złoży przedmiotowych środków dowodowych lub złożone przedmiotowe środki dowodowe będą niekompletne. Zamawiający wezwie do ich złożenia lub uzupełnienia w wyznaczonym terminie</w:t>
      </w:r>
    </w:p>
    <w:p w:rsidR="00333AAB" w:rsidRPr="00E67F81" w:rsidRDefault="00333AAB" w:rsidP="00333AAB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E67F81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E67F81">
        <w:rPr>
          <w:rFonts w:ascii="Verdana" w:hAnsi="Verdana"/>
          <w:spacing w:val="5"/>
          <w:sz w:val="20"/>
          <w:szCs w:val="20"/>
        </w:rPr>
        <w:t>Termin wykonania zamówienia</w:t>
      </w:r>
      <w:bookmarkEnd w:id="5"/>
    </w:p>
    <w:p w:rsidR="00DE7649" w:rsidRDefault="00DE7649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2392B" w:rsidRPr="00D2392B" w:rsidRDefault="00ED79C8" w:rsidP="00F408E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Termin wykonania zamówienia ustala się na okres</w:t>
      </w:r>
      <w:r w:rsidR="0062014E" w:rsidRPr="00E67F81">
        <w:rPr>
          <w:rFonts w:ascii="Verdana" w:hAnsi="Verdana"/>
          <w:sz w:val="20"/>
          <w:szCs w:val="20"/>
        </w:rPr>
        <w:t>:</w:t>
      </w:r>
      <w:r w:rsidR="00D2392B">
        <w:rPr>
          <w:rFonts w:ascii="Verdana" w:hAnsi="Verdana"/>
          <w:sz w:val="20"/>
          <w:szCs w:val="20"/>
        </w:rPr>
        <w:t xml:space="preserve"> </w:t>
      </w:r>
      <w:r w:rsidR="005931BE" w:rsidRPr="00D2392B">
        <w:rPr>
          <w:rFonts w:ascii="Verdana" w:hAnsi="Verdana"/>
          <w:b/>
          <w:sz w:val="20"/>
          <w:szCs w:val="20"/>
        </w:rPr>
        <w:t>12 miesięcy</w:t>
      </w:r>
      <w:r w:rsidR="005931BE" w:rsidRPr="00D2392B">
        <w:rPr>
          <w:rFonts w:ascii="Verdana" w:hAnsi="Verdana"/>
          <w:sz w:val="20"/>
          <w:szCs w:val="20"/>
        </w:rPr>
        <w:t xml:space="preserve"> </w:t>
      </w:r>
      <w:r w:rsidR="00A300FB">
        <w:rPr>
          <w:rFonts w:ascii="Verdana" w:hAnsi="Verdana" w:cs="Calibri"/>
          <w:b/>
          <w:sz w:val="20"/>
          <w:szCs w:val="20"/>
        </w:rPr>
        <w:t>od dnia 11.09.2021</w:t>
      </w:r>
      <w:r w:rsidR="00D2392B" w:rsidRPr="00D2392B">
        <w:rPr>
          <w:rFonts w:ascii="Verdana" w:hAnsi="Verdana" w:cs="Calibri"/>
          <w:b/>
          <w:sz w:val="20"/>
          <w:szCs w:val="20"/>
        </w:rPr>
        <w:t xml:space="preserve">r </w:t>
      </w:r>
    </w:p>
    <w:p w:rsidR="00DE7649" w:rsidRPr="00E67F81" w:rsidRDefault="00DE7649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E67F81" w:rsidRDefault="00975AD7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6" w:name="_Toc64559022"/>
      <w:r w:rsidRPr="00E67F81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E67F81">
        <w:rPr>
          <w:rFonts w:ascii="Verdana" w:hAnsi="Verdana"/>
          <w:spacing w:val="5"/>
          <w:sz w:val="20"/>
          <w:szCs w:val="20"/>
        </w:rPr>
        <w:t>Pzp</w:t>
      </w:r>
      <w:bookmarkEnd w:id="6"/>
      <w:proofErr w:type="spellEnd"/>
      <w:r w:rsidR="00940ACA" w:rsidRPr="00E67F81">
        <w:rPr>
          <w:rFonts w:ascii="Verdana" w:hAnsi="Verdana"/>
          <w:spacing w:val="5"/>
          <w:sz w:val="20"/>
          <w:szCs w:val="20"/>
        </w:rPr>
        <w:t>.</w:t>
      </w:r>
    </w:p>
    <w:p w:rsidR="00DE7649" w:rsidRDefault="00DE7649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E67F81" w:rsidRDefault="00975AD7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975AD7" w:rsidRPr="00E67F81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będącego osobą fizyczną, którego prawomocnie skazano za przestępstwo:</w:t>
      </w:r>
    </w:p>
    <w:p w:rsidR="00975AD7" w:rsidRPr="00E67F81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975AD7" w:rsidRPr="00E67F81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handlu ludźmi, o którym mowa w art. 189a Kodeksu karnego,</w:t>
      </w:r>
    </w:p>
    <w:p w:rsidR="00975AD7" w:rsidRPr="00E67F81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o którym mowa w art. 228-230a, art. 250a Kodeksu karnego lub w art. 46 lub art. 48 ustawy z dnia 25 czerwca 2010 r. o sporcie,</w:t>
      </w:r>
    </w:p>
    <w:p w:rsidR="00975AD7" w:rsidRPr="00E67F81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75AD7" w:rsidRPr="00E67F81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o charakterze terrorystycznym, o którym mowa w art. 115 § 20 Kodeksu karnego, </w:t>
      </w:r>
      <w:r w:rsidR="001C5E29" w:rsidRPr="00E67F81">
        <w:rPr>
          <w:rFonts w:ascii="Verdana" w:hAnsi="Verdana"/>
          <w:sz w:val="20"/>
          <w:szCs w:val="20"/>
        </w:rPr>
        <w:br/>
      </w:r>
      <w:r w:rsidRPr="00E67F81">
        <w:rPr>
          <w:rFonts w:ascii="Verdana" w:hAnsi="Verdana"/>
          <w:sz w:val="20"/>
          <w:szCs w:val="20"/>
        </w:rPr>
        <w:t>lub mające na celu popełnienie tego przestępstwa,</w:t>
      </w:r>
    </w:p>
    <w:p w:rsidR="00975AD7" w:rsidRPr="00E67F81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powierzenia wykonywania pracy małoletniemu cudzoziemcowi, o którym mowa w art. 9 </w:t>
      </w:r>
      <w:r w:rsidR="001C5E29" w:rsidRPr="00E67F81">
        <w:rPr>
          <w:rFonts w:ascii="Verdana" w:hAnsi="Verdana"/>
          <w:sz w:val="20"/>
          <w:szCs w:val="20"/>
        </w:rPr>
        <w:br/>
      </w:r>
      <w:r w:rsidRPr="00E67F81">
        <w:rPr>
          <w:rFonts w:ascii="Verdana" w:hAnsi="Verdana"/>
          <w:sz w:val="20"/>
          <w:szCs w:val="20"/>
        </w:rPr>
        <w:t>ust. 2 ustawy z dnia 15 czerwca 2012 r. o skutkach powierzania wykonywania pracy cudzoziemcom przebywającym wbrew przepisom na terytorium Rzeczypospolitej Polskiej (Dz. U. z 2020 r., poz. 769 ze zm.),</w:t>
      </w:r>
    </w:p>
    <w:p w:rsidR="001E617D" w:rsidRPr="00E67F81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75AD7" w:rsidRPr="00E67F81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 w:rsidRPr="00E67F81">
        <w:rPr>
          <w:rFonts w:ascii="Verdana" w:hAnsi="Verdana"/>
          <w:sz w:val="20"/>
          <w:szCs w:val="20"/>
        </w:rPr>
        <w:t>,</w:t>
      </w:r>
    </w:p>
    <w:p w:rsidR="00975AD7" w:rsidRPr="00E67F81" w:rsidRDefault="00975AD7" w:rsidP="001C5E29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lastRenderedPageBreak/>
        <w:t>- lub za odpowiedni czyn zabroniony określony w przepisach prawa obcego;</w:t>
      </w:r>
    </w:p>
    <w:p w:rsidR="00975AD7" w:rsidRPr="00E67F81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jeżeli urzędującego członka jego organu zarządzającego lub nadzorczego, wspólnika spółki </w:t>
      </w:r>
      <w:r w:rsidR="001C5E29" w:rsidRPr="00E67F81">
        <w:rPr>
          <w:rFonts w:ascii="Verdana" w:hAnsi="Verdana"/>
          <w:sz w:val="20"/>
          <w:szCs w:val="20"/>
        </w:rPr>
        <w:br/>
      </w:r>
      <w:r w:rsidRPr="00E67F81">
        <w:rPr>
          <w:rFonts w:ascii="Verdana" w:hAnsi="Verdana"/>
          <w:sz w:val="20"/>
          <w:szCs w:val="20"/>
        </w:rPr>
        <w:t xml:space="preserve">w spółce jawnej lub partnerskiej albo komplementariusza w spółce komandytowej </w:t>
      </w:r>
      <w:r w:rsidR="001C5E29" w:rsidRPr="00E67F81">
        <w:rPr>
          <w:rFonts w:ascii="Verdana" w:hAnsi="Verdana"/>
          <w:sz w:val="20"/>
          <w:szCs w:val="20"/>
        </w:rPr>
        <w:br/>
      </w:r>
      <w:r w:rsidRPr="00E67F81">
        <w:rPr>
          <w:rFonts w:ascii="Verdana" w:hAnsi="Verdana"/>
          <w:sz w:val="20"/>
          <w:szCs w:val="20"/>
        </w:rPr>
        <w:t>lub komandytowo-akcyjnej lub prokurenta prawomocnie skazano za przestępstwo, o którym mowa w pkt 1;</w:t>
      </w:r>
    </w:p>
    <w:p w:rsidR="00975AD7" w:rsidRPr="00E67F81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wobec którego wydano prawomocny wyrok sądu lub ostateczną decyzję administracyjną </w:t>
      </w:r>
      <w:r w:rsidRPr="00E67F81">
        <w:rPr>
          <w:rFonts w:ascii="Verdana" w:hAnsi="Verdana"/>
          <w:sz w:val="20"/>
          <w:szCs w:val="20"/>
        </w:rPr>
        <w:br/>
        <w:t xml:space="preserve">o zaleganiu z uiszczeniem podatków, opłat lub składek na ubezpieczenie społeczne lub zdrowotne, chyba że wykonawca odpowiednio przed upływem terminu do składania wniosków </w:t>
      </w:r>
      <w:r w:rsidR="001C5E29" w:rsidRPr="00E67F81">
        <w:rPr>
          <w:rFonts w:ascii="Verdana" w:hAnsi="Verdana"/>
          <w:sz w:val="20"/>
          <w:szCs w:val="20"/>
        </w:rPr>
        <w:br/>
      </w:r>
      <w:r w:rsidRPr="00E67F81">
        <w:rPr>
          <w:rFonts w:ascii="Verdana" w:hAnsi="Verdana"/>
          <w:sz w:val="20"/>
          <w:szCs w:val="20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E67F81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wobec którego prawomocnie orzeczono zakaz ubiegania się o zamówienia publiczne;</w:t>
      </w:r>
    </w:p>
    <w:p w:rsidR="00975AD7" w:rsidRPr="00E67F81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</w:t>
      </w:r>
      <w:r w:rsidR="00556D35">
        <w:rPr>
          <w:rFonts w:ascii="Verdana" w:hAnsi="Verdana"/>
          <w:sz w:val="20"/>
          <w:szCs w:val="20"/>
        </w:rPr>
        <w:t xml:space="preserve"> </w:t>
      </w:r>
      <w:r w:rsidRPr="00E67F81">
        <w:rPr>
          <w:rFonts w:ascii="Verdana" w:hAnsi="Verdana"/>
          <w:sz w:val="20"/>
          <w:szCs w:val="20"/>
        </w:rPr>
        <w:t>ustawy</w:t>
      </w:r>
      <w:r w:rsidR="00556D35">
        <w:rPr>
          <w:rFonts w:ascii="Verdana" w:hAnsi="Verdana"/>
          <w:sz w:val="20"/>
          <w:szCs w:val="20"/>
        </w:rPr>
        <w:t xml:space="preserve"> </w:t>
      </w:r>
      <w:r w:rsidRPr="00E67F81">
        <w:rPr>
          <w:rFonts w:ascii="Verdana" w:hAnsi="Verdana"/>
          <w:sz w:val="20"/>
          <w:szCs w:val="20"/>
        </w:rPr>
        <w:t>z</w:t>
      </w:r>
      <w:r w:rsidR="00556D35">
        <w:rPr>
          <w:rFonts w:ascii="Verdana" w:hAnsi="Verdana"/>
          <w:sz w:val="20"/>
          <w:szCs w:val="20"/>
        </w:rPr>
        <w:t xml:space="preserve"> </w:t>
      </w:r>
      <w:r w:rsidRPr="00E67F81">
        <w:rPr>
          <w:rFonts w:ascii="Verdana" w:hAnsi="Verdana"/>
          <w:sz w:val="20"/>
          <w:szCs w:val="20"/>
        </w:rPr>
        <w:t>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Pr="00E67F81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jeżeli, w przypadkach, o których mowa w art. 85 ust. 1 ustawy </w:t>
      </w:r>
      <w:proofErr w:type="spellStart"/>
      <w:r w:rsidRPr="00E67F81">
        <w:rPr>
          <w:rFonts w:ascii="Verdana" w:hAnsi="Verdana"/>
          <w:sz w:val="20"/>
          <w:szCs w:val="20"/>
        </w:rPr>
        <w:t>Pzp</w:t>
      </w:r>
      <w:proofErr w:type="spellEnd"/>
      <w:r w:rsidRPr="00E67F81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1C5E29" w:rsidRPr="00E67F81">
        <w:rPr>
          <w:rFonts w:ascii="Verdana" w:hAnsi="Verdana"/>
          <w:sz w:val="20"/>
          <w:szCs w:val="20"/>
        </w:rPr>
        <w:br/>
      </w:r>
      <w:r w:rsidRPr="00E67F81">
        <w:rPr>
          <w:rFonts w:ascii="Verdana" w:hAnsi="Verdana"/>
          <w:sz w:val="20"/>
          <w:szCs w:val="20"/>
        </w:rPr>
        <w:t>z udziału w postępowaniu o udzielenie zamówienia.</w:t>
      </w:r>
    </w:p>
    <w:p w:rsidR="00563D0A" w:rsidRPr="00E67F81" w:rsidRDefault="00563D0A" w:rsidP="00CA15C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E67F81" w:rsidRDefault="00CA15CA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7" w:name="_Toc64559023"/>
      <w:r w:rsidRPr="00E67F81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E67F81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E67F81">
        <w:rPr>
          <w:rFonts w:ascii="Verdana" w:hAnsi="Verdana"/>
          <w:spacing w:val="5"/>
          <w:sz w:val="20"/>
          <w:szCs w:val="20"/>
        </w:rPr>
        <w:t>.</w:t>
      </w:r>
      <w:bookmarkEnd w:id="7"/>
    </w:p>
    <w:p w:rsidR="00DE7649" w:rsidRDefault="00DE7649" w:rsidP="00CA15C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Default="00900E34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Zamawiający nie stawia</w:t>
      </w:r>
    </w:p>
    <w:p w:rsidR="00900E34" w:rsidRPr="00E67F81" w:rsidRDefault="00900E34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E67F81" w:rsidRDefault="00B97FAE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 w:line="276" w:lineRule="auto"/>
        <w:ind w:left="567" w:hanging="567"/>
        <w:rPr>
          <w:rFonts w:ascii="Verdana" w:hAnsi="Verdana"/>
          <w:smallCaps/>
          <w:sz w:val="20"/>
          <w:szCs w:val="20"/>
        </w:rPr>
      </w:pPr>
      <w:bookmarkStart w:id="8" w:name="_Toc64559024"/>
      <w:r w:rsidRPr="00E67F81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DE7649" w:rsidRDefault="00DE7649" w:rsidP="005931BE">
      <w:pPr>
        <w:jc w:val="both"/>
        <w:rPr>
          <w:rFonts w:ascii="Verdana" w:hAnsi="Verdana"/>
          <w:sz w:val="20"/>
          <w:szCs w:val="20"/>
        </w:rPr>
      </w:pPr>
    </w:p>
    <w:p w:rsidR="005931BE" w:rsidRPr="00E67F81" w:rsidRDefault="005931BE" w:rsidP="005931BE">
      <w:pPr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Zamawiający nie stawia </w:t>
      </w:r>
    </w:p>
    <w:p w:rsidR="00023F4E" w:rsidRPr="00E67F81" w:rsidRDefault="00023F4E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E67F81" w:rsidRDefault="00B97FAE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9" w:name="_Toc64559025"/>
      <w:r w:rsidRPr="00E67F81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DE7649" w:rsidRDefault="00DE7649" w:rsidP="00DE7649">
      <w:pPr>
        <w:spacing w:line="276" w:lineRule="auto"/>
        <w:ind w:left="425"/>
        <w:jc w:val="both"/>
        <w:rPr>
          <w:rFonts w:ascii="Verdana" w:hAnsi="Verdana"/>
          <w:sz w:val="20"/>
          <w:szCs w:val="20"/>
        </w:rPr>
      </w:pPr>
      <w:bookmarkStart w:id="10" w:name="_Hlk72165568"/>
    </w:p>
    <w:bookmarkEnd w:id="10"/>
    <w:p w:rsidR="00144512" w:rsidRPr="00E67F81" w:rsidRDefault="00144512" w:rsidP="0014451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nie wymaga</w:t>
      </w:r>
      <w:r w:rsidRPr="00E67F81">
        <w:rPr>
          <w:rFonts w:ascii="Verdana" w:hAnsi="Verdana"/>
          <w:sz w:val="20"/>
          <w:szCs w:val="20"/>
        </w:rPr>
        <w:t xml:space="preserve"> </w:t>
      </w:r>
    </w:p>
    <w:p w:rsidR="00B25ED9" w:rsidRPr="00E67F81" w:rsidRDefault="00B25ED9" w:rsidP="00B25ED9">
      <w:pPr>
        <w:pStyle w:val="Akapitzlist"/>
        <w:tabs>
          <w:tab w:val="left" w:pos="426"/>
        </w:tabs>
        <w:spacing w:line="276" w:lineRule="auto"/>
        <w:ind w:left="3672"/>
        <w:jc w:val="both"/>
        <w:rPr>
          <w:rFonts w:ascii="Verdana" w:hAnsi="Verdana"/>
          <w:sz w:val="20"/>
          <w:szCs w:val="20"/>
        </w:rPr>
      </w:pPr>
    </w:p>
    <w:p w:rsidR="00B97FAE" w:rsidRPr="00E67F81" w:rsidRDefault="00B97FAE" w:rsidP="002365FF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jc w:val="both"/>
        <w:rPr>
          <w:rStyle w:val="Tytuksiki"/>
          <w:rFonts w:ascii="Verdana" w:hAnsi="Verdana"/>
          <w:sz w:val="20"/>
          <w:szCs w:val="20"/>
        </w:rPr>
      </w:pPr>
      <w:bookmarkStart w:id="11" w:name="_Toc64559026"/>
      <w:r w:rsidRPr="00E67F81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E67F81">
        <w:rPr>
          <w:rFonts w:ascii="Verdana" w:hAnsi="Verdana"/>
          <w:spacing w:val="5"/>
          <w:sz w:val="20"/>
          <w:szCs w:val="20"/>
        </w:rPr>
        <w:t xml:space="preserve">órych </w:t>
      </w:r>
      <w:r w:rsidRPr="00E67F81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E67F81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E67F81">
        <w:rPr>
          <w:rFonts w:ascii="Verdana" w:hAnsi="Verdana"/>
          <w:spacing w:val="5"/>
          <w:sz w:val="20"/>
          <w:szCs w:val="20"/>
        </w:rPr>
        <w:br/>
      </w:r>
      <w:r w:rsidRPr="00E67F81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E67F81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DE7649" w:rsidRDefault="00DE7649" w:rsidP="00DE7649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/>
          <w:sz w:val="20"/>
          <w:szCs w:val="20"/>
        </w:rPr>
      </w:pPr>
    </w:p>
    <w:p w:rsidR="00D10263" w:rsidRPr="00E67F81" w:rsidRDefault="00D10263" w:rsidP="00C52A0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E67F81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E67F81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E67F81">
        <w:rPr>
          <w:rFonts w:ascii="Verdana" w:eastAsia="Times New Roman" w:hAnsi="Verdana"/>
          <w:sz w:val="20"/>
          <w:szCs w:val="20"/>
        </w:rPr>
        <w:t>.</w:t>
      </w:r>
    </w:p>
    <w:p w:rsidR="00D10263" w:rsidRPr="00E67F81" w:rsidRDefault="00D10263" w:rsidP="00C52A0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D10263" w:rsidRPr="00E67F81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>Szczegółowa instrukcja korzysta</w:t>
      </w:r>
      <w:r w:rsidR="006551CC" w:rsidRPr="00E67F81">
        <w:rPr>
          <w:rFonts w:ascii="Verdana" w:eastAsia="Times New Roman" w:hAnsi="Verdana"/>
          <w:sz w:val="20"/>
          <w:szCs w:val="20"/>
        </w:rPr>
        <w:t xml:space="preserve">nia z SKE stanowi załącznik nr </w:t>
      </w:r>
      <w:r w:rsidR="000C5386" w:rsidRPr="00E67F81">
        <w:rPr>
          <w:rFonts w:ascii="Verdana" w:eastAsia="Times New Roman" w:hAnsi="Verdana"/>
          <w:sz w:val="20"/>
          <w:szCs w:val="20"/>
        </w:rPr>
        <w:t xml:space="preserve">6 </w:t>
      </w:r>
      <w:r w:rsidRPr="00E67F81">
        <w:rPr>
          <w:rFonts w:ascii="Verdana" w:eastAsia="Times New Roman" w:hAnsi="Verdana"/>
          <w:sz w:val="20"/>
          <w:szCs w:val="20"/>
        </w:rPr>
        <w:t>do SWZ.</w:t>
      </w:r>
    </w:p>
    <w:p w:rsidR="00D10263" w:rsidRPr="00E67F81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i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D10263" w:rsidRPr="00E67F81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D10263" w:rsidRPr="00E67F81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D10263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E67F81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E67F81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7411C5" w:rsidRPr="007411C5" w:rsidRDefault="00D10263" w:rsidP="007411C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7411C5">
        <w:rPr>
          <w:rFonts w:ascii="Verdana" w:hAnsi="Verdana"/>
          <w:sz w:val="20"/>
          <w:szCs w:val="20"/>
        </w:rPr>
        <w:t xml:space="preserve">Wykonawca chcąc złożyć ofertę za pomocą SKE przygotowuje paczkę dokumentów, która zawiera dokumenty wymagane przez SWZ. Przygotowaną paczkę dokumentów – ofertę zapisuje w postaci pliku skompensowanego (np.: zip) a następnie </w:t>
      </w:r>
      <w:r w:rsidR="007411C5" w:rsidRPr="007411C5">
        <w:rPr>
          <w:rFonts w:ascii="Verdana" w:hAnsi="Verdana"/>
          <w:sz w:val="20"/>
          <w:szCs w:val="20"/>
        </w:rPr>
        <w:t xml:space="preserve">szyfruje programem zewnętrznym </w:t>
      </w:r>
      <w:r w:rsidRPr="007411C5">
        <w:rPr>
          <w:rFonts w:ascii="Verdana" w:hAnsi="Verdana"/>
          <w:sz w:val="20"/>
          <w:szCs w:val="20"/>
        </w:rPr>
        <w:t xml:space="preserve"> </w:t>
      </w:r>
    </w:p>
    <w:p w:rsidR="007411C5" w:rsidRPr="007411C5" w:rsidRDefault="007411C5" w:rsidP="007411C5">
      <w:pPr>
        <w:ind w:left="715" w:hanging="6"/>
        <w:rPr>
          <w:rFonts w:ascii="Verdana" w:hAnsi="Verdana"/>
          <w:sz w:val="20"/>
          <w:szCs w:val="20"/>
        </w:rPr>
      </w:pPr>
      <w:r w:rsidRPr="007411C5">
        <w:rPr>
          <w:rFonts w:ascii="Verdana" w:hAnsi="Verdana"/>
          <w:sz w:val="20"/>
          <w:szCs w:val="20"/>
        </w:rPr>
        <w:t xml:space="preserve">– „Kleopatra” gpg4win udostępnionym na stronie </w:t>
      </w:r>
    </w:p>
    <w:p w:rsidR="007411C5" w:rsidRPr="007411C5" w:rsidRDefault="007411C5" w:rsidP="007411C5">
      <w:pPr>
        <w:ind w:left="715" w:hanging="6"/>
        <w:rPr>
          <w:rFonts w:ascii="Verdana" w:hAnsi="Verdana"/>
          <w:sz w:val="20"/>
          <w:szCs w:val="20"/>
        </w:rPr>
      </w:pPr>
      <w:r w:rsidRPr="007411C5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7411C5" w:rsidRPr="007411C5" w:rsidRDefault="007411C5" w:rsidP="007411C5">
      <w:pPr>
        <w:ind w:left="715" w:hanging="6"/>
        <w:rPr>
          <w:rFonts w:ascii="Verdana" w:hAnsi="Verdana"/>
          <w:sz w:val="20"/>
          <w:szCs w:val="20"/>
        </w:rPr>
      </w:pPr>
      <w:r w:rsidRPr="007411C5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D10263" w:rsidRPr="007411C5" w:rsidRDefault="00467DC9" w:rsidP="007411C5">
      <w:pPr>
        <w:ind w:left="715" w:hanging="6"/>
        <w:rPr>
          <w:rFonts w:ascii="Verdana" w:hAnsi="Verdana"/>
          <w:sz w:val="20"/>
          <w:szCs w:val="20"/>
        </w:rPr>
      </w:pPr>
      <w:hyperlink r:id="rId10" w:history="1">
        <w:r w:rsidR="007411C5" w:rsidRPr="007411C5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7411C5" w:rsidRPr="007411C5">
        <w:rPr>
          <w:rFonts w:ascii="Verdana" w:hAnsi="Verdana"/>
          <w:sz w:val="20"/>
          <w:szCs w:val="20"/>
        </w:rPr>
        <w:t xml:space="preserve"> (</w:t>
      </w:r>
      <w:proofErr w:type="spellStart"/>
      <w:r w:rsidR="007411C5" w:rsidRPr="007411C5">
        <w:rPr>
          <w:rFonts w:ascii="Verdana" w:hAnsi="Verdana"/>
          <w:sz w:val="20"/>
          <w:szCs w:val="20"/>
        </w:rPr>
        <w:t>MacOS</w:t>
      </w:r>
      <w:proofErr w:type="spellEnd"/>
      <w:r w:rsidR="007411C5" w:rsidRPr="007411C5">
        <w:rPr>
          <w:rFonts w:ascii="Verdana" w:hAnsi="Verdana"/>
          <w:sz w:val="20"/>
          <w:szCs w:val="20"/>
        </w:rPr>
        <w:t>, Linux) (patrz pkt. 7.2.2 instrukcji SKE)</w:t>
      </w:r>
    </w:p>
    <w:p w:rsidR="00D10263" w:rsidRPr="00E67F81" w:rsidRDefault="00D10263" w:rsidP="00C52A08">
      <w:pPr>
        <w:widowControl/>
        <w:numPr>
          <w:ilvl w:val="0"/>
          <w:numId w:val="20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E67F81" w:rsidRDefault="00D10263" w:rsidP="00D1026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E67F81" w:rsidRDefault="0099338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2" w:name="_Toc64559027"/>
      <w:r w:rsidRPr="00E67F81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E67F81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E67F81">
        <w:rPr>
          <w:rFonts w:ascii="Verdana" w:hAnsi="Verdana"/>
          <w:spacing w:val="5"/>
          <w:sz w:val="20"/>
          <w:szCs w:val="20"/>
        </w:rPr>
        <w:t>Pzp</w:t>
      </w:r>
      <w:bookmarkEnd w:id="12"/>
      <w:proofErr w:type="spellEnd"/>
    </w:p>
    <w:p w:rsidR="00DE7649" w:rsidRDefault="00DE7649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B477D" w:rsidRPr="00E67F81" w:rsidRDefault="004B477D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Zamawiający </w:t>
      </w:r>
      <w:r w:rsidRPr="00E67F81">
        <w:rPr>
          <w:rFonts w:ascii="Verdana" w:hAnsi="Verdana"/>
          <w:b/>
          <w:sz w:val="20"/>
          <w:szCs w:val="20"/>
        </w:rPr>
        <w:t>nie przewiduje</w:t>
      </w:r>
      <w:r w:rsidRPr="00E67F81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E67F81">
        <w:rPr>
          <w:rFonts w:ascii="Verdana" w:hAnsi="Verdana"/>
          <w:sz w:val="20"/>
          <w:szCs w:val="20"/>
        </w:rPr>
        <w:t>X</w:t>
      </w:r>
      <w:r w:rsidRPr="00E67F81">
        <w:rPr>
          <w:rFonts w:ascii="Verdana" w:hAnsi="Verdana"/>
          <w:sz w:val="20"/>
          <w:szCs w:val="20"/>
        </w:rPr>
        <w:t xml:space="preserve"> S</w:t>
      </w:r>
      <w:r w:rsidR="00AB7E54" w:rsidRPr="00E67F81">
        <w:rPr>
          <w:rFonts w:ascii="Verdana" w:hAnsi="Verdana"/>
          <w:sz w:val="20"/>
          <w:szCs w:val="20"/>
        </w:rPr>
        <w:t>WZ</w:t>
      </w:r>
    </w:p>
    <w:p w:rsidR="0099338A" w:rsidRPr="00E67F81" w:rsidRDefault="0099338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E67F81" w:rsidRDefault="0099338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sz w:val="20"/>
          <w:szCs w:val="20"/>
        </w:rPr>
      </w:pPr>
      <w:bookmarkStart w:id="13" w:name="_Toc64559028"/>
      <w:r w:rsidRPr="00E67F81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3"/>
    </w:p>
    <w:p w:rsidR="00DE7649" w:rsidRDefault="00DE7649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327C6" w:rsidRPr="00E67F81" w:rsidRDefault="00F327C6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1)</w:t>
      </w:r>
      <w:r w:rsidRPr="00E67F81">
        <w:rPr>
          <w:rFonts w:ascii="Verdana" w:hAnsi="Verdana"/>
          <w:sz w:val="20"/>
          <w:szCs w:val="20"/>
        </w:rPr>
        <w:tab/>
        <w:t xml:space="preserve">w sprawach formalnych </w:t>
      </w:r>
      <w:r w:rsidR="00B7332E">
        <w:rPr>
          <w:rFonts w:ascii="Verdana" w:hAnsi="Verdana"/>
          <w:sz w:val="20"/>
          <w:szCs w:val="20"/>
        </w:rPr>
        <w:t>– Sylwia Zielińska</w:t>
      </w:r>
      <w:r w:rsidR="00E46D05">
        <w:rPr>
          <w:rFonts w:ascii="Verdana" w:hAnsi="Verdana"/>
          <w:sz w:val="20"/>
          <w:szCs w:val="20"/>
        </w:rPr>
        <w:t xml:space="preserve"> Tel. 61 66 336</w:t>
      </w:r>
    </w:p>
    <w:p w:rsidR="00B97FAE" w:rsidRPr="00E67F81" w:rsidRDefault="00F327C6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lastRenderedPageBreak/>
        <w:t>2)</w:t>
      </w:r>
      <w:r w:rsidRPr="00E67F81">
        <w:rPr>
          <w:rFonts w:ascii="Verdana" w:hAnsi="Verdana"/>
          <w:sz w:val="20"/>
          <w:szCs w:val="20"/>
        </w:rPr>
        <w:tab/>
        <w:t>w sprawach merytorycznych –</w:t>
      </w:r>
      <w:r w:rsidR="005931BE" w:rsidRPr="00E67F81">
        <w:rPr>
          <w:rFonts w:ascii="Verdana" w:hAnsi="Verdana"/>
          <w:sz w:val="20"/>
          <w:szCs w:val="20"/>
        </w:rPr>
        <w:t xml:space="preserve"> Katarzyna Janczewska Tel. 61 66 54 286</w:t>
      </w:r>
    </w:p>
    <w:p w:rsidR="007B4D99" w:rsidRPr="00E67F81" w:rsidRDefault="007B4D99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E67F81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4" w:name="_Toc64559029"/>
      <w:r w:rsidRPr="00E67F81">
        <w:rPr>
          <w:rFonts w:ascii="Verdana" w:hAnsi="Verdana"/>
          <w:spacing w:val="5"/>
          <w:sz w:val="20"/>
          <w:szCs w:val="20"/>
        </w:rPr>
        <w:t>Termin związania ofertą</w:t>
      </w:r>
      <w:bookmarkEnd w:id="14"/>
    </w:p>
    <w:p w:rsidR="00DE7649" w:rsidRDefault="00DE7649" w:rsidP="009D353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3A3ABA" w:rsidRPr="00881A59" w:rsidRDefault="003A3ABA" w:rsidP="00881A59">
      <w:pPr>
        <w:pStyle w:val="Tekstpodstawowy"/>
        <w:spacing w:after="0"/>
        <w:jc w:val="both"/>
        <w:rPr>
          <w:rFonts w:ascii="Verdana" w:eastAsia="Verdana" w:hAnsi="Verdana"/>
          <w:spacing w:val="4"/>
          <w:sz w:val="20"/>
          <w:szCs w:val="20"/>
        </w:rPr>
      </w:pPr>
      <w:r w:rsidRPr="00DA2FBC">
        <w:rPr>
          <w:rFonts w:ascii="Verdana" w:hAnsi="Verdana"/>
          <w:sz w:val="20"/>
          <w:szCs w:val="20"/>
        </w:rPr>
        <w:t xml:space="preserve">Wykonawca jest związany ofertą do dnia </w:t>
      </w:r>
      <w:r w:rsidR="00C970AC" w:rsidRPr="007213C2">
        <w:rPr>
          <w:rFonts w:ascii="Verdana" w:hAnsi="Verdana"/>
          <w:b/>
          <w:bCs/>
          <w:sz w:val="20"/>
          <w:szCs w:val="20"/>
        </w:rPr>
        <w:t>3</w:t>
      </w:r>
      <w:r w:rsidR="00A25BD7" w:rsidRPr="007213C2">
        <w:rPr>
          <w:rFonts w:ascii="Verdana" w:hAnsi="Verdana"/>
          <w:b/>
          <w:bCs/>
          <w:sz w:val="20"/>
          <w:szCs w:val="20"/>
        </w:rPr>
        <w:t>1</w:t>
      </w:r>
      <w:r w:rsidR="00DE7649" w:rsidRPr="007213C2">
        <w:rPr>
          <w:rFonts w:ascii="Verdana" w:hAnsi="Verdana"/>
          <w:b/>
          <w:bCs/>
          <w:sz w:val="20"/>
          <w:szCs w:val="20"/>
        </w:rPr>
        <w:t>.07.2021r</w:t>
      </w:r>
      <w:r w:rsidR="00DE7649" w:rsidRPr="007213C2">
        <w:rPr>
          <w:rFonts w:ascii="Verdana" w:hAnsi="Verdana"/>
          <w:bCs/>
          <w:sz w:val="20"/>
          <w:szCs w:val="20"/>
        </w:rPr>
        <w:t>.</w:t>
      </w:r>
      <w:r w:rsidR="00881A59" w:rsidRPr="007213C2">
        <w:rPr>
          <w:rFonts w:ascii="Verdana" w:eastAsia="Verdana" w:hAnsi="Verdana"/>
          <w:spacing w:val="4"/>
          <w:sz w:val="20"/>
          <w:szCs w:val="20"/>
        </w:rPr>
        <w:t xml:space="preserve"> tj. przez 30 dni</w:t>
      </w:r>
      <w:r w:rsidR="00881A59" w:rsidRPr="00DA2FBC">
        <w:rPr>
          <w:rFonts w:ascii="Verdana" w:eastAsia="Verdana" w:hAnsi="Verdana"/>
          <w:spacing w:val="4"/>
          <w:sz w:val="20"/>
          <w:szCs w:val="20"/>
        </w:rPr>
        <w:t xml:space="preserve"> od dnia upływu</w:t>
      </w:r>
      <w:r w:rsidR="00881A59" w:rsidRPr="00881A59">
        <w:rPr>
          <w:rFonts w:ascii="Verdana" w:eastAsia="Verdana" w:hAnsi="Verdana"/>
          <w:spacing w:val="4"/>
          <w:sz w:val="20"/>
          <w:szCs w:val="20"/>
        </w:rPr>
        <w:t xml:space="preserve"> terminu składania ofert, przy czym pierwszym dniem  terminu związania ofertą jest dzień, w którym upływa termin składania ofert.</w:t>
      </w:r>
    </w:p>
    <w:p w:rsidR="00AC6791" w:rsidRPr="00E67F81" w:rsidRDefault="00AC6791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E67F81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0"/>
      <w:r w:rsidRPr="00E67F81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5"/>
    </w:p>
    <w:p w:rsidR="00DE7649" w:rsidRDefault="00DE7649" w:rsidP="00DE7649">
      <w:pPr>
        <w:widowControl/>
        <w:suppressAutoHyphens w:val="0"/>
        <w:spacing w:line="360" w:lineRule="auto"/>
        <w:ind w:left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</w:p>
    <w:p w:rsidR="004F57D9" w:rsidRPr="00E67F81" w:rsidRDefault="004F57D9" w:rsidP="00010B0C">
      <w:pPr>
        <w:widowControl/>
        <w:numPr>
          <w:ilvl w:val="1"/>
          <w:numId w:val="14"/>
        </w:numPr>
        <w:suppressAutoHyphens w:val="0"/>
        <w:spacing w:line="23" w:lineRule="atLeast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E67F81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E67F81" w:rsidRDefault="004F57D9" w:rsidP="00010B0C">
      <w:pPr>
        <w:widowControl/>
        <w:numPr>
          <w:ilvl w:val="2"/>
          <w:numId w:val="14"/>
        </w:numPr>
        <w:suppressAutoHyphens w:val="0"/>
        <w:spacing w:line="23" w:lineRule="atLeast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E67F81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E67F81">
        <w:rPr>
          <w:rFonts w:ascii="Verdana" w:eastAsia="Calibri" w:hAnsi="Verdana"/>
          <w:bCs/>
          <w:sz w:val="20"/>
          <w:szCs w:val="20"/>
          <w:lang w:eastAsia="ar-SA"/>
        </w:rPr>
        <w:t>1</w:t>
      </w:r>
    </w:p>
    <w:p w:rsidR="004F57D9" w:rsidRPr="00E67F81" w:rsidRDefault="004F57D9" w:rsidP="00010B0C">
      <w:pPr>
        <w:widowControl/>
        <w:numPr>
          <w:ilvl w:val="2"/>
          <w:numId w:val="14"/>
        </w:numPr>
        <w:suppressAutoHyphens w:val="0"/>
        <w:spacing w:line="23" w:lineRule="atLeast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E67F81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załącznik nr </w:t>
      </w:r>
      <w:r w:rsidR="005931BE" w:rsidRPr="00E67F81">
        <w:rPr>
          <w:rFonts w:ascii="Verdana" w:eastAsia="Calibri" w:hAnsi="Verdana"/>
          <w:bCs/>
          <w:sz w:val="20"/>
          <w:szCs w:val="20"/>
          <w:lang w:eastAsia="ar-SA"/>
        </w:rPr>
        <w:t>2</w:t>
      </w:r>
    </w:p>
    <w:p w:rsidR="009C1FEB" w:rsidRPr="00E67F81" w:rsidRDefault="004F57D9" w:rsidP="00010B0C">
      <w:pPr>
        <w:widowControl/>
        <w:numPr>
          <w:ilvl w:val="2"/>
          <w:numId w:val="14"/>
        </w:numPr>
        <w:suppressAutoHyphens w:val="0"/>
        <w:spacing w:line="23" w:lineRule="atLeast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E67F81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wykluczeniu- załącznik nr </w:t>
      </w:r>
      <w:r w:rsidR="005931BE" w:rsidRPr="00E67F81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E67F81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E67F81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E67F81" w:rsidRDefault="009C1FEB" w:rsidP="00010B0C">
      <w:pPr>
        <w:widowControl/>
        <w:numPr>
          <w:ilvl w:val="3"/>
          <w:numId w:val="14"/>
        </w:numPr>
        <w:suppressAutoHyphens w:val="0"/>
        <w:spacing w:line="23" w:lineRule="atLeast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E67F81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powyżej składa każdy z wykonawców. Dokumenty te potwierdzają brak podstaw wykluczenia w zakresie, w którym każdy z wykonawców wykazuje brak podstaw wykluczenia.</w:t>
      </w:r>
    </w:p>
    <w:p w:rsidR="009C1FEB" w:rsidRPr="00E67F81" w:rsidRDefault="009C1FEB" w:rsidP="00010B0C">
      <w:pPr>
        <w:widowControl/>
        <w:numPr>
          <w:ilvl w:val="3"/>
          <w:numId w:val="14"/>
        </w:numPr>
        <w:suppressAutoHyphens w:val="0"/>
        <w:spacing w:line="23" w:lineRule="atLeast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E67F81">
        <w:rPr>
          <w:rFonts w:ascii="Verdana" w:eastAsia="Calibri" w:hAnsi="Verdana"/>
          <w:bCs/>
          <w:sz w:val="20"/>
          <w:szCs w:val="20"/>
          <w:lang w:eastAsia="ar-SA"/>
        </w:rPr>
        <w:t>wykonawca, w przypadku polegania na zdolnościach lub sytuacji podmiotów udostępniających zasoby, przedstawia, wraz z oświadczeniem, o którym mowa powyżej także oświadczenie podmiotu udostępniającego zasoby, potwierdzające brak podstaw wykluczenia tego podmiotu oraz odpowiednio spełnianie warunków udziału w postępowaniu, w zakresie, w jakim wykonawca powołuje się na jego zasoby.</w:t>
      </w:r>
    </w:p>
    <w:p w:rsidR="0099338A" w:rsidRPr="00E67F81" w:rsidRDefault="004F57D9" w:rsidP="00EA1FF4">
      <w:pPr>
        <w:widowControl/>
        <w:numPr>
          <w:ilvl w:val="2"/>
          <w:numId w:val="14"/>
        </w:numPr>
        <w:suppressAutoHyphens w:val="0"/>
        <w:spacing w:line="23" w:lineRule="atLeast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E67F81">
        <w:rPr>
          <w:rFonts w:ascii="Verdana" w:eastAsia="Calibri" w:hAnsi="Verdana"/>
          <w:bCs/>
          <w:spacing w:val="4"/>
          <w:sz w:val="20"/>
          <w:szCs w:val="20"/>
        </w:rPr>
        <w:t>przedmiotowe środki dowodowe</w:t>
      </w:r>
      <w:r w:rsidR="00F80791">
        <w:rPr>
          <w:rFonts w:ascii="Verdana" w:eastAsia="Calibri" w:hAnsi="Verdana"/>
          <w:bCs/>
          <w:spacing w:val="4"/>
          <w:sz w:val="20"/>
          <w:szCs w:val="20"/>
        </w:rPr>
        <w:t>.</w:t>
      </w:r>
    </w:p>
    <w:p w:rsidR="004F57D9" w:rsidRPr="00E67F81" w:rsidRDefault="004F57D9" w:rsidP="00C52A08">
      <w:pPr>
        <w:numPr>
          <w:ilvl w:val="1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E67F81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E67F81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E67F81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E67F81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E67F81" w:rsidRDefault="0063434E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E67F81" w:rsidRDefault="0063434E" w:rsidP="0063434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E67F81" w:rsidRDefault="00857D43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1"/>
      <w:r w:rsidRPr="00E67F81">
        <w:rPr>
          <w:rFonts w:ascii="Verdana" w:hAnsi="Verdana"/>
          <w:spacing w:val="5"/>
          <w:sz w:val="20"/>
          <w:szCs w:val="20"/>
        </w:rPr>
        <w:t>T</w:t>
      </w:r>
      <w:r w:rsidR="002A0871" w:rsidRPr="00E67F81">
        <w:rPr>
          <w:rFonts w:ascii="Verdana" w:hAnsi="Verdana"/>
          <w:spacing w:val="5"/>
          <w:sz w:val="20"/>
          <w:szCs w:val="20"/>
        </w:rPr>
        <w:t>ermin składania ofert</w:t>
      </w:r>
      <w:bookmarkEnd w:id="16"/>
    </w:p>
    <w:p w:rsidR="00DE7649" w:rsidRDefault="00DE7649" w:rsidP="00857D43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AF11F8" w:rsidRPr="00DE7649" w:rsidRDefault="00AF11F8" w:rsidP="00857D43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E67F81">
        <w:rPr>
          <w:rFonts w:ascii="Verdana" w:eastAsia="Times New Roman" w:hAnsi="Verdana"/>
          <w:color w:val="auto"/>
          <w:sz w:val="20"/>
          <w:szCs w:val="20"/>
        </w:rPr>
        <w:t xml:space="preserve">Termin składania ofert upływa dnia </w:t>
      </w:r>
      <w:r w:rsidR="00D908F7">
        <w:rPr>
          <w:rFonts w:ascii="Verdana" w:eastAsia="Times New Roman" w:hAnsi="Verdana"/>
          <w:b/>
          <w:color w:val="auto"/>
          <w:sz w:val="20"/>
          <w:szCs w:val="20"/>
        </w:rPr>
        <w:t>02</w:t>
      </w:r>
      <w:r w:rsidR="007D7506">
        <w:rPr>
          <w:rFonts w:ascii="Verdana" w:eastAsia="Times New Roman" w:hAnsi="Verdana"/>
          <w:b/>
          <w:color w:val="auto"/>
          <w:sz w:val="20"/>
          <w:szCs w:val="20"/>
        </w:rPr>
        <w:t>.07</w:t>
      </w:r>
      <w:r w:rsidR="00DE7649">
        <w:rPr>
          <w:rFonts w:ascii="Verdana" w:eastAsia="Times New Roman" w:hAnsi="Verdana"/>
          <w:b/>
          <w:color w:val="auto"/>
          <w:sz w:val="20"/>
          <w:szCs w:val="20"/>
        </w:rPr>
        <w:t>.2021</w:t>
      </w:r>
      <w:r w:rsidR="00DE7649" w:rsidRPr="00DE7649">
        <w:rPr>
          <w:rFonts w:ascii="Verdana" w:eastAsia="Verdana" w:hAnsi="Verdana" w:cstheme="minorHAnsi"/>
          <w:b/>
          <w:sz w:val="20"/>
          <w:szCs w:val="20"/>
        </w:rPr>
        <w:t>. do godziny: 09:00.</w:t>
      </w:r>
    </w:p>
    <w:p w:rsidR="00487A74" w:rsidRPr="00E67F81" w:rsidRDefault="00487A74" w:rsidP="00487A74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E67F81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2"/>
      <w:r w:rsidRPr="00E67F81">
        <w:rPr>
          <w:rFonts w:ascii="Verdana" w:hAnsi="Verdana"/>
          <w:spacing w:val="5"/>
          <w:sz w:val="20"/>
          <w:szCs w:val="20"/>
        </w:rPr>
        <w:lastRenderedPageBreak/>
        <w:t>Termin otwarcia ofert</w:t>
      </w:r>
      <w:bookmarkEnd w:id="17"/>
    </w:p>
    <w:p w:rsidR="00DE7649" w:rsidRPr="00DE7649" w:rsidRDefault="00DE7649" w:rsidP="00DE7649">
      <w:pPr>
        <w:spacing w:line="276" w:lineRule="auto"/>
        <w:ind w:left="425"/>
        <w:jc w:val="both"/>
        <w:rPr>
          <w:rFonts w:ascii="Verdana" w:hAnsi="Verdana"/>
          <w:b/>
          <w:sz w:val="20"/>
          <w:szCs w:val="20"/>
        </w:rPr>
      </w:pPr>
    </w:p>
    <w:p w:rsidR="00AF11F8" w:rsidRPr="00DE7649" w:rsidRDefault="00483E0E" w:rsidP="00C52A08">
      <w:pPr>
        <w:numPr>
          <w:ilvl w:val="1"/>
          <w:numId w:val="12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DE7649">
        <w:rPr>
          <w:rFonts w:ascii="Verdana" w:hAnsi="Verdana"/>
          <w:sz w:val="20"/>
          <w:szCs w:val="20"/>
        </w:rPr>
        <w:t>Termin otwarcia ofert</w:t>
      </w:r>
      <w:r w:rsidR="00DE7649" w:rsidRPr="00DE7649">
        <w:rPr>
          <w:rFonts w:ascii="Verdana" w:hAnsi="Verdana"/>
          <w:sz w:val="20"/>
          <w:szCs w:val="20"/>
        </w:rPr>
        <w:t xml:space="preserve">: </w:t>
      </w:r>
      <w:r w:rsidR="00D908F7">
        <w:rPr>
          <w:rFonts w:ascii="Verdana" w:hAnsi="Verdana"/>
          <w:b/>
          <w:sz w:val="20"/>
          <w:szCs w:val="20"/>
        </w:rPr>
        <w:t>02</w:t>
      </w:r>
      <w:r w:rsidR="007D7506">
        <w:rPr>
          <w:rFonts w:ascii="Verdana" w:hAnsi="Verdana"/>
          <w:b/>
          <w:sz w:val="20"/>
          <w:szCs w:val="20"/>
        </w:rPr>
        <w:t>.07</w:t>
      </w:r>
      <w:r w:rsidR="00DE7649" w:rsidRPr="00DE7649">
        <w:rPr>
          <w:rFonts w:ascii="Verdana" w:hAnsi="Verdana"/>
          <w:b/>
          <w:sz w:val="20"/>
          <w:szCs w:val="20"/>
        </w:rPr>
        <w:t>.2021</w:t>
      </w:r>
      <w:r w:rsidR="00DE7649">
        <w:rPr>
          <w:rFonts w:ascii="Verdana" w:hAnsi="Verdana"/>
          <w:b/>
          <w:sz w:val="20"/>
          <w:szCs w:val="20"/>
        </w:rPr>
        <w:t xml:space="preserve"> </w:t>
      </w:r>
      <w:r w:rsidR="00DE7649" w:rsidRPr="00DE7649">
        <w:rPr>
          <w:rFonts w:ascii="Verdana" w:eastAsia="Verdana" w:hAnsi="Verdana" w:cstheme="minorHAnsi"/>
          <w:b/>
          <w:sz w:val="20"/>
          <w:szCs w:val="20"/>
        </w:rPr>
        <w:t>o godzinie: 10:00.</w:t>
      </w:r>
    </w:p>
    <w:p w:rsidR="00CA15CA" w:rsidRPr="00556D35" w:rsidRDefault="00857D43" w:rsidP="00C52A08">
      <w:pPr>
        <w:numPr>
          <w:ilvl w:val="1"/>
          <w:numId w:val="12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Otwarcie ofert nastąpi za pośrednictwem</w:t>
      </w:r>
      <w:r w:rsidR="00E15C53" w:rsidRPr="00E67F81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E67F81">
        <w:rPr>
          <w:rFonts w:ascii="Verdana" w:hAnsi="Verdana"/>
          <w:b/>
          <w:sz w:val="20"/>
          <w:szCs w:val="20"/>
        </w:rPr>
        <w:t>Kleopatra</w:t>
      </w:r>
      <w:r w:rsidR="00E15C53" w:rsidRPr="00E67F81">
        <w:rPr>
          <w:rFonts w:ascii="Verdana" w:hAnsi="Verdana" w:cstheme="minorHAnsi"/>
          <w:sz w:val="20"/>
          <w:szCs w:val="20"/>
        </w:rPr>
        <w:t>)</w:t>
      </w:r>
      <w:r w:rsidRPr="00E67F81">
        <w:rPr>
          <w:rFonts w:ascii="Verdana" w:hAnsi="Verdana"/>
          <w:sz w:val="20"/>
          <w:szCs w:val="20"/>
        </w:rPr>
        <w:t>,</w:t>
      </w:r>
      <w:r w:rsidR="00E15C53" w:rsidRPr="00E67F81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E67F81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E67F81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E67F81">
        <w:rPr>
          <w:rFonts w:ascii="Verdana" w:hAnsi="Verdana"/>
          <w:sz w:val="20"/>
          <w:szCs w:val="20"/>
        </w:rPr>
        <w:t>.</w:t>
      </w:r>
    </w:p>
    <w:p w:rsidR="00556D35" w:rsidRPr="00E67F81" w:rsidRDefault="00556D35" w:rsidP="00556D35">
      <w:pPr>
        <w:spacing w:line="276" w:lineRule="auto"/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E67F81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8" w:name="_Toc64559033"/>
      <w:r w:rsidRPr="00E67F81">
        <w:rPr>
          <w:rFonts w:ascii="Verdana" w:hAnsi="Verdana"/>
          <w:spacing w:val="5"/>
          <w:sz w:val="20"/>
          <w:szCs w:val="20"/>
        </w:rPr>
        <w:t>Sposób obliczenia ceny</w:t>
      </w:r>
      <w:bookmarkEnd w:id="18"/>
    </w:p>
    <w:p w:rsidR="00DE7649" w:rsidRDefault="00DE7649" w:rsidP="00DE7649">
      <w:pPr>
        <w:spacing w:line="276" w:lineRule="auto"/>
        <w:ind w:left="850"/>
        <w:jc w:val="both"/>
        <w:rPr>
          <w:rFonts w:ascii="Verdana" w:hAnsi="Verdana"/>
          <w:sz w:val="20"/>
          <w:szCs w:val="20"/>
        </w:rPr>
      </w:pPr>
    </w:p>
    <w:p w:rsidR="00111C26" w:rsidRPr="00E67F81" w:rsidRDefault="00111C26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E67F81">
        <w:rPr>
          <w:rFonts w:ascii="Verdana" w:hAnsi="Verdana"/>
          <w:sz w:val="20"/>
          <w:szCs w:val="20"/>
        </w:rPr>
        <w:t>.</w:t>
      </w:r>
    </w:p>
    <w:p w:rsidR="00443784" w:rsidRPr="00E67F81" w:rsidRDefault="00111C26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Cena ofertowa</w:t>
      </w:r>
      <w:r w:rsidR="005A3589" w:rsidRPr="00E67F81">
        <w:rPr>
          <w:rFonts w:ascii="Verdana" w:hAnsi="Verdana"/>
          <w:sz w:val="20"/>
          <w:szCs w:val="20"/>
        </w:rPr>
        <w:t xml:space="preserve">musi </w:t>
      </w:r>
      <w:r w:rsidRPr="00E67F81">
        <w:rPr>
          <w:rFonts w:ascii="Verdana" w:hAnsi="Verdana"/>
          <w:sz w:val="20"/>
          <w:szCs w:val="20"/>
        </w:rPr>
        <w:t>być wyrażon</w:t>
      </w:r>
      <w:r w:rsidR="005A3589" w:rsidRPr="00E67F81">
        <w:rPr>
          <w:rFonts w:ascii="Verdana" w:hAnsi="Verdana"/>
          <w:sz w:val="20"/>
          <w:szCs w:val="20"/>
        </w:rPr>
        <w:t>a</w:t>
      </w:r>
      <w:r w:rsidRPr="00E67F81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E67F81" w:rsidRDefault="00443784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E67F81" w:rsidRDefault="00443784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E67F81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E67F81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E67F81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E67F81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04AEB" w:rsidRPr="00E67F81" w:rsidRDefault="00E04AEB" w:rsidP="00CA15C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E67F81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4"/>
      <w:r w:rsidRPr="00E67F81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DE7649" w:rsidRPr="00DE7649" w:rsidRDefault="00DE7649" w:rsidP="00DE7649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3419D4" w:rsidRPr="00541943" w:rsidRDefault="00DD038E" w:rsidP="00C52A08">
      <w:pPr>
        <w:numPr>
          <w:ilvl w:val="3"/>
          <w:numId w:val="12"/>
        </w:numPr>
        <w:tabs>
          <w:tab w:val="clear" w:pos="1134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41943">
        <w:rPr>
          <w:rFonts w:ascii="Verdana" w:hAnsi="Verdana"/>
          <w:bCs/>
          <w:spacing w:val="4"/>
          <w:sz w:val="20"/>
          <w:szCs w:val="20"/>
        </w:rPr>
        <w:t>Zamawiając</w:t>
      </w:r>
      <w:r w:rsidRPr="00541943">
        <w:rPr>
          <w:rFonts w:ascii="Verdana" w:hAnsi="Verdana"/>
          <w:spacing w:val="4"/>
          <w:sz w:val="20"/>
          <w:szCs w:val="20"/>
        </w:rPr>
        <w:t>y</w:t>
      </w:r>
      <w:r w:rsidR="00FC238A" w:rsidRPr="00541943">
        <w:rPr>
          <w:rFonts w:ascii="Verdana" w:hAnsi="Verdana"/>
          <w:sz w:val="20"/>
          <w:szCs w:val="20"/>
        </w:rPr>
        <w:t xml:space="preserve"> wybierze ofertę najkorzystniejszą na podstawie następujących </w:t>
      </w:r>
      <w:r w:rsidRPr="00541943">
        <w:rPr>
          <w:rFonts w:ascii="Verdana" w:hAnsi="Verdana"/>
          <w:spacing w:val="4"/>
          <w:sz w:val="20"/>
          <w:szCs w:val="20"/>
        </w:rPr>
        <w:t>kryteri</w:t>
      </w:r>
      <w:r w:rsidR="00FC238A" w:rsidRPr="00541943">
        <w:rPr>
          <w:rFonts w:ascii="Verdana" w:hAnsi="Verdana"/>
          <w:spacing w:val="4"/>
          <w:sz w:val="20"/>
          <w:szCs w:val="20"/>
        </w:rPr>
        <w:t>ów</w:t>
      </w:r>
      <w:r w:rsidRPr="00541943">
        <w:rPr>
          <w:rFonts w:ascii="Verdana" w:hAnsi="Verdana"/>
          <w:spacing w:val="4"/>
          <w:sz w:val="20"/>
          <w:szCs w:val="20"/>
        </w:rPr>
        <w:t>:</w:t>
      </w:r>
    </w:p>
    <w:p w:rsidR="00541943" w:rsidRPr="00541943" w:rsidRDefault="00541943" w:rsidP="00541943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0C5386" w:rsidRPr="00E67F81" w:rsidRDefault="000C5386" w:rsidP="000C5386">
      <w:pPr>
        <w:pStyle w:val="Tekstpodstawowy21"/>
        <w:numPr>
          <w:ilvl w:val="0"/>
          <w:numId w:val="26"/>
        </w:numPr>
        <w:spacing w:before="0"/>
        <w:rPr>
          <w:rFonts w:ascii="Verdana" w:hAnsi="Verdana"/>
          <w:spacing w:val="4"/>
          <w:sz w:val="20"/>
          <w:szCs w:val="20"/>
        </w:rPr>
      </w:pPr>
      <w:r w:rsidRPr="00E67F81">
        <w:rPr>
          <w:rFonts w:ascii="Verdana" w:hAnsi="Verdana"/>
          <w:spacing w:val="4"/>
          <w:sz w:val="20"/>
          <w:szCs w:val="20"/>
        </w:rPr>
        <w:t>cena</w:t>
      </w:r>
      <w:r w:rsidRPr="00E67F81">
        <w:rPr>
          <w:rFonts w:ascii="Verdana" w:eastAsia="Verdana" w:hAnsi="Verdana"/>
          <w:spacing w:val="4"/>
          <w:sz w:val="20"/>
          <w:szCs w:val="20"/>
        </w:rPr>
        <w:t xml:space="preserve"> (C) – </w:t>
      </w:r>
      <w:r w:rsidRPr="00E67F81">
        <w:rPr>
          <w:rFonts w:ascii="Verdana" w:hAnsi="Verdana"/>
          <w:spacing w:val="4"/>
          <w:sz w:val="20"/>
          <w:szCs w:val="20"/>
        </w:rPr>
        <w:t>waga 60 %</w:t>
      </w:r>
    </w:p>
    <w:p w:rsidR="000C5386" w:rsidRPr="00E67F81" w:rsidRDefault="000C5386" w:rsidP="000C5386">
      <w:pPr>
        <w:pStyle w:val="Tekstpodstawowy21"/>
        <w:numPr>
          <w:ilvl w:val="0"/>
          <w:numId w:val="26"/>
        </w:numPr>
        <w:spacing w:before="0"/>
        <w:rPr>
          <w:rFonts w:ascii="Verdana" w:hAnsi="Verdana"/>
          <w:spacing w:val="4"/>
          <w:sz w:val="20"/>
          <w:szCs w:val="20"/>
        </w:rPr>
      </w:pPr>
      <w:r w:rsidRPr="00E67F81">
        <w:rPr>
          <w:rFonts w:ascii="Verdana" w:hAnsi="Verdana"/>
          <w:spacing w:val="4"/>
          <w:sz w:val="20"/>
          <w:szCs w:val="20"/>
        </w:rPr>
        <w:t>czas dostawy (CD)- waga 40%</w:t>
      </w:r>
    </w:p>
    <w:p w:rsidR="000C5386" w:rsidRPr="00E67F81" w:rsidRDefault="000C5386" w:rsidP="000C5386">
      <w:pPr>
        <w:pStyle w:val="Tekstpodstawowy32"/>
        <w:spacing w:before="0"/>
        <w:ind w:left="1080"/>
        <w:rPr>
          <w:rFonts w:ascii="Verdana" w:eastAsia="Verdana" w:hAnsi="Verdana"/>
          <w:b/>
          <w:i w:val="0"/>
          <w:spacing w:val="4"/>
          <w:sz w:val="20"/>
          <w:szCs w:val="20"/>
        </w:rPr>
      </w:pPr>
    </w:p>
    <w:p w:rsidR="000C5386" w:rsidRPr="00E67F81" w:rsidRDefault="00541943" w:rsidP="00556D35">
      <w:pPr>
        <w:pStyle w:val="Tekstpodstawowy32"/>
        <w:rPr>
          <w:rFonts w:ascii="Verdana" w:hAnsi="Verdana"/>
          <w:i w:val="0"/>
          <w:spacing w:val="-1"/>
          <w:sz w:val="20"/>
          <w:szCs w:val="20"/>
        </w:rPr>
      </w:pPr>
      <w:r w:rsidRPr="00541943">
        <w:rPr>
          <w:rFonts w:ascii="Verdana" w:hAnsi="Verdana"/>
          <w:b/>
          <w:i w:val="0"/>
          <w:spacing w:val="-1"/>
          <w:sz w:val="20"/>
          <w:szCs w:val="20"/>
        </w:rPr>
        <w:t>A</w:t>
      </w:r>
      <w:r w:rsidR="00556D35">
        <w:rPr>
          <w:rFonts w:ascii="Verdana" w:hAnsi="Verdana"/>
          <w:b/>
          <w:i w:val="0"/>
          <w:spacing w:val="-1"/>
          <w:sz w:val="20"/>
          <w:szCs w:val="20"/>
        </w:rPr>
        <w:t xml:space="preserve"> </w:t>
      </w:r>
      <w:r w:rsidR="000C5386" w:rsidRPr="00E67F81">
        <w:rPr>
          <w:rFonts w:ascii="Verdana" w:hAnsi="Verdana"/>
          <w:i w:val="0"/>
          <w:spacing w:val="-1"/>
          <w:sz w:val="20"/>
          <w:szCs w:val="20"/>
        </w:rPr>
        <w:t>Kryterium</w:t>
      </w:r>
      <w:r w:rsidR="00556D35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0C5386" w:rsidRPr="00E67F81">
        <w:rPr>
          <w:rFonts w:ascii="Verdana" w:eastAsia="Verdana" w:hAnsi="Verdana"/>
          <w:i w:val="0"/>
          <w:spacing w:val="-1"/>
          <w:sz w:val="20"/>
          <w:szCs w:val="20"/>
        </w:rPr>
        <w:t>„</w:t>
      </w:r>
      <w:r w:rsidR="000C5386" w:rsidRPr="00E67F81">
        <w:rPr>
          <w:rFonts w:ascii="Verdana" w:hAnsi="Verdana"/>
          <w:i w:val="0"/>
          <w:spacing w:val="-1"/>
          <w:sz w:val="20"/>
          <w:szCs w:val="20"/>
        </w:rPr>
        <w:t>Cena</w:t>
      </w:r>
      <w:r w:rsidR="00556D35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0C5386" w:rsidRPr="00E67F81">
        <w:rPr>
          <w:rFonts w:ascii="Verdana" w:eastAsia="Verdana" w:hAnsi="Verdana"/>
          <w:i w:val="0"/>
          <w:spacing w:val="-1"/>
          <w:sz w:val="20"/>
          <w:szCs w:val="20"/>
        </w:rPr>
        <w:t>(C)”</w:t>
      </w:r>
      <w:r w:rsidR="00556D35">
        <w:rPr>
          <w:rFonts w:ascii="Verdana" w:eastAsia="Verdana" w:hAnsi="Verdana"/>
          <w:i w:val="0"/>
          <w:spacing w:val="-1"/>
          <w:sz w:val="20"/>
          <w:szCs w:val="20"/>
        </w:rPr>
        <w:t xml:space="preserve"> </w:t>
      </w:r>
      <w:r w:rsidR="000C5386" w:rsidRPr="00E67F81">
        <w:rPr>
          <w:rFonts w:ascii="Verdana" w:hAnsi="Verdana"/>
          <w:i w:val="0"/>
          <w:spacing w:val="-1"/>
          <w:sz w:val="20"/>
          <w:szCs w:val="20"/>
        </w:rPr>
        <w:t>będzie</w:t>
      </w:r>
      <w:r w:rsidR="00556D35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0C5386" w:rsidRPr="00E67F81">
        <w:rPr>
          <w:rFonts w:ascii="Verdana" w:hAnsi="Verdana"/>
          <w:i w:val="0"/>
          <w:spacing w:val="-1"/>
          <w:sz w:val="20"/>
          <w:szCs w:val="20"/>
        </w:rPr>
        <w:t>rozpatrywane</w:t>
      </w:r>
      <w:r w:rsidR="00556D35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0C5386" w:rsidRPr="00E67F81">
        <w:rPr>
          <w:rFonts w:ascii="Verdana" w:hAnsi="Verdana"/>
          <w:i w:val="0"/>
          <w:spacing w:val="-1"/>
          <w:sz w:val="20"/>
          <w:szCs w:val="20"/>
        </w:rPr>
        <w:t>na</w:t>
      </w:r>
      <w:r w:rsidR="00556D35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0C5386" w:rsidRPr="00E67F81">
        <w:rPr>
          <w:rFonts w:ascii="Verdana" w:hAnsi="Verdana"/>
          <w:i w:val="0"/>
          <w:spacing w:val="-1"/>
          <w:sz w:val="20"/>
          <w:szCs w:val="20"/>
        </w:rPr>
        <w:t>podstawie</w:t>
      </w:r>
      <w:r w:rsidR="00556D35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0C5386" w:rsidRPr="00E67F81">
        <w:rPr>
          <w:rFonts w:ascii="Verdana" w:hAnsi="Verdana"/>
          <w:i w:val="0"/>
          <w:spacing w:val="-1"/>
          <w:sz w:val="20"/>
          <w:szCs w:val="20"/>
        </w:rPr>
        <w:t>ceny</w:t>
      </w:r>
      <w:r w:rsidR="00556D35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0C5386" w:rsidRPr="00E67F81">
        <w:rPr>
          <w:rFonts w:ascii="Verdana" w:hAnsi="Verdana"/>
          <w:i w:val="0"/>
          <w:spacing w:val="-1"/>
          <w:sz w:val="20"/>
          <w:szCs w:val="20"/>
        </w:rPr>
        <w:t>brutto</w:t>
      </w:r>
      <w:r w:rsidR="00556D35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0C5386" w:rsidRPr="00E67F81">
        <w:rPr>
          <w:rFonts w:ascii="Verdana" w:hAnsi="Verdana"/>
          <w:i w:val="0"/>
          <w:spacing w:val="-1"/>
          <w:sz w:val="20"/>
          <w:szCs w:val="20"/>
        </w:rPr>
        <w:t>za</w:t>
      </w:r>
      <w:r w:rsidR="00556D35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0C5386" w:rsidRPr="00E67F81">
        <w:rPr>
          <w:rFonts w:ascii="Verdana" w:hAnsi="Verdana"/>
          <w:i w:val="0"/>
          <w:spacing w:val="-1"/>
          <w:sz w:val="20"/>
          <w:szCs w:val="20"/>
        </w:rPr>
        <w:t>wykonanie</w:t>
      </w:r>
      <w:r w:rsidR="00556D35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0C5386" w:rsidRPr="00E67F81">
        <w:rPr>
          <w:rFonts w:ascii="Verdana" w:hAnsi="Verdana"/>
          <w:i w:val="0"/>
          <w:spacing w:val="-1"/>
          <w:sz w:val="20"/>
          <w:szCs w:val="20"/>
        </w:rPr>
        <w:t>przedmiotu</w:t>
      </w:r>
      <w:r w:rsidR="00556D35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0C5386" w:rsidRPr="00E67F81">
        <w:rPr>
          <w:rFonts w:ascii="Verdana" w:hAnsi="Verdana"/>
          <w:i w:val="0"/>
          <w:spacing w:val="-1"/>
          <w:sz w:val="20"/>
          <w:szCs w:val="20"/>
        </w:rPr>
        <w:t>zamówienia,</w:t>
      </w:r>
      <w:r w:rsidR="00556D35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0C5386" w:rsidRPr="00E67F81">
        <w:rPr>
          <w:rFonts w:ascii="Verdana" w:hAnsi="Verdana"/>
          <w:i w:val="0"/>
          <w:spacing w:val="-1"/>
          <w:sz w:val="20"/>
          <w:szCs w:val="20"/>
        </w:rPr>
        <w:t>podanej</w:t>
      </w:r>
      <w:r w:rsidR="00556D35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0C5386" w:rsidRPr="00E67F81">
        <w:rPr>
          <w:rFonts w:ascii="Verdana" w:hAnsi="Verdana"/>
          <w:i w:val="0"/>
          <w:spacing w:val="-1"/>
          <w:sz w:val="20"/>
          <w:szCs w:val="20"/>
        </w:rPr>
        <w:t>przez</w:t>
      </w:r>
      <w:r w:rsidR="00556D35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0C5386" w:rsidRPr="00E67F81">
        <w:rPr>
          <w:rFonts w:ascii="Verdana" w:hAnsi="Verdana"/>
          <w:i w:val="0"/>
          <w:spacing w:val="-1"/>
          <w:sz w:val="20"/>
          <w:szCs w:val="20"/>
        </w:rPr>
        <w:t>Wykonawcę</w:t>
      </w:r>
      <w:r w:rsidR="00556D35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0C5386" w:rsidRPr="00E67F81">
        <w:rPr>
          <w:rFonts w:ascii="Verdana" w:hAnsi="Verdana"/>
          <w:i w:val="0"/>
          <w:spacing w:val="-1"/>
          <w:sz w:val="20"/>
          <w:szCs w:val="20"/>
        </w:rPr>
        <w:t>w ofercie (zgodnie z załącznikiem nr 2 – formularz ofertowy).</w:t>
      </w:r>
      <w:r w:rsidR="000C5386" w:rsidRPr="00E67F81">
        <w:rPr>
          <w:rFonts w:ascii="Verdana" w:hAnsi="Verdana"/>
          <w:i w:val="0"/>
          <w:sz w:val="20"/>
          <w:szCs w:val="20"/>
        </w:rPr>
        <w:t>(maksymalna liczba punktów – 60)</w:t>
      </w:r>
    </w:p>
    <w:p w:rsidR="000C5386" w:rsidRPr="00E67F81" w:rsidRDefault="000C5386" w:rsidP="000C5386">
      <w:pPr>
        <w:pStyle w:val="Tekstpodstawowy32"/>
        <w:ind w:firstLine="708"/>
        <w:rPr>
          <w:rFonts w:ascii="Verdana" w:hAnsi="Verdana"/>
          <w:i w:val="0"/>
          <w:spacing w:val="-1"/>
          <w:sz w:val="20"/>
          <w:szCs w:val="20"/>
        </w:rPr>
      </w:pPr>
      <w:r w:rsidRPr="00E67F81">
        <w:rPr>
          <w:rFonts w:ascii="Verdana" w:hAnsi="Verdana"/>
          <w:i w:val="0"/>
          <w:spacing w:val="-1"/>
          <w:sz w:val="20"/>
          <w:szCs w:val="20"/>
        </w:rPr>
        <w:t>Zamawiający przyzna punkty na podstawie poniższego wzoru:</w:t>
      </w:r>
    </w:p>
    <w:p w:rsidR="000C5386" w:rsidRPr="00E67F81" w:rsidRDefault="000C5386" w:rsidP="000C5386">
      <w:pPr>
        <w:pStyle w:val="Tekstpodstawowy32"/>
        <w:rPr>
          <w:rFonts w:ascii="Verdana" w:hAnsi="Verdana"/>
          <w:i w:val="0"/>
          <w:spacing w:val="-1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660"/>
        <w:gridCol w:w="1534"/>
        <w:gridCol w:w="2767"/>
      </w:tblGrid>
      <w:tr w:rsidR="000C5386" w:rsidRPr="00E67F81" w:rsidTr="000C5386">
        <w:trPr>
          <w:cantSplit/>
        </w:trPr>
        <w:tc>
          <w:tcPr>
            <w:tcW w:w="1564" w:type="dxa"/>
            <w:shd w:val="clear" w:color="auto" w:fill="auto"/>
          </w:tcPr>
          <w:p w:rsidR="000C5386" w:rsidRPr="00E67F81" w:rsidRDefault="000C5386" w:rsidP="000C5386">
            <w:pPr>
              <w:shd w:val="clear" w:color="auto" w:fill="FFFFFF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:rsidR="000C5386" w:rsidRPr="00E67F81" w:rsidRDefault="000C5386" w:rsidP="000C5386">
            <w:pPr>
              <w:shd w:val="clear" w:color="auto" w:fill="FFFFFF"/>
              <w:snapToGrid w:val="0"/>
              <w:rPr>
                <w:rFonts w:ascii="Verdana" w:hAnsi="Verdana"/>
                <w:spacing w:val="-1"/>
                <w:sz w:val="20"/>
                <w:szCs w:val="20"/>
              </w:rPr>
            </w:pPr>
            <w:r w:rsidRPr="00E67F81">
              <w:rPr>
                <w:rFonts w:ascii="Verdana" w:hAnsi="Verdana"/>
                <w:spacing w:val="-1"/>
                <w:sz w:val="20"/>
                <w:szCs w:val="20"/>
              </w:rPr>
              <w:t>C=</w:t>
            </w:r>
          </w:p>
        </w:tc>
        <w:tc>
          <w:tcPr>
            <w:tcW w:w="1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5386" w:rsidRPr="00E67F81" w:rsidRDefault="000C5386" w:rsidP="000C5386">
            <w:pPr>
              <w:shd w:val="clear" w:color="auto" w:fill="FFFFFF"/>
              <w:snapToGrid w:val="0"/>
              <w:rPr>
                <w:rFonts w:ascii="Verdana" w:hAnsi="Verdana"/>
                <w:spacing w:val="-1"/>
                <w:sz w:val="20"/>
                <w:szCs w:val="20"/>
              </w:rPr>
            </w:pPr>
            <w:r w:rsidRPr="00E67F81">
              <w:rPr>
                <w:rFonts w:ascii="Verdana" w:hAnsi="Verdana"/>
                <w:spacing w:val="-1"/>
                <w:sz w:val="20"/>
                <w:szCs w:val="20"/>
              </w:rPr>
              <w:t>C</w:t>
            </w:r>
            <w:r w:rsidRPr="00E67F81">
              <w:rPr>
                <w:rFonts w:ascii="Verdana" w:hAnsi="Verdana"/>
                <w:spacing w:val="-1"/>
                <w:sz w:val="20"/>
                <w:szCs w:val="20"/>
                <w:vertAlign w:val="subscript"/>
              </w:rPr>
              <w:t>min</w:t>
            </w:r>
          </w:p>
        </w:tc>
        <w:tc>
          <w:tcPr>
            <w:tcW w:w="2767" w:type="dxa"/>
            <w:vMerge w:val="restart"/>
            <w:shd w:val="clear" w:color="auto" w:fill="auto"/>
            <w:vAlign w:val="center"/>
          </w:tcPr>
          <w:p w:rsidR="000C5386" w:rsidRPr="00E67F81" w:rsidRDefault="000C5386" w:rsidP="000C5386">
            <w:pPr>
              <w:shd w:val="clear" w:color="auto" w:fill="FFFFFF"/>
              <w:snapToGrid w:val="0"/>
              <w:rPr>
                <w:rFonts w:ascii="Verdana" w:hAnsi="Verdana"/>
                <w:sz w:val="20"/>
                <w:szCs w:val="20"/>
              </w:rPr>
            </w:pPr>
            <w:r w:rsidRPr="00E67F81">
              <w:rPr>
                <w:rFonts w:ascii="Verdana" w:hAnsi="Verdana"/>
                <w:spacing w:val="-1"/>
                <w:sz w:val="20"/>
                <w:szCs w:val="20"/>
              </w:rPr>
              <w:t>x</w:t>
            </w:r>
            <w:r w:rsidRPr="00E67F81">
              <w:rPr>
                <w:rFonts w:ascii="Verdana" w:eastAsia="Verdana" w:hAnsi="Verdana"/>
                <w:spacing w:val="-1"/>
                <w:sz w:val="20"/>
                <w:szCs w:val="20"/>
              </w:rPr>
              <w:t xml:space="preserve"> 60 </w:t>
            </w:r>
            <w:r w:rsidRPr="00E67F81">
              <w:rPr>
                <w:rFonts w:ascii="Verdana" w:hAnsi="Verdana"/>
                <w:spacing w:val="-1"/>
                <w:sz w:val="20"/>
                <w:szCs w:val="20"/>
              </w:rPr>
              <w:t>pkt</w:t>
            </w:r>
          </w:p>
        </w:tc>
      </w:tr>
      <w:tr w:rsidR="000C5386" w:rsidRPr="00E67F81" w:rsidTr="000C5386">
        <w:trPr>
          <w:cantSplit/>
        </w:trPr>
        <w:tc>
          <w:tcPr>
            <w:tcW w:w="1564" w:type="dxa"/>
            <w:shd w:val="clear" w:color="auto" w:fill="auto"/>
          </w:tcPr>
          <w:p w:rsidR="000C5386" w:rsidRPr="00E67F81" w:rsidRDefault="000C5386" w:rsidP="000C5386">
            <w:pPr>
              <w:shd w:val="clear" w:color="auto" w:fill="FFFFFF"/>
              <w:snapToGrid w:val="0"/>
              <w:jc w:val="both"/>
              <w:rPr>
                <w:rFonts w:ascii="Verdana" w:hAnsi="Verdana"/>
                <w:spacing w:val="-1"/>
                <w:sz w:val="20"/>
                <w:szCs w:val="20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0C5386" w:rsidRPr="00E67F81" w:rsidRDefault="000C5386" w:rsidP="000C5386">
            <w:pPr>
              <w:shd w:val="clear" w:color="auto" w:fill="FFFFFF"/>
              <w:snapToGrid w:val="0"/>
              <w:jc w:val="both"/>
              <w:rPr>
                <w:rFonts w:ascii="Verdana" w:hAnsi="Verdana"/>
                <w:spacing w:val="-1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C5386" w:rsidRPr="00E67F81" w:rsidRDefault="000C5386" w:rsidP="000C5386">
            <w:pPr>
              <w:shd w:val="clear" w:color="auto" w:fill="FFFFFF"/>
              <w:snapToGrid w:val="0"/>
              <w:rPr>
                <w:rFonts w:ascii="Verdana" w:hAnsi="Verdana"/>
                <w:spacing w:val="-1"/>
                <w:sz w:val="20"/>
                <w:szCs w:val="20"/>
              </w:rPr>
            </w:pPr>
            <w:r w:rsidRPr="00E67F81">
              <w:rPr>
                <w:rFonts w:ascii="Verdana" w:hAnsi="Verdana"/>
                <w:spacing w:val="-1"/>
                <w:sz w:val="20"/>
                <w:szCs w:val="20"/>
              </w:rPr>
              <w:t>C</w:t>
            </w:r>
            <w:r w:rsidRPr="00E67F81">
              <w:rPr>
                <w:rFonts w:ascii="Verdana" w:hAnsi="Verdana"/>
                <w:spacing w:val="-1"/>
                <w:sz w:val="20"/>
                <w:szCs w:val="20"/>
                <w:vertAlign w:val="subscript"/>
              </w:rPr>
              <w:t>o</w:t>
            </w:r>
          </w:p>
        </w:tc>
        <w:tc>
          <w:tcPr>
            <w:tcW w:w="2767" w:type="dxa"/>
            <w:vMerge/>
            <w:shd w:val="clear" w:color="auto" w:fill="auto"/>
            <w:vAlign w:val="center"/>
          </w:tcPr>
          <w:p w:rsidR="000C5386" w:rsidRPr="00E67F81" w:rsidRDefault="000C5386" w:rsidP="000C5386">
            <w:pPr>
              <w:shd w:val="clear" w:color="auto" w:fill="FFFFFF"/>
              <w:snapToGrid w:val="0"/>
              <w:jc w:val="both"/>
              <w:rPr>
                <w:rFonts w:ascii="Verdana" w:hAnsi="Verdana"/>
                <w:spacing w:val="-1"/>
                <w:sz w:val="20"/>
                <w:szCs w:val="20"/>
              </w:rPr>
            </w:pPr>
          </w:p>
        </w:tc>
      </w:tr>
      <w:tr w:rsidR="000C5386" w:rsidRPr="00E67F81" w:rsidTr="000C5386">
        <w:trPr>
          <w:trHeight w:val="686"/>
        </w:trPr>
        <w:tc>
          <w:tcPr>
            <w:tcW w:w="1564" w:type="dxa"/>
            <w:shd w:val="clear" w:color="auto" w:fill="auto"/>
            <w:vAlign w:val="bottom"/>
          </w:tcPr>
          <w:p w:rsidR="000C5386" w:rsidRPr="00E67F81" w:rsidRDefault="000C5386" w:rsidP="000C5386">
            <w:pPr>
              <w:shd w:val="clear" w:color="auto" w:fill="FFFFFF"/>
              <w:snapToGrid w:val="0"/>
              <w:jc w:val="right"/>
              <w:rPr>
                <w:rFonts w:ascii="Verdana" w:hAnsi="Verdana"/>
                <w:spacing w:val="-1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C5386" w:rsidRPr="00E67F81" w:rsidRDefault="000C5386" w:rsidP="000C5386">
            <w:pPr>
              <w:shd w:val="clear" w:color="auto" w:fill="FFFFFF"/>
              <w:snapToGrid w:val="0"/>
              <w:rPr>
                <w:rFonts w:ascii="Verdana" w:hAnsi="Verdana"/>
                <w:spacing w:val="-1"/>
                <w:sz w:val="20"/>
                <w:szCs w:val="20"/>
              </w:rPr>
            </w:pPr>
          </w:p>
          <w:p w:rsidR="000C5386" w:rsidRPr="00E67F81" w:rsidRDefault="000C5386" w:rsidP="000C5386">
            <w:pPr>
              <w:shd w:val="clear" w:color="auto" w:fill="FFFFFF"/>
              <w:snapToGrid w:val="0"/>
              <w:rPr>
                <w:rFonts w:ascii="Verdana" w:hAnsi="Verdana"/>
                <w:spacing w:val="-1"/>
                <w:sz w:val="20"/>
                <w:szCs w:val="20"/>
              </w:rPr>
            </w:pPr>
            <w:r w:rsidRPr="00E67F81">
              <w:rPr>
                <w:rFonts w:ascii="Verdana" w:hAnsi="Verdana"/>
                <w:spacing w:val="-8"/>
                <w:sz w:val="20"/>
                <w:szCs w:val="20"/>
              </w:rPr>
              <w:t>gdzie:</w:t>
            </w:r>
          </w:p>
          <w:p w:rsidR="000C5386" w:rsidRPr="00E67F81" w:rsidRDefault="000C5386" w:rsidP="000C5386">
            <w:pPr>
              <w:shd w:val="clear" w:color="auto" w:fill="FFFFFF"/>
              <w:snapToGrid w:val="0"/>
              <w:rPr>
                <w:rFonts w:ascii="Verdana" w:eastAsia="Verdana" w:hAnsi="Verdana"/>
                <w:spacing w:val="-1"/>
                <w:sz w:val="20"/>
                <w:szCs w:val="20"/>
              </w:rPr>
            </w:pPr>
            <w:r w:rsidRPr="00E67F81">
              <w:rPr>
                <w:rFonts w:ascii="Verdana" w:hAnsi="Verdana"/>
                <w:spacing w:val="-1"/>
                <w:sz w:val="20"/>
                <w:szCs w:val="20"/>
              </w:rPr>
              <w:t>C</w:t>
            </w:r>
            <w:r w:rsidRPr="00E67F81">
              <w:rPr>
                <w:rFonts w:ascii="Verdana" w:hAnsi="Verdana"/>
                <w:spacing w:val="-1"/>
                <w:sz w:val="20"/>
                <w:szCs w:val="20"/>
                <w:vertAlign w:val="subscript"/>
              </w:rPr>
              <w:t>min</w:t>
            </w:r>
          </w:p>
        </w:tc>
        <w:tc>
          <w:tcPr>
            <w:tcW w:w="4301" w:type="dxa"/>
            <w:gridSpan w:val="2"/>
            <w:shd w:val="clear" w:color="auto" w:fill="auto"/>
            <w:vAlign w:val="bottom"/>
          </w:tcPr>
          <w:p w:rsidR="000C5386" w:rsidRPr="00E67F81" w:rsidRDefault="000C5386" w:rsidP="000C5386">
            <w:pPr>
              <w:shd w:val="clear" w:color="auto" w:fill="FFFFFF"/>
              <w:snapToGrid w:val="0"/>
              <w:rPr>
                <w:rFonts w:ascii="Verdana" w:hAnsi="Verdana"/>
                <w:sz w:val="20"/>
                <w:szCs w:val="20"/>
              </w:rPr>
            </w:pPr>
            <w:r w:rsidRPr="00E67F81">
              <w:rPr>
                <w:rFonts w:ascii="Verdana" w:eastAsia="Verdana" w:hAnsi="Verdana"/>
                <w:spacing w:val="-1"/>
                <w:sz w:val="20"/>
                <w:szCs w:val="20"/>
              </w:rPr>
              <w:t xml:space="preserve">– </w:t>
            </w:r>
            <w:r w:rsidRPr="00E67F81">
              <w:rPr>
                <w:rFonts w:ascii="Verdana" w:hAnsi="Verdana"/>
                <w:spacing w:val="-8"/>
                <w:sz w:val="20"/>
                <w:szCs w:val="20"/>
              </w:rPr>
              <w:t>cena</w:t>
            </w:r>
            <w:r w:rsidR="00A50969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E67F81">
              <w:rPr>
                <w:rFonts w:ascii="Verdana" w:hAnsi="Verdana"/>
                <w:spacing w:val="-8"/>
                <w:sz w:val="20"/>
                <w:szCs w:val="20"/>
              </w:rPr>
              <w:t>brutto</w:t>
            </w:r>
            <w:r w:rsidR="00A50969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E67F81">
              <w:rPr>
                <w:rFonts w:ascii="Verdana" w:hAnsi="Verdana"/>
                <w:spacing w:val="-8"/>
                <w:sz w:val="20"/>
                <w:szCs w:val="20"/>
              </w:rPr>
              <w:t>oferty</w:t>
            </w:r>
            <w:r w:rsidR="00A50969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E67F81">
              <w:rPr>
                <w:rFonts w:ascii="Verdana" w:hAnsi="Verdana"/>
                <w:spacing w:val="-1"/>
                <w:sz w:val="20"/>
                <w:szCs w:val="20"/>
              </w:rPr>
              <w:t>najtańszej</w:t>
            </w:r>
          </w:p>
        </w:tc>
      </w:tr>
      <w:tr w:rsidR="000C5386" w:rsidRPr="00E67F81" w:rsidTr="000C5386">
        <w:tc>
          <w:tcPr>
            <w:tcW w:w="1564" w:type="dxa"/>
            <w:shd w:val="clear" w:color="auto" w:fill="auto"/>
            <w:vAlign w:val="center"/>
          </w:tcPr>
          <w:p w:rsidR="000C5386" w:rsidRPr="00E67F81" w:rsidRDefault="000C5386" w:rsidP="000C5386">
            <w:pPr>
              <w:shd w:val="clear" w:color="auto" w:fill="FFFFFF"/>
              <w:snapToGrid w:val="0"/>
              <w:jc w:val="both"/>
              <w:rPr>
                <w:rFonts w:ascii="Verdana" w:hAnsi="Verdana"/>
                <w:spacing w:val="-8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0C5386" w:rsidRPr="00E67F81" w:rsidRDefault="000C5386" w:rsidP="000C5386">
            <w:pPr>
              <w:shd w:val="clear" w:color="auto" w:fill="FFFFFF"/>
              <w:snapToGrid w:val="0"/>
              <w:rPr>
                <w:rFonts w:ascii="Verdana" w:eastAsia="Verdana" w:hAnsi="Verdana"/>
                <w:spacing w:val="-1"/>
                <w:sz w:val="20"/>
                <w:szCs w:val="20"/>
              </w:rPr>
            </w:pPr>
            <w:r w:rsidRPr="00E67F81">
              <w:rPr>
                <w:rFonts w:ascii="Verdana" w:hAnsi="Verdana"/>
                <w:spacing w:val="-1"/>
                <w:sz w:val="20"/>
                <w:szCs w:val="20"/>
              </w:rPr>
              <w:t>C</w:t>
            </w:r>
            <w:r w:rsidRPr="00E67F81">
              <w:rPr>
                <w:rFonts w:ascii="Verdana" w:hAnsi="Verdana"/>
                <w:spacing w:val="-1"/>
                <w:sz w:val="20"/>
                <w:szCs w:val="20"/>
                <w:vertAlign w:val="subscript"/>
              </w:rPr>
              <w:t>o</w:t>
            </w:r>
          </w:p>
        </w:tc>
        <w:tc>
          <w:tcPr>
            <w:tcW w:w="4301" w:type="dxa"/>
            <w:gridSpan w:val="2"/>
            <w:shd w:val="clear" w:color="auto" w:fill="auto"/>
            <w:vAlign w:val="center"/>
          </w:tcPr>
          <w:p w:rsidR="000C5386" w:rsidRPr="00E67F81" w:rsidRDefault="000C5386" w:rsidP="000C5386">
            <w:pPr>
              <w:shd w:val="clear" w:color="auto" w:fill="FFFFFF"/>
              <w:snapToGrid w:val="0"/>
              <w:rPr>
                <w:rFonts w:ascii="Verdana" w:hAnsi="Verdana"/>
                <w:sz w:val="20"/>
                <w:szCs w:val="20"/>
              </w:rPr>
            </w:pPr>
            <w:r w:rsidRPr="00E67F81">
              <w:rPr>
                <w:rFonts w:ascii="Verdana" w:eastAsia="Verdana" w:hAnsi="Verdana"/>
                <w:spacing w:val="-1"/>
                <w:sz w:val="20"/>
                <w:szCs w:val="20"/>
              </w:rPr>
              <w:t>–</w:t>
            </w:r>
            <w:r w:rsidRPr="00E67F81">
              <w:rPr>
                <w:rFonts w:ascii="Verdana" w:hAnsi="Verdana"/>
                <w:spacing w:val="-8"/>
                <w:sz w:val="20"/>
                <w:szCs w:val="20"/>
              </w:rPr>
              <w:t>cena</w:t>
            </w:r>
            <w:r w:rsidR="00A50969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E67F81">
              <w:rPr>
                <w:rFonts w:ascii="Verdana" w:hAnsi="Verdana"/>
                <w:spacing w:val="-8"/>
                <w:sz w:val="20"/>
                <w:szCs w:val="20"/>
              </w:rPr>
              <w:t>brutto</w:t>
            </w:r>
            <w:r w:rsidR="00A50969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E67F81">
              <w:rPr>
                <w:rFonts w:ascii="Verdana" w:hAnsi="Verdana"/>
                <w:spacing w:val="-8"/>
                <w:sz w:val="20"/>
                <w:szCs w:val="20"/>
              </w:rPr>
              <w:t>oferty</w:t>
            </w:r>
            <w:r w:rsidR="00A50969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E67F81">
              <w:rPr>
                <w:rFonts w:ascii="Verdana" w:hAnsi="Verdana"/>
                <w:spacing w:val="-8"/>
                <w:sz w:val="20"/>
                <w:szCs w:val="20"/>
              </w:rPr>
              <w:t>ocenianej</w:t>
            </w:r>
          </w:p>
        </w:tc>
      </w:tr>
    </w:tbl>
    <w:p w:rsidR="00541943" w:rsidRDefault="00541943" w:rsidP="00541943">
      <w:pPr>
        <w:pStyle w:val="Tekstpodstawowy32"/>
        <w:rPr>
          <w:rFonts w:ascii="Verdana" w:hAnsi="Verdana"/>
          <w:b/>
          <w:bCs/>
          <w:i w:val="0"/>
          <w:iCs w:val="0"/>
          <w:sz w:val="20"/>
          <w:szCs w:val="20"/>
        </w:rPr>
      </w:pPr>
    </w:p>
    <w:p w:rsidR="000C5386" w:rsidRPr="00E67F81" w:rsidRDefault="00541943" w:rsidP="00541943">
      <w:pPr>
        <w:pStyle w:val="Tekstpodstawowy32"/>
        <w:rPr>
          <w:rFonts w:ascii="Verdana" w:hAnsi="Verdana"/>
          <w:i w:val="0"/>
          <w:spacing w:val="-1"/>
          <w:sz w:val="20"/>
          <w:szCs w:val="20"/>
        </w:rPr>
      </w:pPr>
      <w:r w:rsidRPr="00541943">
        <w:rPr>
          <w:rFonts w:ascii="Verdana" w:hAnsi="Verdana"/>
          <w:b/>
          <w:bCs/>
          <w:i w:val="0"/>
          <w:iCs w:val="0"/>
          <w:sz w:val="20"/>
          <w:szCs w:val="20"/>
        </w:rPr>
        <w:t>B</w:t>
      </w:r>
      <w:r w:rsidR="00556D35">
        <w:rPr>
          <w:rFonts w:ascii="Verdana" w:hAnsi="Verdana"/>
          <w:b/>
          <w:bCs/>
          <w:i w:val="0"/>
          <w:iCs w:val="0"/>
          <w:sz w:val="20"/>
          <w:szCs w:val="20"/>
        </w:rPr>
        <w:t xml:space="preserve"> </w:t>
      </w:r>
      <w:r w:rsidR="000C5386" w:rsidRPr="00E67F81">
        <w:rPr>
          <w:rFonts w:ascii="Verdana" w:hAnsi="Verdana"/>
          <w:bCs/>
          <w:i w:val="0"/>
          <w:iCs w:val="0"/>
          <w:sz w:val="20"/>
          <w:szCs w:val="20"/>
        </w:rPr>
        <w:t xml:space="preserve">Kryterium </w:t>
      </w:r>
      <w:r w:rsidR="000C5386" w:rsidRPr="00E67F81">
        <w:rPr>
          <w:rFonts w:ascii="Verdana" w:hAnsi="Verdana"/>
          <w:bCs/>
          <w:i w:val="0"/>
          <w:sz w:val="20"/>
          <w:szCs w:val="20"/>
        </w:rPr>
        <w:t xml:space="preserve">– czas dostawy (CD)– waga 40% </w:t>
      </w:r>
      <w:r w:rsidR="000C5386" w:rsidRPr="00E67F81">
        <w:rPr>
          <w:rFonts w:ascii="Verdana" w:hAnsi="Verdana"/>
          <w:sz w:val="20"/>
          <w:szCs w:val="20"/>
        </w:rPr>
        <w:t>(maksymalna liczba punktów – 40)</w:t>
      </w:r>
    </w:p>
    <w:p w:rsidR="000C5386" w:rsidRPr="00E67F81" w:rsidRDefault="000C5386" w:rsidP="00541943">
      <w:pPr>
        <w:pStyle w:val="Tekstpodstawowy32"/>
        <w:rPr>
          <w:rFonts w:ascii="Verdana" w:hAnsi="Verdana"/>
          <w:i w:val="0"/>
          <w:spacing w:val="-1"/>
          <w:sz w:val="20"/>
          <w:szCs w:val="20"/>
        </w:rPr>
      </w:pPr>
      <w:r w:rsidRPr="00E67F81">
        <w:rPr>
          <w:rFonts w:ascii="Verdana" w:hAnsi="Verdana"/>
          <w:b/>
          <w:sz w:val="20"/>
          <w:szCs w:val="20"/>
        </w:rPr>
        <w:t xml:space="preserve">będzie rozpatrywane na podstawie terminu podanego przez Wykonawcę w ofercie (zgodnie z załącznikiem nr </w:t>
      </w:r>
      <w:r w:rsidR="00556D35">
        <w:rPr>
          <w:rFonts w:ascii="Verdana" w:hAnsi="Verdana"/>
          <w:b/>
          <w:sz w:val="20"/>
          <w:szCs w:val="20"/>
        </w:rPr>
        <w:t>1</w:t>
      </w:r>
      <w:r w:rsidRPr="00E67F81">
        <w:rPr>
          <w:rFonts w:ascii="Verdana" w:hAnsi="Verdana"/>
          <w:b/>
          <w:sz w:val="20"/>
          <w:szCs w:val="20"/>
        </w:rPr>
        <w:t xml:space="preserve"> – formularz ofertowy)</w:t>
      </w:r>
    </w:p>
    <w:p w:rsidR="000C5386" w:rsidRPr="00E67F81" w:rsidRDefault="000C5386" w:rsidP="000C5386">
      <w:pPr>
        <w:pStyle w:val="Tekstpodstawowy32"/>
        <w:rPr>
          <w:rFonts w:ascii="Verdana" w:hAnsi="Verdana"/>
          <w:i w:val="0"/>
          <w:spacing w:val="-1"/>
          <w:sz w:val="20"/>
          <w:szCs w:val="20"/>
        </w:rPr>
      </w:pPr>
      <w:r w:rsidRPr="00E67F81">
        <w:rPr>
          <w:rFonts w:ascii="Verdana" w:hAnsi="Verdana"/>
          <w:i w:val="0"/>
          <w:spacing w:val="-1"/>
          <w:sz w:val="20"/>
          <w:szCs w:val="20"/>
        </w:rPr>
        <w:t>Zamawiający przyzna punkty na podstawie poniższego wzoru:</w:t>
      </w:r>
    </w:p>
    <w:p w:rsidR="000C5386" w:rsidRPr="00E67F81" w:rsidRDefault="000C5386" w:rsidP="000C5386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660"/>
        <w:gridCol w:w="1534"/>
        <w:gridCol w:w="2767"/>
      </w:tblGrid>
      <w:tr w:rsidR="000C5386" w:rsidRPr="00E67F81" w:rsidTr="000C5386">
        <w:trPr>
          <w:cantSplit/>
        </w:trPr>
        <w:tc>
          <w:tcPr>
            <w:tcW w:w="1564" w:type="dxa"/>
            <w:shd w:val="clear" w:color="auto" w:fill="auto"/>
          </w:tcPr>
          <w:p w:rsidR="000C5386" w:rsidRPr="00E67F81" w:rsidRDefault="000C5386" w:rsidP="000C5386">
            <w:pPr>
              <w:shd w:val="clear" w:color="auto" w:fill="FFFFFF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:rsidR="000C5386" w:rsidRPr="00E67F81" w:rsidRDefault="000C5386" w:rsidP="000C5386">
            <w:pPr>
              <w:shd w:val="clear" w:color="auto" w:fill="FFFFFF"/>
              <w:snapToGrid w:val="0"/>
              <w:rPr>
                <w:rFonts w:ascii="Verdana" w:hAnsi="Verdana"/>
                <w:spacing w:val="-1"/>
                <w:sz w:val="20"/>
                <w:szCs w:val="20"/>
              </w:rPr>
            </w:pPr>
            <w:r w:rsidRPr="00E67F81">
              <w:rPr>
                <w:rFonts w:ascii="Verdana" w:hAnsi="Verdana"/>
                <w:spacing w:val="-1"/>
                <w:sz w:val="20"/>
                <w:szCs w:val="20"/>
              </w:rPr>
              <w:t>CD=</w:t>
            </w:r>
          </w:p>
        </w:tc>
        <w:tc>
          <w:tcPr>
            <w:tcW w:w="1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5386" w:rsidRPr="00E67F81" w:rsidRDefault="000C5386" w:rsidP="000C5386">
            <w:pPr>
              <w:shd w:val="clear" w:color="auto" w:fill="FFFFFF"/>
              <w:snapToGrid w:val="0"/>
              <w:rPr>
                <w:rFonts w:ascii="Verdana" w:hAnsi="Verdana"/>
                <w:spacing w:val="-1"/>
                <w:sz w:val="20"/>
                <w:szCs w:val="20"/>
              </w:rPr>
            </w:pPr>
            <w:r w:rsidRPr="00E67F81">
              <w:rPr>
                <w:rFonts w:ascii="Verdana" w:hAnsi="Verdana"/>
                <w:spacing w:val="-1"/>
                <w:sz w:val="20"/>
                <w:szCs w:val="20"/>
              </w:rPr>
              <w:t>CD</w:t>
            </w:r>
            <w:r w:rsidRPr="00E67F81">
              <w:rPr>
                <w:rFonts w:ascii="Verdana" w:hAnsi="Verdana"/>
                <w:spacing w:val="-1"/>
                <w:sz w:val="20"/>
                <w:szCs w:val="20"/>
                <w:vertAlign w:val="subscript"/>
              </w:rPr>
              <w:t>min</w:t>
            </w:r>
          </w:p>
        </w:tc>
        <w:tc>
          <w:tcPr>
            <w:tcW w:w="2767" w:type="dxa"/>
            <w:vMerge w:val="restart"/>
            <w:shd w:val="clear" w:color="auto" w:fill="auto"/>
            <w:vAlign w:val="center"/>
          </w:tcPr>
          <w:p w:rsidR="000C5386" w:rsidRPr="00E67F81" w:rsidRDefault="000C5386" w:rsidP="000C5386">
            <w:pPr>
              <w:shd w:val="clear" w:color="auto" w:fill="FFFFFF"/>
              <w:snapToGrid w:val="0"/>
              <w:rPr>
                <w:rFonts w:ascii="Verdana" w:hAnsi="Verdana"/>
                <w:sz w:val="20"/>
                <w:szCs w:val="20"/>
              </w:rPr>
            </w:pPr>
            <w:r w:rsidRPr="00E67F81">
              <w:rPr>
                <w:rFonts w:ascii="Verdana" w:hAnsi="Verdana"/>
                <w:spacing w:val="-1"/>
                <w:sz w:val="20"/>
                <w:szCs w:val="20"/>
              </w:rPr>
              <w:t>x</w:t>
            </w:r>
            <w:r w:rsidRPr="00E67F81">
              <w:rPr>
                <w:rFonts w:ascii="Verdana" w:eastAsia="Verdana" w:hAnsi="Verdana"/>
                <w:spacing w:val="-1"/>
                <w:sz w:val="20"/>
                <w:szCs w:val="20"/>
              </w:rPr>
              <w:t xml:space="preserve"> 40 </w:t>
            </w:r>
            <w:r w:rsidRPr="00E67F81">
              <w:rPr>
                <w:rFonts w:ascii="Verdana" w:hAnsi="Verdana"/>
                <w:spacing w:val="-1"/>
                <w:sz w:val="20"/>
                <w:szCs w:val="20"/>
              </w:rPr>
              <w:t>pkt</w:t>
            </w:r>
          </w:p>
        </w:tc>
      </w:tr>
      <w:tr w:rsidR="000C5386" w:rsidRPr="00E67F81" w:rsidTr="000C5386">
        <w:trPr>
          <w:cantSplit/>
        </w:trPr>
        <w:tc>
          <w:tcPr>
            <w:tcW w:w="1564" w:type="dxa"/>
            <w:shd w:val="clear" w:color="auto" w:fill="auto"/>
          </w:tcPr>
          <w:p w:rsidR="000C5386" w:rsidRPr="00E67F81" w:rsidRDefault="000C5386" w:rsidP="000C5386">
            <w:pPr>
              <w:shd w:val="clear" w:color="auto" w:fill="FFFFFF"/>
              <w:snapToGrid w:val="0"/>
              <w:jc w:val="both"/>
              <w:rPr>
                <w:rFonts w:ascii="Verdana" w:hAnsi="Verdana"/>
                <w:spacing w:val="-1"/>
                <w:sz w:val="20"/>
                <w:szCs w:val="20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0C5386" w:rsidRPr="00E67F81" w:rsidRDefault="000C5386" w:rsidP="000C5386">
            <w:pPr>
              <w:shd w:val="clear" w:color="auto" w:fill="FFFFFF"/>
              <w:snapToGrid w:val="0"/>
              <w:jc w:val="both"/>
              <w:rPr>
                <w:rFonts w:ascii="Verdana" w:hAnsi="Verdana"/>
                <w:spacing w:val="-1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C5386" w:rsidRPr="00E67F81" w:rsidRDefault="000C5386" w:rsidP="000C5386">
            <w:pPr>
              <w:shd w:val="clear" w:color="auto" w:fill="FFFFFF"/>
              <w:snapToGrid w:val="0"/>
              <w:rPr>
                <w:rFonts w:ascii="Verdana" w:hAnsi="Verdana"/>
                <w:spacing w:val="-1"/>
                <w:sz w:val="20"/>
                <w:szCs w:val="20"/>
              </w:rPr>
            </w:pPr>
            <w:r w:rsidRPr="00E67F81">
              <w:rPr>
                <w:rFonts w:ascii="Verdana" w:hAnsi="Verdana"/>
                <w:spacing w:val="-1"/>
                <w:sz w:val="20"/>
                <w:szCs w:val="20"/>
              </w:rPr>
              <w:t>CD</w:t>
            </w:r>
            <w:r w:rsidRPr="00E67F81">
              <w:rPr>
                <w:rFonts w:ascii="Verdana" w:hAnsi="Verdana"/>
                <w:spacing w:val="-1"/>
                <w:sz w:val="20"/>
                <w:szCs w:val="20"/>
                <w:vertAlign w:val="subscript"/>
              </w:rPr>
              <w:t>o</w:t>
            </w:r>
          </w:p>
        </w:tc>
        <w:tc>
          <w:tcPr>
            <w:tcW w:w="2767" w:type="dxa"/>
            <w:vMerge/>
            <w:shd w:val="clear" w:color="auto" w:fill="auto"/>
            <w:vAlign w:val="center"/>
          </w:tcPr>
          <w:p w:rsidR="000C5386" w:rsidRPr="00E67F81" w:rsidRDefault="000C5386" w:rsidP="000C5386">
            <w:pPr>
              <w:shd w:val="clear" w:color="auto" w:fill="FFFFFF"/>
              <w:snapToGrid w:val="0"/>
              <w:jc w:val="both"/>
              <w:rPr>
                <w:rFonts w:ascii="Verdana" w:hAnsi="Verdana"/>
                <w:spacing w:val="-1"/>
                <w:sz w:val="20"/>
                <w:szCs w:val="20"/>
              </w:rPr>
            </w:pPr>
          </w:p>
        </w:tc>
      </w:tr>
    </w:tbl>
    <w:p w:rsidR="000C5386" w:rsidRPr="00E67F81" w:rsidRDefault="000C5386" w:rsidP="000C5386">
      <w:pPr>
        <w:autoSpaceDE w:val="0"/>
        <w:autoSpaceDN w:val="0"/>
        <w:adjustRightInd w:val="0"/>
        <w:jc w:val="both"/>
        <w:rPr>
          <w:rFonts w:ascii="Verdana" w:hAnsi="Verdana" w:cs="Tahoma"/>
          <w:spacing w:val="-1"/>
          <w:sz w:val="20"/>
          <w:szCs w:val="20"/>
        </w:rPr>
      </w:pPr>
    </w:p>
    <w:p w:rsidR="000C5386" w:rsidRPr="00E67F81" w:rsidRDefault="000C5386" w:rsidP="000C5386">
      <w:pPr>
        <w:autoSpaceDE w:val="0"/>
        <w:autoSpaceDN w:val="0"/>
        <w:adjustRightInd w:val="0"/>
        <w:jc w:val="both"/>
        <w:rPr>
          <w:rFonts w:ascii="Verdana" w:hAnsi="Verdana" w:cs="Tahoma"/>
          <w:bCs/>
          <w:sz w:val="20"/>
          <w:szCs w:val="20"/>
        </w:rPr>
      </w:pPr>
      <w:r w:rsidRPr="00E67F81">
        <w:rPr>
          <w:rFonts w:ascii="Verdana" w:hAnsi="Verdana" w:cs="Tahoma"/>
          <w:spacing w:val="-1"/>
          <w:sz w:val="20"/>
          <w:szCs w:val="20"/>
        </w:rPr>
        <w:t xml:space="preserve">CD </w:t>
      </w:r>
      <w:r w:rsidRPr="00E67F81">
        <w:rPr>
          <w:rFonts w:ascii="Verdana" w:hAnsi="Verdana" w:cs="Tahoma"/>
          <w:spacing w:val="-1"/>
          <w:sz w:val="20"/>
          <w:szCs w:val="20"/>
          <w:vertAlign w:val="subscript"/>
        </w:rPr>
        <w:t xml:space="preserve">min- </w:t>
      </w:r>
      <w:r w:rsidRPr="00E67F81">
        <w:rPr>
          <w:rFonts w:ascii="Verdana" w:hAnsi="Verdana" w:cs="Tahoma"/>
          <w:bCs/>
          <w:sz w:val="20"/>
          <w:szCs w:val="20"/>
        </w:rPr>
        <w:t xml:space="preserve">minimalny </w:t>
      </w:r>
      <w:r w:rsidRPr="00E67F81">
        <w:rPr>
          <w:rFonts w:ascii="Verdana" w:hAnsi="Verdana"/>
          <w:bCs/>
          <w:sz w:val="20"/>
          <w:szCs w:val="20"/>
        </w:rPr>
        <w:t>czas dostawy wśród badanych ofert</w:t>
      </w:r>
    </w:p>
    <w:p w:rsidR="000C5386" w:rsidRPr="00E67F81" w:rsidRDefault="000C5386" w:rsidP="000C5386">
      <w:pPr>
        <w:jc w:val="both"/>
        <w:rPr>
          <w:rFonts w:ascii="Verdana" w:hAnsi="Verdana" w:cs="Tahoma"/>
          <w:bCs/>
          <w:sz w:val="20"/>
          <w:szCs w:val="20"/>
        </w:rPr>
      </w:pPr>
      <w:r w:rsidRPr="00E67F81">
        <w:rPr>
          <w:rFonts w:ascii="Verdana" w:hAnsi="Verdana" w:cs="Tahoma"/>
          <w:sz w:val="20"/>
          <w:szCs w:val="20"/>
        </w:rPr>
        <w:t xml:space="preserve">CD </w:t>
      </w:r>
      <w:r w:rsidRPr="00E67F81">
        <w:rPr>
          <w:rFonts w:ascii="Verdana" w:hAnsi="Verdana" w:cs="Tahoma"/>
          <w:sz w:val="20"/>
          <w:szCs w:val="20"/>
          <w:vertAlign w:val="subscript"/>
        </w:rPr>
        <w:t xml:space="preserve">o - </w:t>
      </w:r>
      <w:r w:rsidRPr="00E67F81">
        <w:rPr>
          <w:rFonts w:ascii="Verdana" w:hAnsi="Verdana"/>
          <w:bCs/>
          <w:sz w:val="20"/>
          <w:szCs w:val="20"/>
        </w:rPr>
        <w:t>czas dostawy</w:t>
      </w:r>
      <w:r w:rsidRPr="00E67F81">
        <w:rPr>
          <w:rFonts w:ascii="Verdana" w:hAnsi="Verdana" w:cs="Tahoma"/>
          <w:bCs/>
          <w:sz w:val="20"/>
          <w:szCs w:val="20"/>
        </w:rPr>
        <w:t xml:space="preserve"> oferty badanej.</w:t>
      </w:r>
    </w:p>
    <w:p w:rsidR="000C5386" w:rsidRPr="00E67F81" w:rsidRDefault="000C5386" w:rsidP="000C5386">
      <w:pPr>
        <w:jc w:val="both"/>
        <w:rPr>
          <w:rFonts w:ascii="Verdana" w:hAnsi="Verdana"/>
          <w:bCs/>
          <w:sz w:val="20"/>
          <w:szCs w:val="20"/>
        </w:rPr>
      </w:pPr>
    </w:p>
    <w:p w:rsidR="000C5386" w:rsidRPr="00E67F81" w:rsidRDefault="000C5386" w:rsidP="000C5386">
      <w:pPr>
        <w:jc w:val="both"/>
        <w:rPr>
          <w:rFonts w:ascii="Verdana" w:hAnsi="Verdana" w:cs="Tahoma"/>
          <w:b/>
          <w:color w:val="0070C0"/>
          <w:sz w:val="20"/>
          <w:szCs w:val="20"/>
        </w:rPr>
      </w:pPr>
      <w:r w:rsidRPr="00E67F81">
        <w:rPr>
          <w:rFonts w:ascii="Verdana" w:hAnsi="Verdana" w:cs="Tahoma"/>
          <w:sz w:val="20"/>
          <w:szCs w:val="20"/>
        </w:rPr>
        <w:t xml:space="preserve">Wykonawca podaje w dniach </w:t>
      </w:r>
      <w:r w:rsidRPr="00E67F81">
        <w:rPr>
          <w:rFonts w:ascii="Verdana" w:hAnsi="Verdana"/>
          <w:bCs/>
          <w:sz w:val="20"/>
          <w:szCs w:val="20"/>
        </w:rPr>
        <w:t xml:space="preserve">czas dostawy </w:t>
      </w:r>
      <w:r w:rsidRPr="00E67F81">
        <w:rPr>
          <w:rFonts w:ascii="Verdana" w:hAnsi="Verdana" w:cs="Tahoma"/>
          <w:sz w:val="20"/>
          <w:szCs w:val="20"/>
        </w:rPr>
        <w:t xml:space="preserve">: </w:t>
      </w:r>
      <w:r w:rsidRPr="00E67F81">
        <w:rPr>
          <w:rFonts w:ascii="Verdana" w:hAnsi="Verdana"/>
          <w:sz w:val="20"/>
          <w:szCs w:val="20"/>
        </w:rPr>
        <w:t>(cyfrowo wskazana przez wykonawcę liczba dni roboczych – min. 1, maks. 5)</w:t>
      </w:r>
    </w:p>
    <w:p w:rsidR="000C5386" w:rsidRPr="00E67F81" w:rsidRDefault="000C5386" w:rsidP="000C5386">
      <w:pPr>
        <w:jc w:val="both"/>
        <w:rPr>
          <w:rFonts w:ascii="Verdana" w:hAnsi="Verdana" w:cs="Tahoma"/>
          <w:sz w:val="20"/>
          <w:szCs w:val="20"/>
        </w:rPr>
      </w:pPr>
      <w:r w:rsidRPr="00E67F81">
        <w:rPr>
          <w:rFonts w:ascii="Verdana" w:hAnsi="Verdana" w:cs="Tahoma"/>
          <w:sz w:val="20"/>
          <w:szCs w:val="20"/>
        </w:rPr>
        <w:t xml:space="preserve">Zaoferowanie </w:t>
      </w:r>
      <w:r w:rsidRPr="00E67F81">
        <w:rPr>
          <w:rFonts w:ascii="Verdana" w:hAnsi="Verdana"/>
          <w:bCs/>
          <w:sz w:val="20"/>
          <w:szCs w:val="20"/>
        </w:rPr>
        <w:t xml:space="preserve">czasu dostawy </w:t>
      </w:r>
      <w:r w:rsidRPr="00E67F81">
        <w:rPr>
          <w:rFonts w:ascii="Verdana" w:hAnsi="Verdana" w:cs="Tahoma"/>
          <w:sz w:val="20"/>
          <w:szCs w:val="20"/>
        </w:rPr>
        <w:t>dłuższego niż 5 dni roboczych oraz niewpisanie czasu spowoduje odrzucenie oferty.</w:t>
      </w:r>
    </w:p>
    <w:p w:rsidR="000C5386" w:rsidRPr="00E67F81" w:rsidRDefault="000C5386" w:rsidP="000C5386">
      <w:pPr>
        <w:pStyle w:val="Tekstpodstawowy32"/>
        <w:rPr>
          <w:rFonts w:ascii="Verdana" w:hAnsi="Verdana"/>
          <w:sz w:val="20"/>
          <w:szCs w:val="20"/>
        </w:rPr>
      </w:pPr>
    </w:p>
    <w:p w:rsidR="000C5386" w:rsidRPr="00E67F81" w:rsidRDefault="00541943" w:rsidP="00541943">
      <w:pPr>
        <w:pStyle w:val="Tekstpodstawowy21"/>
        <w:spacing w:before="0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 xml:space="preserve">2. </w:t>
      </w:r>
      <w:r w:rsidR="000C5386" w:rsidRPr="00E67F81">
        <w:rPr>
          <w:rFonts w:ascii="Verdana" w:hAnsi="Verdana"/>
          <w:b w:val="0"/>
          <w:bCs w:val="0"/>
          <w:sz w:val="20"/>
          <w:szCs w:val="20"/>
        </w:rPr>
        <w:t>Przyznanie punków poszczególnym ofertom odbędzie się w oparciu o następujący wzór:</w:t>
      </w:r>
    </w:p>
    <w:p w:rsidR="000C5386" w:rsidRPr="00E67F81" w:rsidRDefault="000C5386" w:rsidP="000C5386">
      <w:pPr>
        <w:pStyle w:val="Tekstpodstawowy21"/>
        <w:spacing w:before="0"/>
        <w:jc w:val="center"/>
        <w:rPr>
          <w:rFonts w:ascii="Verdana" w:hAnsi="Verdana"/>
          <w:b w:val="0"/>
          <w:bCs w:val="0"/>
          <w:iCs/>
          <w:sz w:val="20"/>
          <w:szCs w:val="20"/>
        </w:rPr>
      </w:pPr>
      <w:r w:rsidRPr="00E67F81">
        <w:rPr>
          <w:rFonts w:ascii="Verdana" w:hAnsi="Verdana"/>
          <w:b w:val="0"/>
          <w:sz w:val="20"/>
          <w:szCs w:val="20"/>
        </w:rPr>
        <w:t>Ocena oferty = C+CD</w:t>
      </w:r>
    </w:p>
    <w:p w:rsidR="000C5386" w:rsidRPr="00E67F81" w:rsidRDefault="000C5386" w:rsidP="000C5386">
      <w:pPr>
        <w:pStyle w:val="Tekstpodstawowy21"/>
        <w:spacing w:before="0"/>
        <w:jc w:val="left"/>
        <w:rPr>
          <w:rFonts w:ascii="Verdana" w:hAnsi="Verdana"/>
          <w:b w:val="0"/>
          <w:bCs w:val="0"/>
          <w:sz w:val="20"/>
          <w:szCs w:val="20"/>
        </w:rPr>
      </w:pPr>
    </w:p>
    <w:p w:rsidR="00660500" w:rsidRPr="00E67F81" w:rsidRDefault="00541943" w:rsidP="00541943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 xml:space="preserve">3. </w:t>
      </w:r>
      <w:r w:rsidR="00DD038E" w:rsidRPr="00E67F81">
        <w:rPr>
          <w:rFonts w:ascii="Verdana" w:hAnsi="Verdana"/>
          <w:bCs/>
          <w:iCs/>
          <w:sz w:val="20"/>
          <w:szCs w:val="20"/>
        </w:rPr>
        <w:t>Zamawiający</w:t>
      </w:r>
      <w:r w:rsidR="00DD038E" w:rsidRPr="00E67F81">
        <w:rPr>
          <w:rFonts w:ascii="Verdana" w:hAnsi="Verdana"/>
          <w:bCs/>
          <w:sz w:val="20"/>
          <w:szCs w:val="20"/>
        </w:rPr>
        <w:t xml:space="preserve"> dokona wyboru oferty tego z Wykonawców, która uzyska w wyniku oceny najwyższą liczbę punktów. </w:t>
      </w:r>
    </w:p>
    <w:p w:rsidR="0054445F" w:rsidRPr="00E67F81" w:rsidRDefault="0054445F" w:rsidP="0054445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E67F81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0" w:name="_Toc64559035"/>
      <w:r w:rsidRPr="00E67F81">
        <w:rPr>
          <w:rFonts w:ascii="Verdana" w:hAnsi="Verdana"/>
          <w:spacing w:val="5"/>
          <w:sz w:val="20"/>
          <w:szCs w:val="20"/>
        </w:rPr>
        <w:t>Informacje o formalnościach, jakie muszą zostać dopełnione po wyborze</w:t>
      </w:r>
      <w:r w:rsidR="00556D35">
        <w:rPr>
          <w:rFonts w:ascii="Verdana" w:hAnsi="Verdana"/>
          <w:spacing w:val="5"/>
          <w:sz w:val="20"/>
          <w:szCs w:val="20"/>
        </w:rPr>
        <w:t xml:space="preserve"> </w:t>
      </w:r>
      <w:r w:rsidRPr="00E67F81">
        <w:rPr>
          <w:rFonts w:ascii="Verdana" w:hAnsi="Verdana"/>
          <w:spacing w:val="5"/>
          <w:sz w:val="20"/>
          <w:szCs w:val="20"/>
        </w:rPr>
        <w:t>oferty</w:t>
      </w:r>
      <w:r w:rsidR="00556D35">
        <w:rPr>
          <w:rFonts w:ascii="Verdana" w:hAnsi="Verdana"/>
          <w:spacing w:val="5"/>
          <w:sz w:val="20"/>
          <w:szCs w:val="20"/>
        </w:rPr>
        <w:t xml:space="preserve"> </w:t>
      </w:r>
      <w:r w:rsidRPr="00E67F81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20"/>
    </w:p>
    <w:p w:rsidR="00DE7649" w:rsidRDefault="00DE7649" w:rsidP="00DE7649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483E0E" w:rsidRPr="00E67F81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E67F81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E67F81" w:rsidRDefault="00CA15CA" w:rsidP="00A61DE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541943" w:rsidRDefault="00CA15CA" w:rsidP="00541943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541943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541943">
        <w:rPr>
          <w:rFonts w:ascii="Verdana" w:hAnsi="Verdana"/>
          <w:color w:val="auto"/>
          <w:sz w:val="20"/>
          <w:szCs w:val="20"/>
        </w:rPr>
        <w:t>.</w:t>
      </w:r>
    </w:p>
    <w:p w:rsidR="00CA15CA" w:rsidRPr="00E67F81" w:rsidRDefault="00CA15CA" w:rsidP="005931BE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E67F81" w:rsidRDefault="00B97FAE" w:rsidP="00B97FA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B97FAE" w:rsidRPr="00E67F81" w:rsidRDefault="00B97FAE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1" w:name="_Toc64559036"/>
      <w:r w:rsidRPr="00E67F81">
        <w:rPr>
          <w:rFonts w:ascii="Verdana" w:hAnsi="Verdana"/>
          <w:spacing w:val="5"/>
          <w:sz w:val="20"/>
          <w:szCs w:val="20"/>
        </w:rPr>
        <w:lastRenderedPageBreak/>
        <w:t>Projektowane postanowienia umowy w sprawie Zamówienia publicznego, które zostaną wprowadzone do treści tej umowy</w:t>
      </w:r>
      <w:bookmarkEnd w:id="21"/>
    </w:p>
    <w:p w:rsidR="00DE7649" w:rsidRDefault="00DE7649" w:rsidP="00FB3E30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Default="00B97FAE" w:rsidP="00FB3E30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E67F81">
        <w:rPr>
          <w:rFonts w:ascii="Verdana" w:hAnsi="Verdana"/>
          <w:color w:val="auto"/>
          <w:sz w:val="20"/>
          <w:szCs w:val="20"/>
        </w:rPr>
        <w:t>w</w:t>
      </w:r>
      <w:r w:rsidR="0016540E">
        <w:rPr>
          <w:rFonts w:ascii="Verdana" w:hAnsi="Verdana"/>
          <w:color w:val="auto"/>
          <w:sz w:val="20"/>
          <w:szCs w:val="20"/>
        </w:rPr>
        <w:t xml:space="preserve"> </w:t>
      </w:r>
      <w:r w:rsidRPr="00E67F81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E67F81">
        <w:rPr>
          <w:rFonts w:ascii="Verdana" w:hAnsi="Verdana"/>
          <w:b/>
          <w:color w:val="auto"/>
          <w:sz w:val="20"/>
          <w:szCs w:val="20"/>
        </w:rPr>
        <w:t>u</w:t>
      </w:r>
      <w:r w:rsidRPr="00E67F81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E67F81">
        <w:rPr>
          <w:rFonts w:ascii="Verdana" w:hAnsi="Verdana"/>
          <w:b/>
          <w:color w:val="auto"/>
          <w:sz w:val="20"/>
          <w:szCs w:val="20"/>
        </w:rPr>
        <w:t>4</w:t>
      </w:r>
      <w:r w:rsidRPr="00E67F81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E67F81">
        <w:rPr>
          <w:rFonts w:ascii="Verdana" w:hAnsi="Verdana"/>
          <w:color w:val="auto"/>
          <w:sz w:val="20"/>
          <w:szCs w:val="20"/>
        </w:rPr>
        <w:t>.</w:t>
      </w:r>
    </w:p>
    <w:p w:rsidR="009B5405" w:rsidRPr="00E67F81" w:rsidRDefault="009B5405" w:rsidP="00FB3E30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E67F81" w:rsidRDefault="00B97FAE" w:rsidP="00B97FA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E67F81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2" w:name="_Toc64559037"/>
      <w:r w:rsidRPr="00E67F81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2"/>
    </w:p>
    <w:p w:rsidR="00DE7649" w:rsidRDefault="00DE7649" w:rsidP="00DE7649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Odwołanie przysługuje na:</w:t>
      </w:r>
    </w:p>
    <w:p w:rsidR="00F565A0" w:rsidRPr="00E67F81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E67F81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E67F81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bookmarkStart w:id="23" w:name="_Hlk67566200"/>
      <w:r w:rsidRPr="00E67F81">
        <w:rPr>
          <w:rFonts w:ascii="Verdana" w:hAnsi="Verdana"/>
          <w:sz w:val="20"/>
          <w:szCs w:val="20"/>
        </w:rPr>
        <w:t>Odwołanie wnosi się w terminie:</w:t>
      </w:r>
    </w:p>
    <w:p w:rsidR="00F565A0" w:rsidRPr="00E67F81" w:rsidRDefault="00F565A0" w:rsidP="00C52A08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E67F81" w:rsidRDefault="00F565A0" w:rsidP="00C52A08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lastRenderedPageBreak/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E67F81" w:rsidRDefault="00F565A0" w:rsidP="00C52A08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E67F81" w:rsidRDefault="00F565A0" w:rsidP="00C52A08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3"/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E67F81" w:rsidRDefault="00CA15C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E67F81" w:rsidRDefault="00D710D4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8"/>
      <w:r w:rsidRPr="00E67F81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4"/>
      <w:r w:rsidR="00EC1A9C" w:rsidRPr="00E67F81">
        <w:rPr>
          <w:rFonts w:ascii="Verdana" w:hAnsi="Verdana"/>
          <w:spacing w:val="5"/>
          <w:sz w:val="20"/>
          <w:szCs w:val="20"/>
        </w:rPr>
        <w:t>a</w:t>
      </w:r>
    </w:p>
    <w:p w:rsidR="00024D24" w:rsidRPr="00E67F81" w:rsidRDefault="00024D24" w:rsidP="00024D2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Nie dotyczy</w:t>
      </w:r>
    </w:p>
    <w:p w:rsidR="0007520C" w:rsidRPr="00E67F81" w:rsidRDefault="0007520C" w:rsidP="0007520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E67F81" w:rsidRDefault="00F25E26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5" w:name="_Toc64559039"/>
      <w:r w:rsidRPr="00E67F81">
        <w:rPr>
          <w:rFonts w:ascii="Verdana" w:hAnsi="Verdana"/>
          <w:spacing w:val="5"/>
          <w:sz w:val="20"/>
          <w:szCs w:val="20"/>
        </w:rPr>
        <w:t>I</w:t>
      </w:r>
      <w:r w:rsidR="0007520C" w:rsidRPr="00E67F81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5"/>
    </w:p>
    <w:p w:rsidR="00DE7649" w:rsidRDefault="00DE7649" w:rsidP="00FB3E30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E60F26" w:rsidRPr="00E67F81" w:rsidRDefault="00A04F82" w:rsidP="00FB3E3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Nie dotyczy</w:t>
      </w:r>
    </w:p>
    <w:p w:rsidR="00373B16" w:rsidRPr="00E67F81" w:rsidRDefault="00373B16" w:rsidP="008E0D65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E67F81" w:rsidRDefault="00D730D5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1"/>
      <w:r w:rsidRPr="00E67F81">
        <w:rPr>
          <w:rFonts w:ascii="Verdana" w:hAnsi="Verdana"/>
          <w:spacing w:val="5"/>
          <w:sz w:val="20"/>
          <w:szCs w:val="20"/>
        </w:rPr>
        <w:t>Podwykonawstwo</w:t>
      </w:r>
      <w:bookmarkEnd w:id="26"/>
    </w:p>
    <w:p w:rsidR="00DE7649" w:rsidRDefault="00DE7649" w:rsidP="00DE7649">
      <w:pPr>
        <w:widowControl/>
        <w:spacing w:line="276" w:lineRule="auto"/>
        <w:ind w:left="425"/>
        <w:jc w:val="both"/>
        <w:rPr>
          <w:rFonts w:ascii="Verdana" w:hAnsi="Verdana"/>
          <w:sz w:val="20"/>
          <w:szCs w:val="20"/>
        </w:rPr>
      </w:pPr>
    </w:p>
    <w:p w:rsidR="00D730D5" w:rsidRPr="00E67F81" w:rsidRDefault="00D730D5" w:rsidP="00C52A08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E67F81" w:rsidRDefault="001608DE" w:rsidP="00C52A08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E67F81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E67F81">
        <w:rPr>
          <w:rFonts w:ascii="Verdana" w:hAnsi="Verdana"/>
          <w:sz w:val="20"/>
          <w:szCs w:val="20"/>
        </w:rPr>
        <w:t>.</w:t>
      </w:r>
    </w:p>
    <w:p w:rsidR="00D730D5" w:rsidRPr="00E67F81" w:rsidRDefault="00D730D5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E67F81" w:rsidRDefault="00CF74A9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r w:rsidRPr="00E67F81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DE7649" w:rsidRDefault="00DE7649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E67F81" w:rsidRDefault="00CF74A9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Nie dotyczy</w:t>
      </w:r>
    </w:p>
    <w:p w:rsidR="00CF74A9" w:rsidRPr="00E67F81" w:rsidRDefault="00CF74A9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E67F81" w:rsidRDefault="008E0D65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7" w:name="_Toc64559042"/>
      <w:r w:rsidRPr="00E67F81">
        <w:rPr>
          <w:rFonts w:ascii="Verdana" w:hAnsi="Verdana"/>
          <w:spacing w:val="5"/>
          <w:sz w:val="20"/>
          <w:szCs w:val="20"/>
        </w:rPr>
        <w:t>Informacje uzupełniające</w:t>
      </w:r>
      <w:bookmarkEnd w:id="27"/>
    </w:p>
    <w:p w:rsidR="0016540E" w:rsidRPr="00A60424" w:rsidRDefault="0016540E" w:rsidP="0016540E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A60424">
        <w:rPr>
          <w:rFonts w:ascii="Times New Roman" w:hAnsi="Times New Roman"/>
          <w:sz w:val="22"/>
          <w:szCs w:val="22"/>
        </w:rPr>
        <w:t>.</w:t>
      </w:r>
    </w:p>
    <w:p w:rsidR="0016540E" w:rsidRPr="0016540E" w:rsidRDefault="0016540E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16540E">
        <w:rPr>
          <w:rFonts w:ascii="Verdana" w:hAnsi="Verdana"/>
          <w:b/>
          <w:sz w:val="20"/>
          <w:szCs w:val="20"/>
        </w:rPr>
        <w:t>TAJEMNICA PRZEDSIĘBIORSTWA</w:t>
      </w:r>
    </w:p>
    <w:p w:rsidR="0016540E" w:rsidRPr="0016540E" w:rsidRDefault="0016540E" w:rsidP="0016540E">
      <w:pPr>
        <w:spacing w:line="276" w:lineRule="auto"/>
        <w:ind w:left="425"/>
        <w:jc w:val="both"/>
        <w:rPr>
          <w:rFonts w:ascii="Verdana" w:hAnsi="Verdana"/>
          <w:sz w:val="20"/>
          <w:szCs w:val="20"/>
        </w:rPr>
      </w:pPr>
      <w:r w:rsidRPr="0016540E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16540E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16540E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E0D65" w:rsidRPr="00E67F81" w:rsidRDefault="008E0D65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Zamawiający </w:t>
      </w:r>
      <w:r w:rsidRPr="00E67F81">
        <w:rPr>
          <w:rFonts w:ascii="Verdana" w:hAnsi="Verdana"/>
          <w:b/>
          <w:sz w:val="20"/>
          <w:szCs w:val="20"/>
        </w:rPr>
        <w:t>nie przewiduje</w:t>
      </w:r>
      <w:r w:rsidRPr="00E67F81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E67F81" w:rsidRDefault="008E0D65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Zamawiający </w:t>
      </w:r>
      <w:r w:rsidRPr="00E67F81">
        <w:rPr>
          <w:rFonts w:ascii="Verdana" w:hAnsi="Verdana"/>
          <w:b/>
          <w:sz w:val="20"/>
          <w:szCs w:val="20"/>
        </w:rPr>
        <w:t>nie przewiduje</w:t>
      </w:r>
      <w:r w:rsidRPr="00E67F81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E67F81" w:rsidRDefault="009D40A3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Zamawiający </w:t>
      </w:r>
      <w:r w:rsidRPr="00E67F81">
        <w:rPr>
          <w:rFonts w:ascii="Verdana" w:hAnsi="Verdana"/>
          <w:b/>
          <w:sz w:val="20"/>
          <w:szCs w:val="20"/>
        </w:rPr>
        <w:t>nie przewiduje</w:t>
      </w:r>
      <w:r w:rsidRPr="00E67F81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E67F81" w:rsidRDefault="00F20A26" w:rsidP="008E0D65">
      <w:pPr>
        <w:rPr>
          <w:rFonts w:ascii="Verdana" w:hAnsi="Verdana"/>
          <w:sz w:val="20"/>
          <w:szCs w:val="20"/>
          <w:u w:val="single"/>
        </w:rPr>
      </w:pPr>
    </w:p>
    <w:p w:rsidR="00F20A26" w:rsidRPr="00E67F81" w:rsidRDefault="00F20A26" w:rsidP="008E0D65">
      <w:pPr>
        <w:rPr>
          <w:rFonts w:ascii="Verdana" w:hAnsi="Verdana"/>
          <w:sz w:val="20"/>
          <w:szCs w:val="20"/>
          <w:u w:val="single"/>
        </w:rPr>
      </w:pPr>
    </w:p>
    <w:p w:rsidR="00F83604" w:rsidRPr="00E67F81" w:rsidRDefault="00F83604" w:rsidP="00F83604">
      <w:pPr>
        <w:rPr>
          <w:rFonts w:ascii="Verdana" w:hAnsi="Verdana"/>
          <w:sz w:val="20"/>
          <w:szCs w:val="20"/>
          <w:u w:val="single"/>
        </w:rPr>
      </w:pPr>
      <w:r w:rsidRPr="00E67F81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E67F81" w:rsidRDefault="000C5386" w:rsidP="00541943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E67F81">
        <w:rPr>
          <w:rFonts w:ascii="Verdana" w:hAnsi="Verdana" w:cs="Arial"/>
          <w:bCs/>
          <w:sz w:val="20"/>
          <w:szCs w:val="20"/>
        </w:rPr>
        <w:t xml:space="preserve">Załącznik nr  1 – formularz ofertowy </w:t>
      </w:r>
    </w:p>
    <w:p w:rsidR="000C5386" w:rsidRPr="00E67F81" w:rsidRDefault="000C5386" w:rsidP="00541943">
      <w:pPr>
        <w:widowControl/>
        <w:numPr>
          <w:ilvl w:val="1"/>
          <w:numId w:val="28"/>
        </w:numPr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E67F81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0C5386" w:rsidRPr="00E67F81" w:rsidRDefault="00541943" w:rsidP="00541943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E67F81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E67F81">
        <w:rPr>
          <w:rFonts w:ascii="Verdana" w:hAnsi="Verdana"/>
          <w:sz w:val="20"/>
          <w:szCs w:val="20"/>
        </w:rPr>
        <w:t>;</w:t>
      </w:r>
    </w:p>
    <w:p w:rsidR="000C5386" w:rsidRPr="00E67F81" w:rsidRDefault="000C5386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E67F81">
        <w:rPr>
          <w:rFonts w:ascii="Verdana" w:hAnsi="Verdana" w:cs="Arial"/>
          <w:bCs/>
          <w:sz w:val="20"/>
          <w:szCs w:val="20"/>
        </w:rPr>
        <w:t>Załącznik nr 4  – wzór umowy;</w:t>
      </w:r>
    </w:p>
    <w:p w:rsidR="000C5386" w:rsidRPr="00E67F81" w:rsidRDefault="000C5386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E67F81">
        <w:rPr>
          <w:rFonts w:ascii="Verdana" w:hAnsi="Verdana" w:cs="Arial"/>
          <w:bCs/>
          <w:sz w:val="20"/>
          <w:szCs w:val="20"/>
        </w:rPr>
        <w:t xml:space="preserve">Załącznik nr 5 – </w:t>
      </w:r>
      <w:r w:rsidRPr="00E67F81">
        <w:rPr>
          <w:rFonts w:ascii="Verdana" w:hAnsi="Verdana" w:cs="Courier New"/>
          <w:sz w:val="20"/>
          <w:szCs w:val="20"/>
        </w:rPr>
        <w:t>Klauzula obowiązku informacyjnego</w:t>
      </w:r>
    </w:p>
    <w:p w:rsidR="000C5386" w:rsidRPr="00E67F81" w:rsidRDefault="00541943" w:rsidP="00541943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 xml:space="preserve">Załącznik nr 6 - </w:t>
      </w:r>
      <w:r w:rsidR="000C5386" w:rsidRPr="00E67F81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0A48FC" w:rsidRPr="000A48FC" w:rsidRDefault="000A48FC" w:rsidP="00111B1F">
      <w:pPr>
        <w:widowControl/>
        <w:tabs>
          <w:tab w:val="left" w:pos="1080"/>
          <w:tab w:val="left" w:leader="dot" w:pos="9792"/>
        </w:tabs>
        <w:spacing w:line="276" w:lineRule="auto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0A48FC" w:rsidRPr="000A48FC" w:rsidRDefault="000A48FC" w:rsidP="000A48FC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  <w:r w:rsidRPr="000A48FC">
        <w:rPr>
          <w:rFonts w:ascii="Verdana" w:eastAsia="Times New Roman" w:hAnsi="Verdana" w:cs="Verdana"/>
          <w:color w:val="auto"/>
          <w:sz w:val="20"/>
          <w:szCs w:val="20"/>
          <w:lang w:eastAsia="zh-CN"/>
        </w:rPr>
        <w:t>zatwierdzono</w:t>
      </w:r>
    </w:p>
    <w:p w:rsidR="000A48FC" w:rsidRPr="000A48FC" w:rsidRDefault="000A48FC" w:rsidP="000A48FC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0A48FC" w:rsidRPr="000A48FC" w:rsidRDefault="000A48FC" w:rsidP="000A48FC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0A48FC" w:rsidRPr="000A48FC" w:rsidRDefault="000A48FC" w:rsidP="000A48FC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0A48FC" w:rsidRPr="000A48FC" w:rsidRDefault="000A48FC" w:rsidP="000A48FC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DE7649" w:rsidRDefault="000A48FC" w:rsidP="00111B1F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hAnsi="Verdana"/>
          <w:sz w:val="20"/>
          <w:szCs w:val="20"/>
        </w:rPr>
      </w:pPr>
      <w:r w:rsidRPr="000A48FC">
        <w:rPr>
          <w:rFonts w:ascii="Verdana" w:eastAsia="Times New Roman" w:hAnsi="Verdana" w:cs="Verdana"/>
          <w:color w:val="auto"/>
          <w:sz w:val="20"/>
          <w:szCs w:val="20"/>
          <w:lang w:eastAsia="zh-CN"/>
        </w:rPr>
        <w:t xml:space="preserve">Poznań, </w:t>
      </w:r>
      <w:r>
        <w:rPr>
          <w:rFonts w:ascii="Verdana" w:eastAsia="Times New Roman" w:hAnsi="Verdana" w:cs="Verdana"/>
          <w:color w:val="auto"/>
          <w:sz w:val="20"/>
          <w:szCs w:val="20"/>
          <w:lang w:eastAsia="zh-CN"/>
        </w:rPr>
        <w:t>21.06.2021</w:t>
      </w:r>
      <w:r w:rsidR="00111B1F">
        <w:rPr>
          <w:rFonts w:ascii="Verdana" w:eastAsia="Times New Roman" w:hAnsi="Verdana" w:cs="Verdana"/>
          <w:color w:val="auto"/>
          <w:sz w:val="20"/>
          <w:szCs w:val="20"/>
          <w:lang w:eastAsia="zh-CN"/>
        </w:rPr>
        <w:t>r.</w:t>
      </w:r>
    </w:p>
    <w:p w:rsidR="007F4043" w:rsidRPr="00DE7649" w:rsidRDefault="00DE7649" w:rsidP="00DE7649">
      <w:pPr>
        <w:tabs>
          <w:tab w:val="left" w:pos="7695"/>
        </w:tabs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……………………………………………………….</w:t>
      </w:r>
    </w:p>
    <w:sectPr w:rsidR="007F4043" w:rsidRPr="00DE7649" w:rsidSect="002D0BAF">
      <w:headerReference w:type="default" r:id="rId13"/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DC9" w:rsidRDefault="00467DC9">
      <w:r>
        <w:separator/>
      </w:r>
    </w:p>
    <w:p w:rsidR="00467DC9" w:rsidRDefault="00467DC9"/>
  </w:endnote>
  <w:endnote w:type="continuationSeparator" w:id="0">
    <w:p w:rsidR="00467DC9" w:rsidRDefault="00467DC9">
      <w:r>
        <w:continuationSeparator/>
      </w:r>
    </w:p>
    <w:p w:rsidR="00467DC9" w:rsidRDefault="00467D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49" w:rsidRDefault="00DE7649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7649" w:rsidRDefault="00DE7649" w:rsidP="00487F43">
    <w:pPr>
      <w:pStyle w:val="Stopka"/>
      <w:ind w:right="360"/>
    </w:pPr>
  </w:p>
  <w:p w:rsidR="00DE7649" w:rsidRDefault="00DE76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49" w:rsidRPr="00987333" w:rsidRDefault="00DE7649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723AF4">
      <w:rPr>
        <w:rFonts w:ascii="Times New Roman" w:hAnsi="Times New Roman"/>
        <w:b/>
        <w:noProof/>
        <w:sz w:val="14"/>
        <w:szCs w:val="14"/>
      </w:rPr>
      <w:t>4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723AF4">
      <w:rPr>
        <w:rFonts w:ascii="Times New Roman" w:hAnsi="Times New Roman"/>
        <w:noProof/>
        <w:sz w:val="14"/>
        <w:szCs w:val="14"/>
      </w:rPr>
      <w:t>11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DC9" w:rsidRDefault="00467DC9">
      <w:r>
        <w:separator/>
      </w:r>
    </w:p>
    <w:p w:rsidR="00467DC9" w:rsidRDefault="00467DC9"/>
  </w:footnote>
  <w:footnote w:type="continuationSeparator" w:id="0">
    <w:p w:rsidR="00467DC9" w:rsidRDefault="00467DC9">
      <w:r>
        <w:continuationSeparator/>
      </w:r>
    </w:p>
    <w:p w:rsidR="00467DC9" w:rsidRDefault="00467D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49" w:rsidRPr="00AA5B50" w:rsidRDefault="00DE7649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</w:t>
    </w:r>
    <w:r w:rsidR="00900E34">
      <w:rPr>
        <w:rFonts w:ascii="Verdana" w:hAnsi="Verdana"/>
        <w:sz w:val="20"/>
        <w:szCs w:val="20"/>
      </w:rPr>
      <w:t>CPI EA/381-</w:t>
    </w:r>
    <w:r w:rsidR="006C50B3">
      <w:rPr>
        <w:rFonts w:ascii="Verdana" w:hAnsi="Verdana"/>
        <w:sz w:val="20"/>
        <w:szCs w:val="20"/>
      </w:rPr>
      <w:t>15</w:t>
    </w:r>
    <w:r w:rsidRPr="00AA5B50">
      <w:rPr>
        <w:rFonts w:ascii="Verdana" w:hAnsi="Verdana"/>
        <w:sz w:val="20"/>
        <w:szCs w:val="20"/>
      </w:rPr>
      <w:t>/2021</w:t>
    </w:r>
  </w:p>
  <w:p w:rsidR="00DE7649" w:rsidRPr="00015936" w:rsidRDefault="00DE7649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49" w:rsidRPr="00AA5B50" w:rsidRDefault="00DE7649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</w:t>
    </w:r>
    <w:r w:rsidR="00900E34">
      <w:rPr>
        <w:rFonts w:ascii="Verdana" w:hAnsi="Verdana"/>
        <w:sz w:val="20"/>
        <w:szCs w:val="20"/>
      </w:rPr>
      <w:t>CPI EA/381-</w:t>
    </w:r>
    <w:r w:rsidR="009B46DD">
      <w:rPr>
        <w:rFonts w:ascii="Verdana" w:hAnsi="Verdana"/>
        <w:sz w:val="20"/>
        <w:szCs w:val="20"/>
      </w:rPr>
      <w:t>1</w:t>
    </w:r>
    <w:r w:rsidR="006C50B3">
      <w:rPr>
        <w:rFonts w:ascii="Verdana" w:hAnsi="Verdana"/>
        <w:sz w:val="20"/>
        <w:szCs w:val="20"/>
      </w:rPr>
      <w:t>5</w:t>
    </w:r>
    <w:r w:rsidRPr="00AA5B50">
      <w:rPr>
        <w:rFonts w:ascii="Verdana" w:hAnsi="Verdana"/>
        <w:sz w:val="20"/>
        <w:szCs w:val="20"/>
      </w:rP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BE1929"/>
    <w:multiLevelType w:val="multilevel"/>
    <w:tmpl w:val="0B30A49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3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3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4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0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>
    <w:nsid w:val="49A33963"/>
    <w:multiLevelType w:val="hybridMultilevel"/>
    <w:tmpl w:val="BA807AB0"/>
    <w:lvl w:ilvl="0" w:tplc="2CB80B24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  <w:rPr>
        <w:rFonts w:ascii="Calibri" w:hAnsi="Calibri" w:cs="Times New Roman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4482"/>
        </w:tabs>
        <w:ind w:left="44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02"/>
        </w:tabs>
        <w:ind w:left="52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22"/>
        </w:tabs>
        <w:ind w:left="59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42"/>
        </w:tabs>
        <w:ind w:left="66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62"/>
        </w:tabs>
        <w:ind w:left="73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8082"/>
        </w:tabs>
        <w:ind w:left="80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02"/>
        </w:tabs>
        <w:ind w:left="88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22"/>
        </w:tabs>
        <w:ind w:left="9522" w:hanging="180"/>
      </w:pPr>
    </w:lvl>
  </w:abstractNum>
  <w:abstractNum w:abstractNumId="63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B042AA3"/>
    <w:multiLevelType w:val="hybridMultilevel"/>
    <w:tmpl w:val="41DE4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7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5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9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0">
    <w:nsid w:val="727C3D51"/>
    <w:multiLevelType w:val="hybridMultilevel"/>
    <w:tmpl w:val="9740E5B8"/>
    <w:lvl w:ilvl="0" w:tplc="48DC84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3">
    <w:nsid w:val="7E5D0A18"/>
    <w:multiLevelType w:val="hybridMultilevel"/>
    <w:tmpl w:val="D27A191E"/>
    <w:lvl w:ilvl="0" w:tplc="15A0E6E2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5"/>
  </w:num>
  <w:num w:numId="4">
    <w:abstractNumId w:val="65"/>
  </w:num>
  <w:num w:numId="5">
    <w:abstractNumId w:val="58"/>
  </w:num>
  <w:num w:numId="6">
    <w:abstractNumId w:val="66"/>
  </w:num>
  <w:num w:numId="7">
    <w:abstractNumId w:val="53"/>
  </w:num>
  <w:num w:numId="8">
    <w:abstractNumId w:val="61"/>
  </w:num>
  <w:num w:numId="9">
    <w:abstractNumId w:val="50"/>
  </w:num>
  <w:num w:numId="10">
    <w:abstractNumId w:val="28"/>
  </w:num>
  <w:num w:numId="11">
    <w:abstractNumId w:val="79"/>
  </w:num>
  <w:num w:numId="12">
    <w:abstractNumId w:val="42"/>
  </w:num>
  <w:num w:numId="13">
    <w:abstractNumId w:val="83"/>
  </w:num>
  <w:num w:numId="14">
    <w:abstractNumId w:val="40"/>
  </w:num>
  <w:num w:numId="15">
    <w:abstractNumId w:val="77"/>
  </w:num>
  <w:num w:numId="16">
    <w:abstractNumId w:val="48"/>
  </w:num>
  <w:num w:numId="17">
    <w:abstractNumId w:val="60"/>
  </w:num>
  <w:num w:numId="18">
    <w:abstractNumId w:val="76"/>
  </w:num>
  <w:num w:numId="19">
    <w:abstractNumId w:val="39"/>
  </w:num>
  <w:num w:numId="20">
    <w:abstractNumId w:val="41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6"/>
  </w:num>
  <w:num w:numId="23">
    <w:abstractNumId w:val="71"/>
  </w:num>
  <w:num w:numId="24">
    <w:abstractNumId w:val="44"/>
  </w:num>
  <w:num w:numId="25">
    <w:abstractNumId w:val="64"/>
  </w:num>
  <w:num w:numId="26">
    <w:abstractNumId w:val="43"/>
  </w:num>
  <w:num w:numId="27">
    <w:abstractNumId w:val="81"/>
  </w:num>
  <w:num w:numId="28">
    <w:abstractNumId w:val="59"/>
  </w:num>
  <w:num w:numId="2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6CA"/>
    <w:rsid w:val="00004AF0"/>
    <w:rsid w:val="000054DE"/>
    <w:rsid w:val="000063B7"/>
    <w:rsid w:val="000071DD"/>
    <w:rsid w:val="00007407"/>
    <w:rsid w:val="000077B6"/>
    <w:rsid w:val="000079F3"/>
    <w:rsid w:val="00007ED2"/>
    <w:rsid w:val="00007F55"/>
    <w:rsid w:val="00010A0D"/>
    <w:rsid w:val="00010B0C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48FC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1E78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36F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83F"/>
    <w:rsid w:val="00107C4A"/>
    <w:rsid w:val="00107CB8"/>
    <w:rsid w:val="00107DB1"/>
    <w:rsid w:val="00110206"/>
    <w:rsid w:val="0011047F"/>
    <w:rsid w:val="00110B26"/>
    <w:rsid w:val="00111A59"/>
    <w:rsid w:val="00111B1F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512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4E6"/>
    <w:rsid w:val="00161656"/>
    <w:rsid w:val="001619C3"/>
    <w:rsid w:val="0016275A"/>
    <w:rsid w:val="00162915"/>
    <w:rsid w:val="001648DF"/>
    <w:rsid w:val="0016540E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977"/>
    <w:rsid w:val="001A01A5"/>
    <w:rsid w:val="001A195D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93"/>
    <w:rsid w:val="001C5BBF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2BC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050A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A6B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3F15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97C89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551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99C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3D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67DC9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988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4A7"/>
    <w:rsid w:val="00491656"/>
    <w:rsid w:val="00491DD3"/>
    <w:rsid w:val="004923E7"/>
    <w:rsid w:val="00492950"/>
    <w:rsid w:val="00492C0A"/>
    <w:rsid w:val="00493AE1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3E8D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1A9C"/>
    <w:rsid w:val="004C2037"/>
    <w:rsid w:val="004C2B45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3FE8"/>
    <w:rsid w:val="0051434D"/>
    <w:rsid w:val="00514BEA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A45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98F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D35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1E7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385"/>
    <w:rsid w:val="00600823"/>
    <w:rsid w:val="006013E3"/>
    <w:rsid w:val="00602843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8D3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50B3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29B"/>
    <w:rsid w:val="006E3A58"/>
    <w:rsid w:val="006E5130"/>
    <w:rsid w:val="006E5816"/>
    <w:rsid w:val="006E5DCE"/>
    <w:rsid w:val="006E6B94"/>
    <w:rsid w:val="006E7480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17F82"/>
    <w:rsid w:val="00720450"/>
    <w:rsid w:val="00720658"/>
    <w:rsid w:val="00720CE0"/>
    <w:rsid w:val="00721100"/>
    <w:rsid w:val="007213C2"/>
    <w:rsid w:val="00722BBD"/>
    <w:rsid w:val="00723AF4"/>
    <w:rsid w:val="007244E5"/>
    <w:rsid w:val="00725428"/>
    <w:rsid w:val="00725B82"/>
    <w:rsid w:val="0072631F"/>
    <w:rsid w:val="00730E4B"/>
    <w:rsid w:val="00731B52"/>
    <w:rsid w:val="00732061"/>
    <w:rsid w:val="00732A06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1C5"/>
    <w:rsid w:val="00741666"/>
    <w:rsid w:val="007416A6"/>
    <w:rsid w:val="007422B2"/>
    <w:rsid w:val="0074244C"/>
    <w:rsid w:val="0074334C"/>
    <w:rsid w:val="007443F2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381"/>
    <w:rsid w:val="00777103"/>
    <w:rsid w:val="00780D52"/>
    <w:rsid w:val="00786909"/>
    <w:rsid w:val="00786B63"/>
    <w:rsid w:val="007871DE"/>
    <w:rsid w:val="00791880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6F16"/>
    <w:rsid w:val="007A7167"/>
    <w:rsid w:val="007A746B"/>
    <w:rsid w:val="007B0724"/>
    <w:rsid w:val="007B18D7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506"/>
    <w:rsid w:val="007D77EC"/>
    <w:rsid w:val="007E0A56"/>
    <w:rsid w:val="007E1A4E"/>
    <w:rsid w:val="007E3889"/>
    <w:rsid w:val="007E3A5C"/>
    <w:rsid w:val="007E57AF"/>
    <w:rsid w:val="007E6107"/>
    <w:rsid w:val="007E6E95"/>
    <w:rsid w:val="007E75DF"/>
    <w:rsid w:val="007E778F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328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677E2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1A59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7A4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4E0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5F66"/>
    <w:rsid w:val="008F65F2"/>
    <w:rsid w:val="008F6902"/>
    <w:rsid w:val="008F6CCD"/>
    <w:rsid w:val="008F6DE0"/>
    <w:rsid w:val="008F7140"/>
    <w:rsid w:val="008F7377"/>
    <w:rsid w:val="009002C0"/>
    <w:rsid w:val="00900E34"/>
    <w:rsid w:val="00901CF3"/>
    <w:rsid w:val="00902057"/>
    <w:rsid w:val="0090261E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024C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3FE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662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46DD"/>
    <w:rsid w:val="009B5030"/>
    <w:rsid w:val="009B5405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6971"/>
    <w:rsid w:val="00A07325"/>
    <w:rsid w:val="00A0778C"/>
    <w:rsid w:val="00A11807"/>
    <w:rsid w:val="00A11A81"/>
    <w:rsid w:val="00A11AD8"/>
    <w:rsid w:val="00A11CDE"/>
    <w:rsid w:val="00A12369"/>
    <w:rsid w:val="00A12421"/>
    <w:rsid w:val="00A130C3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BD7"/>
    <w:rsid w:val="00A25D59"/>
    <w:rsid w:val="00A2663C"/>
    <w:rsid w:val="00A300FB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969"/>
    <w:rsid w:val="00A50B85"/>
    <w:rsid w:val="00A51A44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0DE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3C54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7142"/>
    <w:rsid w:val="00B30137"/>
    <w:rsid w:val="00B308F0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32E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0567"/>
    <w:rsid w:val="00BB1529"/>
    <w:rsid w:val="00BB1B76"/>
    <w:rsid w:val="00BB20C3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B10"/>
    <w:rsid w:val="00C24F49"/>
    <w:rsid w:val="00C2545F"/>
    <w:rsid w:val="00C259D1"/>
    <w:rsid w:val="00C25C49"/>
    <w:rsid w:val="00C25C85"/>
    <w:rsid w:val="00C26B11"/>
    <w:rsid w:val="00C26D61"/>
    <w:rsid w:val="00C26EA9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2C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0AC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AF4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392B"/>
    <w:rsid w:val="00D249E0"/>
    <w:rsid w:val="00D255C8"/>
    <w:rsid w:val="00D272A7"/>
    <w:rsid w:val="00D272B2"/>
    <w:rsid w:val="00D2781B"/>
    <w:rsid w:val="00D27831"/>
    <w:rsid w:val="00D27C26"/>
    <w:rsid w:val="00D27D7F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8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BB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2FBC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649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233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1D9"/>
    <w:rsid w:val="00E42365"/>
    <w:rsid w:val="00E45382"/>
    <w:rsid w:val="00E46D05"/>
    <w:rsid w:val="00E47D6D"/>
    <w:rsid w:val="00E50918"/>
    <w:rsid w:val="00E50FBF"/>
    <w:rsid w:val="00E51313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1FF4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EFE"/>
    <w:rsid w:val="00EE42C3"/>
    <w:rsid w:val="00EE4A2E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737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8EA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791"/>
    <w:rsid w:val="00F80863"/>
    <w:rsid w:val="00F808A1"/>
    <w:rsid w:val="00F8130B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29DF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0D7"/>
    <w:rsid w:val="00FC4D31"/>
    <w:rsid w:val="00FC5130"/>
    <w:rsid w:val="00FC51A0"/>
    <w:rsid w:val="00FC6C9F"/>
    <w:rsid w:val="00FC6D45"/>
    <w:rsid w:val="00FD0209"/>
    <w:rsid w:val="00FD0702"/>
    <w:rsid w:val="00FD1839"/>
    <w:rsid w:val="00FD2676"/>
    <w:rsid w:val="00FD26F0"/>
    <w:rsid w:val="00FD3756"/>
    <w:rsid w:val="00FD3CA3"/>
    <w:rsid w:val="00FD424C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xt">
    <w:name w:val="txt"/>
    <w:basedOn w:val="Domylnaczcionkaakapitu"/>
    <w:rsid w:val="00217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7"/>
      </w:numPr>
    </w:pPr>
  </w:style>
  <w:style w:type="numbering" w:customStyle="1" w:styleId="WW8Num37z1">
    <w:name w:val="Styl1"/>
    <w:pPr>
      <w:numPr>
        <w:numId w:val="5"/>
      </w:numPr>
    </w:pPr>
  </w:style>
  <w:style w:type="numbering" w:customStyle="1" w:styleId="Absatz-Standardschriftart">
    <w:name w:val="111111"/>
    <w:pPr>
      <w:numPr>
        <w:numId w:val="4"/>
      </w:numPr>
    </w:pPr>
  </w:style>
  <w:style w:type="numbering" w:customStyle="1" w:styleId="WW-Absatz-Standardschriftart">
    <w:name w:val="1ai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gpgtools.org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7AE1E-692D-4729-9CB3-F8D5F47D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11</Pages>
  <Words>3362</Words>
  <Characters>19165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22483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szielinska</cp:lastModifiedBy>
  <cp:revision>201</cp:revision>
  <cp:lastPrinted>2021-06-21T09:04:00Z</cp:lastPrinted>
  <dcterms:created xsi:type="dcterms:W3CDTF">2021-04-22T05:48:00Z</dcterms:created>
  <dcterms:modified xsi:type="dcterms:W3CDTF">2021-06-21T09:07:00Z</dcterms:modified>
</cp:coreProperties>
</file>