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 w:cs="Times New Roman"/>
          <w:sz w:val="20"/>
          <w:szCs w:val="20"/>
        </w:rPr>
      </w:pPr>
      <w:r w:rsidRPr="00E67F8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B31E02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E67F81" w:rsidRDefault="0024050A" w:rsidP="00B31E02">
      <w:pPr>
        <w:pStyle w:val="tytu"/>
        <w:rPr>
          <w:rFonts w:ascii="Verdana" w:hAnsi="Verdana" w:cs="Times New Roman"/>
          <w:b w:val="0"/>
          <w:sz w:val="20"/>
          <w:szCs w:val="20"/>
        </w:rPr>
      </w:pPr>
      <w:r>
        <w:rPr>
          <w:rFonts w:ascii="Verdana" w:hAnsi="Verdana" w:cs="Times New Roman"/>
          <w:b w:val="0"/>
          <w:sz w:val="20"/>
          <w:szCs w:val="20"/>
        </w:rPr>
        <w:t xml:space="preserve">Postepowanie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E67F81">
        <w:rPr>
          <w:rFonts w:ascii="Verdana" w:hAnsi="Verdana" w:cs="Times New Roman"/>
          <w:b w:val="0"/>
          <w:sz w:val="20"/>
          <w:szCs w:val="20"/>
        </w:rPr>
        <w:t>mniejszej niż</w:t>
      </w:r>
      <w:r w:rsidR="00B31E02" w:rsidRPr="00E67F8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Pzp.</w:t>
      </w:r>
    </w:p>
    <w:p w:rsidR="00B31E02" w:rsidRPr="00E67F81" w:rsidRDefault="00B31E02" w:rsidP="00B31E02">
      <w:pPr>
        <w:rPr>
          <w:rFonts w:ascii="Verdana" w:hAnsi="Verdana"/>
          <w:sz w:val="20"/>
          <w:szCs w:val="20"/>
        </w:rPr>
      </w:pPr>
    </w:p>
    <w:p w:rsidR="00B31E02" w:rsidRPr="00E67F81" w:rsidRDefault="00B31E02" w:rsidP="00B31E02">
      <w:pPr>
        <w:rPr>
          <w:rFonts w:ascii="Verdana" w:hAnsi="Verdana"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941350" w:rsidRDefault="005931BE" w:rsidP="00E67F81">
      <w:pPr>
        <w:keepLines/>
        <w:jc w:val="center"/>
        <w:rPr>
          <w:rFonts w:ascii="Verdana" w:hAnsi="Verdana"/>
          <w:b/>
          <w:sz w:val="20"/>
          <w:szCs w:val="20"/>
        </w:rPr>
      </w:pPr>
      <w:r w:rsidRPr="00941350">
        <w:rPr>
          <w:rFonts w:ascii="Verdana" w:hAnsi="Verdana"/>
          <w:b/>
          <w:sz w:val="20"/>
          <w:szCs w:val="20"/>
        </w:rPr>
        <w:t xml:space="preserve">Dostawa </w:t>
      </w:r>
      <w:r w:rsidR="00941350" w:rsidRPr="00941350">
        <w:rPr>
          <w:rFonts w:ascii="Verdana" w:hAnsi="Verdana"/>
          <w:b/>
          <w:sz w:val="20"/>
          <w:szCs w:val="20"/>
        </w:rPr>
        <w:t>systemu zamkniętego do pobierania krwi, drobnego i jednorazowego sprzętu laboratoryjnego</w:t>
      </w:r>
      <w:r w:rsidR="00941350">
        <w:rPr>
          <w:rFonts w:ascii="Verdana" w:hAnsi="Verdana"/>
          <w:b/>
          <w:sz w:val="20"/>
          <w:szCs w:val="20"/>
        </w:rPr>
        <w:t xml:space="preserve"> na potrzeby Zakł</w:t>
      </w:r>
      <w:r w:rsidR="00941350" w:rsidRPr="00941350">
        <w:rPr>
          <w:rFonts w:ascii="Verdana" w:hAnsi="Verdana"/>
          <w:b/>
          <w:sz w:val="20"/>
          <w:szCs w:val="20"/>
        </w:rPr>
        <w:t>adu Diagnostyki Laboratoryjnej.</w:t>
      </w: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677E2" w:rsidRPr="00E67F81" w:rsidRDefault="008677E2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333AAB" w:rsidRPr="00E67F81" w:rsidRDefault="00333AAB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832E16" w:rsidRPr="00E67F81" w:rsidRDefault="00832E16" w:rsidP="00333AAB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2D0BAF" w:rsidRPr="00E67F81" w:rsidRDefault="002D0BAF" w:rsidP="00AB7B81">
      <w:pPr>
        <w:keepLines/>
        <w:ind w:left="2552" w:hanging="2552"/>
        <w:jc w:val="both"/>
        <w:rPr>
          <w:rFonts w:ascii="Verdana" w:hAnsi="Verdana"/>
          <w:sz w:val="20"/>
          <w:szCs w:val="20"/>
        </w:rPr>
      </w:pPr>
    </w:p>
    <w:p w:rsidR="003363CC" w:rsidRPr="00E67F81" w:rsidRDefault="002038CF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0" w:name="_Toc64559016"/>
      <w:r w:rsidRPr="00E67F81">
        <w:rPr>
          <w:rFonts w:ascii="Verdana" w:hAnsi="Verdana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E67F8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DE7649" w:rsidRDefault="00DE7649" w:rsidP="00DE7649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NIP - 781-16-18-973 Regon - 631250369</w:t>
      </w: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Numer telefonu:</w:t>
      </w:r>
    </w:p>
    <w:p w:rsidR="00717274" w:rsidRPr="00E67F81" w:rsidRDefault="00717274" w:rsidP="00717274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061 66 54 255</w:t>
      </w:r>
    </w:p>
    <w:p w:rsidR="00AD4CDD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poczty elektronicznej:</w:t>
      </w:r>
    </w:p>
    <w:p w:rsidR="002725E6" w:rsidRPr="00E67F81" w:rsidRDefault="00B335FA" w:rsidP="002725E6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przetargi@wcpit.org</w:t>
      </w:r>
    </w:p>
    <w:p w:rsidR="002725E6" w:rsidRPr="00E67F81" w:rsidRDefault="002725E6" w:rsidP="00C52A08">
      <w:pPr>
        <w:widowControl/>
        <w:numPr>
          <w:ilvl w:val="0"/>
          <w:numId w:val="11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900E34" w:rsidRDefault="00B335FA" w:rsidP="00B335FA">
      <w:pPr>
        <w:spacing w:line="276" w:lineRule="auto"/>
        <w:rPr>
          <w:rFonts w:ascii="Verdana" w:hAnsi="Verdana"/>
          <w:sz w:val="20"/>
          <w:szCs w:val="20"/>
        </w:rPr>
      </w:pPr>
      <w:r w:rsidRPr="00900E34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E67F81" w:rsidRDefault="00B335FA" w:rsidP="00B335FA">
      <w:pPr>
        <w:spacing w:line="276" w:lineRule="auto"/>
        <w:rPr>
          <w:rFonts w:ascii="Verdana" w:hAnsi="Verdana"/>
          <w:sz w:val="20"/>
          <w:szCs w:val="20"/>
          <w:lang w:val="en-US"/>
        </w:rPr>
      </w:pPr>
      <w:r w:rsidRPr="00E67F8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00E34" w:rsidRDefault="00B335FA" w:rsidP="00B335FA">
      <w:pPr>
        <w:spacing w:line="276" w:lineRule="auto"/>
        <w:rPr>
          <w:rFonts w:ascii="Verdana" w:hAnsi="Verdana"/>
          <w:sz w:val="20"/>
          <w:szCs w:val="20"/>
          <w:lang w:val="en-GB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1" w:name="_Toc64559018"/>
      <w:r w:rsidRPr="00E67F81">
        <w:rPr>
          <w:rFonts w:ascii="Verdana" w:hAnsi="Verdana"/>
          <w:spacing w:val="5"/>
          <w:sz w:val="20"/>
          <w:szCs w:val="20"/>
        </w:rPr>
        <w:t>Tryb udzielenia zamówienia</w:t>
      </w:r>
      <w:bookmarkEnd w:id="1"/>
    </w:p>
    <w:p w:rsidR="00DE7649" w:rsidRDefault="00DE7649" w:rsidP="00DE7649">
      <w:pPr>
        <w:tabs>
          <w:tab w:val="left" w:pos="0"/>
        </w:tabs>
        <w:spacing w:line="276" w:lineRule="auto"/>
        <w:ind w:left="720"/>
        <w:jc w:val="both"/>
        <w:rPr>
          <w:rFonts w:ascii="Verdana" w:hAnsi="Verdana"/>
          <w:sz w:val="20"/>
          <w:szCs w:val="20"/>
        </w:rPr>
      </w:pPr>
    </w:p>
    <w:p w:rsidR="00954F2D" w:rsidRPr="00E67F81" w:rsidRDefault="00333AAB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Postępowanie o udzielenie zamówienia publicznego realizowane jest zgodnie z przepisami ustawy Pzp., w trybie podstawowym bez przeprowadzenia negocjacji– zgodnie z art. 275 pkt 1 ustawy Pzp.</w:t>
      </w:r>
    </w:p>
    <w:p w:rsidR="00ED79C8" w:rsidRPr="00E67F81" w:rsidRDefault="00725B82" w:rsidP="00C52A08">
      <w:pPr>
        <w:numPr>
          <w:ilvl w:val="0"/>
          <w:numId w:val="22"/>
        </w:numPr>
        <w:tabs>
          <w:tab w:val="left" w:pos="0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E67F81">
        <w:rPr>
          <w:rFonts w:ascii="Verdana" w:hAnsi="Verdana"/>
          <w:sz w:val="20"/>
          <w:szCs w:val="20"/>
        </w:rPr>
        <w:t xml:space="preserve">mniejsza </w:t>
      </w:r>
      <w:r w:rsidRPr="00E67F81">
        <w:rPr>
          <w:rFonts w:ascii="Verdana" w:hAnsi="Verdana"/>
          <w:sz w:val="20"/>
          <w:szCs w:val="20"/>
        </w:rPr>
        <w:t>niż kwota określona w art. 3 ust. 1 ustawy.</w:t>
      </w:r>
    </w:p>
    <w:p w:rsidR="0099338A" w:rsidRPr="00E67F81" w:rsidRDefault="0099338A" w:rsidP="00630A64">
      <w:pPr>
        <w:tabs>
          <w:tab w:val="left" w:pos="283"/>
        </w:tabs>
        <w:spacing w:line="276" w:lineRule="auto"/>
        <w:ind w:left="277"/>
        <w:rPr>
          <w:rFonts w:ascii="Verdana" w:hAnsi="Verdana"/>
          <w:sz w:val="20"/>
          <w:szCs w:val="20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2" w:name="_Toc64559019"/>
      <w:r w:rsidRPr="00E67F81">
        <w:rPr>
          <w:rFonts w:ascii="Verdana" w:hAnsi="Verdana"/>
          <w:spacing w:val="5"/>
          <w:sz w:val="20"/>
          <w:szCs w:val="20"/>
        </w:rPr>
        <w:t>Opis przedmiotu zamówienia</w:t>
      </w:r>
      <w:bookmarkEnd w:id="2"/>
    </w:p>
    <w:p w:rsidR="00DE7649" w:rsidRDefault="00DE7649" w:rsidP="00DE7649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5931BE" w:rsidRPr="004C2B45" w:rsidRDefault="0062014E" w:rsidP="005931BE">
      <w:pPr>
        <w:widowControl/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397C89">
        <w:rPr>
          <w:rFonts w:ascii="Verdana" w:hAnsi="Verdana"/>
          <w:sz w:val="20"/>
          <w:szCs w:val="20"/>
        </w:rPr>
        <w:t xml:space="preserve">Przedmiotem zamówienia jest </w:t>
      </w:r>
      <w:r w:rsidR="005931BE" w:rsidRPr="00A90DE6">
        <w:rPr>
          <w:rFonts w:ascii="Verdana" w:hAnsi="Verdana"/>
          <w:b/>
          <w:sz w:val="20"/>
          <w:szCs w:val="20"/>
        </w:rPr>
        <w:t>d</w:t>
      </w:r>
      <w:r w:rsidR="005931BE" w:rsidRPr="00397C89">
        <w:rPr>
          <w:rFonts w:ascii="Verdana" w:hAnsi="Verdana"/>
          <w:b/>
          <w:sz w:val="20"/>
          <w:szCs w:val="20"/>
        </w:rPr>
        <w:t xml:space="preserve">ostawa </w:t>
      </w:r>
      <w:r w:rsidR="004476B4" w:rsidRPr="00941350">
        <w:rPr>
          <w:rFonts w:ascii="Verdana" w:hAnsi="Verdana"/>
          <w:b/>
          <w:sz w:val="20"/>
          <w:szCs w:val="20"/>
        </w:rPr>
        <w:t>systemu zamkniętego do pobierania krwi, drobnego i jednorazowego sprzętu laboratoryjnego</w:t>
      </w:r>
      <w:r w:rsidR="004476B4">
        <w:rPr>
          <w:rFonts w:ascii="Verdana" w:hAnsi="Verdana"/>
          <w:b/>
          <w:sz w:val="20"/>
          <w:szCs w:val="20"/>
        </w:rPr>
        <w:t xml:space="preserve"> na potrzeby Zakł</w:t>
      </w:r>
      <w:r w:rsidR="004476B4" w:rsidRPr="00941350">
        <w:rPr>
          <w:rFonts w:ascii="Verdana" w:hAnsi="Verdana"/>
          <w:b/>
          <w:sz w:val="20"/>
          <w:szCs w:val="20"/>
        </w:rPr>
        <w:t>adu Diagnostyki Laboratoryjnej</w:t>
      </w:r>
      <w:r w:rsidR="004C2B45">
        <w:rPr>
          <w:rFonts w:ascii="Verdana" w:hAnsi="Verdana" w:cs="Arial"/>
          <w:b/>
          <w:bCs/>
          <w:sz w:val="20"/>
          <w:szCs w:val="20"/>
        </w:rPr>
        <w:t>.</w:t>
      </w:r>
    </w:p>
    <w:p w:rsidR="004C2B45" w:rsidRPr="004C2B45" w:rsidRDefault="004C2B45" w:rsidP="004C2B45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4C2B45">
        <w:rPr>
          <w:rFonts w:ascii="Calibri" w:hAnsi="Calibri" w:cs="Arial"/>
        </w:rPr>
        <w:t xml:space="preserve">Przedmiot zamówienia został </w:t>
      </w:r>
      <w:r w:rsidRPr="004C2B45">
        <w:rPr>
          <w:rFonts w:ascii="Calibri" w:hAnsi="Calibri" w:cs="Arial"/>
          <w:bCs/>
        </w:rPr>
        <w:t xml:space="preserve">podzielony  na  </w:t>
      </w:r>
      <w:r w:rsidR="00AA054D">
        <w:rPr>
          <w:rFonts w:ascii="Calibri" w:hAnsi="Calibri" w:cs="Arial"/>
          <w:bCs/>
        </w:rPr>
        <w:t>10</w:t>
      </w:r>
      <w:r w:rsidRPr="004C2B45">
        <w:rPr>
          <w:rFonts w:ascii="Calibri" w:hAnsi="Calibri" w:cs="Arial"/>
          <w:bCs/>
        </w:rPr>
        <w:t xml:space="preserve"> pakietów</w:t>
      </w:r>
    </w:p>
    <w:p w:rsidR="005931BE" w:rsidRPr="00E67F81" w:rsidRDefault="000C5386" w:rsidP="005931BE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2172BC">
        <w:rPr>
          <w:rFonts w:ascii="Verdana" w:hAnsi="Verdana" w:cs="Calibri"/>
          <w:bCs/>
          <w:sz w:val="20"/>
          <w:szCs w:val="20"/>
        </w:rPr>
        <w:t xml:space="preserve">Miejsce realizacji zamówienia – Wielkopolskie Centrum Pulmonologii i Torakochirurgii, Szpital w Poznaniu, </w:t>
      </w:r>
      <w:r w:rsidRPr="002172BC">
        <w:rPr>
          <w:rFonts w:ascii="Verdana" w:hAnsi="Verdana" w:cs="Calibri"/>
          <w:sz w:val="20"/>
          <w:szCs w:val="20"/>
        </w:rPr>
        <w:t>ul. Szamarzewskiego 62, Szpital w Chodzieży lub Szpital w Ludwikowie, zgodnie z miejscem wskazanym w zamówieniu</w:t>
      </w:r>
    </w:p>
    <w:p w:rsidR="00333AAB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Przedmiot zamówienia został szczegółowo opisany </w:t>
      </w:r>
      <w:r w:rsidR="00ED2BEA" w:rsidRPr="00E67F81">
        <w:rPr>
          <w:rFonts w:ascii="Verdana" w:hAnsi="Verdana"/>
          <w:sz w:val="20"/>
          <w:szCs w:val="20"/>
        </w:rPr>
        <w:t xml:space="preserve">w załączniku nr </w:t>
      </w:r>
      <w:r w:rsidR="000D7104">
        <w:rPr>
          <w:rFonts w:ascii="Verdana" w:hAnsi="Verdana"/>
          <w:sz w:val="20"/>
          <w:szCs w:val="20"/>
        </w:rPr>
        <w:t>1</w:t>
      </w:r>
      <w:r w:rsidR="005931BE" w:rsidRPr="00E67F81">
        <w:rPr>
          <w:rFonts w:ascii="Verdana" w:hAnsi="Verdana"/>
          <w:sz w:val="20"/>
          <w:szCs w:val="20"/>
        </w:rPr>
        <w:t>.</w:t>
      </w:r>
    </w:p>
    <w:p w:rsidR="0062014E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iCs/>
          <w:sz w:val="20"/>
          <w:szCs w:val="20"/>
        </w:rPr>
        <w:t xml:space="preserve">Zamawiający </w:t>
      </w:r>
      <w:r w:rsidR="00333AAB" w:rsidRPr="00E67F81">
        <w:rPr>
          <w:rFonts w:ascii="Verdana" w:hAnsi="Verdana"/>
          <w:iCs/>
          <w:sz w:val="20"/>
          <w:szCs w:val="20"/>
        </w:rPr>
        <w:t>dopuszcza możliwość składania ofert częściowych na wybran</w:t>
      </w:r>
      <w:r w:rsidR="002365FF" w:rsidRPr="00E67F81">
        <w:rPr>
          <w:rFonts w:ascii="Verdana" w:hAnsi="Verdana"/>
          <w:iCs/>
          <w:sz w:val="20"/>
          <w:szCs w:val="20"/>
        </w:rPr>
        <w:t>ączęść/części.</w:t>
      </w:r>
      <w:r w:rsidR="00333AAB" w:rsidRPr="00E67F81">
        <w:rPr>
          <w:rFonts w:ascii="Verdana" w:hAnsi="Verdana"/>
          <w:iCs/>
          <w:sz w:val="20"/>
          <w:szCs w:val="20"/>
        </w:rPr>
        <w:t xml:space="preserve"> Ofertę można składać w odniesieniu do wszystkich części zamówienia</w:t>
      </w:r>
      <w:r w:rsidR="004C2B45">
        <w:rPr>
          <w:rFonts w:ascii="Verdana" w:hAnsi="Verdana"/>
          <w:iCs/>
          <w:sz w:val="20"/>
          <w:szCs w:val="20"/>
        </w:rPr>
        <w:t>.</w:t>
      </w:r>
    </w:p>
    <w:p w:rsidR="0062014E" w:rsidRPr="00E67F81" w:rsidRDefault="0062014E" w:rsidP="00C52A08">
      <w:pPr>
        <w:numPr>
          <w:ilvl w:val="0"/>
          <w:numId w:val="13"/>
        </w:num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Zamawiający opisując przedmiot zamówienia na podstawie art. 99 ust. 3 ustawy Pzp., posłużył się następującym kodem oraz nazwą określoną we Wspólnym Słowniku Zamówień (CPV):</w:t>
      </w:r>
    </w:p>
    <w:p w:rsidR="003D099C" w:rsidRPr="003D099C" w:rsidRDefault="003D099C" w:rsidP="003D099C">
      <w:pPr>
        <w:pStyle w:val="Akapitzlist"/>
        <w:jc w:val="both"/>
        <w:rPr>
          <w:rFonts w:ascii="Verdana" w:hAnsi="Verdana"/>
          <w:sz w:val="20"/>
          <w:szCs w:val="20"/>
        </w:rPr>
      </w:pPr>
    </w:p>
    <w:p w:rsidR="003D099C" w:rsidRPr="003D099C" w:rsidRDefault="00942084" w:rsidP="003D099C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331413</w:t>
      </w:r>
      <w:r w:rsidR="003D099C" w:rsidRPr="003D099C">
        <w:rPr>
          <w:rFonts w:ascii="Verdana" w:hAnsi="Verdana"/>
          <w:sz w:val="20"/>
          <w:szCs w:val="20"/>
        </w:rPr>
        <w:t>00-3;</w:t>
      </w:r>
    </w:p>
    <w:p w:rsidR="003D099C" w:rsidRPr="003D099C" w:rsidRDefault="00942084" w:rsidP="003D099C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33141000-0</w:t>
      </w:r>
      <w:r w:rsidR="003D099C" w:rsidRPr="003D099C">
        <w:rPr>
          <w:rFonts w:ascii="Verdana" w:hAnsi="Verdana"/>
          <w:sz w:val="20"/>
          <w:szCs w:val="20"/>
        </w:rPr>
        <w:t xml:space="preserve">; </w:t>
      </w:r>
    </w:p>
    <w:p w:rsidR="00ED2BEA" w:rsidRDefault="00942084" w:rsidP="003D099C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38437100-8</w:t>
      </w:r>
      <w:r w:rsidR="003D099C" w:rsidRPr="003D099C">
        <w:rPr>
          <w:rFonts w:ascii="Verdana" w:hAnsi="Verdana"/>
          <w:sz w:val="20"/>
          <w:szCs w:val="20"/>
        </w:rPr>
        <w:t>;</w:t>
      </w:r>
    </w:p>
    <w:p w:rsidR="00942084" w:rsidRDefault="00942084" w:rsidP="003D099C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38437120-4;</w:t>
      </w:r>
    </w:p>
    <w:p w:rsidR="005D01E7" w:rsidRPr="000C66CB" w:rsidRDefault="00942084" w:rsidP="000C66CB">
      <w:pPr>
        <w:pStyle w:val="Akapitzli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38000000-5.</w:t>
      </w:r>
    </w:p>
    <w:p w:rsidR="00975AD7" w:rsidRPr="00E67F8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3" w:name="_Toc64559020"/>
      <w:r w:rsidRPr="00E67F81">
        <w:rPr>
          <w:rFonts w:ascii="Verdana" w:hAnsi="Verdana"/>
          <w:spacing w:val="5"/>
          <w:sz w:val="20"/>
          <w:szCs w:val="20"/>
        </w:rPr>
        <w:lastRenderedPageBreak/>
        <w:t>Informacja o przedmiotowych środkach dowodowych</w:t>
      </w:r>
      <w:bookmarkEnd w:id="3"/>
    </w:p>
    <w:p w:rsidR="00DE7649" w:rsidRDefault="00DE7649" w:rsidP="005931BE">
      <w:pPr>
        <w:pStyle w:val="Akapitzlist"/>
        <w:ind w:left="0"/>
        <w:rPr>
          <w:rFonts w:ascii="Verdana" w:hAnsi="Verdana" w:cstheme="minorHAnsi"/>
          <w:bCs/>
          <w:sz w:val="20"/>
          <w:szCs w:val="20"/>
        </w:rPr>
      </w:pPr>
    </w:p>
    <w:p w:rsidR="00C41D2C" w:rsidRPr="004B3E8D" w:rsidRDefault="00C41D2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C41D2C" w:rsidRPr="004B3E8D" w:rsidRDefault="00C41D2C" w:rsidP="004B3E8D">
      <w:pPr>
        <w:pStyle w:val="Akapitzlist"/>
        <w:widowControl/>
        <w:numPr>
          <w:ilvl w:val="0"/>
          <w:numId w:val="31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materiałów zawierających opis techniczny oferowanych wyrobów (np. katalogów, folderów, metodyków, kart technicznych w języku polskim) na podstawie których Zamawiający oceni zgodność parametrów oferowanych wyrobów z opisanymi w załączniku nr 1.</w:t>
      </w:r>
    </w:p>
    <w:p w:rsidR="00C41D2C" w:rsidRPr="004B3E8D" w:rsidRDefault="00C41D2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sz w:val="20"/>
          <w:szCs w:val="20"/>
        </w:rPr>
        <w:t>Za wskazane Zamawiający uznaje zamieszczenie w przedłożonych materiałach zawierających opis techniczny oferowanych wyrobów informacji o numerze pakietu i pozycji, których dany opis dotyczy.</w:t>
      </w:r>
    </w:p>
    <w:p w:rsidR="002172BC" w:rsidRPr="004B3E8D" w:rsidRDefault="002172B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hAnsi="Verdana"/>
          <w:bCs/>
          <w:sz w:val="20"/>
          <w:szCs w:val="20"/>
        </w:rPr>
        <w:t>Wykonawca składa przedmiotowe środki dowodowe określone w ust. 1 wraz z ofertą.</w:t>
      </w:r>
    </w:p>
    <w:p w:rsidR="002172BC" w:rsidRPr="004B3E8D" w:rsidRDefault="002172BC" w:rsidP="004B3E8D">
      <w:pPr>
        <w:pStyle w:val="Akapitzlist"/>
        <w:widowControl/>
        <w:numPr>
          <w:ilvl w:val="0"/>
          <w:numId w:val="30"/>
        </w:numPr>
        <w:suppressAutoHyphens w:val="0"/>
        <w:spacing w:line="23" w:lineRule="atLeast"/>
        <w:ind w:hanging="357"/>
        <w:contextualSpacing w:val="0"/>
        <w:jc w:val="both"/>
        <w:textAlignment w:val="top"/>
        <w:rPr>
          <w:rFonts w:ascii="Verdana" w:hAnsi="Verdana"/>
          <w:sz w:val="20"/>
          <w:szCs w:val="20"/>
        </w:rPr>
      </w:pPr>
      <w:r w:rsidRPr="004B3E8D">
        <w:rPr>
          <w:rFonts w:ascii="Verdana" w:eastAsia="Verdana" w:hAnsi="Verdana" w:cstheme="minorHAnsi"/>
          <w:bCs/>
          <w:sz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333AAB" w:rsidRPr="00E67F81" w:rsidRDefault="00333AAB" w:rsidP="00333AAB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E67F81" w:rsidRDefault="002354DB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Verdana" w:hAnsi="Verdana"/>
          <w:spacing w:val="5"/>
          <w:sz w:val="20"/>
          <w:szCs w:val="20"/>
        </w:rPr>
      </w:pPr>
      <w:bookmarkStart w:id="4" w:name="_Toc64559021"/>
      <w:r w:rsidRPr="00E67F81">
        <w:rPr>
          <w:rFonts w:ascii="Verdana" w:hAnsi="Verdana"/>
          <w:spacing w:val="5"/>
          <w:sz w:val="20"/>
          <w:szCs w:val="20"/>
        </w:rPr>
        <w:t>Termin wykonania zamówienia</w:t>
      </w:r>
      <w:bookmarkEnd w:id="4"/>
    </w:p>
    <w:p w:rsidR="00DE7649" w:rsidRDefault="00DE7649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2392B" w:rsidRPr="00D2392B" w:rsidRDefault="00ED79C8" w:rsidP="00F408E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Termin wykonania zamówienia ustala się na okres</w:t>
      </w:r>
      <w:r w:rsidR="0062014E" w:rsidRPr="00E67F81">
        <w:rPr>
          <w:rFonts w:ascii="Verdana" w:hAnsi="Verdana"/>
          <w:sz w:val="20"/>
          <w:szCs w:val="20"/>
        </w:rPr>
        <w:t>:</w:t>
      </w:r>
      <w:r w:rsidR="00D2392B">
        <w:rPr>
          <w:rFonts w:ascii="Verdana" w:hAnsi="Verdana"/>
          <w:sz w:val="20"/>
          <w:szCs w:val="20"/>
        </w:rPr>
        <w:t xml:space="preserve"> </w:t>
      </w:r>
      <w:r w:rsidR="00E71B2B">
        <w:rPr>
          <w:rFonts w:ascii="Verdana" w:hAnsi="Verdana"/>
          <w:b/>
          <w:sz w:val="20"/>
          <w:szCs w:val="20"/>
        </w:rPr>
        <w:t>24</w:t>
      </w:r>
      <w:r w:rsidR="005931BE" w:rsidRPr="00D2392B">
        <w:rPr>
          <w:rFonts w:ascii="Verdana" w:hAnsi="Verdana"/>
          <w:b/>
          <w:sz w:val="20"/>
          <w:szCs w:val="20"/>
        </w:rPr>
        <w:t xml:space="preserve"> miesi</w:t>
      </w:r>
      <w:r w:rsidR="00E71B2B">
        <w:rPr>
          <w:rFonts w:ascii="Verdana" w:hAnsi="Verdana"/>
          <w:b/>
          <w:sz w:val="20"/>
          <w:szCs w:val="20"/>
        </w:rPr>
        <w:t>ące</w:t>
      </w:r>
      <w:r w:rsidR="005931BE" w:rsidRPr="00D2392B">
        <w:rPr>
          <w:rFonts w:ascii="Verdana" w:hAnsi="Verdana"/>
          <w:sz w:val="20"/>
          <w:szCs w:val="20"/>
        </w:rPr>
        <w:t xml:space="preserve"> </w:t>
      </w:r>
      <w:r w:rsidR="00E71B2B">
        <w:rPr>
          <w:rFonts w:ascii="Verdana" w:hAnsi="Verdana" w:cs="Calibri"/>
          <w:b/>
          <w:sz w:val="20"/>
          <w:szCs w:val="20"/>
        </w:rPr>
        <w:t>od dnia 0</w:t>
      </w:r>
      <w:r w:rsidR="00A300FB">
        <w:rPr>
          <w:rFonts w:ascii="Verdana" w:hAnsi="Verdana" w:cs="Calibri"/>
          <w:b/>
          <w:sz w:val="20"/>
          <w:szCs w:val="20"/>
        </w:rPr>
        <w:t>1.09.2021</w:t>
      </w:r>
      <w:r w:rsidR="00D2392B" w:rsidRPr="00D2392B">
        <w:rPr>
          <w:rFonts w:ascii="Verdana" w:hAnsi="Verdana" w:cs="Calibri"/>
          <w:b/>
          <w:sz w:val="20"/>
          <w:szCs w:val="20"/>
        </w:rPr>
        <w:t xml:space="preserve">r </w:t>
      </w:r>
    </w:p>
    <w:p w:rsidR="00DE7649" w:rsidRPr="00E67F81" w:rsidRDefault="00DE7649" w:rsidP="007A7167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5" w:name="_Toc64559022"/>
      <w:r w:rsidRPr="00E67F81">
        <w:rPr>
          <w:rFonts w:ascii="Verdana" w:hAnsi="Verdana"/>
          <w:spacing w:val="5"/>
          <w:sz w:val="20"/>
          <w:szCs w:val="20"/>
        </w:rPr>
        <w:t>Podstawy wykluczenia, o których mowa w art. 108 Ustawy Pzp</w:t>
      </w:r>
      <w:bookmarkEnd w:id="5"/>
      <w:r w:rsidR="00940ACA" w:rsidRPr="00E67F81">
        <w:rPr>
          <w:rFonts w:ascii="Verdana" w:hAnsi="Verdana"/>
          <w:spacing w:val="5"/>
          <w:sz w:val="20"/>
          <w:szCs w:val="20"/>
        </w:rPr>
        <w:t>.</w:t>
      </w:r>
    </w:p>
    <w:p w:rsidR="00DE7649" w:rsidRDefault="00DE7649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75AD7" w:rsidRPr="00E67F81" w:rsidRDefault="00975AD7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będącego osobą fizyczną, którego prawomocnie skazano za przestępstwo: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handlu ludźmi, o którym mowa w art. 189a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228-230a, art. 250a Kodeksu karnego lub w art. 46 lub art. 48 ustawy z dnia 25 czerwca 2010 r. o sporcie,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o charakterze terrorystycznym, o którym mowa w art. 115 § 20 Kodeksu karnego,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lub mające na celu popełnienie tego przestępstwa,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powierzenia wykonywania pracy małoletniemu cudzoziemcowi, o którym mowa w art. 9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ust. 2 ustawy z dnia 15 czerwca 2012 r. o skutkach powierzania wykonywania pracy cudzoziemcom przebywającym wbrew przepisom na terytorium Rzeczypospolitej Polskiej (Dz. U. z 2020 r., poz. 769 ze zm.),</w:t>
      </w:r>
    </w:p>
    <w:p w:rsidR="001E617D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975AD7" w:rsidRPr="00E67F81" w:rsidRDefault="00975AD7" w:rsidP="00C52A08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</w:t>
      </w:r>
      <w:r w:rsidR="00FE0D6C" w:rsidRPr="00E67F81">
        <w:rPr>
          <w:rFonts w:ascii="Verdana" w:hAnsi="Verdana"/>
          <w:sz w:val="20"/>
          <w:szCs w:val="20"/>
        </w:rPr>
        <w:t>,</w:t>
      </w:r>
    </w:p>
    <w:p w:rsidR="00975AD7" w:rsidRPr="00E67F81" w:rsidRDefault="00975AD7" w:rsidP="001C5E29">
      <w:pPr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lastRenderedPageBreak/>
        <w:t>- lub za odpowiedni czyn zabroniony określony w przepisach prawa obcego;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jeżeli urzędującego członka jego organu zarządzającego lub nadzorczego, wspólnika spółki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 xml:space="preserve">w spółce jawnej lub partnerskiej albo komplementariusza w spółce komandytowej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lub komandytowo-akcyjnej lub prokurenta prawomocnie skazano za przestępstwo, o którym mowa w pkt 1;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wobec którego wydano prawomocny wyrok sądu lub ostateczną decyzję administracyjną </w:t>
      </w:r>
      <w:r w:rsidRPr="00E67F81">
        <w:rPr>
          <w:rFonts w:ascii="Verdana" w:hAnsi="Verdana"/>
          <w:sz w:val="20"/>
          <w:szCs w:val="20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wobec którego prawomocnie orzeczono zakaz ubiegania się o zamówienia publiczne;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ustawy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z</w:t>
      </w:r>
      <w:r w:rsidR="00556D35">
        <w:rPr>
          <w:rFonts w:ascii="Verdana" w:hAnsi="Verdana"/>
          <w:sz w:val="20"/>
          <w:szCs w:val="20"/>
        </w:rPr>
        <w:t xml:space="preserve"> </w:t>
      </w:r>
      <w:r w:rsidRPr="00E67F81">
        <w:rPr>
          <w:rFonts w:ascii="Verdana" w:hAnsi="Verdana"/>
          <w:sz w:val="20"/>
          <w:szCs w:val="20"/>
        </w:rPr>
        <w:t>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975AD7" w:rsidRPr="00E67F81" w:rsidRDefault="00975AD7" w:rsidP="00C52A08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jeżeli, w przypadkach, o których mowa w art. 85 ust. 1 ustawy Pzp.,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="001C5E29" w:rsidRPr="00E67F81">
        <w:rPr>
          <w:rFonts w:ascii="Verdana" w:hAnsi="Verdana"/>
          <w:sz w:val="20"/>
          <w:szCs w:val="20"/>
        </w:rPr>
        <w:br/>
      </w:r>
      <w:r w:rsidRPr="00E67F81">
        <w:rPr>
          <w:rFonts w:ascii="Verdana" w:hAnsi="Verdana"/>
          <w:sz w:val="20"/>
          <w:szCs w:val="20"/>
        </w:rPr>
        <w:t>z udziału w postępowaniu o udzielenie zamówienia.</w:t>
      </w:r>
    </w:p>
    <w:p w:rsidR="00563D0A" w:rsidRPr="00E67F81" w:rsidRDefault="00563D0A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6" w:name="_Toc64559023"/>
      <w:r w:rsidRPr="00E67F81">
        <w:rPr>
          <w:rFonts w:ascii="Verdana" w:hAnsi="Verdana"/>
          <w:spacing w:val="5"/>
          <w:sz w:val="20"/>
          <w:szCs w:val="20"/>
        </w:rPr>
        <w:t>Podstawy wykluczenia, o których mowa w art. 109 ust. 1 Ustawy Pzp.</w:t>
      </w:r>
      <w:bookmarkEnd w:id="6"/>
    </w:p>
    <w:p w:rsidR="00DE7649" w:rsidRDefault="00DE7649" w:rsidP="00CA15C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  <w:shd w:val="clear" w:color="auto" w:fill="FFFFFF"/>
        </w:rPr>
      </w:pPr>
    </w:p>
    <w:p w:rsidR="00CA15CA" w:rsidRDefault="00900E34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Zamawiający nie stawia</w:t>
      </w:r>
    </w:p>
    <w:p w:rsidR="00900E34" w:rsidRPr="00E67F81" w:rsidRDefault="00900E34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120" w:line="276" w:lineRule="auto"/>
        <w:ind w:left="567" w:hanging="567"/>
        <w:rPr>
          <w:rFonts w:ascii="Verdana" w:hAnsi="Verdana"/>
          <w:smallCaps/>
          <w:sz w:val="20"/>
          <w:szCs w:val="20"/>
        </w:rPr>
      </w:pPr>
      <w:bookmarkStart w:id="7" w:name="_Toc64559024"/>
      <w:r w:rsidRPr="00E67F8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7"/>
    </w:p>
    <w:p w:rsidR="00DE7649" w:rsidRDefault="00DE7649" w:rsidP="005931BE">
      <w:pPr>
        <w:jc w:val="both"/>
        <w:rPr>
          <w:rFonts w:ascii="Verdana" w:hAnsi="Verdana"/>
          <w:sz w:val="20"/>
          <w:szCs w:val="20"/>
        </w:rPr>
      </w:pPr>
    </w:p>
    <w:p w:rsidR="005931BE" w:rsidRPr="00E67F81" w:rsidRDefault="005931BE" w:rsidP="005931BE">
      <w:pPr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nie stawia </w:t>
      </w:r>
    </w:p>
    <w:p w:rsidR="00023F4E" w:rsidRPr="00E67F81" w:rsidRDefault="00023F4E" w:rsidP="00B97FAE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C52A08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8" w:name="_Toc64559025"/>
      <w:r w:rsidRPr="00E67F8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8"/>
    </w:p>
    <w:p w:rsidR="00DE7649" w:rsidRDefault="00DE7649" w:rsidP="00DE7649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bookmarkStart w:id="9" w:name="_Hlk72165568"/>
    </w:p>
    <w:bookmarkEnd w:id="9"/>
    <w:p w:rsidR="00144512" w:rsidRPr="00E67F81" w:rsidRDefault="00144512" w:rsidP="00144512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nie wymaga</w:t>
      </w:r>
      <w:r w:rsidRPr="00E67F81">
        <w:rPr>
          <w:rFonts w:ascii="Verdana" w:hAnsi="Verdana"/>
          <w:sz w:val="20"/>
          <w:szCs w:val="20"/>
        </w:rPr>
        <w:t xml:space="preserve"> </w:t>
      </w:r>
    </w:p>
    <w:p w:rsidR="00B25ED9" w:rsidRPr="00E67F81" w:rsidRDefault="00B25ED9" w:rsidP="00B25ED9">
      <w:pPr>
        <w:pStyle w:val="Akapitzlist"/>
        <w:tabs>
          <w:tab w:val="left" w:pos="426"/>
        </w:tabs>
        <w:spacing w:line="276" w:lineRule="auto"/>
        <w:ind w:left="3672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2365FF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jc w:val="both"/>
        <w:rPr>
          <w:rStyle w:val="Tytuksiki"/>
          <w:rFonts w:ascii="Verdana" w:hAnsi="Verdana"/>
          <w:sz w:val="20"/>
          <w:szCs w:val="20"/>
        </w:rPr>
      </w:pPr>
      <w:bookmarkStart w:id="10" w:name="_Toc64559026"/>
      <w:r w:rsidRPr="00E67F8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órych </w:t>
      </w:r>
      <w:r w:rsidRPr="00E67F8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E67F8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E67F81">
        <w:rPr>
          <w:rFonts w:ascii="Verdana" w:hAnsi="Verdana"/>
          <w:spacing w:val="5"/>
          <w:sz w:val="20"/>
          <w:szCs w:val="20"/>
        </w:rPr>
        <w:br/>
      </w:r>
      <w:r w:rsidRPr="00E67F8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E67F8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DE7649" w:rsidRDefault="00DE7649" w:rsidP="00DE7649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sz w:val="20"/>
          <w:szCs w:val="20"/>
        </w:rPr>
      </w:pPr>
    </w:p>
    <w:p w:rsidR="00D10263" w:rsidRPr="00E67F81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E67F81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9" w:history="1">
        <w:r w:rsidRPr="00E67F8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E67F81">
        <w:rPr>
          <w:rFonts w:ascii="Verdana" w:eastAsia="Times New Roman" w:hAnsi="Verdana"/>
          <w:sz w:val="20"/>
          <w:szCs w:val="20"/>
        </w:rPr>
        <w:t>.</w:t>
      </w:r>
    </w:p>
    <w:p w:rsidR="00D10263" w:rsidRPr="00E67F81" w:rsidRDefault="00D10263" w:rsidP="00C52A08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Szczegółowa instrukcja korzysta</w:t>
      </w:r>
      <w:r w:rsidR="006551CC" w:rsidRPr="00E67F81">
        <w:rPr>
          <w:rFonts w:ascii="Verdana" w:eastAsia="Times New Roman" w:hAnsi="Verdana"/>
          <w:sz w:val="20"/>
          <w:szCs w:val="20"/>
        </w:rPr>
        <w:t xml:space="preserve">nia z SKE stanowi załącznik nr </w:t>
      </w:r>
      <w:r w:rsidR="000C5386" w:rsidRPr="00E67F81">
        <w:rPr>
          <w:rFonts w:ascii="Verdana" w:eastAsia="Times New Roman" w:hAnsi="Verdana"/>
          <w:sz w:val="20"/>
          <w:szCs w:val="20"/>
        </w:rPr>
        <w:t xml:space="preserve">6 </w:t>
      </w:r>
      <w:r w:rsidRPr="00E67F81">
        <w:rPr>
          <w:rFonts w:ascii="Verdana" w:eastAsia="Times New Roman" w:hAnsi="Verdana"/>
          <w:sz w:val="20"/>
          <w:szCs w:val="20"/>
        </w:rPr>
        <w:t>do SWZ.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i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E67F81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10263" w:rsidRDefault="00D10263" w:rsidP="00C52A08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E67F8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E67F8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E67F8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7411C5" w:rsidRPr="007411C5" w:rsidRDefault="00D10263" w:rsidP="007411C5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714" w:hanging="357"/>
        <w:jc w:val="both"/>
        <w:rPr>
          <w:rFonts w:ascii="Verdana" w:eastAsia="Times New Roman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Wykonawca chcąc złożyć ofertę za pomocą SKE przygotowuje paczkę dokumentów, która zawiera dokumenty wymagane przez SWZ. Przygotowaną paczkę dokumentów – ofertę zapisuje w postaci pliku skompensowanego (np.: zip) a następnie </w:t>
      </w:r>
      <w:r w:rsidR="007411C5" w:rsidRPr="007411C5">
        <w:rPr>
          <w:rFonts w:ascii="Verdana" w:hAnsi="Verdana"/>
          <w:sz w:val="20"/>
          <w:szCs w:val="20"/>
        </w:rPr>
        <w:t xml:space="preserve">szyfruje programem zewnętrznym </w:t>
      </w:r>
      <w:r w:rsidRPr="007411C5">
        <w:rPr>
          <w:rFonts w:ascii="Verdana" w:hAnsi="Verdana"/>
          <w:sz w:val="20"/>
          <w:szCs w:val="20"/>
        </w:rPr>
        <w:t xml:space="preserve">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„Kleopatra” gpg4win udostępnionym na stronie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7411C5" w:rsidRPr="007411C5" w:rsidRDefault="007411C5" w:rsidP="007411C5">
      <w:pPr>
        <w:ind w:left="715" w:hanging="6"/>
        <w:rPr>
          <w:rFonts w:ascii="Verdana" w:hAnsi="Verdana"/>
          <w:sz w:val="20"/>
          <w:szCs w:val="20"/>
        </w:rPr>
      </w:pPr>
      <w:r w:rsidRPr="007411C5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D10263" w:rsidRPr="007411C5" w:rsidRDefault="0046492C" w:rsidP="007411C5">
      <w:pPr>
        <w:ind w:left="715" w:hanging="6"/>
        <w:rPr>
          <w:rFonts w:ascii="Verdana" w:hAnsi="Verdana"/>
          <w:sz w:val="20"/>
          <w:szCs w:val="20"/>
        </w:rPr>
      </w:pPr>
      <w:hyperlink r:id="rId10" w:history="1">
        <w:r w:rsidR="007411C5" w:rsidRPr="007411C5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7411C5" w:rsidRPr="007411C5">
        <w:rPr>
          <w:rFonts w:ascii="Verdana" w:hAnsi="Verdana"/>
          <w:sz w:val="20"/>
          <w:szCs w:val="20"/>
        </w:rPr>
        <w:t xml:space="preserve"> (MacOS, Linux) (patrz pkt. 7.2.2 instrukcji SKE)</w:t>
      </w:r>
    </w:p>
    <w:p w:rsidR="00D10263" w:rsidRPr="00E67F81" w:rsidRDefault="00D10263" w:rsidP="00C52A08">
      <w:pPr>
        <w:widowControl/>
        <w:numPr>
          <w:ilvl w:val="0"/>
          <w:numId w:val="20"/>
        </w:numPr>
        <w:ind w:left="714" w:hanging="35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E67F81" w:rsidRDefault="00D10263" w:rsidP="00D10263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E67F8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E67F8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E67F81">
        <w:rPr>
          <w:rFonts w:ascii="Verdana" w:hAnsi="Verdana"/>
          <w:spacing w:val="5"/>
          <w:sz w:val="20"/>
          <w:szCs w:val="20"/>
        </w:rPr>
        <w:t xml:space="preserve"> Ustawy Pzp</w:t>
      </w:r>
      <w:bookmarkEnd w:id="11"/>
    </w:p>
    <w:p w:rsidR="00DE7649" w:rsidRDefault="00DE7649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4B477D" w:rsidRPr="00E67F81" w:rsidRDefault="004B477D" w:rsidP="00856B7F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E67F81">
        <w:rPr>
          <w:rFonts w:ascii="Verdana" w:hAnsi="Verdana"/>
          <w:sz w:val="20"/>
          <w:szCs w:val="20"/>
        </w:rPr>
        <w:t>X</w:t>
      </w:r>
      <w:r w:rsidRPr="00E67F81">
        <w:rPr>
          <w:rFonts w:ascii="Verdana" w:hAnsi="Verdana"/>
          <w:sz w:val="20"/>
          <w:szCs w:val="20"/>
        </w:rPr>
        <w:t xml:space="preserve"> S</w:t>
      </w:r>
      <w:r w:rsidR="00AB7E54" w:rsidRPr="00E67F81">
        <w:rPr>
          <w:rFonts w:ascii="Verdana" w:hAnsi="Verdana"/>
          <w:sz w:val="20"/>
          <w:szCs w:val="20"/>
        </w:rPr>
        <w:t>WZ</w:t>
      </w:r>
    </w:p>
    <w:p w:rsidR="0099338A" w:rsidRPr="00E67F81" w:rsidRDefault="0099338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99338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E67F8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DE7649" w:rsidRDefault="00DE764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F327C6" w:rsidRPr="00E67F81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1)</w:t>
      </w:r>
      <w:r w:rsidRPr="00E67F81">
        <w:rPr>
          <w:rFonts w:ascii="Verdana" w:hAnsi="Verdana"/>
          <w:sz w:val="20"/>
          <w:szCs w:val="20"/>
        </w:rPr>
        <w:tab/>
        <w:t xml:space="preserve">w sprawach formalnych </w:t>
      </w:r>
      <w:r w:rsidR="00B7332E">
        <w:rPr>
          <w:rFonts w:ascii="Verdana" w:hAnsi="Verdana"/>
          <w:sz w:val="20"/>
          <w:szCs w:val="20"/>
        </w:rPr>
        <w:t>– Sylwia Zielińska</w:t>
      </w:r>
      <w:r w:rsidR="00E46D05">
        <w:rPr>
          <w:rFonts w:ascii="Verdana" w:hAnsi="Verdana"/>
          <w:sz w:val="20"/>
          <w:szCs w:val="20"/>
        </w:rPr>
        <w:t xml:space="preserve"> Tel. 61 66 336</w:t>
      </w:r>
    </w:p>
    <w:p w:rsidR="00B97FAE" w:rsidRPr="00E67F81" w:rsidRDefault="00F327C6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lastRenderedPageBreak/>
        <w:t>2)</w:t>
      </w:r>
      <w:r w:rsidRPr="00E67F81">
        <w:rPr>
          <w:rFonts w:ascii="Verdana" w:hAnsi="Verdana"/>
          <w:sz w:val="20"/>
          <w:szCs w:val="20"/>
        </w:rPr>
        <w:tab/>
        <w:t>w sprawach merytorycznych –</w:t>
      </w:r>
      <w:r w:rsidR="00D3010A">
        <w:rPr>
          <w:rFonts w:ascii="Verdana" w:hAnsi="Verdana"/>
          <w:sz w:val="20"/>
          <w:szCs w:val="20"/>
        </w:rPr>
        <w:t xml:space="preserve"> Joanna Krajniak-Romanowska Tel. 61 66 54 346</w:t>
      </w:r>
    </w:p>
    <w:p w:rsidR="007B4D99" w:rsidRPr="00E67F81" w:rsidRDefault="007B4D99" w:rsidP="00F327C6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3" w:name="_Toc64559029"/>
      <w:r w:rsidRPr="00E67F81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DE7649" w:rsidRDefault="00DE7649" w:rsidP="009D3530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3A3ABA" w:rsidRPr="00881A59" w:rsidRDefault="003A3ABA" w:rsidP="00881A59">
      <w:pPr>
        <w:pStyle w:val="Tekstpodstawowy"/>
        <w:spacing w:after="0"/>
        <w:jc w:val="both"/>
        <w:rPr>
          <w:rFonts w:ascii="Verdana" w:eastAsia="Verdana" w:hAnsi="Verdana"/>
          <w:spacing w:val="4"/>
          <w:sz w:val="20"/>
          <w:szCs w:val="20"/>
        </w:rPr>
      </w:pPr>
      <w:r w:rsidRPr="00DA2FBC">
        <w:rPr>
          <w:rFonts w:ascii="Verdana" w:hAnsi="Verdana"/>
          <w:sz w:val="20"/>
          <w:szCs w:val="20"/>
        </w:rPr>
        <w:t xml:space="preserve">Wykonawca jest związany ofertą do dnia </w:t>
      </w:r>
      <w:r w:rsidR="004014F5" w:rsidRPr="00DB78B9">
        <w:rPr>
          <w:rFonts w:ascii="Verdana" w:hAnsi="Verdana"/>
          <w:b/>
          <w:bCs/>
          <w:sz w:val="20"/>
          <w:szCs w:val="20"/>
        </w:rPr>
        <w:t>07</w:t>
      </w:r>
      <w:r w:rsidR="00C07AC6" w:rsidRPr="00DB78B9">
        <w:rPr>
          <w:rFonts w:ascii="Verdana" w:hAnsi="Verdana"/>
          <w:b/>
          <w:bCs/>
          <w:sz w:val="20"/>
          <w:szCs w:val="20"/>
        </w:rPr>
        <w:t>.08</w:t>
      </w:r>
      <w:r w:rsidR="00DE7649" w:rsidRPr="00DB78B9">
        <w:rPr>
          <w:rFonts w:ascii="Verdana" w:hAnsi="Verdana"/>
          <w:b/>
          <w:bCs/>
          <w:sz w:val="20"/>
          <w:szCs w:val="20"/>
        </w:rPr>
        <w:t>.2021r</w:t>
      </w:r>
      <w:r w:rsidR="00DE7649" w:rsidRPr="00DB78B9">
        <w:rPr>
          <w:rFonts w:ascii="Verdana" w:hAnsi="Verdana"/>
          <w:bCs/>
          <w:sz w:val="20"/>
          <w:szCs w:val="20"/>
        </w:rPr>
        <w:t>.</w:t>
      </w:r>
      <w:r w:rsidR="00881A59" w:rsidRPr="007213C2">
        <w:rPr>
          <w:rFonts w:ascii="Verdana" w:eastAsia="Verdana" w:hAnsi="Verdana"/>
          <w:spacing w:val="4"/>
          <w:sz w:val="20"/>
          <w:szCs w:val="20"/>
        </w:rPr>
        <w:t xml:space="preserve"> tj. przez 30 dni</w:t>
      </w:r>
      <w:r w:rsidR="00881A59" w:rsidRPr="00DA2FBC">
        <w:rPr>
          <w:rFonts w:ascii="Verdana" w:eastAsia="Verdana" w:hAnsi="Verdana"/>
          <w:spacing w:val="4"/>
          <w:sz w:val="20"/>
          <w:szCs w:val="20"/>
        </w:rPr>
        <w:t xml:space="preserve"> od dnia upływu</w:t>
      </w:r>
      <w:r w:rsidR="00881A59" w:rsidRPr="00881A59">
        <w:rPr>
          <w:rFonts w:ascii="Verdana" w:eastAsia="Verdana" w:hAnsi="Verdana"/>
          <w:spacing w:val="4"/>
          <w:sz w:val="20"/>
          <w:szCs w:val="20"/>
        </w:rPr>
        <w:t xml:space="preserve"> terminu składania ofert, przy czym pierwszym dniem  terminu związania ofertą jest dzień, w którym upływa termin składania ofert.</w:t>
      </w:r>
    </w:p>
    <w:p w:rsidR="00AC6791" w:rsidRPr="00E67F81" w:rsidRDefault="00AC6791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4" w:name="_Toc64559030"/>
      <w:r w:rsidRPr="00E67F8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DE7649" w:rsidRDefault="00DE7649" w:rsidP="00DE7649">
      <w:pPr>
        <w:widowControl/>
        <w:suppressAutoHyphens w:val="0"/>
        <w:spacing w:line="360" w:lineRule="auto"/>
        <w:ind w:left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4F57D9" w:rsidRPr="00E67F81" w:rsidRDefault="004F57D9" w:rsidP="00010B0C">
      <w:pPr>
        <w:widowControl/>
        <w:numPr>
          <w:ilvl w:val="1"/>
          <w:numId w:val="14"/>
        </w:numPr>
        <w:suppressAutoHyphens w:val="0"/>
        <w:spacing w:line="23" w:lineRule="atLeast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E67F8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4F57D9" w:rsidRPr="00E67F81" w:rsidRDefault="004F57D9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załącznik nr </w:t>
      </w:r>
      <w:r w:rsidR="00F8260E">
        <w:rPr>
          <w:rFonts w:ascii="Verdana" w:eastAsia="Calibri" w:hAnsi="Verdana"/>
          <w:bCs/>
          <w:sz w:val="20"/>
          <w:szCs w:val="20"/>
          <w:lang w:eastAsia="ar-SA"/>
        </w:rPr>
        <w:t>2</w:t>
      </w:r>
    </w:p>
    <w:p w:rsidR="009C1FEB" w:rsidRPr="00E67F81" w:rsidRDefault="004F57D9" w:rsidP="00010B0C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 w:rsidR="005931BE" w:rsidRPr="00E67F81">
        <w:rPr>
          <w:rFonts w:ascii="Verdana" w:eastAsia="Calibri" w:hAnsi="Verdana"/>
          <w:bCs/>
          <w:sz w:val="20"/>
          <w:szCs w:val="20"/>
          <w:lang w:eastAsia="ar-SA"/>
        </w:rPr>
        <w:t>3</w:t>
      </w:r>
      <w:r w:rsidRPr="00E67F81">
        <w:rPr>
          <w:rFonts w:ascii="Verdana" w:eastAsia="Calibri" w:hAnsi="Verdana"/>
          <w:bCs/>
          <w:sz w:val="20"/>
          <w:szCs w:val="20"/>
          <w:lang w:eastAsia="ar-SA"/>
        </w:rPr>
        <w:t xml:space="preserve"> do SWZ</w:t>
      </w:r>
      <w:r w:rsidR="009C1FEB" w:rsidRPr="00E67F81">
        <w:rPr>
          <w:rFonts w:ascii="Verdana" w:eastAsia="Calibri" w:hAnsi="Verdana"/>
          <w:bCs/>
          <w:sz w:val="20"/>
          <w:szCs w:val="20"/>
          <w:lang w:eastAsia="ar-SA"/>
        </w:rPr>
        <w:t>, przy czym:</w:t>
      </w:r>
    </w:p>
    <w:p w:rsidR="009C1FEB" w:rsidRPr="00E67F81" w:rsidRDefault="009C1FEB" w:rsidP="00010B0C">
      <w:pPr>
        <w:widowControl/>
        <w:numPr>
          <w:ilvl w:val="3"/>
          <w:numId w:val="14"/>
        </w:numPr>
        <w:suppressAutoHyphens w:val="0"/>
        <w:spacing w:line="23" w:lineRule="atLeast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>w przypadku wspólnego ubiegania się o zamówienie przez wykonawców, oświadczenie, o kt</w:t>
      </w:r>
      <w:bookmarkStart w:id="15" w:name="_GoBack"/>
      <w:bookmarkEnd w:id="15"/>
      <w:r w:rsidRPr="00E67F81">
        <w:rPr>
          <w:rFonts w:ascii="Verdana" w:eastAsia="Calibri" w:hAnsi="Verdana"/>
          <w:bCs/>
          <w:sz w:val="20"/>
          <w:szCs w:val="20"/>
          <w:lang w:eastAsia="ar-SA"/>
        </w:rPr>
        <w:t>órym mowa powyżej składa każdy z wykonawców. Dokumenty te potwierdzają brak podstaw wykluczenia w zakresie, w którym każdy z wykonawców wykazuje brak podstaw wykluczenia.</w:t>
      </w:r>
    </w:p>
    <w:p w:rsidR="009C1FEB" w:rsidRPr="00E67F81" w:rsidRDefault="009C1FEB" w:rsidP="00010B0C">
      <w:pPr>
        <w:widowControl/>
        <w:numPr>
          <w:ilvl w:val="3"/>
          <w:numId w:val="14"/>
        </w:numPr>
        <w:suppressAutoHyphens w:val="0"/>
        <w:spacing w:line="23" w:lineRule="atLeast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E67F81">
        <w:rPr>
          <w:rFonts w:ascii="Verdana" w:eastAsia="Calibri" w:hAnsi="Verdana"/>
          <w:bCs/>
          <w:sz w:val="20"/>
          <w:szCs w:val="20"/>
          <w:lang w:eastAsia="ar-SA"/>
        </w:rPr>
        <w:t>wykonawca, w przypadku polegania na zdolnościach lub sytuacji podmiotów udostępniających zasoby, przedstawia, wraz z oświadczeniem, o którym mowa powyżej także oświadczenie podmiotu udostępniającego zasoby, potwierdzające brak podstaw wykluczenia tego podmiotu oraz odpowiednio spełnianie warunków udziału w postępowaniu, w zakresie, w jakim wykonawca powołuje się na jego zasoby.</w:t>
      </w:r>
    </w:p>
    <w:p w:rsidR="0099338A" w:rsidRPr="00E67F81" w:rsidRDefault="004F57D9" w:rsidP="00EA1FF4">
      <w:pPr>
        <w:widowControl/>
        <w:numPr>
          <w:ilvl w:val="2"/>
          <w:numId w:val="14"/>
        </w:numPr>
        <w:suppressAutoHyphens w:val="0"/>
        <w:spacing w:line="23" w:lineRule="atLeast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E67F81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  <w:r w:rsidR="00F80791">
        <w:rPr>
          <w:rFonts w:ascii="Verdana" w:eastAsia="Calibri" w:hAnsi="Verdana"/>
          <w:bCs/>
          <w:spacing w:val="4"/>
          <w:sz w:val="20"/>
          <w:szCs w:val="20"/>
        </w:rPr>
        <w:t>.</w:t>
      </w:r>
    </w:p>
    <w:p w:rsidR="004F57D9" w:rsidRPr="00E67F81" w:rsidRDefault="004F57D9" w:rsidP="00C52A08">
      <w:pPr>
        <w:numPr>
          <w:ilvl w:val="1"/>
          <w:numId w:val="14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Dodatkowo: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E67F81" w:rsidRDefault="004F57D9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4F57D9" w:rsidRPr="00E67F81" w:rsidRDefault="0063434E" w:rsidP="00541943">
      <w:pPr>
        <w:numPr>
          <w:ilvl w:val="2"/>
          <w:numId w:val="14"/>
        </w:numPr>
        <w:tabs>
          <w:tab w:val="left" w:pos="426"/>
        </w:tabs>
        <w:spacing w:line="276" w:lineRule="auto"/>
        <w:ind w:left="1134" w:hanging="283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E67F81" w:rsidRDefault="0063434E" w:rsidP="0063434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E67F81" w:rsidRDefault="00857D43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6" w:name="_Toc64559031"/>
      <w:r w:rsidRPr="00E67F81">
        <w:rPr>
          <w:rFonts w:ascii="Verdana" w:hAnsi="Verdana"/>
          <w:spacing w:val="5"/>
          <w:sz w:val="20"/>
          <w:szCs w:val="20"/>
        </w:rPr>
        <w:t>T</w:t>
      </w:r>
      <w:r w:rsidR="002A0871" w:rsidRPr="00E67F81">
        <w:rPr>
          <w:rFonts w:ascii="Verdana" w:hAnsi="Verdana"/>
          <w:spacing w:val="5"/>
          <w:sz w:val="20"/>
          <w:szCs w:val="20"/>
        </w:rPr>
        <w:t>ermin składania ofert</w:t>
      </w:r>
      <w:bookmarkEnd w:id="16"/>
    </w:p>
    <w:p w:rsidR="00DE7649" w:rsidRDefault="00DE7649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AF11F8" w:rsidRPr="00DE7649" w:rsidRDefault="00AF11F8" w:rsidP="00857D43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E67F81">
        <w:rPr>
          <w:rFonts w:ascii="Verdana" w:eastAsia="Times New Roman" w:hAnsi="Verdana"/>
          <w:color w:val="auto"/>
          <w:sz w:val="20"/>
          <w:szCs w:val="20"/>
        </w:rPr>
        <w:t xml:space="preserve">Termin składania ofert upływa dnia </w:t>
      </w:r>
      <w:r w:rsidR="00B55F73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09</w:t>
      </w:r>
      <w:r w:rsidR="007D7506" w:rsidRPr="005257D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.07</w:t>
      </w:r>
      <w:r w:rsidR="00DE7649" w:rsidRPr="005257D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.2021</w:t>
      </w:r>
      <w:r w:rsidR="00DE7649" w:rsidRPr="00DE7649">
        <w:rPr>
          <w:rFonts w:ascii="Verdana" w:eastAsia="Verdana" w:hAnsi="Verdana" w:cstheme="minorHAnsi"/>
          <w:b/>
          <w:sz w:val="20"/>
          <w:szCs w:val="20"/>
        </w:rPr>
        <w:t>. do godziny: 09:00.</w:t>
      </w:r>
    </w:p>
    <w:p w:rsidR="00487A74" w:rsidRPr="00E67F81" w:rsidRDefault="00487A74" w:rsidP="00487A74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99338A" w:rsidRPr="00E67F81" w:rsidRDefault="002A0871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7" w:name="_Toc64559032"/>
      <w:r w:rsidRPr="00E67F81">
        <w:rPr>
          <w:rFonts w:ascii="Verdana" w:hAnsi="Verdana"/>
          <w:spacing w:val="5"/>
          <w:sz w:val="20"/>
          <w:szCs w:val="20"/>
        </w:rPr>
        <w:lastRenderedPageBreak/>
        <w:t>Termin otwarcia ofert</w:t>
      </w:r>
      <w:bookmarkEnd w:id="17"/>
    </w:p>
    <w:p w:rsidR="00DE7649" w:rsidRPr="00DE7649" w:rsidRDefault="00DE7649" w:rsidP="00DE7649">
      <w:pPr>
        <w:spacing w:line="276" w:lineRule="auto"/>
        <w:ind w:left="425"/>
        <w:jc w:val="both"/>
        <w:rPr>
          <w:rFonts w:ascii="Verdana" w:hAnsi="Verdana"/>
          <w:b/>
          <w:sz w:val="20"/>
          <w:szCs w:val="20"/>
        </w:rPr>
      </w:pPr>
    </w:p>
    <w:p w:rsidR="00AF11F8" w:rsidRPr="00DE7649" w:rsidRDefault="00483E0E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20"/>
          <w:szCs w:val="20"/>
        </w:rPr>
      </w:pPr>
      <w:r w:rsidRPr="00DE7649">
        <w:rPr>
          <w:rFonts w:ascii="Verdana" w:hAnsi="Verdana"/>
          <w:sz w:val="20"/>
          <w:szCs w:val="20"/>
        </w:rPr>
        <w:t>Termin otwarcia ofert</w:t>
      </w:r>
      <w:r w:rsidR="00DE7649" w:rsidRPr="00DE7649">
        <w:rPr>
          <w:rFonts w:ascii="Verdana" w:hAnsi="Verdana"/>
          <w:sz w:val="20"/>
          <w:szCs w:val="20"/>
        </w:rPr>
        <w:t xml:space="preserve">: </w:t>
      </w:r>
      <w:r w:rsidR="00B55F73">
        <w:rPr>
          <w:rFonts w:ascii="Verdana" w:hAnsi="Verdana"/>
          <w:b/>
          <w:sz w:val="20"/>
          <w:szCs w:val="20"/>
          <w:highlight w:val="yellow"/>
        </w:rPr>
        <w:t>09</w:t>
      </w:r>
      <w:r w:rsidR="007D7506" w:rsidRPr="005257D1">
        <w:rPr>
          <w:rFonts w:ascii="Verdana" w:hAnsi="Verdana"/>
          <w:b/>
          <w:sz w:val="20"/>
          <w:szCs w:val="20"/>
          <w:highlight w:val="yellow"/>
        </w:rPr>
        <w:t>.07</w:t>
      </w:r>
      <w:r w:rsidR="00DE7649" w:rsidRPr="005257D1">
        <w:rPr>
          <w:rFonts w:ascii="Verdana" w:hAnsi="Verdana"/>
          <w:b/>
          <w:sz w:val="20"/>
          <w:szCs w:val="20"/>
          <w:highlight w:val="yellow"/>
        </w:rPr>
        <w:t>.2021</w:t>
      </w:r>
      <w:r w:rsidR="00DE7649">
        <w:rPr>
          <w:rFonts w:ascii="Verdana" w:hAnsi="Verdana"/>
          <w:b/>
          <w:sz w:val="20"/>
          <w:szCs w:val="20"/>
        </w:rPr>
        <w:t xml:space="preserve"> </w:t>
      </w:r>
      <w:r w:rsidR="00DE7649" w:rsidRPr="00DE7649">
        <w:rPr>
          <w:rFonts w:ascii="Verdana" w:eastAsia="Verdana" w:hAnsi="Verdana" w:cstheme="minorHAnsi"/>
          <w:b/>
          <w:sz w:val="20"/>
          <w:szCs w:val="20"/>
        </w:rPr>
        <w:t>o godzinie: 10:00.</w:t>
      </w:r>
    </w:p>
    <w:p w:rsidR="00CA15CA" w:rsidRPr="00556D35" w:rsidRDefault="00857D43" w:rsidP="00C52A08">
      <w:pPr>
        <w:numPr>
          <w:ilvl w:val="1"/>
          <w:numId w:val="12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Otwarcie ofert nastąpi za pośrednictwem</w:t>
      </w:r>
      <w:r w:rsidR="00E15C53" w:rsidRPr="00E67F8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E67F81">
        <w:rPr>
          <w:rFonts w:ascii="Verdana" w:hAnsi="Verdana"/>
          <w:b/>
          <w:sz w:val="20"/>
          <w:szCs w:val="20"/>
        </w:rPr>
        <w:t>Kleopatra</w:t>
      </w:r>
      <w:r w:rsidR="00E15C53" w:rsidRPr="00E67F81">
        <w:rPr>
          <w:rFonts w:ascii="Verdana" w:hAnsi="Verdana" w:cstheme="minorHAnsi"/>
          <w:sz w:val="20"/>
          <w:szCs w:val="20"/>
        </w:rPr>
        <w:t>)</w:t>
      </w:r>
      <w:r w:rsidRPr="00E67F81">
        <w:rPr>
          <w:rFonts w:ascii="Verdana" w:hAnsi="Verdana"/>
          <w:sz w:val="20"/>
          <w:szCs w:val="20"/>
        </w:rPr>
        <w:t>,</w:t>
      </w:r>
      <w:r w:rsidR="00E15C53" w:rsidRPr="00E67F8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E67F8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E67F8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E67F81">
        <w:rPr>
          <w:rFonts w:ascii="Verdana" w:hAnsi="Verdana"/>
          <w:sz w:val="20"/>
          <w:szCs w:val="20"/>
        </w:rPr>
        <w:t>.</w:t>
      </w:r>
    </w:p>
    <w:p w:rsidR="00556D35" w:rsidRPr="00E67F81" w:rsidRDefault="00556D35" w:rsidP="00556D35">
      <w:pPr>
        <w:spacing w:line="276" w:lineRule="auto"/>
        <w:ind w:left="426"/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18" w:name="_Toc64559033"/>
      <w:r w:rsidRPr="00E67F81">
        <w:rPr>
          <w:rFonts w:ascii="Verdana" w:hAnsi="Verdana"/>
          <w:spacing w:val="5"/>
          <w:sz w:val="20"/>
          <w:szCs w:val="20"/>
        </w:rPr>
        <w:t>Sposób obliczenia ceny</w:t>
      </w:r>
      <w:bookmarkEnd w:id="18"/>
    </w:p>
    <w:p w:rsidR="00DE7649" w:rsidRDefault="00DE7649" w:rsidP="00DE7649">
      <w:pPr>
        <w:spacing w:line="276" w:lineRule="auto"/>
        <w:ind w:left="850"/>
        <w:jc w:val="both"/>
        <w:rPr>
          <w:rFonts w:ascii="Verdana" w:hAnsi="Verdana"/>
          <w:sz w:val="20"/>
          <w:szCs w:val="20"/>
        </w:rPr>
      </w:pPr>
    </w:p>
    <w:p w:rsidR="00111C26" w:rsidRPr="00F00594" w:rsidRDefault="00F0059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F00594">
        <w:rPr>
          <w:rFonts w:ascii="Verdana" w:hAnsi="Verdana"/>
          <w:sz w:val="20"/>
          <w:szCs w:val="20"/>
        </w:rPr>
        <w:t>Cenę oferty należy podać w formularzu ofertowym</w:t>
      </w:r>
      <w:r w:rsidR="00A61DEE" w:rsidRPr="00F00594">
        <w:rPr>
          <w:rFonts w:ascii="Verdana" w:hAnsi="Verdana"/>
          <w:sz w:val="20"/>
          <w:szCs w:val="20"/>
        </w:rPr>
        <w:t>.</w:t>
      </w:r>
    </w:p>
    <w:p w:rsidR="00443784" w:rsidRPr="00E67F81" w:rsidRDefault="00111C26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Cena ofertowa</w:t>
      </w:r>
      <w:r w:rsidR="00F00594">
        <w:rPr>
          <w:rFonts w:ascii="Verdana" w:hAnsi="Verdana"/>
          <w:sz w:val="20"/>
          <w:szCs w:val="20"/>
        </w:rPr>
        <w:t xml:space="preserve"> </w:t>
      </w:r>
      <w:r w:rsidR="005A3589" w:rsidRPr="00E67F81">
        <w:rPr>
          <w:rFonts w:ascii="Verdana" w:hAnsi="Verdana"/>
          <w:sz w:val="20"/>
          <w:szCs w:val="20"/>
        </w:rPr>
        <w:t xml:space="preserve">musi </w:t>
      </w:r>
      <w:r w:rsidRPr="00E67F81">
        <w:rPr>
          <w:rFonts w:ascii="Verdana" w:hAnsi="Verdana"/>
          <w:sz w:val="20"/>
          <w:szCs w:val="20"/>
        </w:rPr>
        <w:t>być wyrażon</w:t>
      </w:r>
      <w:r w:rsidR="005A3589" w:rsidRPr="00E67F81">
        <w:rPr>
          <w:rFonts w:ascii="Verdana" w:hAnsi="Verdana"/>
          <w:sz w:val="20"/>
          <w:szCs w:val="20"/>
        </w:rPr>
        <w:t>a</w:t>
      </w:r>
      <w:r w:rsidRPr="00E67F8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E67F81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E67F81" w:rsidRDefault="00443784" w:rsidP="00C52A08">
      <w:pPr>
        <w:numPr>
          <w:ilvl w:val="2"/>
          <w:numId w:val="12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E67F81" w:rsidRDefault="00443784" w:rsidP="00C52A08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bCs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E04AEB" w:rsidRPr="00E67F81" w:rsidRDefault="00E04AEB" w:rsidP="00CA15CA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19" w:name="_Toc64559034"/>
      <w:r w:rsidRPr="00E67F8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9"/>
    </w:p>
    <w:p w:rsidR="00175265" w:rsidRDefault="00175265" w:rsidP="00175265">
      <w:pPr>
        <w:widowControl/>
        <w:jc w:val="both"/>
        <w:rPr>
          <w:rFonts w:ascii="Verdana" w:eastAsia="Times New Roman" w:hAnsi="Verdana" w:cs="Verdana"/>
          <w:b/>
          <w:bCs/>
          <w:color w:val="auto"/>
          <w:spacing w:val="4"/>
          <w:sz w:val="20"/>
          <w:szCs w:val="20"/>
          <w:lang w:eastAsia="zh-CN"/>
        </w:rPr>
      </w:pPr>
    </w:p>
    <w:p w:rsidR="00175265" w:rsidRPr="00175265" w:rsidRDefault="00175265" w:rsidP="00175265">
      <w:pPr>
        <w:widowControl/>
        <w:jc w:val="both"/>
        <w:rPr>
          <w:rFonts w:ascii="Verdana" w:eastAsia="Times New Roman" w:hAnsi="Verdana" w:cs="Verdana"/>
          <w:b/>
          <w:bCs/>
          <w:color w:val="auto"/>
          <w:spacing w:val="4"/>
          <w:sz w:val="20"/>
          <w:szCs w:val="20"/>
          <w:lang w:eastAsia="zh-CN"/>
        </w:rPr>
      </w:pPr>
      <w:r w:rsidRPr="00175265">
        <w:rPr>
          <w:rFonts w:ascii="Verdana" w:eastAsia="Times New Roman" w:hAnsi="Verdana" w:cs="Verdana"/>
          <w:b/>
          <w:bCs/>
          <w:color w:val="auto"/>
          <w:spacing w:val="4"/>
          <w:sz w:val="20"/>
          <w:szCs w:val="20"/>
          <w:lang w:eastAsia="zh-CN"/>
        </w:rPr>
        <w:t>15.1</w:t>
      </w:r>
      <w:r w:rsidRPr="00175265">
        <w:rPr>
          <w:rFonts w:ascii="Verdana" w:eastAsia="Times New Roman" w:hAnsi="Verdana" w:cs="Verdana"/>
          <w:bCs/>
          <w:color w:val="auto"/>
          <w:spacing w:val="4"/>
          <w:sz w:val="20"/>
          <w:szCs w:val="20"/>
          <w:lang w:eastAsia="zh-CN"/>
        </w:rPr>
        <w:t xml:space="preserve"> Przy</w:t>
      </w:r>
      <w:r w:rsidRPr="00175265">
        <w:rPr>
          <w:rFonts w:ascii="Verdana" w:eastAsia="Verdana" w:hAnsi="Verdana" w:cs="Verdana"/>
          <w:bCs/>
          <w:color w:val="auto"/>
          <w:spacing w:val="4"/>
          <w:sz w:val="20"/>
          <w:szCs w:val="20"/>
          <w:lang w:eastAsia="zh-CN"/>
        </w:rPr>
        <w:t xml:space="preserve"> </w:t>
      </w:r>
      <w:r w:rsidRPr="00175265">
        <w:rPr>
          <w:rFonts w:ascii="Verdana" w:eastAsia="Times New Roman" w:hAnsi="Verdana" w:cs="Verdana"/>
          <w:bCs/>
          <w:color w:val="auto"/>
          <w:spacing w:val="4"/>
          <w:sz w:val="20"/>
          <w:szCs w:val="20"/>
          <w:lang w:eastAsia="zh-CN"/>
        </w:rPr>
        <w:t>dokonywaniu</w:t>
      </w:r>
      <w:r w:rsidRPr="00175265">
        <w:rPr>
          <w:rFonts w:ascii="Verdana" w:eastAsia="Verdana" w:hAnsi="Verdana" w:cs="Verdana"/>
          <w:bCs/>
          <w:color w:val="auto"/>
          <w:spacing w:val="4"/>
          <w:sz w:val="20"/>
          <w:szCs w:val="20"/>
          <w:lang w:eastAsia="zh-CN"/>
        </w:rPr>
        <w:t xml:space="preserve"> </w:t>
      </w:r>
      <w:r w:rsidRPr="00175265">
        <w:rPr>
          <w:rFonts w:ascii="Verdana" w:eastAsia="Times New Roman" w:hAnsi="Verdana" w:cs="Verdana"/>
          <w:bCs/>
          <w:color w:val="auto"/>
          <w:spacing w:val="4"/>
          <w:sz w:val="20"/>
          <w:szCs w:val="20"/>
          <w:lang w:eastAsia="zh-CN"/>
        </w:rPr>
        <w:t>wyboru</w:t>
      </w:r>
      <w:r w:rsidRPr="00175265">
        <w:rPr>
          <w:rFonts w:ascii="Verdana" w:eastAsia="Verdana" w:hAnsi="Verdana" w:cs="Verdana"/>
          <w:bCs/>
          <w:color w:val="auto"/>
          <w:spacing w:val="4"/>
          <w:sz w:val="20"/>
          <w:szCs w:val="20"/>
          <w:lang w:eastAsia="zh-CN"/>
        </w:rPr>
        <w:t xml:space="preserve"> </w:t>
      </w:r>
      <w:r w:rsidRPr="00175265">
        <w:rPr>
          <w:rFonts w:ascii="Verdana" w:eastAsia="Times New Roman" w:hAnsi="Verdana" w:cs="Verdana"/>
          <w:bCs/>
          <w:color w:val="auto"/>
          <w:spacing w:val="4"/>
          <w:sz w:val="20"/>
          <w:szCs w:val="20"/>
          <w:lang w:eastAsia="zh-CN"/>
        </w:rPr>
        <w:t>oferty</w:t>
      </w:r>
      <w:r w:rsidRPr="00175265">
        <w:rPr>
          <w:rFonts w:ascii="Verdana" w:eastAsia="Verdana" w:hAnsi="Verdana" w:cs="Verdana"/>
          <w:bCs/>
          <w:color w:val="auto"/>
          <w:spacing w:val="4"/>
          <w:sz w:val="20"/>
          <w:szCs w:val="20"/>
          <w:lang w:eastAsia="zh-CN"/>
        </w:rPr>
        <w:t xml:space="preserve"> </w:t>
      </w:r>
      <w:r w:rsidRPr="00175265">
        <w:rPr>
          <w:rFonts w:ascii="Verdana" w:eastAsia="Times New Roman" w:hAnsi="Verdana" w:cs="Verdana"/>
          <w:bCs/>
          <w:color w:val="auto"/>
          <w:spacing w:val="4"/>
          <w:sz w:val="20"/>
          <w:szCs w:val="20"/>
          <w:lang w:eastAsia="zh-CN"/>
        </w:rPr>
        <w:t>Zamawiający</w:t>
      </w:r>
      <w:r w:rsidRPr="00175265">
        <w:rPr>
          <w:rFonts w:ascii="Verdana" w:eastAsia="Verdana" w:hAnsi="Verdana" w:cs="Verdana"/>
          <w:bCs/>
          <w:color w:val="auto"/>
          <w:spacing w:val="4"/>
          <w:sz w:val="20"/>
          <w:szCs w:val="20"/>
          <w:lang w:eastAsia="zh-CN"/>
        </w:rPr>
        <w:t xml:space="preserve"> </w:t>
      </w:r>
      <w:r w:rsidRPr="00175265">
        <w:rPr>
          <w:rFonts w:ascii="Verdana" w:eastAsia="Times New Roman" w:hAnsi="Verdana" w:cs="Verdana"/>
          <w:bCs/>
          <w:color w:val="auto"/>
          <w:spacing w:val="4"/>
          <w:sz w:val="20"/>
          <w:szCs w:val="20"/>
          <w:lang w:eastAsia="zh-CN"/>
        </w:rPr>
        <w:t>stosować</w:t>
      </w:r>
      <w:r w:rsidRPr="00175265">
        <w:rPr>
          <w:rFonts w:ascii="Verdana" w:eastAsia="Verdana" w:hAnsi="Verdana" w:cs="Verdana"/>
          <w:bCs/>
          <w:color w:val="auto"/>
          <w:spacing w:val="4"/>
          <w:sz w:val="20"/>
          <w:szCs w:val="20"/>
          <w:lang w:eastAsia="zh-CN"/>
        </w:rPr>
        <w:t xml:space="preserve"> </w:t>
      </w:r>
      <w:r w:rsidRPr="00175265">
        <w:rPr>
          <w:rFonts w:ascii="Verdana" w:eastAsia="Times New Roman" w:hAnsi="Verdana" w:cs="Verdana"/>
          <w:bCs/>
          <w:color w:val="auto"/>
          <w:spacing w:val="4"/>
          <w:sz w:val="20"/>
          <w:szCs w:val="20"/>
          <w:lang w:eastAsia="zh-CN"/>
        </w:rPr>
        <w:t>będzie</w:t>
      </w:r>
      <w:r w:rsidRPr="00175265">
        <w:rPr>
          <w:rFonts w:ascii="Verdana" w:eastAsia="Verdana" w:hAnsi="Verdana" w:cs="Verdana"/>
          <w:bCs/>
          <w:color w:val="auto"/>
          <w:spacing w:val="4"/>
          <w:sz w:val="20"/>
          <w:szCs w:val="20"/>
          <w:lang w:eastAsia="zh-CN"/>
        </w:rPr>
        <w:t xml:space="preserve"> </w:t>
      </w:r>
      <w:r w:rsidRPr="00175265">
        <w:rPr>
          <w:rFonts w:ascii="Verdana" w:eastAsia="Times New Roman" w:hAnsi="Verdana" w:cs="Verdana"/>
          <w:bCs/>
          <w:color w:val="auto"/>
          <w:spacing w:val="4"/>
          <w:sz w:val="20"/>
          <w:szCs w:val="20"/>
          <w:lang w:eastAsia="zh-CN"/>
        </w:rPr>
        <w:t>następujące</w:t>
      </w:r>
      <w:r w:rsidRPr="00175265">
        <w:rPr>
          <w:rFonts w:ascii="Verdana" w:eastAsia="Verdana" w:hAnsi="Verdana" w:cs="Verdana"/>
          <w:bCs/>
          <w:color w:val="auto"/>
          <w:spacing w:val="4"/>
          <w:sz w:val="20"/>
          <w:szCs w:val="20"/>
          <w:lang w:eastAsia="zh-CN"/>
        </w:rPr>
        <w:t xml:space="preserve"> </w:t>
      </w:r>
      <w:r w:rsidRPr="00175265">
        <w:rPr>
          <w:rFonts w:ascii="Verdana" w:eastAsia="Times New Roman" w:hAnsi="Verdana" w:cs="Verdana"/>
          <w:bCs/>
          <w:color w:val="auto"/>
          <w:spacing w:val="4"/>
          <w:sz w:val="20"/>
          <w:szCs w:val="20"/>
          <w:lang w:eastAsia="zh-CN"/>
        </w:rPr>
        <w:t>kryteria:</w:t>
      </w:r>
    </w:p>
    <w:p w:rsidR="00175265" w:rsidRPr="00175265" w:rsidRDefault="00175265" w:rsidP="00175265">
      <w:pPr>
        <w:widowControl/>
        <w:autoSpaceDE w:val="0"/>
        <w:autoSpaceDN w:val="0"/>
        <w:adjustRightInd w:val="0"/>
        <w:jc w:val="center"/>
        <w:rPr>
          <w:rFonts w:ascii="Verdana" w:eastAsia="Times New Roman" w:hAnsi="Verdana" w:cs="Verdana"/>
          <w:b/>
          <w:bCs/>
          <w:color w:val="auto"/>
          <w:sz w:val="20"/>
          <w:szCs w:val="20"/>
          <w:lang w:eastAsia="zh-CN"/>
        </w:rPr>
      </w:pPr>
    </w:p>
    <w:p w:rsidR="00175265" w:rsidRPr="00175265" w:rsidRDefault="00175265" w:rsidP="00175265">
      <w:pPr>
        <w:widowControl/>
        <w:autoSpaceDE w:val="0"/>
        <w:autoSpaceDN w:val="0"/>
        <w:adjustRightInd w:val="0"/>
        <w:jc w:val="center"/>
        <w:rPr>
          <w:rFonts w:ascii="Verdana" w:eastAsia="Times New Roman" w:hAnsi="Verdana" w:cs="Verdana"/>
          <w:b/>
          <w:bCs/>
          <w:color w:val="auto"/>
          <w:sz w:val="20"/>
          <w:szCs w:val="20"/>
          <w:lang w:eastAsia="zh-CN"/>
        </w:rPr>
      </w:pPr>
      <w:r>
        <w:rPr>
          <w:rFonts w:ascii="Verdana" w:eastAsia="Times New Roman" w:hAnsi="Verdana" w:cs="Verdana"/>
          <w:b/>
          <w:bCs/>
          <w:color w:val="auto"/>
          <w:sz w:val="20"/>
          <w:szCs w:val="20"/>
          <w:lang w:eastAsia="zh-CN"/>
        </w:rPr>
        <w:t>PAKIETY 1-6</w:t>
      </w:r>
    </w:p>
    <w:p w:rsidR="00175265" w:rsidRPr="00175265" w:rsidRDefault="00175265" w:rsidP="00175265">
      <w:pPr>
        <w:widowControl/>
        <w:numPr>
          <w:ilvl w:val="0"/>
          <w:numId w:val="32"/>
        </w:numPr>
        <w:jc w:val="both"/>
        <w:rPr>
          <w:rFonts w:ascii="Verdana" w:eastAsia="Times New Roman" w:hAnsi="Verdana" w:cs="Verdana"/>
          <w:b/>
          <w:iCs/>
          <w:color w:val="auto"/>
          <w:spacing w:val="4"/>
          <w:sz w:val="20"/>
          <w:szCs w:val="20"/>
          <w:lang w:eastAsia="zh-CN"/>
        </w:rPr>
      </w:pPr>
      <w:r w:rsidRPr="00175265">
        <w:rPr>
          <w:rFonts w:ascii="Verdana" w:eastAsia="Times New Roman" w:hAnsi="Verdana" w:cs="Verdana"/>
          <w:b/>
          <w:iCs/>
          <w:color w:val="auto"/>
          <w:spacing w:val="-1"/>
          <w:sz w:val="20"/>
          <w:szCs w:val="20"/>
          <w:lang w:eastAsia="zh-CN"/>
        </w:rPr>
        <w:t>Kryterium cena</w:t>
      </w:r>
      <w:r w:rsidRPr="00175265">
        <w:rPr>
          <w:rFonts w:ascii="Verdana" w:eastAsia="Verdana" w:hAnsi="Verdana" w:cs="Verdana"/>
          <w:b/>
          <w:iCs/>
          <w:color w:val="auto"/>
          <w:spacing w:val="-1"/>
          <w:sz w:val="20"/>
          <w:szCs w:val="20"/>
          <w:lang w:eastAsia="zh-CN"/>
        </w:rPr>
        <w:t xml:space="preserve"> (C) - </w:t>
      </w:r>
      <w:r w:rsidRPr="00175265">
        <w:rPr>
          <w:rFonts w:ascii="Verdana" w:eastAsia="Times New Roman" w:hAnsi="Verdana" w:cs="Verdana"/>
          <w:b/>
          <w:iCs/>
          <w:color w:val="auto"/>
          <w:spacing w:val="4"/>
          <w:sz w:val="20"/>
          <w:szCs w:val="20"/>
          <w:lang w:eastAsia="zh-CN"/>
        </w:rPr>
        <w:t>waga 100%</w:t>
      </w:r>
    </w:p>
    <w:p w:rsidR="00175265" w:rsidRPr="00175265" w:rsidRDefault="00175265" w:rsidP="00175265">
      <w:pPr>
        <w:widowControl/>
        <w:jc w:val="both"/>
        <w:rPr>
          <w:rFonts w:ascii="Verdana" w:eastAsia="Times New Roman" w:hAnsi="Verdana" w:cs="Verdana"/>
          <w:b/>
          <w:iCs/>
          <w:color w:val="auto"/>
          <w:spacing w:val="4"/>
          <w:sz w:val="20"/>
          <w:szCs w:val="20"/>
          <w:u w:val="single"/>
          <w:lang w:eastAsia="zh-CN"/>
        </w:rPr>
      </w:pPr>
    </w:p>
    <w:p w:rsidR="00175265" w:rsidRPr="00175265" w:rsidRDefault="00175265" w:rsidP="00175265">
      <w:pPr>
        <w:widowControl/>
        <w:jc w:val="both"/>
        <w:rPr>
          <w:rFonts w:ascii="Verdana" w:eastAsia="Times New Roman" w:hAnsi="Verdana" w:cs="Verdana"/>
          <w:iCs/>
          <w:color w:val="auto"/>
          <w:spacing w:val="-1"/>
          <w:sz w:val="20"/>
          <w:szCs w:val="20"/>
          <w:lang w:eastAsia="zh-CN"/>
        </w:rPr>
      </w:pPr>
      <w:r w:rsidRPr="00175265">
        <w:rPr>
          <w:rFonts w:ascii="Verdana" w:eastAsia="Times New Roman" w:hAnsi="Verdana" w:cs="Verdana"/>
          <w:iCs/>
          <w:color w:val="auto"/>
          <w:spacing w:val="-1"/>
          <w:sz w:val="20"/>
          <w:szCs w:val="20"/>
          <w:lang w:eastAsia="zh-CN"/>
        </w:rPr>
        <w:t>Kryterium będzie rozpatrywane na podstawie ceny brutto za wykonanie przedmiotu zamówienia, podanej przez Wykonawcę w ofercie.</w:t>
      </w:r>
    </w:p>
    <w:p w:rsidR="00175265" w:rsidRPr="00175265" w:rsidRDefault="00175265" w:rsidP="00175265">
      <w:pPr>
        <w:widowControl/>
        <w:jc w:val="both"/>
        <w:rPr>
          <w:rFonts w:ascii="Verdana" w:eastAsia="Times New Roman" w:hAnsi="Verdana" w:cs="Verdana"/>
          <w:iCs/>
          <w:color w:val="auto"/>
          <w:spacing w:val="-1"/>
          <w:sz w:val="20"/>
          <w:szCs w:val="20"/>
          <w:lang w:eastAsia="zh-CN"/>
        </w:rPr>
      </w:pPr>
      <w:r w:rsidRPr="00175265">
        <w:rPr>
          <w:rFonts w:ascii="Verdana" w:eastAsia="Times New Roman" w:hAnsi="Verdana" w:cs="Verdana"/>
          <w:iCs/>
          <w:color w:val="auto"/>
          <w:spacing w:val="-1"/>
          <w:sz w:val="20"/>
          <w:szCs w:val="20"/>
          <w:lang w:eastAsia="zh-CN"/>
        </w:rPr>
        <w:t>Zamawiający przyzna punkty na podstawie poniższego wzoru:</w:t>
      </w:r>
    </w:p>
    <w:p w:rsidR="00175265" w:rsidRPr="00175265" w:rsidRDefault="00175265" w:rsidP="00175265">
      <w:pPr>
        <w:widowControl/>
        <w:autoSpaceDE w:val="0"/>
        <w:autoSpaceDN w:val="0"/>
        <w:adjustRightInd w:val="0"/>
        <w:rPr>
          <w:rFonts w:ascii="Verdana" w:eastAsia="Times New Roman" w:hAnsi="Verdana" w:cs="Arial"/>
          <w:bCs/>
          <w:color w:val="auto"/>
          <w:sz w:val="20"/>
          <w:szCs w:val="20"/>
        </w:rPr>
      </w:pPr>
      <w:r w:rsidRPr="00175265">
        <w:rPr>
          <w:rFonts w:ascii="Verdana" w:eastAsia="Times New Roman" w:hAnsi="Verdana" w:cs="Arial"/>
          <w:bCs/>
          <w:color w:val="auto"/>
          <w:sz w:val="20"/>
          <w:szCs w:val="20"/>
        </w:rPr>
        <w:tab/>
      </w:r>
      <w:r w:rsidRPr="00175265">
        <w:rPr>
          <w:rFonts w:ascii="Verdana" w:eastAsia="Times New Roman" w:hAnsi="Verdana" w:cs="Arial"/>
          <w:bCs/>
          <w:color w:val="auto"/>
          <w:sz w:val="20"/>
          <w:szCs w:val="20"/>
        </w:rPr>
        <w:tab/>
      </w:r>
      <w:r w:rsidRPr="00175265">
        <w:rPr>
          <w:rFonts w:ascii="Verdana" w:eastAsia="Times New Roman" w:hAnsi="Verdana" w:cs="Verdana"/>
          <w:color w:val="auto"/>
          <w:spacing w:val="-1"/>
          <w:sz w:val="20"/>
          <w:szCs w:val="20"/>
          <w:lang w:eastAsia="zh-CN"/>
        </w:rPr>
        <w:t xml:space="preserve">C </w:t>
      </w:r>
      <w:r w:rsidRPr="00175265">
        <w:rPr>
          <w:rFonts w:ascii="Verdana" w:eastAsia="Times New Roman" w:hAnsi="Verdana" w:cs="Verdana"/>
          <w:color w:val="auto"/>
          <w:spacing w:val="-1"/>
          <w:sz w:val="20"/>
          <w:szCs w:val="20"/>
          <w:vertAlign w:val="subscript"/>
          <w:lang w:eastAsia="zh-CN"/>
        </w:rPr>
        <w:t>min</w:t>
      </w:r>
    </w:p>
    <w:p w:rsidR="00175265" w:rsidRPr="00175265" w:rsidRDefault="00175265" w:rsidP="00175265">
      <w:pPr>
        <w:widowControl/>
        <w:autoSpaceDE w:val="0"/>
        <w:autoSpaceDN w:val="0"/>
        <w:adjustRightInd w:val="0"/>
        <w:rPr>
          <w:rFonts w:ascii="Verdana" w:eastAsia="Times New Roman" w:hAnsi="Verdana" w:cs="Arial"/>
          <w:bCs/>
          <w:color w:val="auto"/>
          <w:sz w:val="20"/>
          <w:szCs w:val="20"/>
        </w:rPr>
      </w:pPr>
      <w:r w:rsidRPr="00175265">
        <w:rPr>
          <w:rFonts w:ascii="Verdana" w:eastAsia="Times New Roman" w:hAnsi="Verdana" w:cs="Verdana"/>
          <w:color w:val="auto"/>
          <w:spacing w:val="-1"/>
          <w:sz w:val="20"/>
          <w:szCs w:val="20"/>
          <w:lang w:eastAsia="zh-CN"/>
        </w:rPr>
        <w:t>C=</w:t>
      </w:r>
      <w:r w:rsidRPr="00175265">
        <w:rPr>
          <w:rFonts w:ascii="Verdana" w:eastAsia="Times New Roman" w:hAnsi="Verdana" w:cs="Arial"/>
          <w:bCs/>
          <w:color w:val="auto"/>
          <w:sz w:val="20"/>
          <w:szCs w:val="20"/>
        </w:rPr>
        <w:tab/>
        <w:t>_________________</w:t>
      </w:r>
      <w:r w:rsidRPr="00175265">
        <w:rPr>
          <w:rFonts w:ascii="Verdana" w:eastAsia="Times New Roman" w:hAnsi="Verdana" w:cs="Verdana"/>
          <w:color w:val="auto"/>
          <w:spacing w:val="-1"/>
          <w:sz w:val="20"/>
          <w:szCs w:val="20"/>
          <w:lang w:eastAsia="zh-CN"/>
        </w:rPr>
        <w:t xml:space="preserve"> x</w:t>
      </w:r>
      <w:r w:rsidRPr="00175265">
        <w:rPr>
          <w:rFonts w:ascii="Verdana" w:eastAsia="Verdana" w:hAnsi="Verdana" w:cs="Verdana"/>
          <w:color w:val="auto"/>
          <w:spacing w:val="-1"/>
          <w:sz w:val="20"/>
          <w:szCs w:val="20"/>
          <w:lang w:eastAsia="zh-CN"/>
        </w:rPr>
        <w:t xml:space="preserve"> 100 </w:t>
      </w:r>
      <w:r w:rsidRPr="00175265">
        <w:rPr>
          <w:rFonts w:ascii="Verdana" w:eastAsia="Times New Roman" w:hAnsi="Verdana" w:cs="Verdana"/>
          <w:color w:val="auto"/>
          <w:spacing w:val="-1"/>
          <w:sz w:val="20"/>
          <w:szCs w:val="20"/>
          <w:lang w:eastAsia="zh-CN"/>
        </w:rPr>
        <w:t>pkt</w:t>
      </w:r>
    </w:p>
    <w:p w:rsidR="00175265" w:rsidRPr="00175265" w:rsidRDefault="00175265" w:rsidP="00175265">
      <w:pPr>
        <w:widowControl/>
        <w:jc w:val="both"/>
        <w:rPr>
          <w:rFonts w:ascii="Verdana" w:eastAsia="Verdana" w:hAnsi="Verdana" w:cs="Verdana"/>
          <w:bCs/>
          <w:color w:val="auto"/>
          <w:spacing w:val="-1"/>
          <w:sz w:val="20"/>
          <w:szCs w:val="20"/>
          <w:vertAlign w:val="subscript"/>
          <w:lang w:eastAsia="zh-CN"/>
        </w:rPr>
      </w:pPr>
      <w:r w:rsidRPr="00175265">
        <w:rPr>
          <w:rFonts w:ascii="Verdana" w:eastAsia="Times New Roman" w:hAnsi="Verdana" w:cs="Verdana"/>
          <w:bCs/>
          <w:color w:val="auto"/>
          <w:spacing w:val="-1"/>
          <w:sz w:val="20"/>
          <w:szCs w:val="20"/>
          <w:lang w:eastAsia="zh-CN"/>
        </w:rPr>
        <w:tab/>
      </w:r>
      <w:r w:rsidRPr="00175265">
        <w:rPr>
          <w:rFonts w:ascii="Verdana" w:eastAsia="Times New Roman" w:hAnsi="Verdana" w:cs="Verdana"/>
          <w:bCs/>
          <w:color w:val="auto"/>
          <w:spacing w:val="-1"/>
          <w:sz w:val="20"/>
          <w:szCs w:val="20"/>
          <w:lang w:eastAsia="zh-CN"/>
        </w:rPr>
        <w:tab/>
        <w:t>C</w:t>
      </w:r>
      <w:r w:rsidRPr="00175265">
        <w:rPr>
          <w:rFonts w:ascii="Verdana" w:eastAsia="Times New Roman" w:hAnsi="Verdana" w:cs="Verdana"/>
          <w:bCs/>
          <w:color w:val="auto"/>
          <w:spacing w:val="-1"/>
          <w:sz w:val="20"/>
          <w:szCs w:val="20"/>
          <w:vertAlign w:val="subscript"/>
          <w:lang w:eastAsia="zh-CN"/>
        </w:rPr>
        <w:t>o</w:t>
      </w:r>
    </w:p>
    <w:p w:rsidR="00175265" w:rsidRPr="00175265" w:rsidRDefault="00175265" w:rsidP="00175265">
      <w:pPr>
        <w:widowControl/>
        <w:jc w:val="both"/>
        <w:rPr>
          <w:rFonts w:ascii="Verdana" w:eastAsia="Times New Roman" w:hAnsi="Verdana" w:cs="Verdana"/>
          <w:bCs/>
          <w:color w:val="auto"/>
          <w:sz w:val="20"/>
          <w:szCs w:val="20"/>
          <w:lang w:eastAsia="zh-CN"/>
        </w:rPr>
      </w:pPr>
    </w:p>
    <w:p w:rsidR="00175265" w:rsidRPr="00175265" w:rsidRDefault="00175265" w:rsidP="00175265">
      <w:pPr>
        <w:widowControl/>
        <w:jc w:val="both"/>
        <w:rPr>
          <w:rFonts w:ascii="Verdana" w:eastAsia="Times New Roman" w:hAnsi="Verdana" w:cs="Verdana"/>
          <w:bCs/>
          <w:color w:val="auto"/>
          <w:sz w:val="20"/>
          <w:szCs w:val="20"/>
          <w:lang w:eastAsia="zh-CN"/>
        </w:rPr>
      </w:pPr>
      <w:r w:rsidRPr="00175265">
        <w:rPr>
          <w:rFonts w:ascii="Verdana" w:eastAsia="Times New Roman" w:hAnsi="Verdana" w:cs="Verdana"/>
          <w:bCs/>
          <w:color w:val="auto"/>
          <w:spacing w:val="-8"/>
          <w:sz w:val="20"/>
          <w:szCs w:val="20"/>
          <w:lang w:eastAsia="zh-CN"/>
        </w:rPr>
        <w:t>gdzie:</w:t>
      </w:r>
    </w:p>
    <w:p w:rsidR="00175265" w:rsidRPr="00175265" w:rsidRDefault="00175265" w:rsidP="00175265">
      <w:pPr>
        <w:widowControl/>
        <w:jc w:val="both"/>
        <w:rPr>
          <w:rFonts w:ascii="Verdana" w:eastAsia="Times New Roman" w:hAnsi="Verdana" w:cs="Verdana"/>
          <w:bCs/>
          <w:color w:val="auto"/>
          <w:sz w:val="20"/>
          <w:szCs w:val="20"/>
          <w:lang w:eastAsia="zh-CN"/>
        </w:rPr>
      </w:pPr>
      <w:r w:rsidRPr="00175265">
        <w:rPr>
          <w:rFonts w:ascii="Verdana" w:eastAsia="Times New Roman" w:hAnsi="Verdana" w:cs="Verdana"/>
          <w:bCs/>
          <w:color w:val="auto"/>
          <w:spacing w:val="-1"/>
          <w:sz w:val="20"/>
          <w:szCs w:val="20"/>
          <w:lang w:eastAsia="zh-CN"/>
        </w:rPr>
        <w:t>C</w:t>
      </w:r>
      <w:r w:rsidRPr="00175265">
        <w:rPr>
          <w:rFonts w:ascii="Verdana" w:eastAsia="Times New Roman" w:hAnsi="Verdana" w:cs="Verdana"/>
          <w:bCs/>
          <w:color w:val="auto"/>
          <w:spacing w:val="-1"/>
          <w:sz w:val="20"/>
          <w:szCs w:val="20"/>
          <w:vertAlign w:val="subscript"/>
          <w:lang w:eastAsia="zh-CN"/>
        </w:rPr>
        <w:t>min</w:t>
      </w:r>
      <w:r w:rsidRPr="00175265">
        <w:rPr>
          <w:rFonts w:ascii="Verdana" w:eastAsia="Verdana" w:hAnsi="Verdana" w:cs="Verdana"/>
          <w:bCs/>
          <w:color w:val="auto"/>
          <w:spacing w:val="-1"/>
          <w:sz w:val="20"/>
          <w:szCs w:val="20"/>
          <w:lang w:eastAsia="zh-CN"/>
        </w:rPr>
        <w:t xml:space="preserve">– </w:t>
      </w:r>
      <w:r w:rsidRPr="00175265">
        <w:rPr>
          <w:rFonts w:ascii="Verdana" w:eastAsia="Times New Roman" w:hAnsi="Verdana" w:cs="Verdana"/>
          <w:bCs/>
          <w:color w:val="auto"/>
          <w:spacing w:val="-8"/>
          <w:sz w:val="20"/>
          <w:szCs w:val="20"/>
          <w:lang w:eastAsia="zh-CN"/>
        </w:rPr>
        <w:t xml:space="preserve">cena brutto oferty </w:t>
      </w:r>
      <w:r w:rsidRPr="00175265">
        <w:rPr>
          <w:rFonts w:ascii="Verdana" w:eastAsia="Times New Roman" w:hAnsi="Verdana" w:cs="Verdana"/>
          <w:bCs/>
          <w:color w:val="auto"/>
          <w:spacing w:val="-1"/>
          <w:sz w:val="20"/>
          <w:szCs w:val="20"/>
          <w:lang w:eastAsia="zh-CN"/>
        </w:rPr>
        <w:t>najtańszej,</w:t>
      </w:r>
    </w:p>
    <w:p w:rsidR="00175265" w:rsidRPr="00175265" w:rsidRDefault="00175265" w:rsidP="00175265">
      <w:pPr>
        <w:widowControl/>
        <w:jc w:val="both"/>
        <w:rPr>
          <w:rFonts w:ascii="Verdana" w:eastAsia="Times New Roman" w:hAnsi="Verdana" w:cs="Verdana"/>
          <w:bCs/>
          <w:color w:val="auto"/>
          <w:spacing w:val="-8"/>
          <w:sz w:val="20"/>
          <w:szCs w:val="20"/>
          <w:lang w:eastAsia="zh-CN"/>
        </w:rPr>
      </w:pPr>
      <w:r w:rsidRPr="00175265">
        <w:rPr>
          <w:rFonts w:ascii="Verdana" w:eastAsia="Times New Roman" w:hAnsi="Verdana" w:cs="Verdana"/>
          <w:bCs/>
          <w:color w:val="auto"/>
          <w:spacing w:val="-1"/>
          <w:sz w:val="20"/>
          <w:szCs w:val="20"/>
          <w:lang w:eastAsia="zh-CN"/>
        </w:rPr>
        <w:t>C</w:t>
      </w:r>
      <w:r w:rsidRPr="00175265">
        <w:rPr>
          <w:rFonts w:ascii="Verdana" w:eastAsia="Times New Roman" w:hAnsi="Verdana" w:cs="Verdana"/>
          <w:bCs/>
          <w:color w:val="auto"/>
          <w:spacing w:val="-1"/>
          <w:sz w:val="20"/>
          <w:szCs w:val="20"/>
          <w:vertAlign w:val="subscript"/>
          <w:lang w:eastAsia="zh-CN"/>
        </w:rPr>
        <w:t>o</w:t>
      </w:r>
      <w:r w:rsidRPr="00175265">
        <w:rPr>
          <w:rFonts w:ascii="Verdana" w:eastAsia="Verdana" w:hAnsi="Verdana" w:cs="Verdana"/>
          <w:bCs/>
          <w:color w:val="auto"/>
          <w:spacing w:val="-1"/>
          <w:sz w:val="20"/>
          <w:szCs w:val="20"/>
          <w:lang w:eastAsia="zh-CN"/>
        </w:rPr>
        <w:t xml:space="preserve"> –</w:t>
      </w:r>
      <w:r w:rsidRPr="00175265">
        <w:rPr>
          <w:rFonts w:ascii="Verdana" w:eastAsia="Times New Roman" w:hAnsi="Verdana" w:cs="Verdana"/>
          <w:bCs/>
          <w:color w:val="auto"/>
          <w:spacing w:val="-8"/>
          <w:sz w:val="20"/>
          <w:szCs w:val="20"/>
          <w:lang w:eastAsia="zh-CN"/>
        </w:rPr>
        <w:t>cena brutto oferty ocenianej.</w:t>
      </w:r>
    </w:p>
    <w:p w:rsidR="00175265" w:rsidRPr="00175265" w:rsidRDefault="00175265" w:rsidP="00175265">
      <w:pPr>
        <w:widowControl/>
        <w:jc w:val="both"/>
        <w:rPr>
          <w:rFonts w:ascii="Verdana" w:eastAsia="Times New Roman" w:hAnsi="Verdana" w:cs="Verdana"/>
          <w:bCs/>
          <w:color w:val="auto"/>
          <w:spacing w:val="-8"/>
          <w:sz w:val="20"/>
          <w:szCs w:val="20"/>
          <w:lang w:eastAsia="zh-CN"/>
        </w:rPr>
      </w:pPr>
    </w:p>
    <w:p w:rsidR="00B55F73" w:rsidRDefault="00B55F73" w:rsidP="00175265">
      <w:pPr>
        <w:widowControl/>
        <w:autoSpaceDE w:val="0"/>
        <w:autoSpaceDN w:val="0"/>
        <w:adjustRightInd w:val="0"/>
        <w:jc w:val="center"/>
        <w:rPr>
          <w:rFonts w:ascii="Verdana" w:eastAsia="Times New Roman" w:hAnsi="Verdana" w:cs="Verdana"/>
          <w:b/>
          <w:bCs/>
          <w:color w:val="auto"/>
          <w:sz w:val="20"/>
          <w:szCs w:val="20"/>
          <w:lang w:eastAsia="zh-CN"/>
        </w:rPr>
      </w:pPr>
    </w:p>
    <w:p w:rsidR="00175265" w:rsidRDefault="002C70C2" w:rsidP="00175265">
      <w:pPr>
        <w:widowControl/>
        <w:autoSpaceDE w:val="0"/>
        <w:autoSpaceDN w:val="0"/>
        <w:adjustRightInd w:val="0"/>
        <w:jc w:val="center"/>
        <w:rPr>
          <w:rFonts w:ascii="Verdana" w:eastAsia="Times New Roman" w:hAnsi="Verdana" w:cs="Verdana"/>
          <w:b/>
          <w:bCs/>
          <w:color w:val="auto"/>
          <w:sz w:val="20"/>
          <w:szCs w:val="20"/>
          <w:lang w:eastAsia="zh-CN"/>
        </w:rPr>
      </w:pPr>
      <w:r>
        <w:rPr>
          <w:rFonts w:ascii="Verdana" w:eastAsia="Times New Roman" w:hAnsi="Verdana" w:cs="Verdana"/>
          <w:b/>
          <w:bCs/>
          <w:color w:val="auto"/>
          <w:sz w:val="20"/>
          <w:szCs w:val="20"/>
          <w:lang w:eastAsia="zh-CN"/>
        </w:rPr>
        <w:lastRenderedPageBreak/>
        <w:t>PAKIETY 7-10</w:t>
      </w:r>
    </w:p>
    <w:p w:rsidR="003478DB" w:rsidRPr="00E67F81" w:rsidRDefault="003478DB" w:rsidP="003478DB">
      <w:pPr>
        <w:pStyle w:val="Tekstpodstawowy21"/>
        <w:numPr>
          <w:ilvl w:val="0"/>
          <w:numId w:val="26"/>
        </w:numPr>
        <w:spacing w:before="0"/>
        <w:rPr>
          <w:rFonts w:ascii="Verdana" w:hAnsi="Verdana"/>
          <w:spacing w:val="4"/>
          <w:sz w:val="20"/>
          <w:szCs w:val="20"/>
        </w:rPr>
      </w:pPr>
      <w:r w:rsidRPr="00E67F81">
        <w:rPr>
          <w:rFonts w:ascii="Verdana" w:hAnsi="Verdana"/>
          <w:spacing w:val="4"/>
          <w:sz w:val="20"/>
          <w:szCs w:val="20"/>
        </w:rPr>
        <w:t>cena</w:t>
      </w:r>
      <w:r w:rsidRPr="00E67F81">
        <w:rPr>
          <w:rFonts w:ascii="Verdana" w:eastAsia="Verdana" w:hAnsi="Verdana"/>
          <w:spacing w:val="4"/>
          <w:sz w:val="20"/>
          <w:szCs w:val="20"/>
        </w:rPr>
        <w:t xml:space="preserve"> (C) – </w:t>
      </w:r>
      <w:r w:rsidRPr="00E67F81">
        <w:rPr>
          <w:rFonts w:ascii="Verdana" w:hAnsi="Verdana"/>
          <w:spacing w:val="4"/>
          <w:sz w:val="20"/>
          <w:szCs w:val="20"/>
        </w:rPr>
        <w:t>waga 60 %</w:t>
      </w:r>
    </w:p>
    <w:p w:rsidR="003478DB" w:rsidRPr="00E67F81" w:rsidRDefault="003478DB" w:rsidP="003478DB">
      <w:pPr>
        <w:pStyle w:val="Tekstpodstawowy21"/>
        <w:numPr>
          <w:ilvl w:val="0"/>
          <w:numId w:val="26"/>
        </w:numPr>
        <w:spacing w:before="0"/>
        <w:rPr>
          <w:rFonts w:ascii="Verdana" w:hAnsi="Verdana"/>
          <w:spacing w:val="4"/>
          <w:sz w:val="20"/>
          <w:szCs w:val="20"/>
        </w:rPr>
      </w:pPr>
      <w:r w:rsidRPr="00E67F81">
        <w:rPr>
          <w:rFonts w:ascii="Verdana" w:hAnsi="Verdana"/>
          <w:spacing w:val="4"/>
          <w:sz w:val="20"/>
          <w:szCs w:val="20"/>
        </w:rPr>
        <w:t>czas dostawy (CD)- waga 40%</w:t>
      </w:r>
    </w:p>
    <w:p w:rsidR="003478DB" w:rsidRPr="00E67F81" w:rsidRDefault="003478DB" w:rsidP="003478DB">
      <w:pPr>
        <w:pStyle w:val="Tekstpodstawowy32"/>
        <w:spacing w:before="0"/>
        <w:ind w:left="1080"/>
        <w:rPr>
          <w:rFonts w:ascii="Verdana" w:eastAsia="Verdana" w:hAnsi="Verdana"/>
          <w:b/>
          <w:i w:val="0"/>
          <w:spacing w:val="4"/>
          <w:sz w:val="20"/>
          <w:szCs w:val="20"/>
        </w:rPr>
      </w:pPr>
    </w:p>
    <w:p w:rsidR="003478DB" w:rsidRPr="00E67F81" w:rsidRDefault="003478DB" w:rsidP="003478DB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>
        <w:rPr>
          <w:rFonts w:ascii="Verdana" w:hAnsi="Verdana"/>
          <w:b/>
          <w:i w:val="0"/>
          <w:spacing w:val="-1"/>
          <w:sz w:val="20"/>
          <w:szCs w:val="20"/>
        </w:rPr>
        <w:t>1</w:t>
      </w:r>
      <w:r w:rsidR="002C70C2">
        <w:rPr>
          <w:rFonts w:ascii="Verdana" w:hAnsi="Verdana"/>
          <w:b/>
          <w:i w:val="0"/>
          <w:spacing w:val="-1"/>
          <w:sz w:val="20"/>
          <w:szCs w:val="20"/>
        </w:rPr>
        <w:t>.</w:t>
      </w:r>
      <w:r>
        <w:rPr>
          <w:rFonts w:ascii="Verdana" w:hAnsi="Verdana"/>
          <w:b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Kryterium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eastAsia="Verdana" w:hAnsi="Verdana"/>
          <w:i w:val="0"/>
          <w:spacing w:val="-1"/>
          <w:sz w:val="20"/>
          <w:szCs w:val="20"/>
        </w:rPr>
        <w:t>„</w:t>
      </w:r>
      <w:r w:rsidRPr="00E67F81">
        <w:rPr>
          <w:rFonts w:ascii="Verdana" w:hAnsi="Verdana"/>
          <w:i w:val="0"/>
          <w:spacing w:val="-1"/>
          <w:sz w:val="20"/>
          <w:szCs w:val="20"/>
        </w:rPr>
        <w:t>Cena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eastAsia="Verdana" w:hAnsi="Verdana"/>
          <w:i w:val="0"/>
          <w:spacing w:val="-1"/>
          <w:sz w:val="20"/>
          <w:szCs w:val="20"/>
        </w:rPr>
        <w:t>(C)”</w:t>
      </w:r>
      <w:r>
        <w:rPr>
          <w:rFonts w:ascii="Verdana" w:eastAsia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będzie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rozpatrywane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na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podstawie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ceny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brutto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za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wykonanie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przedmiotu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zamówienia,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podanej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przez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Wykonawcę</w:t>
      </w:r>
      <w:r>
        <w:rPr>
          <w:rFonts w:ascii="Verdana" w:hAnsi="Verdana"/>
          <w:i w:val="0"/>
          <w:spacing w:val="-1"/>
          <w:sz w:val="20"/>
          <w:szCs w:val="20"/>
        </w:rPr>
        <w:t xml:space="preserve"> </w:t>
      </w:r>
      <w:r w:rsidRPr="00E67F81">
        <w:rPr>
          <w:rFonts w:ascii="Verdana" w:hAnsi="Verdana"/>
          <w:i w:val="0"/>
          <w:spacing w:val="-1"/>
          <w:sz w:val="20"/>
          <w:szCs w:val="20"/>
        </w:rPr>
        <w:t>w ofercie (zgodnie z załącznikiem nr 2 – formularz ofertowy).</w:t>
      </w:r>
      <w:r w:rsidRPr="00E67F81">
        <w:rPr>
          <w:rFonts w:ascii="Verdana" w:hAnsi="Verdana"/>
          <w:i w:val="0"/>
          <w:sz w:val="20"/>
          <w:szCs w:val="20"/>
        </w:rPr>
        <w:t>(maksymalna liczba punktów – 60)</w:t>
      </w:r>
    </w:p>
    <w:p w:rsidR="003478DB" w:rsidRPr="00E67F81" w:rsidRDefault="003478DB" w:rsidP="003478DB">
      <w:pPr>
        <w:pStyle w:val="Tekstpodstawowy32"/>
        <w:ind w:firstLine="708"/>
        <w:rPr>
          <w:rFonts w:ascii="Verdana" w:hAnsi="Verdana"/>
          <w:i w:val="0"/>
          <w:spacing w:val="-1"/>
          <w:sz w:val="20"/>
          <w:szCs w:val="20"/>
        </w:rPr>
      </w:pPr>
      <w:r w:rsidRPr="00E67F81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3478DB" w:rsidRPr="00E67F81" w:rsidRDefault="003478DB" w:rsidP="003478DB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660"/>
        <w:gridCol w:w="1534"/>
        <w:gridCol w:w="2767"/>
      </w:tblGrid>
      <w:tr w:rsidR="003478DB" w:rsidRPr="00E67F81" w:rsidTr="00003F7F">
        <w:trPr>
          <w:cantSplit/>
        </w:trPr>
        <w:tc>
          <w:tcPr>
            <w:tcW w:w="1564" w:type="dxa"/>
            <w:shd w:val="clear" w:color="auto" w:fill="auto"/>
          </w:tcPr>
          <w:p w:rsidR="003478DB" w:rsidRPr="00E67F81" w:rsidRDefault="003478DB" w:rsidP="00003F7F">
            <w:pPr>
              <w:shd w:val="clear" w:color="auto" w:fill="FFFFFF"/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:rsidR="003478DB" w:rsidRPr="00E67F81" w:rsidRDefault="003478DB" w:rsidP="00003F7F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C=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478DB" w:rsidRPr="00E67F81" w:rsidRDefault="003478DB" w:rsidP="00003F7F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min</w:t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 w:rsidR="003478DB" w:rsidRPr="00E67F81" w:rsidRDefault="003478DB" w:rsidP="00003F7F">
            <w:pPr>
              <w:shd w:val="clear" w:color="auto" w:fill="FFFFFF"/>
              <w:snapToGrid w:val="0"/>
              <w:rPr>
                <w:rFonts w:ascii="Verdana" w:hAnsi="Verdana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x</w:t>
            </w:r>
            <w:r w:rsidRPr="00E67F81">
              <w:rPr>
                <w:rFonts w:ascii="Verdana" w:eastAsia="Verdana" w:hAnsi="Verdana"/>
                <w:spacing w:val="-1"/>
                <w:sz w:val="20"/>
                <w:szCs w:val="20"/>
              </w:rPr>
              <w:t xml:space="preserve"> 60 </w:t>
            </w: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pkt</w:t>
            </w:r>
          </w:p>
        </w:tc>
      </w:tr>
      <w:tr w:rsidR="003478DB" w:rsidRPr="00E67F81" w:rsidTr="00003F7F">
        <w:trPr>
          <w:cantSplit/>
        </w:trPr>
        <w:tc>
          <w:tcPr>
            <w:tcW w:w="1564" w:type="dxa"/>
            <w:shd w:val="clear" w:color="auto" w:fill="auto"/>
          </w:tcPr>
          <w:p w:rsidR="003478DB" w:rsidRPr="00E67F81" w:rsidRDefault="003478DB" w:rsidP="00003F7F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3478DB" w:rsidRPr="00E67F81" w:rsidRDefault="003478DB" w:rsidP="00003F7F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478DB" w:rsidRPr="00E67F81" w:rsidRDefault="003478DB" w:rsidP="00003F7F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2767" w:type="dxa"/>
            <w:vMerge/>
            <w:shd w:val="clear" w:color="auto" w:fill="auto"/>
            <w:vAlign w:val="center"/>
          </w:tcPr>
          <w:p w:rsidR="003478DB" w:rsidRPr="00E67F81" w:rsidRDefault="003478DB" w:rsidP="00003F7F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</w:tr>
      <w:tr w:rsidR="003478DB" w:rsidRPr="00E67F81" w:rsidTr="00003F7F">
        <w:trPr>
          <w:trHeight w:val="686"/>
        </w:trPr>
        <w:tc>
          <w:tcPr>
            <w:tcW w:w="1564" w:type="dxa"/>
            <w:shd w:val="clear" w:color="auto" w:fill="auto"/>
            <w:vAlign w:val="bottom"/>
          </w:tcPr>
          <w:p w:rsidR="003478DB" w:rsidRPr="00E67F81" w:rsidRDefault="003478DB" w:rsidP="00003F7F">
            <w:pPr>
              <w:shd w:val="clear" w:color="auto" w:fill="FFFFFF"/>
              <w:snapToGrid w:val="0"/>
              <w:jc w:val="right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:rsidR="003478DB" w:rsidRPr="00E67F81" w:rsidRDefault="003478DB" w:rsidP="00003F7F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</w:p>
          <w:p w:rsidR="003478DB" w:rsidRPr="00E67F81" w:rsidRDefault="003478DB" w:rsidP="00003F7F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gdzie:</w:t>
            </w:r>
          </w:p>
          <w:p w:rsidR="003478DB" w:rsidRPr="00E67F81" w:rsidRDefault="003478DB" w:rsidP="00003F7F">
            <w:pPr>
              <w:shd w:val="clear" w:color="auto" w:fill="FFFFFF"/>
              <w:snapToGrid w:val="0"/>
              <w:rPr>
                <w:rFonts w:ascii="Verdana" w:eastAsia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min</w:t>
            </w:r>
          </w:p>
        </w:tc>
        <w:tc>
          <w:tcPr>
            <w:tcW w:w="4301" w:type="dxa"/>
            <w:gridSpan w:val="2"/>
            <w:shd w:val="clear" w:color="auto" w:fill="auto"/>
            <w:vAlign w:val="bottom"/>
          </w:tcPr>
          <w:p w:rsidR="003478DB" w:rsidRPr="00E67F81" w:rsidRDefault="003478DB" w:rsidP="00003F7F">
            <w:pPr>
              <w:shd w:val="clear" w:color="auto" w:fill="FFFFFF"/>
              <w:snapToGrid w:val="0"/>
              <w:rPr>
                <w:rFonts w:ascii="Verdana" w:hAnsi="Verdana"/>
                <w:sz w:val="20"/>
                <w:szCs w:val="20"/>
              </w:rPr>
            </w:pPr>
            <w:r w:rsidRPr="00E67F81">
              <w:rPr>
                <w:rFonts w:ascii="Verdana" w:eastAsia="Verdana" w:hAnsi="Verdana"/>
                <w:spacing w:val="-1"/>
                <w:sz w:val="20"/>
                <w:szCs w:val="20"/>
              </w:rPr>
              <w:t xml:space="preserve">–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cena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brutto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oferty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najtańszej</w:t>
            </w:r>
          </w:p>
        </w:tc>
      </w:tr>
      <w:tr w:rsidR="003478DB" w:rsidRPr="00E67F81" w:rsidTr="00003F7F">
        <w:tc>
          <w:tcPr>
            <w:tcW w:w="1564" w:type="dxa"/>
            <w:shd w:val="clear" w:color="auto" w:fill="auto"/>
            <w:vAlign w:val="center"/>
          </w:tcPr>
          <w:p w:rsidR="003478DB" w:rsidRPr="00E67F81" w:rsidRDefault="003478DB" w:rsidP="00003F7F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8"/>
                <w:sz w:val="20"/>
                <w:szCs w:val="20"/>
              </w:rPr>
            </w:pPr>
          </w:p>
        </w:tc>
        <w:tc>
          <w:tcPr>
            <w:tcW w:w="660" w:type="dxa"/>
            <w:shd w:val="clear" w:color="auto" w:fill="auto"/>
            <w:vAlign w:val="center"/>
          </w:tcPr>
          <w:p w:rsidR="003478DB" w:rsidRPr="00E67F81" w:rsidRDefault="003478DB" w:rsidP="00003F7F">
            <w:pPr>
              <w:shd w:val="clear" w:color="auto" w:fill="FFFFFF"/>
              <w:snapToGrid w:val="0"/>
              <w:rPr>
                <w:rFonts w:ascii="Verdana" w:eastAsia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4301" w:type="dxa"/>
            <w:gridSpan w:val="2"/>
            <w:shd w:val="clear" w:color="auto" w:fill="auto"/>
            <w:vAlign w:val="center"/>
          </w:tcPr>
          <w:p w:rsidR="003478DB" w:rsidRPr="00E67F81" w:rsidRDefault="003478DB" w:rsidP="00003F7F">
            <w:pPr>
              <w:shd w:val="clear" w:color="auto" w:fill="FFFFFF"/>
              <w:snapToGrid w:val="0"/>
              <w:rPr>
                <w:rFonts w:ascii="Verdana" w:hAnsi="Verdana"/>
                <w:sz w:val="20"/>
                <w:szCs w:val="20"/>
              </w:rPr>
            </w:pPr>
            <w:r w:rsidRPr="00E67F81">
              <w:rPr>
                <w:rFonts w:ascii="Verdana" w:eastAsia="Verdana" w:hAnsi="Verdana"/>
                <w:spacing w:val="-1"/>
                <w:sz w:val="20"/>
                <w:szCs w:val="20"/>
              </w:rPr>
              <w:t>–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cena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brutto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oferty</w:t>
            </w:r>
            <w:r>
              <w:rPr>
                <w:rFonts w:ascii="Verdana" w:hAnsi="Verdana"/>
                <w:spacing w:val="-8"/>
                <w:sz w:val="20"/>
                <w:szCs w:val="20"/>
              </w:rPr>
              <w:t xml:space="preserve"> </w:t>
            </w:r>
            <w:r w:rsidRPr="00E67F81">
              <w:rPr>
                <w:rFonts w:ascii="Verdana" w:hAnsi="Verdana"/>
                <w:spacing w:val="-8"/>
                <w:sz w:val="20"/>
                <w:szCs w:val="20"/>
              </w:rPr>
              <w:t>ocenianej</w:t>
            </w:r>
          </w:p>
        </w:tc>
      </w:tr>
    </w:tbl>
    <w:p w:rsidR="003478DB" w:rsidRDefault="003478DB" w:rsidP="003478DB">
      <w:pPr>
        <w:pStyle w:val="Tekstpodstawowy32"/>
        <w:rPr>
          <w:rFonts w:ascii="Verdana" w:hAnsi="Verdana"/>
          <w:b/>
          <w:bCs/>
          <w:i w:val="0"/>
          <w:iCs w:val="0"/>
          <w:sz w:val="20"/>
          <w:szCs w:val="20"/>
        </w:rPr>
      </w:pPr>
    </w:p>
    <w:p w:rsidR="003478DB" w:rsidRPr="00E67F81" w:rsidRDefault="003478DB" w:rsidP="003478DB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>
        <w:rPr>
          <w:rFonts w:ascii="Verdana" w:hAnsi="Verdana"/>
          <w:b/>
          <w:bCs/>
          <w:i w:val="0"/>
          <w:iCs w:val="0"/>
          <w:sz w:val="20"/>
          <w:szCs w:val="20"/>
        </w:rPr>
        <w:t>2</w:t>
      </w:r>
      <w:r w:rsidR="002C70C2">
        <w:rPr>
          <w:rFonts w:ascii="Verdana" w:hAnsi="Verdana"/>
          <w:b/>
          <w:bCs/>
          <w:i w:val="0"/>
          <w:iCs w:val="0"/>
          <w:sz w:val="20"/>
          <w:szCs w:val="20"/>
        </w:rPr>
        <w:t>.</w:t>
      </w:r>
      <w:r>
        <w:rPr>
          <w:rFonts w:ascii="Verdana" w:hAnsi="Verdana"/>
          <w:b/>
          <w:bCs/>
          <w:i w:val="0"/>
          <w:iCs w:val="0"/>
          <w:sz w:val="20"/>
          <w:szCs w:val="20"/>
        </w:rPr>
        <w:t xml:space="preserve"> </w:t>
      </w:r>
      <w:r w:rsidRPr="00E67F81">
        <w:rPr>
          <w:rFonts w:ascii="Verdana" w:hAnsi="Verdana"/>
          <w:bCs/>
          <w:i w:val="0"/>
          <w:iCs w:val="0"/>
          <w:sz w:val="20"/>
          <w:szCs w:val="20"/>
        </w:rPr>
        <w:t xml:space="preserve">Kryterium </w:t>
      </w:r>
      <w:r w:rsidRPr="00E67F81">
        <w:rPr>
          <w:rFonts w:ascii="Verdana" w:hAnsi="Verdana"/>
          <w:bCs/>
          <w:i w:val="0"/>
          <w:sz w:val="20"/>
          <w:szCs w:val="20"/>
        </w:rPr>
        <w:t xml:space="preserve">– czas dostawy (CD)– waga 40% </w:t>
      </w:r>
      <w:r w:rsidRPr="00E67F81">
        <w:rPr>
          <w:rFonts w:ascii="Verdana" w:hAnsi="Verdana"/>
          <w:sz w:val="20"/>
          <w:szCs w:val="20"/>
        </w:rPr>
        <w:t>(maksymalna liczba punktów – 40)</w:t>
      </w:r>
    </w:p>
    <w:p w:rsidR="003478DB" w:rsidRPr="00E67F81" w:rsidRDefault="003478DB" w:rsidP="003478DB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E67F81">
        <w:rPr>
          <w:rFonts w:ascii="Verdana" w:hAnsi="Verdana"/>
          <w:b/>
          <w:sz w:val="20"/>
          <w:szCs w:val="20"/>
        </w:rPr>
        <w:t xml:space="preserve">będzie rozpatrywane na podstawie terminu podanego przez Wykonawcę w ofercie (zgodnie z załącznikiem nr </w:t>
      </w:r>
      <w:r>
        <w:rPr>
          <w:rFonts w:ascii="Verdana" w:hAnsi="Verdana"/>
          <w:b/>
          <w:sz w:val="20"/>
          <w:szCs w:val="20"/>
        </w:rPr>
        <w:t>1</w:t>
      </w:r>
      <w:r w:rsidRPr="00E67F81">
        <w:rPr>
          <w:rFonts w:ascii="Verdana" w:hAnsi="Verdana"/>
          <w:b/>
          <w:sz w:val="20"/>
          <w:szCs w:val="20"/>
        </w:rPr>
        <w:t xml:space="preserve"> – formularz ofertowy)</w:t>
      </w:r>
    </w:p>
    <w:p w:rsidR="003478DB" w:rsidRPr="00E67F81" w:rsidRDefault="003478DB" w:rsidP="003478DB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E67F81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3478DB" w:rsidRPr="00E67F81" w:rsidRDefault="003478DB" w:rsidP="003478DB">
      <w:pPr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4"/>
        <w:gridCol w:w="660"/>
        <w:gridCol w:w="1534"/>
        <w:gridCol w:w="2767"/>
      </w:tblGrid>
      <w:tr w:rsidR="003478DB" w:rsidRPr="00E67F81" w:rsidTr="00003F7F">
        <w:trPr>
          <w:cantSplit/>
        </w:trPr>
        <w:tc>
          <w:tcPr>
            <w:tcW w:w="1564" w:type="dxa"/>
            <w:shd w:val="clear" w:color="auto" w:fill="auto"/>
          </w:tcPr>
          <w:p w:rsidR="003478DB" w:rsidRPr="00E67F81" w:rsidRDefault="003478DB" w:rsidP="00003F7F">
            <w:pPr>
              <w:shd w:val="clear" w:color="auto" w:fill="FFFFFF"/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shd w:val="clear" w:color="auto" w:fill="auto"/>
            <w:vAlign w:val="center"/>
          </w:tcPr>
          <w:p w:rsidR="003478DB" w:rsidRPr="00E67F81" w:rsidRDefault="003478DB" w:rsidP="00003F7F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CD=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3478DB" w:rsidRPr="00E67F81" w:rsidRDefault="003478DB" w:rsidP="00003F7F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CD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min</w:t>
            </w:r>
          </w:p>
        </w:tc>
        <w:tc>
          <w:tcPr>
            <w:tcW w:w="2767" w:type="dxa"/>
            <w:vMerge w:val="restart"/>
            <w:shd w:val="clear" w:color="auto" w:fill="auto"/>
            <w:vAlign w:val="center"/>
          </w:tcPr>
          <w:p w:rsidR="003478DB" w:rsidRPr="00E67F81" w:rsidRDefault="003478DB" w:rsidP="00003F7F">
            <w:pPr>
              <w:shd w:val="clear" w:color="auto" w:fill="FFFFFF"/>
              <w:snapToGrid w:val="0"/>
              <w:rPr>
                <w:rFonts w:ascii="Verdana" w:hAnsi="Verdana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x</w:t>
            </w:r>
            <w:r w:rsidRPr="00E67F81">
              <w:rPr>
                <w:rFonts w:ascii="Verdana" w:eastAsia="Verdana" w:hAnsi="Verdana"/>
                <w:spacing w:val="-1"/>
                <w:sz w:val="20"/>
                <w:szCs w:val="20"/>
              </w:rPr>
              <w:t xml:space="preserve"> 40 </w:t>
            </w: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pkt</w:t>
            </w:r>
          </w:p>
        </w:tc>
      </w:tr>
      <w:tr w:rsidR="003478DB" w:rsidRPr="00E67F81" w:rsidTr="00003F7F">
        <w:trPr>
          <w:cantSplit/>
        </w:trPr>
        <w:tc>
          <w:tcPr>
            <w:tcW w:w="1564" w:type="dxa"/>
            <w:shd w:val="clear" w:color="auto" w:fill="auto"/>
          </w:tcPr>
          <w:p w:rsidR="003478DB" w:rsidRPr="00E67F81" w:rsidRDefault="003478DB" w:rsidP="00003F7F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660" w:type="dxa"/>
            <w:vMerge/>
            <w:shd w:val="clear" w:color="auto" w:fill="auto"/>
            <w:vAlign w:val="center"/>
          </w:tcPr>
          <w:p w:rsidR="003478DB" w:rsidRPr="00E67F81" w:rsidRDefault="003478DB" w:rsidP="00003F7F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478DB" w:rsidRPr="00E67F81" w:rsidRDefault="003478DB" w:rsidP="00003F7F">
            <w:pPr>
              <w:shd w:val="clear" w:color="auto" w:fill="FFFFFF"/>
              <w:snapToGrid w:val="0"/>
              <w:rPr>
                <w:rFonts w:ascii="Verdana" w:hAnsi="Verdana"/>
                <w:spacing w:val="-1"/>
                <w:sz w:val="20"/>
                <w:szCs w:val="20"/>
              </w:rPr>
            </w:pPr>
            <w:r w:rsidRPr="00E67F81">
              <w:rPr>
                <w:rFonts w:ascii="Verdana" w:hAnsi="Verdana"/>
                <w:spacing w:val="-1"/>
                <w:sz w:val="20"/>
                <w:szCs w:val="20"/>
              </w:rPr>
              <w:t>CD</w:t>
            </w:r>
            <w:r w:rsidRPr="00E67F81">
              <w:rPr>
                <w:rFonts w:ascii="Verdana" w:hAnsi="Verdana"/>
                <w:spacing w:val="-1"/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2767" w:type="dxa"/>
            <w:vMerge/>
            <w:shd w:val="clear" w:color="auto" w:fill="auto"/>
            <w:vAlign w:val="center"/>
          </w:tcPr>
          <w:p w:rsidR="003478DB" w:rsidRPr="00E67F81" w:rsidRDefault="003478DB" w:rsidP="00003F7F">
            <w:pPr>
              <w:shd w:val="clear" w:color="auto" w:fill="FFFFFF"/>
              <w:snapToGrid w:val="0"/>
              <w:jc w:val="both"/>
              <w:rPr>
                <w:rFonts w:ascii="Verdana" w:hAnsi="Verdana"/>
                <w:spacing w:val="-1"/>
                <w:sz w:val="20"/>
                <w:szCs w:val="20"/>
              </w:rPr>
            </w:pPr>
          </w:p>
        </w:tc>
      </w:tr>
    </w:tbl>
    <w:p w:rsidR="003478DB" w:rsidRPr="00E67F81" w:rsidRDefault="003478DB" w:rsidP="003478DB">
      <w:pPr>
        <w:autoSpaceDE w:val="0"/>
        <w:autoSpaceDN w:val="0"/>
        <w:adjustRightInd w:val="0"/>
        <w:jc w:val="both"/>
        <w:rPr>
          <w:rFonts w:ascii="Verdana" w:hAnsi="Verdana" w:cs="Tahoma"/>
          <w:spacing w:val="-1"/>
          <w:sz w:val="20"/>
          <w:szCs w:val="20"/>
        </w:rPr>
      </w:pPr>
    </w:p>
    <w:p w:rsidR="003478DB" w:rsidRPr="00E67F81" w:rsidRDefault="003478DB" w:rsidP="003478DB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20"/>
          <w:szCs w:val="20"/>
        </w:rPr>
      </w:pPr>
      <w:r w:rsidRPr="00E67F81">
        <w:rPr>
          <w:rFonts w:ascii="Verdana" w:hAnsi="Verdana" w:cs="Tahoma"/>
          <w:spacing w:val="-1"/>
          <w:sz w:val="20"/>
          <w:szCs w:val="20"/>
        </w:rPr>
        <w:t xml:space="preserve">CD </w:t>
      </w:r>
      <w:r w:rsidRPr="00E67F81">
        <w:rPr>
          <w:rFonts w:ascii="Verdana" w:hAnsi="Verdana" w:cs="Tahoma"/>
          <w:spacing w:val="-1"/>
          <w:sz w:val="20"/>
          <w:szCs w:val="20"/>
          <w:vertAlign w:val="subscript"/>
        </w:rPr>
        <w:t xml:space="preserve">min- </w:t>
      </w:r>
      <w:r w:rsidRPr="00E67F81">
        <w:rPr>
          <w:rFonts w:ascii="Verdana" w:hAnsi="Verdana" w:cs="Tahoma"/>
          <w:bCs/>
          <w:sz w:val="20"/>
          <w:szCs w:val="20"/>
        </w:rPr>
        <w:t xml:space="preserve">minimalny </w:t>
      </w:r>
      <w:r w:rsidRPr="00E67F81">
        <w:rPr>
          <w:rFonts w:ascii="Verdana" w:hAnsi="Verdana"/>
          <w:bCs/>
          <w:sz w:val="20"/>
          <w:szCs w:val="20"/>
        </w:rPr>
        <w:t>czas dostawy wśród badanych ofert</w:t>
      </w:r>
    </w:p>
    <w:p w:rsidR="003478DB" w:rsidRPr="00E67F81" w:rsidRDefault="003478DB" w:rsidP="003478DB">
      <w:pPr>
        <w:jc w:val="both"/>
        <w:rPr>
          <w:rFonts w:ascii="Verdana" w:hAnsi="Verdana" w:cs="Tahoma"/>
          <w:bCs/>
          <w:sz w:val="20"/>
          <w:szCs w:val="20"/>
        </w:rPr>
      </w:pPr>
      <w:r w:rsidRPr="00E67F81">
        <w:rPr>
          <w:rFonts w:ascii="Verdana" w:hAnsi="Verdana" w:cs="Tahoma"/>
          <w:sz w:val="20"/>
          <w:szCs w:val="20"/>
        </w:rPr>
        <w:t xml:space="preserve">CD </w:t>
      </w:r>
      <w:r w:rsidRPr="00E67F81">
        <w:rPr>
          <w:rFonts w:ascii="Verdana" w:hAnsi="Verdana" w:cs="Tahoma"/>
          <w:sz w:val="20"/>
          <w:szCs w:val="20"/>
          <w:vertAlign w:val="subscript"/>
        </w:rPr>
        <w:t xml:space="preserve">o - </w:t>
      </w:r>
      <w:r w:rsidRPr="00E67F81">
        <w:rPr>
          <w:rFonts w:ascii="Verdana" w:hAnsi="Verdana"/>
          <w:bCs/>
          <w:sz w:val="20"/>
          <w:szCs w:val="20"/>
        </w:rPr>
        <w:t>czas dostawy</w:t>
      </w:r>
      <w:r w:rsidRPr="00E67F81">
        <w:rPr>
          <w:rFonts w:ascii="Verdana" w:hAnsi="Verdana" w:cs="Tahoma"/>
          <w:bCs/>
          <w:sz w:val="20"/>
          <w:szCs w:val="20"/>
        </w:rPr>
        <w:t xml:space="preserve"> oferty badanej.</w:t>
      </w:r>
    </w:p>
    <w:p w:rsidR="003478DB" w:rsidRPr="00E67F81" w:rsidRDefault="003478DB" w:rsidP="003478DB">
      <w:pPr>
        <w:jc w:val="both"/>
        <w:rPr>
          <w:rFonts w:ascii="Verdana" w:hAnsi="Verdana"/>
          <w:bCs/>
          <w:sz w:val="20"/>
          <w:szCs w:val="20"/>
        </w:rPr>
      </w:pPr>
    </w:p>
    <w:p w:rsidR="003478DB" w:rsidRPr="00E67F81" w:rsidRDefault="003478DB" w:rsidP="003478DB">
      <w:pPr>
        <w:jc w:val="both"/>
        <w:rPr>
          <w:rFonts w:ascii="Verdana" w:hAnsi="Verdana" w:cs="Tahoma"/>
          <w:b/>
          <w:color w:val="0070C0"/>
          <w:sz w:val="20"/>
          <w:szCs w:val="20"/>
        </w:rPr>
      </w:pPr>
      <w:r w:rsidRPr="00E67F81">
        <w:rPr>
          <w:rFonts w:ascii="Verdana" w:hAnsi="Verdana" w:cs="Tahoma"/>
          <w:sz w:val="20"/>
          <w:szCs w:val="20"/>
        </w:rPr>
        <w:t xml:space="preserve">Wykonawca podaje w dniach </w:t>
      </w:r>
      <w:r w:rsidRPr="00E67F81">
        <w:rPr>
          <w:rFonts w:ascii="Verdana" w:hAnsi="Verdana"/>
          <w:bCs/>
          <w:sz w:val="20"/>
          <w:szCs w:val="20"/>
        </w:rPr>
        <w:t xml:space="preserve">czas dostawy </w:t>
      </w:r>
      <w:r w:rsidRPr="00E67F81">
        <w:rPr>
          <w:rFonts w:ascii="Verdana" w:hAnsi="Verdana" w:cs="Tahoma"/>
          <w:sz w:val="20"/>
          <w:szCs w:val="20"/>
        </w:rPr>
        <w:t xml:space="preserve">: </w:t>
      </w:r>
      <w:r w:rsidRPr="00E67F81">
        <w:rPr>
          <w:rFonts w:ascii="Verdana" w:hAnsi="Verdana"/>
          <w:sz w:val="20"/>
          <w:szCs w:val="20"/>
        </w:rPr>
        <w:t>(cyfrowo wskazana przez wykonawcę liczba dni roboczych – min. 1, maks. 5)</w:t>
      </w:r>
    </w:p>
    <w:p w:rsidR="003478DB" w:rsidRPr="00E67F81" w:rsidRDefault="003478DB" w:rsidP="003478DB">
      <w:pPr>
        <w:jc w:val="both"/>
        <w:rPr>
          <w:rFonts w:ascii="Verdana" w:hAnsi="Verdana" w:cs="Tahoma"/>
          <w:sz w:val="20"/>
          <w:szCs w:val="20"/>
        </w:rPr>
      </w:pPr>
      <w:r w:rsidRPr="00E67F81">
        <w:rPr>
          <w:rFonts w:ascii="Verdana" w:hAnsi="Verdana" w:cs="Tahoma"/>
          <w:sz w:val="20"/>
          <w:szCs w:val="20"/>
        </w:rPr>
        <w:t xml:space="preserve">Zaoferowanie </w:t>
      </w:r>
      <w:r w:rsidRPr="00E67F81">
        <w:rPr>
          <w:rFonts w:ascii="Verdana" w:hAnsi="Verdana"/>
          <w:bCs/>
          <w:sz w:val="20"/>
          <w:szCs w:val="20"/>
        </w:rPr>
        <w:t xml:space="preserve">czasu dostawy </w:t>
      </w:r>
      <w:r w:rsidRPr="00E67F81">
        <w:rPr>
          <w:rFonts w:ascii="Verdana" w:hAnsi="Verdana" w:cs="Tahoma"/>
          <w:sz w:val="20"/>
          <w:szCs w:val="20"/>
        </w:rPr>
        <w:t>dłuższego niż 5 dni roboczych oraz niewpisanie czasu spowoduje odrzucenie oferty.</w:t>
      </w:r>
    </w:p>
    <w:p w:rsidR="00175265" w:rsidRPr="00175265" w:rsidRDefault="00175265" w:rsidP="00175265">
      <w:pPr>
        <w:widowControl/>
        <w:spacing w:before="120"/>
        <w:jc w:val="both"/>
        <w:rPr>
          <w:rFonts w:ascii="Verdana" w:eastAsia="Times New Roman" w:hAnsi="Verdana" w:cs="Verdana"/>
          <w:i/>
          <w:iCs/>
          <w:color w:val="auto"/>
          <w:sz w:val="20"/>
          <w:szCs w:val="20"/>
          <w:lang w:eastAsia="zh-CN"/>
        </w:rPr>
      </w:pPr>
    </w:p>
    <w:p w:rsidR="00175265" w:rsidRPr="003478DB" w:rsidRDefault="00175265" w:rsidP="003478DB">
      <w:pPr>
        <w:pStyle w:val="Akapitzlist"/>
        <w:widowControl/>
        <w:numPr>
          <w:ilvl w:val="0"/>
          <w:numId w:val="33"/>
        </w:numPr>
        <w:jc w:val="both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  <w:r w:rsidRPr="003478DB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175265" w:rsidRPr="00175265" w:rsidRDefault="00175265" w:rsidP="00175265">
      <w:pPr>
        <w:widowControl/>
        <w:jc w:val="both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175265" w:rsidRPr="00175265" w:rsidRDefault="00175265" w:rsidP="00175265">
      <w:pPr>
        <w:widowControl/>
        <w:jc w:val="center"/>
        <w:rPr>
          <w:rFonts w:ascii="Verdana" w:eastAsia="Times New Roman" w:hAnsi="Verdana" w:cs="Verdana"/>
          <w:iCs/>
          <w:color w:val="auto"/>
          <w:sz w:val="20"/>
          <w:szCs w:val="20"/>
          <w:lang w:eastAsia="zh-CN"/>
        </w:rPr>
      </w:pPr>
      <w:r w:rsidRPr="00175265">
        <w:rPr>
          <w:rFonts w:ascii="Verdana" w:eastAsia="Times New Roman" w:hAnsi="Verdana" w:cs="Verdana"/>
          <w:bCs/>
          <w:color w:val="auto"/>
          <w:sz w:val="20"/>
          <w:szCs w:val="20"/>
          <w:lang w:eastAsia="zh-CN"/>
        </w:rPr>
        <w:t>Ocena oferty = C</w:t>
      </w:r>
      <w:r w:rsidR="002C70C2">
        <w:rPr>
          <w:rFonts w:ascii="Verdana" w:eastAsia="Times New Roman" w:hAnsi="Verdana" w:cs="Verdana"/>
          <w:bCs/>
          <w:color w:val="auto"/>
          <w:sz w:val="20"/>
          <w:szCs w:val="20"/>
          <w:lang w:eastAsia="zh-CN"/>
        </w:rPr>
        <w:t>+CD</w:t>
      </w:r>
    </w:p>
    <w:p w:rsidR="00175265" w:rsidRPr="00175265" w:rsidRDefault="00175265" w:rsidP="00175265">
      <w:pPr>
        <w:widowControl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175265" w:rsidRPr="00175265" w:rsidRDefault="00175265" w:rsidP="00175265">
      <w:pPr>
        <w:widowControl/>
        <w:rPr>
          <w:rFonts w:ascii="Verdana" w:eastAsia="Times New Roman" w:hAnsi="Verdana" w:cs="Verdana"/>
          <w:b/>
          <w:bCs/>
          <w:color w:val="auto"/>
          <w:sz w:val="20"/>
          <w:szCs w:val="20"/>
          <w:lang w:eastAsia="zh-CN"/>
        </w:rPr>
      </w:pPr>
      <w:r w:rsidRPr="00175265">
        <w:rPr>
          <w:rFonts w:ascii="Verdana" w:eastAsia="Times New Roman" w:hAnsi="Verdana" w:cs="Verdana"/>
          <w:b/>
          <w:color w:val="auto"/>
          <w:sz w:val="20"/>
          <w:szCs w:val="20"/>
          <w:lang w:eastAsia="zh-CN"/>
        </w:rPr>
        <w:t>15.2.</w:t>
      </w:r>
      <w:r w:rsidRPr="00175265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 xml:space="preserve"> Zamawiający dokona wyboru oferty tego z Wykonawców, która uzyska w wyniku oceny najwyższą liczbę punktów.</w:t>
      </w:r>
    </w:p>
    <w:p w:rsidR="0054445F" w:rsidRPr="00E67F81" w:rsidRDefault="0054445F" w:rsidP="0054445F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20"/>
          <w:szCs w:val="20"/>
        </w:rPr>
      </w:pPr>
      <w:bookmarkStart w:id="20" w:name="_Toc64559035"/>
      <w:r w:rsidRPr="00E67F81">
        <w:rPr>
          <w:rFonts w:ascii="Verdana" w:hAnsi="Verdana"/>
          <w:spacing w:val="5"/>
          <w:sz w:val="20"/>
          <w:szCs w:val="20"/>
        </w:rPr>
        <w:t>Informacje o formalnościach, jakie muszą zostać dopełnione po wyborze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oferty</w:t>
      </w:r>
      <w:r w:rsidR="00556D35">
        <w:rPr>
          <w:rFonts w:ascii="Verdana" w:hAnsi="Verdana"/>
          <w:spacing w:val="5"/>
          <w:sz w:val="20"/>
          <w:szCs w:val="20"/>
        </w:rPr>
        <w:t xml:space="preserve"> </w:t>
      </w:r>
      <w:r w:rsidRPr="00E67F8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20"/>
    </w:p>
    <w:p w:rsidR="00DE7649" w:rsidRDefault="00DE7649" w:rsidP="00DE7649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483E0E" w:rsidRPr="00E67F8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E67F81" w:rsidRDefault="00483E0E" w:rsidP="00483E0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E67F81" w:rsidRDefault="00CA15CA" w:rsidP="00A61DE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Wykonawca, którego oferta zostanie uznana za najkorzystniejszą, zobowiązany będzie, po uprawomocnieniu się decyzji o wyborze jego oferty, a przed podpisaniem </w:t>
      </w:r>
      <w:r w:rsidRPr="00E67F81">
        <w:rPr>
          <w:rFonts w:ascii="Verdana" w:hAnsi="Verdana"/>
          <w:color w:val="auto"/>
          <w:sz w:val="20"/>
          <w:szCs w:val="20"/>
        </w:rPr>
        <w:lastRenderedPageBreak/>
        <w:t>umowy:</w:t>
      </w:r>
    </w:p>
    <w:p w:rsidR="00541943" w:rsidRPr="00541943" w:rsidRDefault="00CA15CA" w:rsidP="00541943">
      <w:pPr>
        <w:pStyle w:val="Akapitzlist"/>
        <w:numPr>
          <w:ilvl w:val="0"/>
          <w:numId w:val="24"/>
        </w:numPr>
        <w:tabs>
          <w:tab w:val="left" w:pos="851"/>
        </w:tabs>
        <w:spacing w:line="276" w:lineRule="auto"/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541943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541943">
        <w:rPr>
          <w:rFonts w:ascii="Verdana" w:hAnsi="Verdana"/>
          <w:color w:val="auto"/>
          <w:sz w:val="20"/>
          <w:szCs w:val="20"/>
        </w:rPr>
        <w:t>.</w:t>
      </w:r>
    </w:p>
    <w:p w:rsidR="00CA15CA" w:rsidRPr="00E67F81" w:rsidRDefault="00CA15CA" w:rsidP="005931B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B97FAE" w:rsidRPr="00E67F81" w:rsidRDefault="00B97FAE" w:rsidP="00B97FA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B97FAE" w:rsidRPr="00E67F81" w:rsidRDefault="00B97FAE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jc w:val="both"/>
        <w:rPr>
          <w:rStyle w:val="Tytuksiki"/>
          <w:rFonts w:ascii="Verdana" w:hAnsi="Verdana"/>
          <w:sz w:val="20"/>
          <w:szCs w:val="20"/>
        </w:rPr>
      </w:pPr>
      <w:bookmarkStart w:id="21" w:name="_Toc64559036"/>
      <w:r w:rsidRPr="00E67F8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1"/>
    </w:p>
    <w:p w:rsidR="00DE7649" w:rsidRDefault="00DE7649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Default="00B97FAE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E67F8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E67F81">
        <w:rPr>
          <w:rFonts w:ascii="Verdana" w:hAnsi="Verdana"/>
          <w:color w:val="auto"/>
          <w:sz w:val="20"/>
          <w:szCs w:val="20"/>
        </w:rPr>
        <w:t>w</w:t>
      </w:r>
      <w:r w:rsidR="0016540E">
        <w:rPr>
          <w:rFonts w:ascii="Verdana" w:hAnsi="Verdana"/>
          <w:color w:val="auto"/>
          <w:sz w:val="20"/>
          <w:szCs w:val="20"/>
        </w:rPr>
        <w:t xml:space="preserve"> </w:t>
      </w:r>
      <w:r w:rsidRPr="00E67F8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E67F81">
        <w:rPr>
          <w:rFonts w:ascii="Verdana" w:hAnsi="Verdana"/>
          <w:b/>
          <w:color w:val="auto"/>
          <w:sz w:val="20"/>
          <w:szCs w:val="20"/>
        </w:rPr>
        <w:t>u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E67F81">
        <w:rPr>
          <w:rFonts w:ascii="Verdana" w:hAnsi="Verdana"/>
          <w:b/>
          <w:color w:val="auto"/>
          <w:sz w:val="20"/>
          <w:szCs w:val="20"/>
        </w:rPr>
        <w:t>4</w:t>
      </w:r>
      <w:r w:rsidRPr="00E67F8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E67F81">
        <w:rPr>
          <w:rFonts w:ascii="Verdana" w:hAnsi="Verdana"/>
          <w:color w:val="auto"/>
          <w:sz w:val="20"/>
          <w:szCs w:val="20"/>
        </w:rPr>
        <w:t>.</w:t>
      </w:r>
    </w:p>
    <w:p w:rsidR="009B5405" w:rsidRPr="00E67F81" w:rsidRDefault="009B5405" w:rsidP="00FB3E30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E67F81" w:rsidRDefault="00B97FAE" w:rsidP="00B97FAE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A15CA" w:rsidRPr="00E67F81" w:rsidRDefault="00CA15CA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2" w:name="_Toc64559037"/>
      <w:r w:rsidRPr="00E67F8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2"/>
    </w:p>
    <w:p w:rsidR="00DE7649" w:rsidRDefault="00DE7649" w:rsidP="00DE7649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przysługuje na: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E67F81" w:rsidRDefault="00F565A0" w:rsidP="00C52A08">
      <w:pPr>
        <w:numPr>
          <w:ilvl w:val="1"/>
          <w:numId w:val="18"/>
        </w:numPr>
        <w:tabs>
          <w:tab w:val="left" w:pos="426"/>
        </w:tabs>
        <w:spacing w:line="276" w:lineRule="auto"/>
        <w:ind w:left="851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Domniemywa się, że zamawiający mógł zapoznać się z treścią odwołania przed </w:t>
      </w:r>
      <w:r w:rsidRPr="00E67F81">
        <w:rPr>
          <w:rFonts w:ascii="Verdana" w:hAnsi="Verdana"/>
          <w:sz w:val="20"/>
          <w:szCs w:val="20"/>
        </w:rPr>
        <w:lastRenderedPageBreak/>
        <w:t>upływem terminu do jego wniesienia, jeżeli przekazanie odpowiednio odwołania albo jego kopii nastąpiło przed upływem terminu do jego wniesienia przy użyciu środków komunikacji elektronicznej.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567"/>
        <w:jc w:val="both"/>
        <w:rPr>
          <w:rFonts w:ascii="Verdana" w:hAnsi="Verdana"/>
          <w:sz w:val="20"/>
          <w:szCs w:val="20"/>
        </w:rPr>
      </w:pPr>
      <w:bookmarkStart w:id="23" w:name="_Hlk67566200"/>
      <w:r w:rsidRPr="00E67F81">
        <w:rPr>
          <w:rFonts w:ascii="Verdana" w:hAnsi="Verdana"/>
          <w:sz w:val="20"/>
          <w:szCs w:val="20"/>
        </w:rPr>
        <w:t>Odwołanie wnosi się w terminie:</w:t>
      </w:r>
    </w:p>
    <w:p w:rsidR="00F565A0" w:rsidRPr="00E67F81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E67F81" w:rsidRDefault="00F565A0" w:rsidP="00C52A08">
      <w:pPr>
        <w:numPr>
          <w:ilvl w:val="1"/>
          <w:numId w:val="17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E67F81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E67F81" w:rsidRDefault="00F565A0" w:rsidP="00C52A08">
      <w:pPr>
        <w:numPr>
          <w:ilvl w:val="0"/>
          <w:numId w:val="19"/>
        </w:num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3"/>
    <w:p w:rsidR="00F565A0" w:rsidRPr="00E67F81" w:rsidRDefault="00F565A0" w:rsidP="00C52A08">
      <w:pPr>
        <w:numPr>
          <w:ilvl w:val="6"/>
          <w:numId w:val="16"/>
        </w:numPr>
        <w:tabs>
          <w:tab w:val="left" w:pos="426"/>
        </w:tabs>
        <w:spacing w:line="276" w:lineRule="auto"/>
        <w:ind w:left="709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E67F81" w:rsidRDefault="00CA15CA" w:rsidP="0099338A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D710D4" w:rsidRPr="00E67F81" w:rsidRDefault="00D710D4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4" w:name="_Toc64559038"/>
      <w:r w:rsidRPr="00E67F8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4"/>
      <w:r w:rsidR="00EC1A9C" w:rsidRPr="00E67F81">
        <w:rPr>
          <w:rFonts w:ascii="Verdana" w:hAnsi="Verdana"/>
          <w:spacing w:val="5"/>
          <w:sz w:val="20"/>
          <w:szCs w:val="20"/>
        </w:rPr>
        <w:t>a</w:t>
      </w:r>
    </w:p>
    <w:p w:rsidR="00024D24" w:rsidRPr="00E67F81" w:rsidRDefault="00024D24" w:rsidP="00024D24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07520C" w:rsidRPr="00E67F81" w:rsidRDefault="0007520C" w:rsidP="0007520C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07520C" w:rsidRPr="00E67F81" w:rsidRDefault="00F25E26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20"/>
          <w:szCs w:val="20"/>
        </w:rPr>
      </w:pPr>
      <w:bookmarkStart w:id="25" w:name="_Toc64559039"/>
      <w:r w:rsidRPr="00E67F81">
        <w:rPr>
          <w:rFonts w:ascii="Verdana" w:hAnsi="Verdana"/>
          <w:spacing w:val="5"/>
          <w:sz w:val="20"/>
          <w:szCs w:val="20"/>
        </w:rPr>
        <w:t>I</w:t>
      </w:r>
      <w:r w:rsidR="0007520C" w:rsidRPr="00E67F8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5"/>
    </w:p>
    <w:p w:rsidR="00DE7649" w:rsidRDefault="00DE7649" w:rsidP="00FB3E30">
      <w:pPr>
        <w:spacing w:line="276" w:lineRule="auto"/>
        <w:jc w:val="both"/>
        <w:rPr>
          <w:rFonts w:ascii="Verdana" w:hAnsi="Verdana"/>
          <w:bCs/>
          <w:sz w:val="20"/>
          <w:szCs w:val="20"/>
        </w:rPr>
      </w:pPr>
    </w:p>
    <w:p w:rsidR="00E60F26" w:rsidRPr="00E67F81" w:rsidRDefault="00A04F82" w:rsidP="00FB3E30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bCs/>
          <w:sz w:val="20"/>
          <w:szCs w:val="20"/>
        </w:rPr>
        <w:t>Nie dotyczy</w:t>
      </w:r>
    </w:p>
    <w:p w:rsidR="00373B16" w:rsidRPr="00E67F81" w:rsidRDefault="00373B16" w:rsidP="008E0D65">
      <w:pPr>
        <w:widowControl/>
        <w:spacing w:line="276" w:lineRule="auto"/>
        <w:ind w:left="426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6" w:name="_Toc64559041"/>
      <w:r w:rsidRPr="00E67F81">
        <w:rPr>
          <w:rFonts w:ascii="Verdana" w:hAnsi="Verdana"/>
          <w:spacing w:val="5"/>
          <w:sz w:val="20"/>
          <w:szCs w:val="20"/>
        </w:rPr>
        <w:t>Podwykonawstwo</w:t>
      </w:r>
      <w:bookmarkEnd w:id="26"/>
    </w:p>
    <w:p w:rsidR="00DE7649" w:rsidRDefault="00DE7649" w:rsidP="00DE7649">
      <w:pPr>
        <w:widowControl/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</w:p>
    <w:p w:rsidR="00D730D5" w:rsidRPr="00E67F81" w:rsidRDefault="00D730D5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E67F81" w:rsidRDefault="001608DE" w:rsidP="00C52A08">
      <w:pPr>
        <w:widowControl/>
        <w:numPr>
          <w:ilvl w:val="0"/>
          <w:numId w:val="10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E67F81">
        <w:rPr>
          <w:rFonts w:ascii="Verdana" w:hAnsi="Verdana"/>
          <w:sz w:val="20"/>
          <w:szCs w:val="20"/>
        </w:rPr>
        <w:br/>
        <w:t>z odpowiedzialności za należyte wykonanie tego zamówienia</w:t>
      </w:r>
      <w:r w:rsidR="00DD038E" w:rsidRPr="00E67F81">
        <w:rPr>
          <w:rFonts w:ascii="Verdana" w:hAnsi="Verdana"/>
          <w:sz w:val="20"/>
          <w:szCs w:val="20"/>
        </w:rPr>
        <w:t>.</w:t>
      </w:r>
    </w:p>
    <w:p w:rsidR="00D730D5" w:rsidRPr="00E67F81" w:rsidRDefault="00D730D5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E67F81" w:rsidRDefault="00CF74A9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r w:rsidRPr="00E67F8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DE7649" w:rsidRDefault="00DE764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CF74A9" w:rsidRPr="00E67F81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>Nie dotyczy</w:t>
      </w:r>
    </w:p>
    <w:p w:rsidR="00CF74A9" w:rsidRDefault="00CF74A9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55F73" w:rsidRDefault="00B55F73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B55F73" w:rsidRPr="00E67F81" w:rsidRDefault="00B55F73" w:rsidP="00CF74A9">
      <w:pPr>
        <w:widowControl/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E0D65" w:rsidRPr="00E67F81" w:rsidRDefault="008E0D65" w:rsidP="002365FF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20"/>
          <w:szCs w:val="20"/>
        </w:rPr>
      </w:pPr>
      <w:bookmarkStart w:id="27" w:name="_Toc64559042"/>
      <w:r w:rsidRPr="00E67F81">
        <w:rPr>
          <w:rFonts w:ascii="Verdana" w:hAnsi="Verdana"/>
          <w:spacing w:val="5"/>
          <w:sz w:val="20"/>
          <w:szCs w:val="20"/>
        </w:rPr>
        <w:lastRenderedPageBreak/>
        <w:t>Informacje uzupełniające</w:t>
      </w:r>
      <w:bookmarkEnd w:id="27"/>
    </w:p>
    <w:p w:rsidR="0016540E" w:rsidRPr="00A60424" w:rsidRDefault="0016540E" w:rsidP="0016540E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A60424">
        <w:rPr>
          <w:rFonts w:ascii="Times New Roman" w:hAnsi="Times New Roman"/>
          <w:sz w:val="22"/>
          <w:szCs w:val="22"/>
        </w:rPr>
        <w:t>.</w:t>
      </w:r>
    </w:p>
    <w:p w:rsidR="0016540E" w:rsidRPr="0016540E" w:rsidRDefault="0016540E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b/>
          <w:sz w:val="20"/>
          <w:szCs w:val="20"/>
        </w:rPr>
        <w:t>TAJEMNICA PRZEDSIĘBIORSTWA</w:t>
      </w:r>
    </w:p>
    <w:p w:rsidR="0016540E" w:rsidRPr="0016540E" w:rsidRDefault="0016540E" w:rsidP="0016540E">
      <w:pPr>
        <w:spacing w:line="276" w:lineRule="auto"/>
        <w:ind w:left="425"/>
        <w:jc w:val="both"/>
        <w:rPr>
          <w:rFonts w:ascii="Verdana" w:hAnsi="Verdana"/>
          <w:sz w:val="20"/>
          <w:szCs w:val="20"/>
        </w:rPr>
      </w:pPr>
      <w:r w:rsidRPr="0016540E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16540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16540E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E0D65" w:rsidRPr="00E67F8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możliwości zawarcia umowy ramowej.</w:t>
      </w:r>
    </w:p>
    <w:p w:rsidR="009D40A3" w:rsidRPr="00E67F81" w:rsidRDefault="008E0D65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zwrotu kosztów udziału w postępowaniu.</w:t>
      </w:r>
    </w:p>
    <w:p w:rsidR="009D40A3" w:rsidRPr="00E67F81" w:rsidRDefault="009D40A3" w:rsidP="00C52A08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E67F81">
        <w:rPr>
          <w:rFonts w:ascii="Verdana" w:hAnsi="Verdana"/>
          <w:sz w:val="20"/>
          <w:szCs w:val="20"/>
        </w:rPr>
        <w:t xml:space="preserve">Zamawiający </w:t>
      </w:r>
      <w:r w:rsidRPr="00E67F81">
        <w:rPr>
          <w:rFonts w:ascii="Verdana" w:hAnsi="Verdana"/>
          <w:b/>
          <w:sz w:val="20"/>
          <w:szCs w:val="20"/>
        </w:rPr>
        <w:t>nie przewiduje</w:t>
      </w:r>
      <w:r w:rsidRPr="00E67F81">
        <w:rPr>
          <w:rFonts w:ascii="Verdana" w:hAnsi="Verdana"/>
          <w:sz w:val="20"/>
          <w:szCs w:val="20"/>
        </w:rPr>
        <w:t xml:space="preserve"> przeprowadzenia aukcji elektronicznej.</w:t>
      </w:r>
    </w:p>
    <w:p w:rsidR="00F20A26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B55F73" w:rsidRPr="00E67F81" w:rsidRDefault="00B55F73" w:rsidP="008E0D65">
      <w:pPr>
        <w:rPr>
          <w:rFonts w:ascii="Verdana" w:hAnsi="Verdana"/>
          <w:sz w:val="20"/>
          <w:szCs w:val="20"/>
          <w:u w:val="single"/>
        </w:rPr>
      </w:pPr>
    </w:p>
    <w:p w:rsidR="00F20A26" w:rsidRPr="00E67F81" w:rsidRDefault="00F20A26" w:rsidP="008E0D65">
      <w:pPr>
        <w:rPr>
          <w:rFonts w:ascii="Verdana" w:hAnsi="Verdana"/>
          <w:sz w:val="20"/>
          <w:szCs w:val="20"/>
          <w:u w:val="single"/>
        </w:rPr>
      </w:pPr>
    </w:p>
    <w:p w:rsidR="00F83604" w:rsidRPr="00E67F81" w:rsidRDefault="00F83604" w:rsidP="00F83604">
      <w:pPr>
        <w:rPr>
          <w:rFonts w:ascii="Verdana" w:hAnsi="Verdana"/>
          <w:sz w:val="20"/>
          <w:szCs w:val="20"/>
          <w:u w:val="single"/>
        </w:rPr>
      </w:pPr>
      <w:r w:rsidRPr="00E67F81">
        <w:rPr>
          <w:rFonts w:ascii="Verdana" w:hAnsi="Verdana"/>
          <w:sz w:val="20"/>
          <w:szCs w:val="20"/>
          <w:u w:val="single"/>
        </w:rPr>
        <w:t>Lista załączników:</w:t>
      </w:r>
    </w:p>
    <w:p w:rsidR="000C5386" w:rsidRPr="00E67F81" w:rsidRDefault="000C5386" w:rsidP="00541943">
      <w:pPr>
        <w:pStyle w:val="Akapitzlist"/>
        <w:widowControl/>
        <w:numPr>
          <w:ilvl w:val="1"/>
          <w:numId w:val="28"/>
        </w:numPr>
        <w:suppressAutoHyphens w:val="0"/>
        <w:ind w:left="426" w:hanging="374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 xml:space="preserve">Załącznik nr  1 – </w:t>
      </w:r>
      <w:r w:rsidR="00EE402B" w:rsidRPr="00E67F81">
        <w:rPr>
          <w:rFonts w:ascii="Verdana" w:hAnsi="Verdana" w:cs="Arial"/>
          <w:bCs/>
          <w:sz w:val="20"/>
          <w:szCs w:val="20"/>
        </w:rPr>
        <w:t xml:space="preserve">opis przedmiotu zamówienia </w:t>
      </w:r>
    </w:p>
    <w:p w:rsidR="000C5386" w:rsidRPr="00E67F81" w:rsidRDefault="000C5386" w:rsidP="00541943">
      <w:pPr>
        <w:widowControl/>
        <w:numPr>
          <w:ilvl w:val="1"/>
          <w:numId w:val="28"/>
        </w:numPr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>Załącznik nr 2 –</w:t>
      </w:r>
      <w:r w:rsidR="00EE402B" w:rsidRPr="00EE402B">
        <w:rPr>
          <w:rFonts w:ascii="Verdana" w:hAnsi="Verdana" w:cs="Arial"/>
          <w:bCs/>
          <w:sz w:val="20"/>
          <w:szCs w:val="20"/>
        </w:rPr>
        <w:t xml:space="preserve"> </w:t>
      </w:r>
      <w:r w:rsidR="00EE402B" w:rsidRPr="00E67F81">
        <w:rPr>
          <w:rFonts w:ascii="Verdana" w:hAnsi="Verdana" w:cs="Arial"/>
          <w:bCs/>
          <w:sz w:val="20"/>
          <w:szCs w:val="20"/>
        </w:rPr>
        <w:t>formularz ofertowy</w:t>
      </w:r>
      <w:r w:rsidR="00EE402B">
        <w:rPr>
          <w:rFonts w:ascii="Verdana" w:hAnsi="Verdana" w:cs="Arial"/>
          <w:bCs/>
          <w:sz w:val="20"/>
          <w:szCs w:val="20"/>
        </w:rPr>
        <w:t>,</w:t>
      </w:r>
      <w:r w:rsidRPr="00E67F81">
        <w:rPr>
          <w:rFonts w:ascii="Verdana" w:hAnsi="Verdana" w:cs="Arial"/>
          <w:bCs/>
          <w:sz w:val="20"/>
          <w:szCs w:val="20"/>
        </w:rPr>
        <w:t xml:space="preserve"> formularz cenowy;</w:t>
      </w:r>
    </w:p>
    <w:p w:rsidR="000C5386" w:rsidRPr="00E67F81" w:rsidRDefault="00541943" w:rsidP="00541943">
      <w:pPr>
        <w:widowControl/>
        <w:numPr>
          <w:ilvl w:val="1"/>
          <w:numId w:val="28"/>
        </w:numPr>
        <w:tabs>
          <w:tab w:val="left" w:pos="426"/>
        </w:tabs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 xml:space="preserve">Załącznik nr 3 - </w:t>
      </w:r>
      <w:r w:rsidR="000C5386" w:rsidRPr="00E67F81">
        <w:rPr>
          <w:rFonts w:ascii="Verdana" w:hAnsi="Verdana" w:cs="Arial"/>
          <w:bCs/>
          <w:sz w:val="20"/>
          <w:szCs w:val="20"/>
        </w:rPr>
        <w:t>oświadczenia wykonawcy</w:t>
      </w:r>
      <w:r w:rsidR="000C5386" w:rsidRPr="00E67F81">
        <w:rPr>
          <w:rFonts w:ascii="Verdana" w:hAnsi="Verdana"/>
          <w:sz w:val="20"/>
          <w:szCs w:val="20"/>
        </w:rPr>
        <w:t>;</w:t>
      </w:r>
    </w:p>
    <w:p w:rsidR="000C5386" w:rsidRPr="00E67F8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>Załącznik nr 4  – wzór umowy;</w:t>
      </w:r>
    </w:p>
    <w:p w:rsidR="000C5386" w:rsidRPr="00E67F81" w:rsidRDefault="000C5386" w:rsidP="00541943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 w:rsidRPr="00E67F81">
        <w:rPr>
          <w:rFonts w:ascii="Verdana" w:hAnsi="Verdana" w:cs="Arial"/>
          <w:bCs/>
          <w:sz w:val="20"/>
          <w:szCs w:val="20"/>
        </w:rPr>
        <w:t xml:space="preserve">Załącznik nr 5 – </w:t>
      </w:r>
      <w:r w:rsidRPr="00E67F81">
        <w:rPr>
          <w:rFonts w:ascii="Verdana" w:hAnsi="Verdana" w:cs="Courier New"/>
          <w:sz w:val="20"/>
          <w:szCs w:val="20"/>
        </w:rPr>
        <w:t>Klauzula obowiązku informacyjnego</w:t>
      </w:r>
    </w:p>
    <w:p w:rsidR="000C5386" w:rsidRPr="00E67F81" w:rsidRDefault="00541943" w:rsidP="00541943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ind w:left="426" w:hanging="374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 xml:space="preserve">Załącznik nr 6 - </w:t>
      </w:r>
      <w:r w:rsidR="000C5386" w:rsidRPr="00E67F81">
        <w:rPr>
          <w:rFonts w:ascii="Verdana" w:hAnsi="Verdana" w:cs="Courier New"/>
          <w:sz w:val="20"/>
          <w:szCs w:val="20"/>
        </w:rPr>
        <w:t>Instrukcja SKE - Systemu Komunikacji Elektronicznej</w:t>
      </w:r>
    </w:p>
    <w:p w:rsidR="000A48FC" w:rsidRDefault="000A48FC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B55F73" w:rsidRDefault="00B55F73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B55F73" w:rsidRPr="000A48FC" w:rsidRDefault="00B55F73" w:rsidP="00111B1F">
      <w:pPr>
        <w:widowControl/>
        <w:tabs>
          <w:tab w:val="left" w:pos="1080"/>
          <w:tab w:val="left" w:leader="dot" w:pos="9792"/>
        </w:tabs>
        <w:spacing w:line="276" w:lineRule="auto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zatwierdzono</w:t>
      </w: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0A48FC" w:rsidRPr="000A48FC" w:rsidRDefault="000A48FC" w:rsidP="000A48FC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eastAsia="Times New Roman" w:hAnsi="Verdana" w:cs="Verdana"/>
          <w:color w:val="auto"/>
          <w:sz w:val="20"/>
          <w:szCs w:val="20"/>
          <w:lang w:eastAsia="zh-CN"/>
        </w:rPr>
      </w:pPr>
    </w:p>
    <w:p w:rsidR="00DE7649" w:rsidRDefault="000A48FC" w:rsidP="00111B1F">
      <w:pPr>
        <w:widowControl/>
        <w:tabs>
          <w:tab w:val="left" w:pos="1080"/>
          <w:tab w:val="left" w:leader="dot" w:pos="9792"/>
        </w:tabs>
        <w:spacing w:line="276" w:lineRule="auto"/>
        <w:jc w:val="right"/>
        <w:rPr>
          <w:rFonts w:ascii="Verdana" w:hAnsi="Verdana"/>
          <w:sz w:val="20"/>
          <w:szCs w:val="20"/>
        </w:rPr>
      </w:pPr>
      <w:r w:rsidRPr="000A48FC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 xml:space="preserve">Poznań, </w:t>
      </w:r>
      <w:r w:rsidR="00B55F73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30</w:t>
      </w:r>
      <w:r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.06.2021</w:t>
      </w:r>
      <w:r w:rsidR="00111B1F">
        <w:rPr>
          <w:rFonts w:ascii="Verdana" w:eastAsia="Times New Roman" w:hAnsi="Verdana" w:cs="Verdana"/>
          <w:color w:val="auto"/>
          <w:sz w:val="20"/>
          <w:szCs w:val="20"/>
          <w:lang w:eastAsia="zh-CN"/>
        </w:rPr>
        <w:t>r.</w:t>
      </w:r>
    </w:p>
    <w:p w:rsidR="007F4043" w:rsidRPr="00DE7649" w:rsidRDefault="00DE7649" w:rsidP="00DE7649">
      <w:pPr>
        <w:tabs>
          <w:tab w:val="left" w:pos="7695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……………………………………………………….</w:t>
      </w:r>
    </w:p>
    <w:sectPr w:rsidR="007F4043" w:rsidRPr="00DE7649" w:rsidSect="002D0BA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92C" w:rsidRDefault="0046492C">
      <w:r>
        <w:separator/>
      </w:r>
    </w:p>
    <w:p w:rsidR="0046492C" w:rsidRDefault="0046492C"/>
  </w:endnote>
  <w:endnote w:type="continuationSeparator" w:id="0">
    <w:p w:rsidR="0046492C" w:rsidRDefault="0046492C">
      <w:r>
        <w:continuationSeparator/>
      </w:r>
    </w:p>
    <w:p w:rsidR="0046492C" w:rsidRDefault="004649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Default="00DE7649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7649" w:rsidRDefault="00DE7649" w:rsidP="00487F43">
    <w:pPr>
      <w:pStyle w:val="Stopka"/>
      <w:ind w:right="360"/>
    </w:pPr>
  </w:p>
  <w:p w:rsidR="00DE7649" w:rsidRDefault="00DE764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Pr="00987333" w:rsidRDefault="00DE7649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E453DB">
      <w:rPr>
        <w:rFonts w:ascii="Times New Roman" w:hAnsi="Times New Roman"/>
        <w:b/>
        <w:noProof/>
        <w:sz w:val="14"/>
        <w:szCs w:val="14"/>
      </w:rPr>
      <w:t>8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E453DB">
      <w:rPr>
        <w:rFonts w:ascii="Times New Roman" w:hAnsi="Times New Roman"/>
        <w:noProof/>
        <w:sz w:val="14"/>
        <w:szCs w:val="14"/>
      </w:rPr>
      <w:t>11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BE" w:rsidRDefault="00BC26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92C" w:rsidRDefault="0046492C">
      <w:r>
        <w:separator/>
      </w:r>
    </w:p>
    <w:p w:rsidR="0046492C" w:rsidRDefault="0046492C"/>
  </w:footnote>
  <w:footnote w:type="continuationSeparator" w:id="0">
    <w:p w:rsidR="0046492C" w:rsidRDefault="0046492C">
      <w:r>
        <w:continuationSeparator/>
      </w:r>
    </w:p>
    <w:p w:rsidR="0046492C" w:rsidRDefault="004649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BE" w:rsidRDefault="00BC26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Pr="00AA5B50" w:rsidRDefault="00DE7649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900E34">
      <w:rPr>
        <w:rFonts w:ascii="Verdana" w:hAnsi="Verdana"/>
        <w:sz w:val="20"/>
        <w:szCs w:val="20"/>
      </w:rPr>
      <w:t>CPI EA/381-</w:t>
    </w:r>
    <w:r w:rsidR="00BC26BE">
      <w:rPr>
        <w:rFonts w:ascii="Verdana" w:hAnsi="Verdana"/>
        <w:sz w:val="20"/>
        <w:szCs w:val="20"/>
      </w:rPr>
      <w:t>16</w:t>
    </w:r>
    <w:r w:rsidRPr="00AA5B50">
      <w:rPr>
        <w:rFonts w:ascii="Verdana" w:hAnsi="Verdana"/>
        <w:sz w:val="20"/>
        <w:szCs w:val="20"/>
      </w:rPr>
      <w:t>/2021</w:t>
    </w:r>
  </w:p>
  <w:p w:rsidR="00DE7649" w:rsidRPr="00015936" w:rsidRDefault="00DE764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649" w:rsidRPr="00AA5B50" w:rsidRDefault="00DE7649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 w:rsidR="00900E34">
      <w:rPr>
        <w:rFonts w:ascii="Verdana" w:hAnsi="Verdana"/>
        <w:sz w:val="20"/>
        <w:szCs w:val="20"/>
      </w:rPr>
      <w:t>CPI EA/381-</w:t>
    </w:r>
    <w:r w:rsidR="009B46DD">
      <w:rPr>
        <w:rFonts w:ascii="Verdana" w:hAnsi="Verdana"/>
        <w:sz w:val="20"/>
        <w:szCs w:val="20"/>
      </w:rPr>
      <w:t>1</w:t>
    </w:r>
    <w:r w:rsidR="00BC26BE">
      <w:rPr>
        <w:rFonts w:ascii="Verdana" w:hAnsi="Verdana"/>
        <w:sz w:val="20"/>
        <w:szCs w:val="20"/>
      </w:rPr>
      <w:t>6</w:t>
    </w:r>
    <w:r w:rsidRPr="00AA5B50">
      <w:rPr>
        <w:rFonts w:ascii="Verdana" w:hAnsi="Verdana"/>
        <w:sz w:val="20"/>
        <w:szCs w:val="20"/>
      </w:rPr>
      <w:t>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5B4036A"/>
    <w:multiLevelType w:val="hybridMultilevel"/>
    <w:tmpl w:val="ADD08B74"/>
    <w:lvl w:ilvl="0" w:tplc="507E49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99FE4B4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5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1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49A33963"/>
    <w:multiLevelType w:val="hybridMultilevel"/>
    <w:tmpl w:val="BA807AB0"/>
    <w:lvl w:ilvl="0" w:tplc="2CB80B24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  <w:rPr>
        <w:rFonts w:ascii="Calibri" w:hAnsi="Calibri" w:cs="Times New Roman" w:hint="default"/>
        <w:b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4482"/>
        </w:tabs>
        <w:ind w:left="448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5202"/>
        </w:tabs>
        <w:ind w:left="5202" w:hanging="180"/>
      </w:pPr>
    </w:lvl>
    <w:lvl w:ilvl="3" w:tplc="0415000F">
      <w:start w:val="1"/>
      <w:numFmt w:val="decimal"/>
      <w:lvlText w:val="%4."/>
      <w:lvlJc w:val="left"/>
      <w:pPr>
        <w:tabs>
          <w:tab w:val="num" w:pos="5922"/>
        </w:tabs>
        <w:ind w:left="592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6642"/>
        </w:tabs>
        <w:ind w:left="664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362"/>
        </w:tabs>
        <w:ind w:left="7362" w:hanging="180"/>
      </w:pPr>
    </w:lvl>
    <w:lvl w:ilvl="6" w:tplc="0415000F">
      <w:start w:val="1"/>
      <w:numFmt w:val="decimal"/>
      <w:lvlText w:val="%7."/>
      <w:lvlJc w:val="left"/>
      <w:pPr>
        <w:tabs>
          <w:tab w:val="num" w:pos="8082"/>
        </w:tabs>
        <w:ind w:left="808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8802"/>
        </w:tabs>
        <w:ind w:left="880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9522"/>
        </w:tabs>
        <w:ind w:left="9522" w:hanging="180"/>
      </w:pPr>
    </w:lvl>
  </w:abstractNum>
  <w:abstractNum w:abstractNumId="64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4B042AA3"/>
    <w:multiLevelType w:val="hybridMultilevel"/>
    <w:tmpl w:val="41DE4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1C0119A"/>
    <w:lvl w:ilvl="0" w:tplc="80EA18A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B9621C6"/>
    <w:multiLevelType w:val="multilevel"/>
    <w:tmpl w:val="481CDC9A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79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1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2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764200FE"/>
    <w:multiLevelType w:val="hybridMultilevel"/>
    <w:tmpl w:val="514E8E54"/>
    <w:lvl w:ilvl="0" w:tplc="AE349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5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66"/>
  </w:num>
  <w:num w:numId="5">
    <w:abstractNumId w:val="59"/>
  </w:num>
  <w:num w:numId="6">
    <w:abstractNumId w:val="67"/>
  </w:num>
  <w:num w:numId="7">
    <w:abstractNumId w:val="54"/>
  </w:num>
  <w:num w:numId="8">
    <w:abstractNumId w:val="62"/>
  </w:num>
  <w:num w:numId="9">
    <w:abstractNumId w:val="51"/>
  </w:num>
  <w:num w:numId="10">
    <w:abstractNumId w:val="28"/>
  </w:num>
  <w:num w:numId="11">
    <w:abstractNumId w:val="81"/>
  </w:num>
  <w:num w:numId="12">
    <w:abstractNumId w:val="43"/>
  </w:num>
  <w:num w:numId="13">
    <w:abstractNumId w:val="85"/>
  </w:num>
  <w:num w:numId="14">
    <w:abstractNumId w:val="41"/>
  </w:num>
  <w:num w:numId="15">
    <w:abstractNumId w:val="79"/>
  </w:num>
  <w:num w:numId="16">
    <w:abstractNumId w:val="49"/>
  </w:num>
  <w:num w:numId="17">
    <w:abstractNumId w:val="61"/>
  </w:num>
  <w:num w:numId="18">
    <w:abstractNumId w:val="77"/>
  </w:num>
  <w:num w:numId="19">
    <w:abstractNumId w:val="40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7"/>
  </w:num>
  <w:num w:numId="23">
    <w:abstractNumId w:val="72"/>
  </w:num>
  <w:num w:numId="24">
    <w:abstractNumId w:val="45"/>
  </w:num>
  <w:num w:numId="25">
    <w:abstractNumId w:val="65"/>
  </w:num>
  <w:num w:numId="26">
    <w:abstractNumId w:val="44"/>
  </w:num>
  <w:num w:numId="27">
    <w:abstractNumId w:val="83"/>
  </w:num>
  <w:num w:numId="28">
    <w:abstractNumId w:val="60"/>
  </w:num>
  <w:num w:numId="2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78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6CA"/>
    <w:rsid w:val="00004AF0"/>
    <w:rsid w:val="000054DE"/>
    <w:rsid w:val="000063B7"/>
    <w:rsid w:val="000071DD"/>
    <w:rsid w:val="00007407"/>
    <w:rsid w:val="000077B6"/>
    <w:rsid w:val="000079F3"/>
    <w:rsid w:val="00007ED2"/>
    <w:rsid w:val="00007F55"/>
    <w:rsid w:val="00010A0D"/>
    <w:rsid w:val="00010B0C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48FC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56EE"/>
    <w:rsid w:val="000B6346"/>
    <w:rsid w:val="000B69FC"/>
    <w:rsid w:val="000B76BF"/>
    <w:rsid w:val="000B7F21"/>
    <w:rsid w:val="000C044A"/>
    <w:rsid w:val="000C064E"/>
    <w:rsid w:val="000C1E78"/>
    <w:rsid w:val="000C263F"/>
    <w:rsid w:val="000C4676"/>
    <w:rsid w:val="000C5023"/>
    <w:rsid w:val="000C5386"/>
    <w:rsid w:val="000C5505"/>
    <w:rsid w:val="000C5B68"/>
    <w:rsid w:val="000C5FF8"/>
    <w:rsid w:val="000C66CB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104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36F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83F"/>
    <w:rsid w:val="00107C4A"/>
    <w:rsid w:val="00107CB8"/>
    <w:rsid w:val="00107DB1"/>
    <w:rsid w:val="00110206"/>
    <w:rsid w:val="0011047F"/>
    <w:rsid w:val="00110B26"/>
    <w:rsid w:val="00111A59"/>
    <w:rsid w:val="00111B1F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512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4E6"/>
    <w:rsid w:val="00161656"/>
    <w:rsid w:val="001619C3"/>
    <w:rsid w:val="0016275A"/>
    <w:rsid w:val="00162915"/>
    <w:rsid w:val="001648DF"/>
    <w:rsid w:val="0016540E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5265"/>
    <w:rsid w:val="001754F7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977"/>
    <w:rsid w:val="001A01A5"/>
    <w:rsid w:val="001A195D"/>
    <w:rsid w:val="001A3D96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BBF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2BC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8DC"/>
    <w:rsid w:val="00237A02"/>
    <w:rsid w:val="00240125"/>
    <w:rsid w:val="0024050A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17F9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A6B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70C2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478DB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C09"/>
    <w:rsid w:val="00360F50"/>
    <w:rsid w:val="00362A58"/>
    <w:rsid w:val="0036417A"/>
    <w:rsid w:val="00364AF9"/>
    <w:rsid w:val="00366B44"/>
    <w:rsid w:val="0036713F"/>
    <w:rsid w:val="00370D4E"/>
    <w:rsid w:val="0037142C"/>
    <w:rsid w:val="00373B16"/>
    <w:rsid w:val="00373F15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97C89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551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99C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4F5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3D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6B4"/>
    <w:rsid w:val="004477FA"/>
    <w:rsid w:val="00447826"/>
    <w:rsid w:val="004505E7"/>
    <w:rsid w:val="00450857"/>
    <w:rsid w:val="004516B4"/>
    <w:rsid w:val="00451D5A"/>
    <w:rsid w:val="0045237F"/>
    <w:rsid w:val="00452734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492C"/>
    <w:rsid w:val="0046590A"/>
    <w:rsid w:val="00465C79"/>
    <w:rsid w:val="00466180"/>
    <w:rsid w:val="00466A24"/>
    <w:rsid w:val="00467DC9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988"/>
    <w:rsid w:val="00484EEF"/>
    <w:rsid w:val="00485F23"/>
    <w:rsid w:val="004863FC"/>
    <w:rsid w:val="00486CB9"/>
    <w:rsid w:val="004871A4"/>
    <w:rsid w:val="004872B9"/>
    <w:rsid w:val="00487712"/>
    <w:rsid w:val="00487910"/>
    <w:rsid w:val="00487A74"/>
    <w:rsid w:val="00487DFF"/>
    <w:rsid w:val="00487F43"/>
    <w:rsid w:val="0049031B"/>
    <w:rsid w:val="004904A4"/>
    <w:rsid w:val="00490CD8"/>
    <w:rsid w:val="00490E10"/>
    <w:rsid w:val="004910EA"/>
    <w:rsid w:val="004914A7"/>
    <w:rsid w:val="00491656"/>
    <w:rsid w:val="00491DD3"/>
    <w:rsid w:val="004923E7"/>
    <w:rsid w:val="00492950"/>
    <w:rsid w:val="00492C0A"/>
    <w:rsid w:val="00493AE1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3E8D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2B45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3FE8"/>
    <w:rsid w:val="0051434D"/>
    <w:rsid w:val="00514BEA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57D1"/>
    <w:rsid w:val="0052688A"/>
    <w:rsid w:val="00526AB3"/>
    <w:rsid w:val="00527A45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1943"/>
    <w:rsid w:val="0054371A"/>
    <w:rsid w:val="0054398F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D35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1E7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4B7"/>
    <w:rsid w:val="005D6C65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385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2EC7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8D3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50B3"/>
    <w:rsid w:val="006C63D4"/>
    <w:rsid w:val="006D0570"/>
    <w:rsid w:val="006D0A9E"/>
    <w:rsid w:val="006D2957"/>
    <w:rsid w:val="006D2B43"/>
    <w:rsid w:val="006D4CB4"/>
    <w:rsid w:val="006D535F"/>
    <w:rsid w:val="006D648B"/>
    <w:rsid w:val="006E0295"/>
    <w:rsid w:val="006E10D6"/>
    <w:rsid w:val="006E1947"/>
    <w:rsid w:val="006E329B"/>
    <w:rsid w:val="006E3A58"/>
    <w:rsid w:val="006E5130"/>
    <w:rsid w:val="006E5816"/>
    <w:rsid w:val="006E5DCE"/>
    <w:rsid w:val="006E6B94"/>
    <w:rsid w:val="006E7480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17F82"/>
    <w:rsid w:val="00720450"/>
    <w:rsid w:val="00720658"/>
    <w:rsid w:val="00720CE0"/>
    <w:rsid w:val="00721100"/>
    <w:rsid w:val="007213C2"/>
    <w:rsid w:val="00722BBD"/>
    <w:rsid w:val="00723AF4"/>
    <w:rsid w:val="007244E5"/>
    <w:rsid w:val="00725428"/>
    <w:rsid w:val="00725B82"/>
    <w:rsid w:val="0072631F"/>
    <w:rsid w:val="00730E4B"/>
    <w:rsid w:val="00731B52"/>
    <w:rsid w:val="00732061"/>
    <w:rsid w:val="00732A06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1C5"/>
    <w:rsid w:val="00741666"/>
    <w:rsid w:val="007416A6"/>
    <w:rsid w:val="007422B2"/>
    <w:rsid w:val="0074244C"/>
    <w:rsid w:val="0074334C"/>
    <w:rsid w:val="007443F2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381"/>
    <w:rsid w:val="00777103"/>
    <w:rsid w:val="00780D52"/>
    <w:rsid w:val="00786909"/>
    <w:rsid w:val="00786B63"/>
    <w:rsid w:val="007871DE"/>
    <w:rsid w:val="00791880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16"/>
    <w:rsid w:val="007A7167"/>
    <w:rsid w:val="007A746B"/>
    <w:rsid w:val="007B0724"/>
    <w:rsid w:val="007B18D7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506"/>
    <w:rsid w:val="007D77EC"/>
    <w:rsid w:val="007E0A56"/>
    <w:rsid w:val="007E1A4E"/>
    <w:rsid w:val="007E3889"/>
    <w:rsid w:val="007E3A5C"/>
    <w:rsid w:val="007E57AF"/>
    <w:rsid w:val="007E6107"/>
    <w:rsid w:val="007E6E95"/>
    <w:rsid w:val="007E75DF"/>
    <w:rsid w:val="007E778F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328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677E2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1A59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7A4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E0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140"/>
    <w:rsid w:val="008F7377"/>
    <w:rsid w:val="009002C0"/>
    <w:rsid w:val="00900E34"/>
    <w:rsid w:val="00901CF3"/>
    <w:rsid w:val="00902057"/>
    <w:rsid w:val="0090261E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024C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3FE"/>
    <w:rsid w:val="00937529"/>
    <w:rsid w:val="00937FBC"/>
    <w:rsid w:val="00940ACA"/>
    <w:rsid w:val="00941350"/>
    <w:rsid w:val="00942084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662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46DD"/>
    <w:rsid w:val="009B5030"/>
    <w:rsid w:val="009B5405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B0C"/>
    <w:rsid w:val="009E4D28"/>
    <w:rsid w:val="009E5A05"/>
    <w:rsid w:val="009E5D3B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807"/>
    <w:rsid w:val="00A11A81"/>
    <w:rsid w:val="00A11AD8"/>
    <w:rsid w:val="00A11CDE"/>
    <w:rsid w:val="00A12369"/>
    <w:rsid w:val="00A12421"/>
    <w:rsid w:val="00A130C3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BD7"/>
    <w:rsid w:val="00A25D59"/>
    <w:rsid w:val="00A2663C"/>
    <w:rsid w:val="00A300FB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969"/>
    <w:rsid w:val="00A50B85"/>
    <w:rsid w:val="00A51A44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87B84"/>
    <w:rsid w:val="00A9058C"/>
    <w:rsid w:val="00A90AC6"/>
    <w:rsid w:val="00A90DE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54D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3C54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0CAD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7142"/>
    <w:rsid w:val="00B30137"/>
    <w:rsid w:val="00B308F0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55F73"/>
    <w:rsid w:val="00B61AFD"/>
    <w:rsid w:val="00B620AB"/>
    <w:rsid w:val="00B62DB9"/>
    <w:rsid w:val="00B63076"/>
    <w:rsid w:val="00B6313A"/>
    <w:rsid w:val="00B63C6A"/>
    <w:rsid w:val="00B6405B"/>
    <w:rsid w:val="00B6475B"/>
    <w:rsid w:val="00B65A45"/>
    <w:rsid w:val="00B66089"/>
    <w:rsid w:val="00B70271"/>
    <w:rsid w:val="00B71F77"/>
    <w:rsid w:val="00B729C0"/>
    <w:rsid w:val="00B72A67"/>
    <w:rsid w:val="00B7332E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0567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6B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655C"/>
    <w:rsid w:val="00C06F98"/>
    <w:rsid w:val="00C0798F"/>
    <w:rsid w:val="00C07A6B"/>
    <w:rsid w:val="00C07AC6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B10"/>
    <w:rsid w:val="00C24F49"/>
    <w:rsid w:val="00C2545F"/>
    <w:rsid w:val="00C259D1"/>
    <w:rsid w:val="00C25C49"/>
    <w:rsid w:val="00C25C85"/>
    <w:rsid w:val="00C26B11"/>
    <w:rsid w:val="00C26D61"/>
    <w:rsid w:val="00C26EA9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2C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0AC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3FD5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AF4"/>
    <w:rsid w:val="00CE6E4E"/>
    <w:rsid w:val="00CF003E"/>
    <w:rsid w:val="00CF0BF4"/>
    <w:rsid w:val="00CF2201"/>
    <w:rsid w:val="00CF249E"/>
    <w:rsid w:val="00CF2906"/>
    <w:rsid w:val="00CF2C9A"/>
    <w:rsid w:val="00CF3FB2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392B"/>
    <w:rsid w:val="00D249E0"/>
    <w:rsid w:val="00D255C8"/>
    <w:rsid w:val="00D272A7"/>
    <w:rsid w:val="00D272B2"/>
    <w:rsid w:val="00D2781B"/>
    <w:rsid w:val="00D27831"/>
    <w:rsid w:val="00D27C26"/>
    <w:rsid w:val="00D27D7F"/>
    <w:rsid w:val="00D3010A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8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BB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2FBC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78B9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649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233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1D9"/>
    <w:rsid w:val="00E42365"/>
    <w:rsid w:val="00E45382"/>
    <w:rsid w:val="00E453DB"/>
    <w:rsid w:val="00E46D05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1B2B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A15"/>
    <w:rsid w:val="00E93F65"/>
    <w:rsid w:val="00E93F98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1FF4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EFE"/>
    <w:rsid w:val="00EE402B"/>
    <w:rsid w:val="00EE42C3"/>
    <w:rsid w:val="00EE4A2E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059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737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8EA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791"/>
    <w:rsid w:val="00F80863"/>
    <w:rsid w:val="00F808A1"/>
    <w:rsid w:val="00F8130B"/>
    <w:rsid w:val="00F81ACE"/>
    <w:rsid w:val="00F8260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29DF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0D7"/>
    <w:rsid w:val="00FC4D31"/>
    <w:rsid w:val="00FC5130"/>
    <w:rsid w:val="00FC51A0"/>
    <w:rsid w:val="00FC6C9F"/>
    <w:rsid w:val="00FC6D45"/>
    <w:rsid w:val="00FD0209"/>
    <w:rsid w:val="00FD0702"/>
    <w:rsid w:val="00FD1839"/>
    <w:rsid w:val="00FD2676"/>
    <w:rsid w:val="00FD26F0"/>
    <w:rsid w:val="00FD3756"/>
    <w:rsid w:val="00FD3CA3"/>
    <w:rsid w:val="00FD424C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2172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7"/>
      </w:numPr>
    </w:pPr>
  </w:style>
  <w:style w:type="numbering" w:customStyle="1" w:styleId="WW8Num37z1">
    <w:name w:val="Styl1"/>
    <w:pPr>
      <w:numPr>
        <w:numId w:val="5"/>
      </w:numPr>
    </w:pPr>
  </w:style>
  <w:style w:type="numbering" w:customStyle="1" w:styleId="Absatz-Standardschriftart">
    <w:name w:val="111111"/>
    <w:pPr>
      <w:numPr>
        <w:numId w:val="4"/>
      </w:numPr>
    </w:pPr>
  </w:style>
  <w:style w:type="numbering" w:customStyle="1" w:styleId="WW-Absatz-Standardschriftart">
    <w:name w:val="1ai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pgtools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20A13-A5B1-44FB-917F-8C71A55D3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11</Pages>
  <Words>3440</Words>
  <Characters>19613</Characters>
  <Application>Microsoft Office Word</Application>
  <DocSecurity>0</DocSecurity>
  <Lines>163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23007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278</cp:revision>
  <cp:lastPrinted>2021-06-30T05:20:00Z</cp:lastPrinted>
  <dcterms:created xsi:type="dcterms:W3CDTF">2021-04-22T05:48:00Z</dcterms:created>
  <dcterms:modified xsi:type="dcterms:W3CDTF">2021-06-30T05:20:00Z</dcterms:modified>
</cp:coreProperties>
</file>