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7552E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WCPIT/EA/381-17</w:t>
      </w:r>
      <w:r w:rsidR="00DE317B">
        <w:rPr>
          <w:rFonts w:cs="Times New Roman"/>
          <w:b/>
          <w:sz w:val="22"/>
          <w:szCs w:val="22"/>
        </w:rPr>
        <w:t>/2021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DE317B" w:rsidP="00EB5EEB">
      <w:pPr>
        <w:numPr>
          <w:ilvl w:val="0"/>
          <w:numId w:val="53"/>
        </w:numPr>
        <w:suppressAutoHyphens w:val="0"/>
        <w:ind w:right="-2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Dostawa</w:t>
      </w:r>
      <w:r w:rsidR="00B40020">
        <w:rPr>
          <w:rFonts w:cs="Times New Roman"/>
          <w:b/>
          <w:bCs/>
          <w:sz w:val="22"/>
          <w:szCs w:val="22"/>
        </w:rPr>
        <w:t xml:space="preserve"> </w:t>
      </w:r>
      <w:r w:rsidR="007552E8">
        <w:rPr>
          <w:rFonts w:cs="Times New Roman"/>
          <w:b/>
          <w:bCs/>
          <w:sz w:val="22"/>
          <w:szCs w:val="22"/>
        </w:rPr>
        <w:t xml:space="preserve">różnych </w:t>
      </w:r>
      <w:r w:rsidR="00B40020">
        <w:rPr>
          <w:rFonts w:cs="Times New Roman"/>
          <w:b/>
          <w:bCs/>
          <w:sz w:val="22"/>
          <w:szCs w:val="22"/>
        </w:rPr>
        <w:t>wyrobów medycznych</w:t>
      </w:r>
      <w:bookmarkStart w:id="0" w:name="_GoBack"/>
      <w:bookmarkEnd w:id="0"/>
      <w:r w:rsidR="00B40020">
        <w:rPr>
          <w:rFonts w:cs="Times New Roman"/>
          <w:b/>
          <w:bCs/>
          <w:sz w:val="22"/>
          <w:szCs w:val="22"/>
        </w:rPr>
        <w:t>.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E8" w:rsidRDefault="008463E8" w:rsidP="00047F36">
      <w:r>
        <w:separator/>
      </w:r>
    </w:p>
  </w:endnote>
  <w:endnote w:type="continuationSeparator" w:id="0">
    <w:p w:rsidR="008463E8" w:rsidRDefault="008463E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F672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F672A" w:rsidRPr="00987333">
      <w:rPr>
        <w:b/>
        <w:sz w:val="14"/>
        <w:szCs w:val="14"/>
      </w:rPr>
      <w:fldChar w:fldCharType="separate"/>
    </w:r>
    <w:r w:rsidR="007552E8">
      <w:rPr>
        <w:b/>
        <w:noProof/>
        <w:sz w:val="14"/>
        <w:szCs w:val="14"/>
      </w:rPr>
      <w:t>1</w:t>
    </w:r>
    <w:r w:rsidR="00DF672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F672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F672A" w:rsidRPr="00987333">
      <w:rPr>
        <w:sz w:val="14"/>
        <w:szCs w:val="14"/>
      </w:rPr>
      <w:fldChar w:fldCharType="separate"/>
    </w:r>
    <w:r w:rsidR="007552E8">
      <w:rPr>
        <w:noProof/>
        <w:sz w:val="14"/>
        <w:szCs w:val="14"/>
      </w:rPr>
      <w:t>1</w:t>
    </w:r>
    <w:r w:rsidR="00DF672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E8" w:rsidRDefault="008463E8" w:rsidP="00047F36">
      <w:r>
        <w:separator/>
      </w:r>
    </w:p>
  </w:footnote>
  <w:footnote w:type="continuationSeparator" w:id="0">
    <w:p w:rsidR="008463E8" w:rsidRDefault="008463E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331CE"/>
    <w:rsid w:val="00251150"/>
    <w:rsid w:val="00255E7F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B6CEE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52E8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463E8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F1E"/>
    <w:rsid w:val="00B45416"/>
    <w:rsid w:val="00B45C2E"/>
    <w:rsid w:val="00B47599"/>
    <w:rsid w:val="00B54299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2016-11-02T08:59:00Z</cp:lastPrinted>
  <dcterms:created xsi:type="dcterms:W3CDTF">2021-06-29T09:36:00Z</dcterms:created>
  <dcterms:modified xsi:type="dcterms:W3CDTF">2021-06-29T10:02:00Z</dcterms:modified>
</cp:coreProperties>
</file>