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 xml:space="preserve">WCPIT/EA/381- </w:t>
      </w:r>
      <w:r w:rsidR="00075436">
        <w:rPr>
          <w:rFonts w:ascii="Verdana" w:eastAsia="Verdana" w:hAnsi="Verdana" w:cstheme="minorHAnsi"/>
          <w:b/>
          <w:sz w:val="20"/>
        </w:rPr>
        <w:t>19</w:t>
      </w:r>
      <w:r w:rsidR="000C33F7" w:rsidRPr="006E46A3">
        <w:rPr>
          <w:rFonts w:ascii="Verdana" w:eastAsia="Verdana" w:hAnsi="Verdana" w:cstheme="minorHAnsi"/>
          <w:b/>
          <w:sz w:val="20"/>
        </w:rPr>
        <w:t>/2021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6E46A3" w:rsidRDefault="006D1DA5" w:rsidP="006E46A3">
      <w:pPr>
        <w:keepLines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75436">
        <w:rPr>
          <w:rFonts w:ascii="Verdana" w:hAnsi="Verdana"/>
          <w:b/>
          <w:sz w:val="20"/>
          <w:szCs w:val="20"/>
        </w:rPr>
        <w:t>ODBIÓR, TRANSPORT I UNIESZKODLIWIANIE ODPADÓW MEDYCZNYCH</w:t>
      </w:r>
      <w:r w:rsidR="00E37EA8"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</w:t>
      </w:r>
      <w:r w:rsidR="00541CC9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 xml:space="preserve">amawiającego w </w:t>
      </w:r>
      <w:r w:rsidR="009F5A8C" w:rsidRPr="006E46A3">
        <w:rPr>
          <w:rFonts w:ascii="Verdana" w:hAnsi="Verdana" w:cs="Times New Roman"/>
          <w:sz w:val="20"/>
          <w:szCs w:val="20"/>
        </w:rPr>
        <w:t>S</w:t>
      </w:r>
      <w:r w:rsidRPr="006E46A3">
        <w:rPr>
          <w:rFonts w:ascii="Verdana" w:hAnsi="Verdana" w:cs="Times New Roman"/>
          <w:sz w:val="20"/>
          <w:szCs w:val="20"/>
        </w:rPr>
        <w:t xml:space="preserve">pecyfikacji </w:t>
      </w:r>
      <w:r w:rsidR="009F5A8C" w:rsidRPr="006E46A3">
        <w:rPr>
          <w:rFonts w:ascii="Verdana" w:hAnsi="Verdana" w:cs="Times New Roman"/>
          <w:sz w:val="20"/>
          <w:szCs w:val="20"/>
        </w:rPr>
        <w:t>W</w:t>
      </w:r>
      <w:r w:rsidRPr="006E46A3">
        <w:rPr>
          <w:rFonts w:ascii="Verdana" w:hAnsi="Verdana" w:cs="Times New Roman"/>
          <w:sz w:val="20"/>
          <w:szCs w:val="20"/>
        </w:rPr>
        <w:t xml:space="preserve">arunków </w:t>
      </w:r>
      <w:r w:rsidR="009F5A8C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>amówienia.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27" w:rsidRDefault="00332B27" w:rsidP="00047F36">
      <w:r>
        <w:separator/>
      </w:r>
    </w:p>
  </w:endnote>
  <w:endnote w:type="continuationSeparator" w:id="0">
    <w:p w:rsidR="00332B27" w:rsidRDefault="00332B27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91" w:rsidRDefault="00B262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3106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31065" w:rsidRPr="001754B1">
      <w:rPr>
        <w:rFonts w:cs="Times New Roman"/>
        <w:b/>
        <w:sz w:val="16"/>
        <w:szCs w:val="14"/>
      </w:rPr>
      <w:fldChar w:fldCharType="separate"/>
    </w:r>
    <w:r w:rsidR="00075436">
      <w:rPr>
        <w:rFonts w:cs="Times New Roman"/>
        <w:b/>
        <w:noProof/>
        <w:sz w:val="16"/>
        <w:szCs w:val="14"/>
      </w:rPr>
      <w:t>1</w:t>
    </w:r>
    <w:r w:rsidR="00F3106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3106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31065" w:rsidRPr="001754B1">
      <w:rPr>
        <w:rFonts w:cs="Times New Roman"/>
        <w:sz w:val="16"/>
        <w:szCs w:val="14"/>
      </w:rPr>
      <w:fldChar w:fldCharType="separate"/>
    </w:r>
    <w:r w:rsidR="00075436">
      <w:rPr>
        <w:rFonts w:cs="Times New Roman"/>
        <w:noProof/>
        <w:sz w:val="16"/>
        <w:szCs w:val="14"/>
      </w:rPr>
      <w:t>1</w:t>
    </w:r>
    <w:r w:rsidR="00F31065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91" w:rsidRDefault="00B262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27" w:rsidRDefault="00332B27" w:rsidP="00047F36">
      <w:r>
        <w:separator/>
      </w:r>
    </w:p>
  </w:footnote>
  <w:footnote w:type="continuationSeparator" w:id="0">
    <w:p w:rsidR="00332B27" w:rsidRDefault="00332B27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91" w:rsidRDefault="00B262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A4" w:rsidRPr="006E46A3" w:rsidRDefault="009B42F2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6E46A3">
      <w:rPr>
        <w:rFonts w:cs="Times New Roman"/>
        <w:b/>
        <w:i/>
        <w:iCs/>
        <w:sz w:val="16"/>
        <w:szCs w:val="16"/>
      </w:rPr>
      <w:t>Oświadczenie o niepodleganiu wykluczeniu oraz spełnianiu warunków udziału w postępowaniu</w:t>
    </w:r>
  </w:p>
  <w:p w:rsidR="009B42F2" w:rsidRPr="006E46A3" w:rsidRDefault="009B42F2" w:rsidP="009B42F2">
    <w:pPr>
      <w:pStyle w:val="Nagwek"/>
      <w:jc w:val="center"/>
      <w:rPr>
        <w:rFonts w:cs="Times New Roman"/>
        <w:sz w:val="16"/>
        <w:szCs w:val="16"/>
      </w:rPr>
    </w:pPr>
    <w:r w:rsidRPr="006E46A3">
      <w:rPr>
        <w:rFonts w:cs="Times New Roman"/>
        <w:iCs/>
        <w:sz w:val="16"/>
        <w:szCs w:val="16"/>
      </w:rPr>
      <w:t>Tryb podstawowy bez negocjacji,</w:t>
    </w:r>
    <w:r w:rsidRPr="006E46A3">
      <w:rPr>
        <w:rFonts w:cs="Times New Roman"/>
        <w:sz w:val="16"/>
        <w:szCs w:val="16"/>
      </w:rPr>
      <w:t xml:space="preserve"> na zadanie pod nazwą:</w:t>
    </w:r>
  </w:p>
  <w:p w:rsidR="009B42F2" w:rsidRPr="006E46A3" w:rsidRDefault="00F2656F" w:rsidP="006E46A3">
    <w:pPr>
      <w:keepLines/>
      <w:jc w:val="center"/>
      <w:rPr>
        <w:rFonts w:cs="Times New Roman"/>
        <w:sz w:val="16"/>
        <w:szCs w:val="16"/>
      </w:rPr>
    </w:pPr>
    <w:r w:rsidRPr="006E46A3">
      <w:rPr>
        <w:rFonts w:cs="Times New Roman"/>
        <w:b/>
        <w:bCs/>
        <w:sz w:val="16"/>
        <w:szCs w:val="16"/>
      </w:rPr>
      <w:t>„</w:t>
    </w:r>
    <w:r w:rsidR="00B26291">
      <w:rPr>
        <w:rFonts w:ascii="Verdana" w:hAnsi="Verdana"/>
        <w:b/>
        <w:sz w:val="16"/>
        <w:szCs w:val="16"/>
      </w:rPr>
      <w:t>ODBIÓR, TRANS</w:t>
    </w:r>
    <w:r w:rsidR="002205BC">
      <w:rPr>
        <w:rFonts w:ascii="Verdana" w:hAnsi="Verdana"/>
        <w:b/>
        <w:sz w:val="16"/>
        <w:szCs w:val="16"/>
      </w:rPr>
      <w:t>PORT I UNIESZKODLIWIANIE ODPADÓ</w:t>
    </w:r>
    <w:r w:rsidR="00B26291">
      <w:rPr>
        <w:rFonts w:ascii="Verdana" w:hAnsi="Verdana"/>
        <w:b/>
        <w:sz w:val="16"/>
        <w:szCs w:val="16"/>
      </w:rPr>
      <w:t>W MEDYCZNYCH”</w:t>
    </w:r>
  </w:p>
  <w:p w:rsidR="003D76A4" w:rsidRPr="001754B1" w:rsidRDefault="003D76A4">
    <w:pPr>
      <w:pStyle w:val="Nagwek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91" w:rsidRDefault="00B262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315D"/>
    <w:rsid w:val="00034AF3"/>
    <w:rsid w:val="00047F36"/>
    <w:rsid w:val="00063980"/>
    <w:rsid w:val="00066F1F"/>
    <w:rsid w:val="00075436"/>
    <w:rsid w:val="00082E78"/>
    <w:rsid w:val="00091F95"/>
    <w:rsid w:val="000B19E1"/>
    <w:rsid w:val="000B3965"/>
    <w:rsid w:val="000C33F7"/>
    <w:rsid w:val="000D3E5A"/>
    <w:rsid w:val="000D6018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205BC"/>
    <w:rsid w:val="002331CE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0D2E"/>
    <w:rsid w:val="002C3451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2B27"/>
    <w:rsid w:val="00335577"/>
    <w:rsid w:val="0034091D"/>
    <w:rsid w:val="00346811"/>
    <w:rsid w:val="00347189"/>
    <w:rsid w:val="00347506"/>
    <w:rsid w:val="00372E4E"/>
    <w:rsid w:val="00384490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148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07CA"/>
    <w:rsid w:val="007561AA"/>
    <w:rsid w:val="00764A0A"/>
    <w:rsid w:val="00773101"/>
    <w:rsid w:val="00773D28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2364"/>
    <w:rsid w:val="00A978E7"/>
    <w:rsid w:val="00AF28DE"/>
    <w:rsid w:val="00AF2985"/>
    <w:rsid w:val="00B034C8"/>
    <w:rsid w:val="00B07D5D"/>
    <w:rsid w:val="00B10C21"/>
    <w:rsid w:val="00B1245C"/>
    <w:rsid w:val="00B15384"/>
    <w:rsid w:val="00B26291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4969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31065"/>
    <w:rsid w:val="00F5299F"/>
    <w:rsid w:val="00F52BEE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5A9EF-6081-436D-B027-77ABE260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2021-03-26T10:58:00Z</cp:lastPrinted>
  <dcterms:created xsi:type="dcterms:W3CDTF">2021-07-16T11:31:00Z</dcterms:created>
  <dcterms:modified xsi:type="dcterms:W3CDTF">2021-07-16T11:33:00Z</dcterms:modified>
</cp:coreProperties>
</file>