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BB5D68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BB5D68">
        <w:rPr>
          <w:rFonts w:ascii="Verdana" w:hAnsi="Verdana" w:cs="Times New Roman"/>
          <w:b w:val="0"/>
          <w:sz w:val="20"/>
          <w:szCs w:val="20"/>
        </w:rPr>
        <w:t>Przetarg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>w</w:t>
      </w:r>
      <w:proofErr w:type="spellEnd"/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 trybie podstawowym, o którym mowa w art. 275 </w:t>
      </w:r>
      <w:proofErr w:type="spellStart"/>
      <w:r w:rsidR="00333AAB" w:rsidRPr="00BB5D68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>mniejszej niż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B5D68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B5D68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5931BE" w:rsidP="008148A3">
      <w:pPr>
        <w:keepLines/>
        <w:jc w:val="center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 xml:space="preserve">Dostawa </w:t>
      </w:r>
      <w:r w:rsidR="00676C16" w:rsidRPr="00BB5D68">
        <w:rPr>
          <w:rFonts w:ascii="Verdana" w:hAnsi="Verdana"/>
          <w:b/>
          <w:sz w:val="20"/>
          <w:szCs w:val="20"/>
        </w:rPr>
        <w:t xml:space="preserve">leków </w:t>
      </w:r>
      <w:r w:rsidR="008148A3">
        <w:rPr>
          <w:rFonts w:ascii="Verdana" w:hAnsi="Verdana"/>
          <w:b/>
          <w:sz w:val="20"/>
          <w:szCs w:val="20"/>
        </w:rPr>
        <w:t>cytostatycznych i przeciwciał monoklonalnych</w:t>
      </w:r>
    </w:p>
    <w:p w:rsidR="008148A3" w:rsidRDefault="008148A3" w:rsidP="008148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148A3" w:rsidRPr="00BB5D68" w:rsidRDefault="008148A3" w:rsidP="008148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B5D68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BB5D68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B5D68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B5D68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733F7F" w:rsidRDefault="002725E6" w:rsidP="0071727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Numer telefonu: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717274" w:rsidRPr="00733F7F">
        <w:rPr>
          <w:rFonts w:ascii="Verdana" w:hAnsi="Verdana"/>
          <w:bCs/>
          <w:sz w:val="20"/>
          <w:szCs w:val="20"/>
        </w:rPr>
        <w:t>061 66 54 255</w:t>
      </w:r>
    </w:p>
    <w:p w:rsidR="002725E6" w:rsidRPr="00733F7F" w:rsidRDefault="002725E6" w:rsidP="002725E6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Adres poczty elektronicznej: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B335FA" w:rsidRPr="00733F7F">
        <w:rPr>
          <w:rFonts w:ascii="Verdana" w:hAnsi="Verdana"/>
          <w:sz w:val="20"/>
          <w:szCs w:val="20"/>
        </w:rPr>
        <w:t>przetargi@wcpit.org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B5D68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B5D68" w:rsidRDefault="00333AAB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>.</w:t>
      </w:r>
    </w:p>
    <w:p w:rsidR="00ED79C8" w:rsidRPr="00BB5D68" w:rsidRDefault="00725B82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B5D68">
        <w:rPr>
          <w:rFonts w:ascii="Verdana" w:hAnsi="Verdana"/>
          <w:sz w:val="20"/>
          <w:szCs w:val="20"/>
        </w:rPr>
        <w:t xml:space="preserve">mniejsza </w:t>
      </w:r>
      <w:r w:rsidRPr="00BB5D68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B5D68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B5D68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BB5D68" w:rsidRDefault="0062014E" w:rsidP="00C52A08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Przedmiotem zamówienia jest </w:t>
      </w:r>
      <w:r w:rsidR="005931BE" w:rsidRPr="00BB5D68">
        <w:rPr>
          <w:rFonts w:ascii="Verdana" w:hAnsi="Verdana"/>
          <w:b/>
          <w:sz w:val="20"/>
          <w:szCs w:val="20"/>
        </w:rPr>
        <w:t xml:space="preserve">dostawa </w:t>
      </w:r>
      <w:r w:rsidR="008148A3">
        <w:rPr>
          <w:rFonts w:ascii="Verdana" w:hAnsi="Verdana"/>
          <w:b/>
          <w:sz w:val="20"/>
          <w:szCs w:val="20"/>
        </w:rPr>
        <w:t>cytostatycznych i przeciwciał monoklonalnych</w:t>
      </w:r>
      <w:r w:rsidR="00676C16" w:rsidRPr="00BB5D68">
        <w:rPr>
          <w:rFonts w:ascii="Verdana" w:hAnsi="Verdana"/>
          <w:b/>
          <w:sz w:val="20"/>
          <w:szCs w:val="20"/>
        </w:rPr>
        <w:t>.</w:t>
      </w:r>
    </w:p>
    <w:p w:rsidR="00333AAB" w:rsidRPr="00BB5D68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BB5D68">
        <w:rPr>
          <w:rFonts w:ascii="Verdana" w:hAnsi="Verdana"/>
          <w:sz w:val="20"/>
          <w:szCs w:val="20"/>
        </w:rPr>
        <w:t xml:space="preserve">w załączniku nr </w:t>
      </w:r>
      <w:r w:rsidR="005931BE" w:rsidRPr="00BB5D68">
        <w:rPr>
          <w:rFonts w:ascii="Verdana" w:hAnsi="Verdana"/>
          <w:sz w:val="20"/>
          <w:szCs w:val="20"/>
        </w:rPr>
        <w:t>2, który jest jednocześnie Formularzem cenowym.</w:t>
      </w:r>
    </w:p>
    <w:p w:rsidR="0062014E" w:rsidRPr="00BB5D68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iCs/>
          <w:sz w:val="20"/>
          <w:szCs w:val="20"/>
        </w:rPr>
        <w:t xml:space="preserve">Zamawiający </w:t>
      </w:r>
      <w:r w:rsidR="00333AAB" w:rsidRPr="00BB5D68">
        <w:rPr>
          <w:rFonts w:ascii="Verdana" w:hAnsi="Verdana"/>
          <w:iCs/>
          <w:sz w:val="20"/>
          <w:szCs w:val="20"/>
        </w:rPr>
        <w:t>dopuszcza możliwość składania ofert częściowych na wybran</w:t>
      </w:r>
      <w:r w:rsidR="002365FF" w:rsidRPr="00BB5D68">
        <w:rPr>
          <w:rFonts w:ascii="Verdana" w:hAnsi="Verdana"/>
          <w:iCs/>
          <w:sz w:val="20"/>
          <w:szCs w:val="20"/>
        </w:rPr>
        <w:t>ą</w:t>
      </w:r>
      <w:r w:rsidR="008148A3">
        <w:rPr>
          <w:rFonts w:ascii="Verdana" w:hAnsi="Verdana"/>
          <w:iCs/>
          <w:sz w:val="20"/>
          <w:szCs w:val="20"/>
        </w:rPr>
        <w:t xml:space="preserve"> </w:t>
      </w:r>
      <w:r w:rsidR="002365FF" w:rsidRPr="00BB5D68">
        <w:rPr>
          <w:rFonts w:ascii="Verdana" w:hAnsi="Verdana"/>
          <w:iCs/>
          <w:sz w:val="20"/>
          <w:szCs w:val="20"/>
        </w:rPr>
        <w:t>część/części.</w:t>
      </w:r>
      <w:r w:rsidR="00333AAB" w:rsidRPr="00BB5D68">
        <w:rPr>
          <w:rFonts w:ascii="Verdana" w:hAnsi="Verdana"/>
          <w:iCs/>
          <w:sz w:val="20"/>
          <w:szCs w:val="20"/>
        </w:rPr>
        <w:t xml:space="preserve"> Ofertę można składać w odniesieniu do wszystkich części zamówienia</w:t>
      </w:r>
    </w:p>
    <w:p w:rsidR="0062014E" w:rsidRPr="00BB5D68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3A5FCC" w:rsidRPr="00BD320E" w:rsidRDefault="003A5FCC" w:rsidP="00BD320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D320E">
        <w:rPr>
          <w:rFonts w:ascii="Verdana" w:hAnsi="Verdana"/>
          <w:sz w:val="20"/>
          <w:szCs w:val="20"/>
        </w:rPr>
        <w:t>336</w:t>
      </w:r>
      <w:r w:rsidR="008148A3">
        <w:rPr>
          <w:rFonts w:ascii="Verdana" w:hAnsi="Verdana"/>
          <w:sz w:val="20"/>
          <w:szCs w:val="20"/>
        </w:rPr>
        <w:t>521</w:t>
      </w:r>
      <w:r w:rsidRPr="00BD320E">
        <w:rPr>
          <w:rFonts w:ascii="Verdana" w:hAnsi="Verdana"/>
          <w:sz w:val="20"/>
          <w:szCs w:val="20"/>
        </w:rPr>
        <w:t>00</w:t>
      </w:r>
      <w:r w:rsidR="008148A3">
        <w:rPr>
          <w:rFonts w:ascii="Verdana" w:hAnsi="Verdana"/>
          <w:sz w:val="20"/>
          <w:szCs w:val="20"/>
        </w:rPr>
        <w:t>-6</w:t>
      </w:r>
      <w:r w:rsidRPr="00BD320E">
        <w:rPr>
          <w:rFonts w:ascii="Verdana" w:hAnsi="Verdana"/>
          <w:sz w:val="20"/>
          <w:szCs w:val="20"/>
        </w:rPr>
        <w:t>; 3365</w:t>
      </w:r>
      <w:r w:rsidR="008148A3">
        <w:rPr>
          <w:rFonts w:ascii="Verdana" w:hAnsi="Verdana"/>
          <w:sz w:val="20"/>
          <w:szCs w:val="20"/>
        </w:rPr>
        <w:t>20</w:t>
      </w:r>
      <w:r w:rsidRPr="00BD320E">
        <w:rPr>
          <w:rFonts w:ascii="Verdana" w:hAnsi="Verdana"/>
          <w:sz w:val="20"/>
          <w:szCs w:val="20"/>
        </w:rPr>
        <w:t>00-</w:t>
      </w:r>
      <w:r w:rsidR="008148A3">
        <w:rPr>
          <w:rFonts w:ascii="Verdana" w:hAnsi="Verdana"/>
          <w:sz w:val="20"/>
          <w:szCs w:val="20"/>
        </w:rPr>
        <w:t>5</w:t>
      </w:r>
      <w:r w:rsidRPr="00BD320E">
        <w:rPr>
          <w:rFonts w:ascii="Verdana" w:hAnsi="Verdana"/>
          <w:sz w:val="20"/>
          <w:szCs w:val="20"/>
        </w:rPr>
        <w:t xml:space="preserve">; </w:t>
      </w:r>
    </w:p>
    <w:p w:rsidR="00ED2BEA" w:rsidRPr="00BB5D68" w:rsidRDefault="00ED2BEA" w:rsidP="00D003CB">
      <w:pPr>
        <w:tabs>
          <w:tab w:val="left" w:pos="426"/>
        </w:tabs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B5D68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BB5D68" w:rsidRDefault="005931BE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BB5D68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B5D68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Default="00ED79C8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Termin wykonania zamówienia ustala się na okres</w:t>
      </w:r>
      <w:r w:rsidR="00733F7F">
        <w:rPr>
          <w:rFonts w:ascii="Verdana" w:hAnsi="Verdana"/>
          <w:sz w:val="20"/>
          <w:szCs w:val="20"/>
        </w:rPr>
        <w:t xml:space="preserve"> </w:t>
      </w:r>
      <w:r w:rsidR="00E67F81" w:rsidRPr="00BB5D68">
        <w:rPr>
          <w:rFonts w:ascii="Verdana" w:hAnsi="Verdana"/>
          <w:sz w:val="20"/>
          <w:szCs w:val="20"/>
        </w:rPr>
        <w:t>od</w:t>
      </w:r>
      <w:r w:rsidR="005931BE" w:rsidRPr="00BB5D68">
        <w:rPr>
          <w:rFonts w:ascii="Verdana" w:hAnsi="Verdana"/>
          <w:sz w:val="20"/>
          <w:szCs w:val="20"/>
        </w:rPr>
        <w:t xml:space="preserve"> dnia podpisania umowy</w:t>
      </w:r>
      <w:r w:rsidR="00676C16" w:rsidRPr="00BB5D68">
        <w:rPr>
          <w:rFonts w:ascii="Verdana" w:hAnsi="Verdana"/>
          <w:sz w:val="20"/>
          <w:szCs w:val="20"/>
        </w:rPr>
        <w:t xml:space="preserve"> nie dłużej niż do 17.05.2022</w:t>
      </w:r>
      <w:r w:rsidR="00E67F81" w:rsidRPr="00BB5D68">
        <w:rPr>
          <w:rFonts w:ascii="Verdana" w:hAnsi="Verdana"/>
          <w:sz w:val="20"/>
          <w:szCs w:val="20"/>
        </w:rPr>
        <w:t>.</w:t>
      </w:r>
    </w:p>
    <w:p w:rsidR="00BD320E" w:rsidRPr="00BB5D68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BB5D68">
        <w:rPr>
          <w:rFonts w:ascii="Verdana" w:hAnsi="Verdana"/>
          <w:spacing w:val="5"/>
          <w:sz w:val="20"/>
          <w:szCs w:val="20"/>
        </w:rPr>
        <w:t>.</w:t>
      </w:r>
    </w:p>
    <w:p w:rsidR="00975AD7" w:rsidRPr="00BB5D68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lastRenderedPageBreak/>
        <w:t>o którym mowa w art. 228-230a, art. 250a Kodeksu karnego lub w art. 46 lub art. 48 ustawy z dnia 25 czerwca 2010 r. o sporcie,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BB5D68">
        <w:rPr>
          <w:rFonts w:ascii="Verdana" w:hAnsi="Verdana"/>
          <w:sz w:val="20"/>
          <w:szCs w:val="20"/>
        </w:rPr>
        <w:t>,</w:t>
      </w:r>
    </w:p>
    <w:p w:rsidR="00975AD7" w:rsidRPr="00BB5D68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w spółce jawnej lub partnerskiej albo </w:t>
      </w:r>
      <w:proofErr w:type="spellStart"/>
      <w:r w:rsidRPr="00BB5D68">
        <w:rPr>
          <w:rFonts w:ascii="Verdana" w:hAnsi="Verdana"/>
          <w:sz w:val="20"/>
          <w:szCs w:val="20"/>
        </w:rPr>
        <w:t>komplementariusza</w:t>
      </w:r>
      <w:proofErr w:type="spellEnd"/>
      <w:r w:rsidRPr="00BB5D68">
        <w:rPr>
          <w:rFonts w:ascii="Verdana" w:hAnsi="Verdana"/>
          <w:sz w:val="20"/>
          <w:szCs w:val="20"/>
        </w:rPr>
        <w:t xml:space="preserve"> w spółce komandytowej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lub komandytowo-akcyjnej lub prokurenta prawomocnie skazano za przestępstwo, o którym mowa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BB5D68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BB5D68">
        <w:rPr>
          <w:rFonts w:ascii="Verdana" w:hAnsi="Verdana"/>
          <w:sz w:val="20"/>
          <w:szCs w:val="20"/>
        </w:rPr>
        <w:br/>
        <w:t xml:space="preserve">w szczególności jeżeli należąc do tej samej grupy kapitałowej w rozumieniu ustawy z dnia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</w:t>
      </w:r>
      <w:r w:rsidRPr="00BB5D68">
        <w:rPr>
          <w:rFonts w:ascii="Verdana" w:hAnsi="Verdana"/>
          <w:sz w:val="20"/>
          <w:szCs w:val="20"/>
        </w:rPr>
        <w:lastRenderedPageBreak/>
        <w:t xml:space="preserve">wyeliminowane w inny sposób niż przez wykluczenie wykonawcy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BB5D68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B5D68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BB5D68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BB5D68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BB5D68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B10516" w:rsidRPr="00B10516" w:rsidRDefault="00B10516" w:rsidP="00B10516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10516">
        <w:rPr>
          <w:rFonts w:ascii="Verdana" w:hAnsi="Verdana" w:cstheme="minorHAnsi"/>
          <w:sz w:val="20"/>
          <w:szCs w:val="20"/>
        </w:rPr>
        <w:t>O udzielenie zam</w:t>
      </w:r>
      <w:r w:rsidRPr="00B10516">
        <w:rPr>
          <w:rFonts w:ascii="Verdana" w:hAnsi="Verdana" w:cstheme="minorHAnsi" w:hint="cs"/>
          <w:sz w:val="20"/>
          <w:szCs w:val="20"/>
        </w:rPr>
        <w:t>ó</w:t>
      </w:r>
      <w:r w:rsidRPr="00B10516">
        <w:rPr>
          <w:rFonts w:ascii="Verdana" w:hAnsi="Verdana" w:cstheme="minorHAnsi"/>
          <w:sz w:val="20"/>
          <w:szCs w:val="20"/>
        </w:rPr>
        <w:t>wienia mog</w:t>
      </w:r>
      <w:r w:rsidRPr="00B10516">
        <w:rPr>
          <w:rFonts w:ascii="Verdana" w:hAnsi="Verdana" w:cstheme="minorHAnsi" w:hint="cs"/>
          <w:sz w:val="20"/>
          <w:szCs w:val="20"/>
        </w:rPr>
        <w:t>ą</w:t>
      </w:r>
      <w:r w:rsidRPr="00B10516">
        <w:rPr>
          <w:rFonts w:ascii="Verdana" w:hAnsi="Verdana" w:cstheme="minorHAnsi"/>
          <w:sz w:val="20"/>
          <w:szCs w:val="20"/>
        </w:rPr>
        <w:t xml:space="preserve"> ubiega</w:t>
      </w:r>
      <w:r w:rsidRPr="00B10516">
        <w:rPr>
          <w:rFonts w:ascii="Verdana" w:hAnsi="Verdana" w:cstheme="minorHAnsi" w:hint="cs"/>
          <w:sz w:val="20"/>
          <w:szCs w:val="20"/>
        </w:rPr>
        <w:t>ć</w:t>
      </w:r>
      <w:r w:rsidRPr="00B10516">
        <w:rPr>
          <w:rFonts w:ascii="Verdana" w:hAnsi="Verdana" w:cstheme="minorHAnsi"/>
          <w:sz w:val="20"/>
          <w:szCs w:val="20"/>
        </w:rPr>
        <w:t xml:space="preserve"> si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 xml:space="preserve"> Wykonawcy, kt</w:t>
      </w:r>
      <w:r w:rsidRPr="00B10516">
        <w:rPr>
          <w:rFonts w:ascii="Verdana" w:hAnsi="Verdana" w:cstheme="minorHAnsi" w:hint="cs"/>
          <w:sz w:val="20"/>
          <w:szCs w:val="20"/>
        </w:rPr>
        <w:t>ó</w:t>
      </w:r>
      <w:r w:rsidRPr="00B10516">
        <w:rPr>
          <w:rFonts w:ascii="Verdana" w:hAnsi="Verdana" w:cstheme="minorHAnsi"/>
          <w:sz w:val="20"/>
          <w:szCs w:val="20"/>
        </w:rPr>
        <w:t>rzy spe</w:t>
      </w:r>
      <w:r w:rsidRPr="00B10516">
        <w:rPr>
          <w:rFonts w:ascii="Verdana" w:hAnsi="Verdana" w:cstheme="minorHAnsi" w:hint="cs"/>
          <w:sz w:val="20"/>
          <w:szCs w:val="20"/>
        </w:rPr>
        <w:t>ł</w:t>
      </w:r>
      <w:r w:rsidRPr="00B10516">
        <w:rPr>
          <w:rFonts w:ascii="Verdana" w:hAnsi="Verdana" w:cstheme="minorHAnsi"/>
          <w:sz w:val="20"/>
          <w:szCs w:val="20"/>
        </w:rPr>
        <w:t>niaj</w:t>
      </w:r>
      <w:r w:rsidRPr="00B10516">
        <w:rPr>
          <w:rFonts w:ascii="Verdana" w:hAnsi="Verdana" w:cstheme="minorHAnsi" w:hint="cs"/>
          <w:sz w:val="20"/>
          <w:szCs w:val="20"/>
        </w:rPr>
        <w:t>ą</w:t>
      </w:r>
      <w:r w:rsidRPr="00B10516">
        <w:rPr>
          <w:rFonts w:ascii="Verdana" w:hAnsi="Verdana" w:cstheme="minorHAnsi"/>
          <w:sz w:val="20"/>
          <w:szCs w:val="20"/>
        </w:rPr>
        <w:t xml:space="preserve"> warunki udzia</w:t>
      </w:r>
      <w:r w:rsidRPr="00B10516">
        <w:rPr>
          <w:rFonts w:ascii="Verdana" w:hAnsi="Verdana" w:cstheme="minorHAnsi" w:hint="cs"/>
          <w:sz w:val="20"/>
          <w:szCs w:val="20"/>
        </w:rPr>
        <w:t>ł</w:t>
      </w:r>
      <w:r w:rsidRPr="00B10516">
        <w:rPr>
          <w:rFonts w:ascii="Verdana" w:hAnsi="Verdana" w:cstheme="minorHAnsi"/>
          <w:sz w:val="20"/>
          <w:szCs w:val="20"/>
        </w:rPr>
        <w:t xml:space="preserve">u </w:t>
      </w:r>
    </w:p>
    <w:p w:rsidR="00B10516" w:rsidRDefault="00B10516" w:rsidP="00B10516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10516">
        <w:rPr>
          <w:rFonts w:ascii="Verdana" w:hAnsi="Verdana" w:cstheme="minorHAnsi"/>
          <w:sz w:val="20"/>
          <w:szCs w:val="20"/>
        </w:rPr>
        <w:t>w post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>powaniu, dotycz</w:t>
      </w:r>
      <w:r w:rsidRPr="00B10516">
        <w:rPr>
          <w:rFonts w:ascii="Verdana" w:hAnsi="Verdana" w:cstheme="minorHAnsi" w:hint="cs"/>
          <w:sz w:val="20"/>
          <w:szCs w:val="20"/>
        </w:rPr>
        <w:t>ą</w:t>
      </w:r>
      <w:r w:rsidRPr="00B10516">
        <w:rPr>
          <w:rFonts w:ascii="Verdana" w:hAnsi="Verdana" w:cstheme="minorHAnsi"/>
          <w:sz w:val="20"/>
          <w:szCs w:val="20"/>
        </w:rPr>
        <w:t>ce:</w:t>
      </w:r>
      <w:r w:rsidR="00733F7F">
        <w:rPr>
          <w:rFonts w:ascii="Verdana" w:hAnsi="Verdana" w:cstheme="minorHAnsi"/>
          <w:sz w:val="20"/>
          <w:szCs w:val="20"/>
        </w:rPr>
        <w:t xml:space="preserve"> </w:t>
      </w:r>
      <w:r w:rsidRPr="00B10516">
        <w:rPr>
          <w:rFonts w:ascii="Verdana" w:hAnsi="Verdana" w:cstheme="minorHAnsi"/>
          <w:sz w:val="20"/>
          <w:szCs w:val="20"/>
        </w:rPr>
        <w:t>wyst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>powania w obrocie gospodarczym oraz uprawnie</w:t>
      </w:r>
      <w:r w:rsidRPr="00B10516">
        <w:rPr>
          <w:rFonts w:ascii="Verdana" w:hAnsi="Verdana" w:cstheme="minorHAnsi" w:hint="cs"/>
          <w:sz w:val="20"/>
          <w:szCs w:val="20"/>
        </w:rPr>
        <w:t>ń</w:t>
      </w:r>
      <w:r w:rsidRPr="00B10516">
        <w:rPr>
          <w:rFonts w:ascii="Verdana" w:hAnsi="Verdana" w:cstheme="minorHAnsi"/>
          <w:sz w:val="20"/>
          <w:szCs w:val="20"/>
        </w:rPr>
        <w:t xml:space="preserve"> do prowadzenia okre</w:t>
      </w:r>
      <w:r w:rsidRPr="00B10516">
        <w:rPr>
          <w:rFonts w:ascii="Verdana" w:hAnsi="Verdana" w:cstheme="minorHAnsi" w:hint="cs"/>
          <w:sz w:val="20"/>
          <w:szCs w:val="20"/>
        </w:rPr>
        <w:t>ś</w:t>
      </w:r>
      <w:r w:rsidRPr="00B10516">
        <w:rPr>
          <w:rFonts w:ascii="Verdana" w:hAnsi="Verdana" w:cstheme="minorHAnsi"/>
          <w:sz w:val="20"/>
          <w:szCs w:val="20"/>
        </w:rPr>
        <w:t>lonej dzia</w:t>
      </w:r>
      <w:r w:rsidRPr="00B10516">
        <w:rPr>
          <w:rFonts w:ascii="Verdana" w:hAnsi="Verdana" w:cstheme="minorHAnsi" w:hint="cs"/>
          <w:sz w:val="20"/>
          <w:szCs w:val="20"/>
        </w:rPr>
        <w:t>ł</w:t>
      </w:r>
      <w:r w:rsidRPr="00B10516">
        <w:rPr>
          <w:rFonts w:ascii="Verdana" w:hAnsi="Verdana" w:cstheme="minorHAnsi"/>
          <w:sz w:val="20"/>
          <w:szCs w:val="20"/>
        </w:rPr>
        <w:t>alno</w:t>
      </w:r>
      <w:r w:rsidRPr="00B10516">
        <w:rPr>
          <w:rFonts w:ascii="Verdana" w:hAnsi="Verdana" w:cstheme="minorHAnsi" w:hint="cs"/>
          <w:sz w:val="20"/>
          <w:szCs w:val="20"/>
        </w:rPr>
        <w:t>ś</w:t>
      </w:r>
      <w:r w:rsidRPr="00B10516">
        <w:rPr>
          <w:rFonts w:ascii="Verdana" w:hAnsi="Verdana" w:cstheme="minorHAnsi"/>
          <w:sz w:val="20"/>
          <w:szCs w:val="20"/>
        </w:rPr>
        <w:t>ci gospodarczej lub zawodowej, o ile wynika to z odr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>bnych przepis</w:t>
      </w:r>
      <w:r w:rsidRPr="00B10516">
        <w:rPr>
          <w:rFonts w:ascii="Verdana" w:hAnsi="Verdana" w:cstheme="minorHAnsi" w:hint="cs"/>
          <w:sz w:val="20"/>
          <w:szCs w:val="20"/>
        </w:rPr>
        <w:t>ó</w:t>
      </w:r>
      <w:r w:rsidRPr="00B10516">
        <w:rPr>
          <w:rFonts w:ascii="Verdana" w:hAnsi="Verdana" w:cstheme="minorHAnsi"/>
          <w:sz w:val="20"/>
          <w:szCs w:val="20"/>
        </w:rPr>
        <w:t>w:</w:t>
      </w:r>
    </w:p>
    <w:p w:rsidR="00676C16" w:rsidRPr="00BB5D68" w:rsidRDefault="00676C16" w:rsidP="00BD320E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B5D68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8" w:name="_Hlk73547560"/>
      <w:r w:rsidRPr="00BB5D68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BB5D68" w:rsidRDefault="00676C16" w:rsidP="00BD320E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BB5D68" w:rsidRDefault="00676C16" w:rsidP="00BD320E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B5D68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BB5D68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BB5D68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EF38E1" w:rsidRDefault="00A92A51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Do oferty wykonawca dołącza oświadczenie o niepodleganiu wykluczeniu </w:t>
      </w:r>
      <w:r w:rsidR="00B10516">
        <w:rPr>
          <w:rFonts w:ascii="Verdana" w:hAnsi="Verdana" w:cs="Arial"/>
          <w:sz w:val="20"/>
          <w:szCs w:val="20"/>
        </w:rPr>
        <w:t xml:space="preserve">oraz spełnianiu warunków udziału w postępowaniu </w:t>
      </w:r>
      <w:r w:rsidRPr="00EF38E1">
        <w:rPr>
          <w:rFonts w:ascii="Verdana" w:hAnsi="Verdana" w:cs="Arial"/>
          <w:sz w:val="20"/>
          <w:szCs w:val="20"/>
        </w:rPr>
        <w:t>zgodnie ze wzorem nr 3 do SWZ.</w:t>
      </w:r>
    </w:p>
    <w:p w:rsidR="00A92A51" w:rsidRPr="00B10516" w:rsidRDefault="00A92A51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EF38E1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E579F1">
        <w:rPr>
          <w:rFonts w:ascii="Verdana" w:hAnsi="Verdana"/>
          <w:sz w:val="20"/>
          <w:szCs w:val="20"/>
        </w:rPr>
        <w:t>oraz spe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E579F1" w:rsidRPr="00E579F1">
        <w:rPr>
          <w:rFonts w:ascii="Verdana" w:hAnsi="Verdana"/>
          <w:sz w:val="20"/>
          <w:szCs w:val="20"/>
        </w:rPr>
        <w:t>nianie warunk</w:t>
      </w:r>
      <w:r w:rsidR="00E579F1" w:rsidRPr="00E579F1">
        <w:rPr>
          <w:rFonts w:ascii="Verdana" w:hAnsi="Verdana" w:hint="cs"/>
          <w:sz w:val="20"/>
          <w:szCs w:val="20"/>
        </w:rPr>
        <w:t>ó</w:t>
      </w:r>
      <w:r w:rsidR="00E579F1" w:rsidRPr="00E579F1">
        <w:rPr>
          <w:rFonts w:ascii="Verdana" w:hAnsi="Verdana"/>
          <w:sz w:val="20"/>
          <w:szCs w:val="20"/>
        </w:rPr>
        <w:t>w udzia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733F7F">
        <w:rPr>
          <w:rFonts w:ascii="Verdana" w:hAnsi="Verdana"/>
          <w:sz w:val="20"/>
          <w:szCs w:val="20"/>
        </w:rPr>
        <w:t>u w postę</w:t>
      </w:r>
      <w:r w:rsidR="00E579F1" w:rsidRPr="00E579F1">
        <w:rPr>
          <w:rFonts w:ascii="Verdana" w:hAnsi="Verdana"/>
          <w:sz w:val="20"/>
          <w:szCs w:val="20"/>
        </w:rPr>
        <w:t>powaniu</w:t>
      </w:r>
      <w:r w:rsidR="00733F7F">
        <w:rPr>
          <w:rFonts w:ascii="Verdana" w:hAnsi="Verdana"/>
          <w:sz w:val="20"/>
          <w:szCs w:val="20"/>
        </w:rPr>
        <w:t xml:space="preserve"> </w:t>
      </w:r>
      <w:r w:rsidRPr="00EF38E1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B10516" w:rsidRDefault="00B10516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B10516">
        <w:rPr>
          <w:rFonts w:ascii="Verdana" w:hAnsi="Verdana" w:cs="Arial"/>
          <w:sz w:val="20"/>
          <w:szCs w:val="20"/>
        </w:rPr>
        <w:t>W celu potwierdzenia spe</w:t>
      </w:r>
      <w:r w:rsidRPr="00B10516">
        <w:rPr>
          <w:rFonts w:ascii="Verdana" w:hAnsi="Verdana" w:cs="Arial" w:hint="cs"/>
          <w:sz w:val="20"/>
          <w:szCs w:val="20"/>
        </w:rPr>
        <w:t>ł</w:t>
      </w:r>
      <w:r w:rsidRPr="00B10516">
        <w:rPr>
          <w:rFonts w:ascii="Verdana" w:hAnsi="Verdana" w:cs="Arial"/>
          <w:sz w:val="20"/>
          <w:szCs w:val="20"/>
        </w:rPr>
        <w:t>niania przez wykonawc</w:t>
      </w:r>
      <w:r w:rsidRPr="00B10516">
        <w:rPr>
          <w:rFonts w:ascii="Verdana" w:hAnsi="Verdana" w:cs="Arial" w:hint="cs"/>
          <w:sz w:val="20"/>
          <w:szCs w:val="20"/>
        </w:rPr>
        <w:t>ę</w:t>
      </w:r>
      <w:r w:rsidRPr="00B10516">
        <w:rPr>
          <w:rFonts w:ascii="Verdana" w:hAnsi="Verdana" w:cs="Arial"/>
          <w:sz w:val="20"/>
          <w:szCs w:val="20"/>
        </w:rPr>
        <w:t xml:space="preserve"> warunk</w:t>
      </w:r>
      <w:r w:rsidRPr="00B10516">
        <w:rPr>
          <w:rFonts w:ascii="Verdana" w:hAnsi="Verdana" w:cs="Arial" w:hint="cs"/>
          <w:sz w:val="20"/>
          <w:szCs w:val="20"/>
        </w:rPr>
        <w:t>ó</w:t>
      </w:r>
      <w:r w:rsidRPr="00B10516">
        <w:rPr>
          <w:rFonts w:ascii="Verdana" w:hAnsi="Verdana" w:cs="Arial"/>
          <w:sz w:val="20"/>
          <w:szCs w:val="20"/>
        </w:rPr>
        <w:t>w udzia</w:t>
      </w:r>
      <w:r w:rsidRPr="00B10516">
        <w:rPr>
          <w:rFonts w:ascii="Verdana" w:hAnsi="Verdana" w:cs="Arial" w:hint="cs"/>
          <w:sz w:val="20"/>
          <w:szCs w:val="20"/>
        </w:rPr>
        <w:t>ł</w:t>
      </w:r>
      <w:r w:rsidRPr="00B10516">
        <w:rPr>
          <w:rFonts w:ascii="Verdana" w:hAnsi="Verdana" w:cs="Arial"/>
          <w:sz w:val="20"/>
          <w:szCs w:val="20"/>
        </w:rPr>
        <w:t>u w post</w:t>
      </w:r>
      <w:r w:rsidRPr="00B10516">
        <w:rPr>
          <w:rFonts w:ascii="Verdana" w:hAnsi="Verdana" w:cs="Arial" w:hint="cs"/>
          <w:sz w:val="20"/>
          <w:szCs w:val="20"/>
        </w:rPr>
        <w:t>ę</w:t>
      </w:r>
      <w:r w:rsidRPr="00B10516">
        <w:rPr>
          <w:rFonts w:ascii="Verdana" w:hAnsi="Verdana" w:cs="Arial"/>
          <w:sz w:val="20"/>
          <w:szCs w:val="20"/>
        </w:rPr>
        <w:t>powaniu</w:t>
      </w:r>
      <w:r>
        <w:rPr>
          <w:rFonts w:ascii="Verdana" w:hAnsi="Verdana" w:cs="Arial"/>
          <w:sz w:val="20"/>
          <w:szCs w:val="20"/>
        </w:rPr>
        <w:t xml:space="preserve"> wykonawca składa </w:t>
      </w:r>
      <w:r w:rsidR="00E579F1" w:rsidRPr="00E579F1">
        <w:rPr>
          <w:rFonts w:ascii="Verdana" w:hAnsi="Verdana" w:cs="Arial"/>
          <w:sz w:val="20"/>
          <w:szCs w:val="20"/>
        </w:rPr>
        <w:t>zezwoleni</w:t>
      </w:r>
      <w:r w:rsidR="00E579F1">
        <w:rPr>
          <w:rFonts w:ascii="Verdana" w:hAnsi="Verdana" w:cs="Arial"/>
          <w:sz w:val="20"/>
          <w:szCs w:val="20"/>
        </w:rPr>
        <w:t>e</w:t>
      </w:r>
      <w:r w:rsidR="00E579F1" w:rsidRPr="00E579F1">
        <w:rPr>
          <w:rFonts w:ascii="Verdana" w:hAnsi="Verdana" w:cs="Arial"/>
          <w:sz w:val="20"/>
          <w:szCs w:val="20"/>
        </w:rPr>
        <w:t xml:space="preserve"> na prowadzenie hurtowni farmaceutycznej wydane na podstawie art. 74 ust. 1 ustawy z dnia 06.09.2001 r. Prawo farmaceutyczne (tj. Dz. U. z 2020 r. poz. 944 ze zm.)</w:t>
      </w:r>
    </w:p>
    <w:p w:rsidR="00E579F1" w:rsidRDefault="00E579F1" w:rsidP="001569BA">
      <w:pPr>
        <w:pStyle w:val="Akapitzlist"/>
        <w:numPr>
          <w:ilvl w:val="0"/>
          <w:numId w:val="25"/>
        </w:numPr>
        <w:ind w:left="426" w:hanging="284"/>
        <w:rPr>
          <w:rFonts w:ascii="Verdana" w:hAnsi="Verdana" w:cs="Arial"/>
          <w:sz w:val="20"/>
          <w:szCs w:val="20"/>
        </w:rPr>
      </w:pPr>
      <w:r w:rsidRPr="00E579F1">
        <w:rPr>
          <w:rFonts w:ascii="Verdana" w:hAnsi="Verdana" w:cs="Arial"/>
          <w:sz w:val="20"/>
          <w:szCs w:val="20"/>
        </w:rPr>
        <w:t>Dokument</w:t>
      </w:r>
      <w:r w:rsidRPr="00E579F1">
        <w:rPr>
          <w:rFonts w:ascii="Verdana" w:hAnsi="Verdana" w:cs="Arial" w:hint="cs"/>
          <w:sz w:val="20"/>
          <w:szCs w:val="20"/>
        </w:rPr>
        <w:t>ó</w:t>
      </w:r>
      <w:r w:rsidRPr="00E579F1">
        <w:rPr>
          <w:rFonts w:ascii="Verdana" w:hAnsi="Verdana" w:cs="Arial"/>
          <w:sz w:val="20"/>
          <w:szCs w:val="20"/>
        </w:rPr>
        <w:t>w, o kt</w:t>
      </w:r>
      <w:r w:rsidRPr="00E579F1">
        <w:rPr>
          <w:rFonts w:ascii="Verdana" w:hAnsi="Verdana" w:cs="Arial" w:hint="cs"/>
          <w:sz w:val="20"/>
          <w:szCs w:val="20"/>
        </w:rPr>
        <w:t>ó</w:t>
      </w:r>
      <w:r w:rsidRPr="00E579F1">
        <w:rPr>
          <w:rFonts w:ascii="Verdana" w:hAnsi="Verdana" w:cs="Arial"/>
          <w:sz w:val="20"/>
          <w:szCs w:val="20"/>
        </w:rPr>
        <w:t>rych mowa w ust. 3 Wykonawca nie za</w:t>
      </w:r>
      <w:r w:rsidRPr="00E579F1">
        <w:rPr>
          <w:rFonts w:ascii="Verdana" w:hAnsi="Verdana" w:cs="Arial" w:hint="cs"/>
          <w:sz w:val="20"/>
          <w:szCs w:val="20"/>
        </w:rPr>
        <w:t>łą</w:t>
      </w:r>
      <w:r w:rsidRPr="00E579F1">
        <w:rPr>
          <w:rFonts w:ascii="Verdana" w:hAnsi="Verdana" w:cs="Arial"/>
          <w:sz w:val="20"/>
          <w:szCs w:val="20"/>
        </w:rPr>
        <w:t>cza do oferty. Zamawiaj</w:t>
      </w:r>
      <w:r w:rsidRPr="00E579F1">
        <w:rPr>
          <w:rFonts w:ascii="Verdana" w:hAnsi="Verdana" w:cs="Arial" w:hint="cs"/>
          <w:sz w:val="20"/>
          <w:szCs w:val="20"/>
        </w:rPr>
        <w:t>ą</w:t>
      </w:r>
      <w:r w:rsidRPr="00E579F1">
        <w:rPr>
          <w:rFonts w:ascii="Verdana" w:hAnsi="Verdana" w:cs="Arial"/>
          <w:sz w:val="20"/>
          <w:szCs w:val="20"/>
        </w:rPr>
        <w:t>cy b</w:t>
      </w:r>
      <w:r w:rsidRPr="00E579F1">
        <w:rPr>
          <w:rFonts w:ascii="Verdana" w:hAnsi="Verdana" w:cs="Arial" w:hint="cs"/>
          <w:sz w:val="20"/>
          <w:szCs w:val="20"/>
        </w:rPr>
        <w:t>ę</w:t>
      </w:r>
      <w:r w:rsidRPr="00E579F1">
        <w:rPr>
          <w:rFonts w:ascii="Verdana" w:hAnsi="Verdana" w:cs="Arial"/>
          <w:sz w:val="20"/>
          <w:szCs w:val="20"/>
        </w:rPr>
        <w:t xml:space="preserve">dzie ich </w:t>
      </w:r>
      <w:r w:rsidRPr="00E579F1">
        <w:rPr>
          <w:rFonts w:ascii="Verdana" w:hAnsi="Verdana" w:cs="Arial" w:hint="cs"/>
          <w:sz w:val="20"/>
          <w:szCs w:val="20"/>
        </w:rPr>
        <w:t>żą</w:t>
      </w:r>
      <w:r w:rsidRPr="00E579F1">
        <w:rPr>
          <w:rFonts w:ascii="Verdana" w:hAnsi="Verdana" w:cs="Arial"/>
          <w:sz w:val="20"/>
          <w:szCs w:val="20"/>
        </w:rPr>
        <w:t>da</w:t>
      </w:r>
      <w:r w:rsidRPr="00E579F1">
        <w:rPr>
          <w:rFonts w:ascii="Verdana" w:hAnsi="Verdana" w:cs="Arial" w:hint="cs"/>
          <w:sz w:val="20"/>
          <w:szCs w:val="20"/>
        </w:rPr>
        <w:t>ł</w:t>
      </w:r>
      <w:r w:rsidRPr="00E579F1">
        <w:rPr>
          <w:rFonts w:ascii="Verdana" w:hAnsi="Verdana" w:cs="Arial"/>
          <w:sz w:val="20"/>
          <w:szCs w:val="20"/>
        </w:rPr>
        <w:t xml:space="preserve"> zgodnie z art. 274 Ustawy. </w:t>
      </w:r>
    </w:p>
    <w:p w:rsidR="00733F7F" w:rsidRDefault="00733F7F" w:rsidP="00733F7F">
      <w:pPr>
        <w:rPr>
          <w:rFonts w:ascii="Verdana" w:hAnsi="Verdana" w:cs="Arial"/>
          <w:sz w:val="20"/>
          <w:szCs w:val="20"/>
        </w:rPr>
      </w:pPr>
    </w:p>
    <w:p w:rsidR="00B25ED9" w:rsidRPr="00BB5D68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A92A5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BB5D68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órych </w:t>
      </w:r>
      <w:r w:rsidRPr="00BB5D68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B5D68">
        <w:rPr>
          <w:rFonts w:ascii="Verdana" w:hAnsi="Verdana"/>
          <w:spacing w:val="5"/>
          <w:sz w:val="20"/>
          <w:szCs w:val="20"/>
        </w:rPr>
        <w:br/>
      </w:r>
      <w:r w:rsidRPr="00BB5D68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BB5D68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BB5D68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BB5D68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BB5D68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B5D68">
        <w:rPr>
          <w:rFonts w:ascii="Verdana" w:eastAsia="Times New Roman" w:hAnsi="Verdana"/>
          <w:sz w:val="20"/>
          <w:szCs w:val="20"/>
        </w:rPr>
        <w:t>.</w:t>
      </w: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BB5D68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BB5D68">
        <w:rPr>
          <w:rFonts w:ascii="Verdana" w:eastAsia="Times New Roman" w:hAnsi="Verdana"/>
          <w:sz w:val="20"/>
          <w:szCs w:val="20"/>
        </w:rPr>
        <w:t xml:space="preserve">6 </w:t>
      </w:r>
      <w:r w:rsidRPr="00BB5D68">
        <w:rPr>
          <w:rFonts w:ascii="Verdana" w:eastAsia="Times New Roman" w:hAnsi="Verdana"/>
          <w:sz w:val="20"/>
          <w:szCs w:val="20"/>
        </w:rPr>
        <w:t>do SWZ.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B5D68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B5D68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BB5D68" w:rsidRDefault="00D10263" w:rsidP="00C52A08">
      <w:pPr>
        <w:pStyle w:val="Akapitzlist1"/>
        <w:widowControl/>
        <w:numPr>
          <w:ilvl w:val="0"/>
          <w:numId w:val="20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>
        <w:rPr>
          <w:rFonts w:ascii="Verdana" w:hAnsi="Verdana"/>
          <w:sz w:val="20"/>
          <w:szCs w:val="20"/>
        </w:rPr>
        <w:t xml:space="preserve"> – zgodnie z zapisem pkt. 7.2 Instrukcji SKE - załącznik nr 6</w:t>
      </w:r>
    </w:p>
    <w:p w:rsidR="00D10263" w:rsidRPr="00BB5D68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B5D68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BB5D68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B5D68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B5D68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BB5D68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B5D68">
        <w:rPr>
          <w:rFonts w:ascii="Verdana" w:hAnsi="Verdana"/>
          <w:sz w:val="20"/>
          <w:szCs w:val="20"/>
        </w:rPr>
        <w:t>X</w:t>
      </w:r>
      <w:r w:rsidRPr="00BB5D68">
        <w:rPr>
          <w:rFonts w:ascii="Verdana" w:hAnsi="Verdana"/>
          <w:sz w:val="20"/>
          <w:szCs w:val="20"/>
        </w:rPr>
        <w:t xml:space="preserve"> S</w:t>
      </w:r>
      <w:r w:rsidR="00AB7E54" w:rsidRPr="00BB5D68">
        <w:rPr>
          <w:rFonts w:ascii="Verdana" w:hAnsi="Verdana"/>
          <w:sz w:val="20"/>
          <w:szCs w:val="20"/>
        </w:rPr>
        <w:t>WZ</w:t>
      </w:r>
    </w:p>
    <w:p w:rsidR="0099338A" w:rsidRPr="00BB5D68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BB5D68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F327C6" w:rsidRPr="00BB5D68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1)</w:t>
      </w:r>
      <w:r w:rsidRPr="00BB5D68">
        <w:rPr>
          <w:rFonts w:ascii="Verdana" w:hAnsi="Verdana"/>
          <w:sz w:val="20"/>
          <w:szCs w:val="20"/>
        </w:rPr>
        <w:tab/>
        <w:t xml:space="preserve">w sprawach formalnych </w:t>
      </w:r>
      <w:r w:rsidR="005931BE" w:rsidRPr="00BB5D68">
        <w:rPr>
          <w:rFonts w:ascii="Verdana" w:hAnsi="Verdana"/>
          <w:sz w:val="20"/>
          <w:szCs w:val="20"/>
        </w:rPr>
        <w:t xml:space="preserve">– Agnieszka </w:t>
      </w:r>
      <w:proofErr w:type="spellStart"/>
      <w:r w:rsidR="005931BE" w:rsidRPr="00BB5D68">
        <w:rPr>
          <w:rFonts w:ascii="Verdana" w:hAnsi="Verdana"/>
          <w:sz w:val="20"/>
          <w:szCs w:val="20"/>
        </w:rPr>
        <w:t>Sewastynowicz</w:t>
      </w:r>
      <w:proofErr w:type="spellEnd"/>
      <w:r w:rsidR="005931BE" w:rsidRPr="00BB5D68">
        <w:rPr>
          <w:rFonts w:ascii="Verdana" w:hAnsi="Verdana"/>
          <w:sz w:val="20"/>
          <w:szCs w:val="20"/>
        </w:rPr>
        <w:t xml:space="preserve"> Tel. 61 66 255</w:t>
      </w:r>
    </w:p>
    <w:p w:rsidR="00B97FAE" w:rsidRPr="00BB5D68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2)</w:t>
      </w:r>
      <w:r w:rsidRPr="00BB5D68">
        <w:rPr>
          <w:rFonts w:ascii="Verdana" w:hAnsi="Verdana"/>
          <w:sz w:val="20"/>
          <w:szCs w:val="20"/>
        </w:rPr>
        <w:tab/>
        <w:t>w sprawach merytorycznych –</w:t>
      </w:r>
      <w:r w:rsidR="00BB5D68" w:rsidRPr="00BB5D68">
        <w:rPr>
          <w:rFonts w:ascii="Verdana" w:hAnsi="Verdana"/>
          <w:sz w:val="20"/>
          <w:szCs w:val="20"/>
        </w:rPr>
        <w:t>Teodora Jodko</w:t>
      </w:r>
      <w:r w:rsidR="005931BE" w:rsidRPr="00BB5D68">
        <w:rPr>
          <w:rFonts w:ascii="Verdana" w:hAnsi="Verdana"/>
          <w:sz w:val="20"/>
          <w:szCs w:val="20"/>
        </w:rPr>
        <w:t xml:space="preserve"> Tel. 61 66 54 </w:t>
      </w:r>
      <w:r w:rsidR="00BB5D68" w:rsidRPr="00BB5D68">
        <w:rPr>
          <w:rFonts w:ascii="Verdana" w:hAnsi="Verdana"/>
          <w:sz w:val="20"/>
          <w:szCs w:val="20"/>
        </w:rPr>
        <w:t>302</w:t>
      </w:r>
    </w:p>
    <w:p w:rsidR="007B4D99" w:rsidRPr="00BB5D68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BB5D68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BB5D68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Wykonawca jest związany ofertą do dnia </w:t>
      </w:r>
      <w:r w:rsidR="00D31F03">
        <w:rPr>
          <w:rFonts w:ascii="Verdana" w:hAnsi="Verdana"/>
          <w:bCs/>
          <w:sz w:val="20"/>
          <w:szCs w:val="20"/>
        </w:rPr>
        <w:t>10.09</w:t>
      </w:r>
      <w:r w:rsidR="008F45E0">
        <w:rPr>
          <w:rFonts w:ascii="Verdana" w:hAnsi="Verdana"/>
          <w:bCs/>
          <w:sz w:val="20"/>
          <w:szCs w:val="20"/>
        </w:rPr>
        <w:t>.2021</w:t>
      </w:r>
    </w:p>
    <w:p w:rsidR="00AC6791" w:rsidRPr="00BB5D68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BB5D68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4"/>
    </w:p>
    <w:p w:rsidR="001A3D96" w:rsidRPr="00BB5D68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4F57D9" w:rsidRPr="00BB5D68" w:rsidRDefault="004F57D9" w:rsidP="00C52A08">
      <w:pPr>
        <w:widowControl/>
        <w:numPr>
          <w:ilvl w:val="1"/>
          <w:numId w:val="14"/>
        </w:numPr>
        <w:suppressAutoHyphens w:val="0"/>
        <w:spacing w:line="360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B5D68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BB5D68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BB5D68" w:rsidRDefault="009C1FEB" w:rsidP="00541943">
      <w:pPr>
        <w:widowControl/>
        <w:numPr>
          <w:ilvl w:val="3"/>
          <w:numId w:val="14"/>
        </w:numPr>
        <w:suppressAutoHyphens w:val="0"/>
        <w:spacing w:line="360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oraz spe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nieni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>e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 xml:space="preserve"> warunk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 xml:space="preserve">u w </w:t>
      </w:r>
      <w:proofErr w:type="spellStart"/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post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powaniu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</w:t>
      </w:r>
      <w:proofErr w:type="spellEnd"/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 zakresie, w którym każdy z wykonawców wykazuje brak podstaw wykluczenia.</w:t>
      </w:r>
    </w:p>
    <w:p w:rsidR="009C1FEB" w:rsidRPr="00BB5D68" w:rsidRDefault="009C1FEB" w:rsidP="00541943">
      <w:pPr>
        <w:widowControl/>
        <w:numPr>
          <w:ilvl w:val="3"/>
          <w:numId w:val="14"/>
        </w:numPr>
        <w:suppressAutoHyphens w:val="0"/>
        <w:spacing w:line="360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BB5D68" w:rsidRDefault="004F57D9" w:rsidP="00C52A08">
      <w:pPr>
        <w:widowControl/>
        <w:numPr>
          <w:ilvl w:val="2"/>
          <w:numId w:val="14"/>
        </w:numPr>
        <w:suppressAutoHyphens w:val="0"/>
        <w:spacing w:line="360" w:lineRule="auto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BB5D68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BB5D68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B5D68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BB5D68">
        <w:rPr>
          <w:rFonts w:ascii="Verdana" w:hAnsi="Verdana"/>
          <w:spacing w:val="5"/>
          <w:sz w:val="20"/>
          <w:szCs w:val="20"/>
        </w:rPr>
        <w:t>T</w:t>
      </w:r>
      <w:r w:rsidR="002A0871" w:rsidRPr="00BB5D68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BB5D68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B5D68">
        <w:rPr>
          <w:rFonts w:ascii="Verdana" w:eastAsia="Times New Roman" w:hAnsi="Verdana"/>
          <w:color w:val="auto"/>
          <w:sz w:val="20"/>
          <w:szCs w:val="20"/>
        </w:rPr>
        <w:t>Termin składania ofert upływa dnia</w:t>
      </w:r>
      <w:r w:rsidR="008F45E0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="00D31F03">
        <w:rPr>
          <w:rFonts w:ascii="Verdana" w:eastAsia="Times New Roman" w:hAnsi="Verdana"/>
          <w:color w:val="auto"/>
          <w:sz w:val="20"/>
          <w:szCs w:val="20"/>
        </w:rPr>
        <w:t>12.08.</w:t>
      </w:r>
      <w:r w:rsidR="008F45E0">
        <w:rPr>
          <w:rFonts w:ascii="Verdana" w:eastAsia="Times New Roman" w:hAnsi="Verdana"/>
          <w:color w:val="auto"/>
          <w:sz w:val="20"/>
          <w:szCs w:val="20"/>
        </w:rPr>
        <w:t>2021r. do godziny 09:00</w:t>
      </w:r>
    </w:p>
    <w:p w:rsidR="00487A74" w:rsidRPr="00BB5D68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BB5D68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8F45E0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F45E0">
        <w:rPr>
          <w:rFonts w:ascii="Verdana" w:hAnsi="Verdana"/>
          <w:sz w:val="20"/>
          <w:szCs w:val="20"/>
        </w:rPr>
        <w:t>Termin otwarcia ofert:</w:t>
      </w:r>
      <w:r w:rsidR="008F45E0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D31F03">
        <w:rPr>
          <w:rFonts w:ascii="Verdana" w:eastAsia="Times New Roman" w:hAnsi="Verdana"/>
          <w:b/>
          <w:color w:val="auto"/>
          <w:sz w:val="20"/>
          <w:szCs w:val="20"/>
        </w:rPr>
        <w:t>12.08</w:t>
      </w:r>
      <w:r w:rsidR="008F45E0">
        <w:rPr>
          <w:rFonts w:ascii="Verdana" w:eastAsia="Times New Roman" w:hAnsi="Verdana"/>
          <w:b/>
          <w:color w:val="auto"/>
          <w:sz w:val="20"/>
          <w:szCs w:val="20"/>
        </w:rPr>
        <w:t>.2021 o godzinie 10:00</w:t>
      </w:r>
    </w:p>
    <w:p w:rsidR="00CA15CA" w:rsidRPr="003A5FCC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Otwarcie ofert nastąpi za pośrednictwem</w:t>
      </w:r>
      <w:r w:rsidR="00E15C53" w:rsidRPr="00BB5D68">
        <w:rPr>
          <w:rFonts w:ascii="Verdana" w:hAnsi="Verdana"/>
          <w:sz w:val="20"/>
          <w:szCs w:val="20"/>
        </w:rPr>
        <w:t xml:space="preserve"> aplikacji do deszyfrowania gpg4win </w:t>
      </w:r>
      <w:r w:rsidR="00E15C53" w:rsidRPr="00BB5D68">
        <w:rPr>
          <w:rFonts w:ascii="Verdana" w:hAnsi="Verdana"/>
          <w:sz w:val="20"/>
          <w:szCs w:val="20"/>
        </w:rPr>
        <w:lastRenderedPageBreak/>
        <w:t>(</w:t>
      </w:r>
      <w:r w:rsidR="00E15C53" w:rsidRPr="00BB5D68">
        <w:rPr>
          <w:rFonts w:ascii="Verdana" w:hAnsi="Verdana"/>
          <w:b/>
          <w:sz w:val="20"/>
          <w:szCs w:val="20"/>
        </w:rPr>
        <w:t>Kleopatra</w:t>
      </w:r>
      <w:r w:rsidR="00E15C53" w:rsidRPr="00BB5D68">
        <w:rPr>
          <w:rFonts w:ascii="Verdana" w:hAnsi="Verdana" w:cstheme="minorHAnsi"/>
          <w:sz w:val="20"/>
          <w:szCs w:val="20"/>
        </w:rPr>
        <w:t>)</w:t>
      </w:r>
      <w:r w:rsidRPr="00BB5D68">
        <w:rPr>
          <w:rFonts w:ascii="Verdana" w:hAnsi="Verdana"/>
          <w:sz w:val="20"/>
          <w:szCs w:val="20"/>
        </w:rPr>
        <w:t>,</w:t>
      </w:r>
      <w:r w:rsidR="00E15C53" w:rsidRPr="00BB5D68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BB5D68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B5D68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BB5D68">
        <w:rPr>
          <w:rFonts w:ascii="Verdana" w:hAnsi="Verdana"/>
          <w:sz w:val="20"/>
          <w:szCs w:val="20"/>
        </w:rPr>
        <w:t>.</w:t>
      </w:r>
    </w:p>
    <w:p w:rsidR="003A5FCC" w:rsidRPr="00BB5D68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BB5D68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BB5D68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BB5D68">
        <w:rPr>
          <w:rFonts w:ascii="Verdana" w:hAnsi="Verdana"/>
          <w:sz w:val="20"/>
          <w:szCs w:val="20"/>
        </w:rPr>
        <w:t>.</w:t>
      </w:r>
    </w:p>
    <w:p w:rsidR="00443784" w:rsidRPr="00BB5D68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ofertowa</w:t>
      </w:r>
      <w:r w:rsidR="001569BA">
        <w:rPr>
          <w:rFonts w:ascii="Verdana" w:hAnsi="Verdana"/>
          <w:sz w:val="20"/>
          <w:szCs w:val="20"/>
        </w:rPr>
        <w:t xml:space="preserve"> </w:t>
      </w:r>
      <w:r w:rsidR="005A3589" w:rsidRPr="00BB5D68">
        <w:rPr>
          <w:rFonts w:ascii="Verdana" w:hAnsi="Verdana"/>
          <w:sz w:val="20"/>
          <w:szCs w:val="20"/>
        </w:rPr>
        <w:t xml:space="preserve">musi </w:t>
      </w:r>
      <w:r w:rsidRPr="00BB5D68">
        <w:rPr>
          <w:rFonts w:ascii="Verdana" w:hAnsi="Verdana"/>
          <w:sz w:val="20"/>
          <w:szCs w:val="20"/>
        </w:rPr>
        <w:t>być wyrażon</w:t>
      </w:r>
      <w:r w:rsidR="005A3589" w:rsidRPr="00BB5D68">
        <w:rPr>
          <w:rFonts w:ascii="Verdana" w:hAnsi="Verdana"/>
          <w:sz w:val="20"/>
          <w:szCs w:val="20"/>
        </w:rPr>
        <w:t>a</w:t>
      </w:r>
      <w:r w:rsidRPr="00BB5D68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BD320E" w:rsidRDefault="00E579F1" w:rsidP="00E579F1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  <w:r>
        <w:rPr>
          <w:rFonts w:ascii="Verdana" w:eastAsia="Calibri" w:hAnsi="Verdana" w:cstheme="minorHAnsi"/>
          <w:bCs/>
          <w:sz w:val="20"/>
          <w:szCs w:val="20"/>
        </w:rPr>
        <w:t>5</w:t>
      </w:r>
      <w:r w:rsidRPr="00BD320E">
        <w:rPr>
          <w:rFonts w:ascii="Verdana" w:eastAsia="Calibri" w:hAnsi="Verdana" w:cstheme="minorHAnsi"/>
          <w:bCs/>
          <w:sz w:val="20"/>
          <w:szCs w:val="20"/>
        </w:rPr>
        <w:t>. Dodatkowo, Zamawiający wskazuje, że:</w:t>
      </w:r>
    </w:p>
    <w:p w:rsidR="00E579F1" w:rsidRPr="00BD320E" w:rsidRDefault="00E579F1" w:rsidP="00E579F1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E967C4" w:rsidRDefault="00EB01C1" w:rsidP="001569BA">
      <w:pPr>
        <w:pStyle w:val="Akapitzlist"/>
        <w:widowControl/>
        <w:numPr>
          <w:ilvl w:val="1"/>
          <w:numId w:val="9"/>
        </w:numPr>
        <w:suppressAutoHyphens w:val="0"/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EB01C1">
        <w:rPr>
          <w:rFonts w:ascii="Verdana" w:hAnsi="Verdana"/>
          <w:sz w:val="20"/>
          <w:szCs w:val="20"/>
        </w:rPr>
        <w:t>Leki w opakowaniach innej wielko</w:t>
      </w:r>
      <w:r w:rsidRPr="00EB01C1">
        <w:rPr>
          <w:rFonts w:ascii="Verdana" w:hAnsi="Verdana" w:hint="cs"/>
          <w:sz w:val="20"/>
          <w:szCs w:val="20"/>
        </w:rPr>
        <w:t>ś</w:t>
      </w:r>
      <w:r w:rsidRPr="00EB01C1">
        <w:rPr>
          <w:rFonts w:ascii="Verdana" w:hAnsi="Verdana"/>
          <w:sz w:val="20"/>
          <w:szCs w:val="20"/>
        </w:rPr>
        <w:t>ci ni</w:t>
      </w:r>
      <w:r w:rsidRPr="00EB01C1">
        <w:rPr>
          <w:rFonts w:ascii="Verdana" w:hAnsi="Verdana" w:hint="cs"/>
          <w:sz w:val="20"/>
          <w:szCs w:val="20"/>
        </w:rPr>
        <w:t>ż</w:t>
      </w:r>
      <w:r w:rsidRPr="00EB01C1">
        <w:rPr>
          <w:rFonts w:ascii="Verdana" w:hAnsi="Verdana"/>
          <w:sz w:val="20"/>
          <w:szCs w:val="20"/>
        </w:rPr>
        <w:t xml:space="preserve"> przedstawione w opisie zam</w:t>
      </w:r>
      <w:r w:rsidRPr="00EB01C1">
        <w:rPr>
          <w:rFonts w:ascii="Verdana" w:hAnsi="Verdana" w:hint="cs"/>
          <w:sz w:val="20"/>
          <w:szCs w:val="20"/>
        </w:rPr>
        <w:t>ó</w:t>
      </w:r>
      <w:r w:rsidRPr="00EB01C1">
        <w:rPr>
          <w:rFonts w:ascii="Verdana" w:hAnsi="Verdana"/>
          <w:sz w:val="20"/>
          <w:szCs w:val="20"/>
        </w:rPr>
        <w:t>wienia przez Zamawiaj</w:t>
      </w:r>
      <w:r w:rsidRPr="00EB01C1">
        <w:rPr>
          <w:rFonts w:ascii="Verdana" w:hAnsi="Verdana" w:hint="cs"/>
          <w:sz w:val="20"/>
          <w:szCs w:val="20"/>
        </w:rPr>
        <w:t>ą</w:t>
      </w:r>
      <w:r w:rsidRPr="00EB01C1">
        <w:rPr>
          <w:rFonts w:ascii="Verdana" w:hAnsi="Verdana"/>
          <w:sz w:val="20"/>
          <w:szCs w:val="20"/>
        </w:rPr>
        <w:t>cego nale</w:t>
      </w:r>
      <w:r w:rsidRPr="00EB01C1">
        <w:rPr>
          <w:rFonts w:ascii="Verdana" w:hAnsi="Verdana" w:hint="cs"/>
          <w:sz w:val="20"/>
          <w:szCs w:val="20"/>
        </w:rPr>
        <w:t>ż</w:t>
      </w:r>
      <w:r w:rsidRPr="00EB01C1">
        <w:rPr>
          <w:rFonts w:ascii="Verdana" w:hAnsi="Verdana"/>
          <w:sz w:val="20"/>
          <w:szCs w:val="20"/>
        </w:rPr>
        <w:t>y wyceni</w:t>
      </w:r>
      <w:r w:rsidRPr="00EB01C1">
        <w:rPr>
          <w:rFonts w:ascii="Verdana" w:hAnsi="Verdana" w:hint="cs"/>
          <w:sz w:val="20"/>
          <w:szCs w:val="20"/>
        </w:rPr>
        <w:t>ć</w:t>
      </w:r>
      <w:r w:rsidRPr="00EB01C1">
        <w:rPr>
          <w:rFonts w:ascii="Verdana" w:hAnsi="Verdana"/>
          <w:sz w:val="20"/>
          <w:szCs w:val="20"/>
        </w:rPr>
        <w:t xml:space="preserve"> tak, aby ilo</w:t>
      </w:r>
      <w:r w:rsidRPr="00EB01C1">
        <w:rPr>
          <w:rFonts w:ascii="Verdana" w:hAnsi="Verdana" w:hint="cs"/>
          <w:sz w:val="20"/>
          <w:szCs w:val="20"/>
        </w:rPr>
        <w:t>ść</w:t>
      </w:r>
      <w:r w:rsidRPr="00EB01C1">
        <w:rPr>
          <w:rFonts w:ascii="Verdana" w:hAnsi="Verdana"/>
          <w:sz w:val="20"/>
          <w:szCs w:val="20"/>
        </w:rPr>
        <w:t xml:space="preserve"> leku by</w:t>
      </w:r>
      <w:r w:rsidRPr="00EB01C1">
        <w:rPr>
          <w:rFonts w:ascii="Verdana" w:hAnsi="Verdana" w:hint="cs"/>
          <w:sz w:val="20"/>
          <w:szCs w:val="20"/>
        </w:rPr>
        <w:t>ł</w:t>
      </w:r>
      <w:r w:rsidRPr="00EB01C1">
        <w:rPr>
          <w:rFonts w:ascii="Verdana" w:hAnsi="Verdana"/>
          <w:sz w:val="20"/>
          <w:szCs w:val="20"/>
        </w:rPr>
        <w:t>a zgodna z  SIWZ, przeliczaj</w:t>
      </w:r>
      <w:r w:rsidRPr="00EB01C1">
        <w:rPr>
          <w:rFonts w:ascii="Verdana" w:hAnsi="Verdana" w:hint="cs"/>
          <w:sz w:val="20"/>
          <w:szCs w:val="20"/>
        </w:rPr>
        <w:t>ą</w:t>
      </w:r>
      <w:r w:rsidRPr="00EB01C1">
        <w:rPr>
          <w:rFonts w:ascii="Verdana" w:hAnsi="Verdana"/>
          <w:sz w:val="20"/>
          <w:szCs w:val="20"/>
        </w:rPr>
        <w:t>c ilo</w:t>
      </w:r>
      <w:r w:rsidRPr="00EB01C1">
        <w:rPr>
          <w:rFonts w:ascii="Verdana" w:hAnsi="Verdana" w:hint="cs"/>
          <w:sz w:val="20"/>
          <w:szCs w:val="20"/>
        </w:rPr>
        <w:t>ś</w:t>
      </w:r>
      <w:r w:rsidRPr="00EB01C1">
        <w:rPr>
          <w:rFonts w:ascii="Verdana" w:hAnsi="Verdana"/>
          <w:sz w:val="20"/>
          <w:szCs w:val="20"/>
        </w:rPr>
        <w:t>ci opakowa</w:t>
      </w:r>
      <w:r w:rsidRPr="00EB01C1">
        <w:rPr>
          <w:rFonts w:ascii="Verdana" w:hAnsi="Verdana" w:hint="cs"/>
          <w:sz w:val="20"/>
          <w:szCs w:val="20"/>
        </w:rPr>
        <w:t>ń</w:t>
      </w:r>
      <w:r w:rsidRPr="00EB01C1">
        <w:rPr>
          <w:rFonts w:ascii="Verdana" w:hAnsi="Verdana"/>
          <w:sz w:val="20"/>
          <w:szCs w:val="20"/>
        </w:rPr>
        <w:t xml:space="preserve"> do dw</w:t>
      </w:r>
      <w:r w:rsidRPr="00EB01C1">
        <w:rPr>
          <w:rFonts w:ascii="Verdana" w:hAnsi="Verdana" w:hint="cs"/>
          <w:sz w:val="20"/>
          <w:szCs w:val="20"/>
        </w:rPr>
        <w:t>ó</w:t>
      </w:r>
      <w:r w:rsidRPr="00EB01C1">
        <w:rPr>
          <w:rFonts w:ascii="Verdana" w:hAnsi="Verdana"/>
          <w:sz w:val="20"/>
          <w:szCs w:val="20"/>
        </w:rPr>
        <w:t>ch miejsc po przecinku (z wyj</w:t>
      </w:r>
      <w:r w:rsidRPr="00EB01C1">
        <w:rPr>
          <w:rFonts w:ascii="Verdana" w:hAnsi="Verdana" w:hint="cs"/>
          <w:sz w:val="20"/>
          <w:szCs w:val="20"/>
        </w:rPr>
        <w:t>ą</w:t>
      </w:r>
      <w:r w:rsidRPr="00EB01C1">
        <w:rPr>
          <w:rFonts w:ascii="Verdana" w:hAnsi="Verdana"/>
          <w:sz w:val="20"/>
          <w:szCs w:val="20"/>
        </w:rPr>
        <w:t>tkiem pozycji, w kt</w:t>
      </w:r>
      <w:r w:rsidRPr="00EB01C1">
        <w:rPr>
          <w:rFonts w:ascii="Verdana" w:hAnsi="Verdana" w:hint="cs"/>
          <w:sz w:val="20"/>
          <w:szCs w:val="20"/>
        </w:rPr>
        <w:t>ó</w:t>
      </w:r>
      <w:r w:rsidRPr="00EB01C1">
        <w:rPr>
          <w:rFonts w:ascii="Verdana" w:hAnsi="Verdana"/>
          <w:sz w:val="20"/>
          <w:szCs w:val="20"/>
        </w:rPr>
        <w:t>rych zaznaczono, aby nie zmienia</w:t>
      </w:r>
      <w:r w:rsidRPr="00EB01C1">
        <w:rPr>
          <w:rFonts w:ascii="Verdana" w:hAnsi="Verdana" w:hint="cs"/>
          <w:sz w:val="20"/>
          <w:szCs w:val="20"/>
        </w:rPr>
        <w:t>ć</w:t>
      </w:r>
      <w:r w:rsidRPr="00EB01C1">
        <w:rPr>
          <w:rFonts w:ascii="Verdana" w:hAnsi="Verdana"/>
          <w:sz w:val="20"/>
          <w:szCs w:val="20"/>
        </w:rPr>
        <w:t xml:space="preserve"> wielko</w:t>
      </w:r>
      <w:r w:rsidRPr="00EB01C1">
        <w:rPr>
          <w:rFonts w:ascii="Verdana" w:hAnsi="Verdana" w:hint="cs"/>
          <w:sz w:val="20"/>
          <w:szCs w:val="20"/>
        </w:rPr>
        <w:t>ś</w:t>
      </w:r>
      <w:r w:rsidRPr="00EB01C1">
        <w:rPr>
          <w:rFonts w:ascii="Verdana" w:hAnsi="Verdana"/>
          <w:sz w:val="20"/>
          <w:szCs w:val="20"/>
        </w:rPr>
        <w:t>ci opakowania).</w:t>
      </w:r>
    </w:p>
    <w:p w:rsidR="00E579F1" w:rsidRPr="00BD320E" w:rsidRDefault="00E579F1" w:rsidP="001569BA">
      <w:pPr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733F7F">
        <w:rPr>
          <w:rFonts w:ascii="Verdana" w:hAnsi="Verdana"/>
          <w:sz w:val="20"/>
          <w:szCs w:val="20"/>
        </w:rPr>
        <w:t xml:space="preserve"> </w:t>
      </w:r>
      <w:r w:rsidRPr="00BD320E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SWZ występują sztuki lub miligramy.</w:t>
      </w:r>
    </w:p>
    <w:p w:rsidR="00E579F1" w:rsidRPr="00BD320E" w:rsidRDefault="00E579F1" w:rsidP="001569BA">
      <w:pPr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</w:t>
      </w:r>
      <w:r w:rsidRPr="00BD320E">
        <w:rPr>
          <w:rFonts w:ascii="Verdana" w:hAnsi="Verdana"/>
          <w:sz w:val="20"/>
          <w:szCs w:val="20"/>
        </w:rPr>
        <w:tab/>
        <w:t>Zamawiający nie dopuszcza zmiany nazwy  międzynarodowej</w:t>
      </w:r>
      <w:r w:rsidR="00740B0D">
        <w:rPr>
          <w:rFonts w:ascii="Verdana" w:hAnsi="Verdana"/>
          <w:sz w:val="20"/>
          <w:szCs w:val="20"/>
        </w:rPr>
        <w:t>.</w:t>
      </w:r>
    </w:p>
    <w:p w:rsidR="00740B0D" w:rsidRDefault="00E579F1" w:rsidP="001569BA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D320E">
        <w:rPr>
          <w:rFonts w:ascii="Verdana" w:hAnsi="Verdana"/>
          <w:sz w:val="20"/>
          <w:szCs w:val="20"/>
        </w:rPr>
        <w:t>We wszystkich pakietach  Zamawiający wymaga podania</w:t>
      </w:r>
      <w:r w:rsidRPr="00BD320E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E579F1" w:rsidRPr="00740B0D" w:rsidRDefault="00740B0D" w:rsidP="001569BA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4)</w:t>
      </w:r>
      <w:r w:rsidR="00E579F1" w:rsidRPr="00BD320E">
        <w:rPr>
          <w:rFonts w:ascii="Verdana" w:hAnsi="Verdana"/>
          <w:bCs/>
          <w:sz w:val="20"/>
          <w:szCs w:val="20"/>
        </w:rPr>
        <w:tab/>
        <w:t xml:space="preserve">Zaoferowane </w:t>
      </w:r>
      <w:r>
        <w:rPr>
          <w:rFonts w:ascii="Verdana" w:hAnsi="Verdana"/>
          <w:bCs/>
          <w:sz w:val="20"/>
          <w:szCs w:val="20"/>
        </w:rPr>
        <w:t xml:space="preserve">cena jednostkowa leków w pakiecie nr 1 i 2 </w:t>
      </w:r>
      <w:r w:rsidR="00E579F1" w:rsidRPr="00BD320E">
        <w:rPr>
          <w:rFonts w:ascii="Verdana" w:hAnsi="Verdana"/>
          <w:bCs/>
          <w:sz w:val="20"/>
          <w:szCs w:val="20"/>
        </w:rPr>
        <w:t>nie może być wyższa niż limit finansowania określony przez NFZ</w:t>
      </w:r>
      <w:r>
        <w:rPr>
          <w:rFonts w:ascii="Verdana" w:hAnsi="Verdana"/>
          <w:bCs/>
          <w:sz w:val="20"/>
          <w:szCs w:val="20"/>
        </w:rPr>
        <w:t xml:space="preserve"> w katalogu substancji czynnych stosowanych w ramach programu lekowego</w:t>
      </w:r>
      <w:r w:rsidR="00E579F1" w:rsidRPr="00BD320E">
        <w:rPr>
          <w:rFonts w:ascii="Verdana" w:hAnsi="Verdana"/>
          <w:bCs/>
          <w:sz w:val="20"/>
          <w:szCs w:val="20"/>
        </w:rPr>
        <w:t>.</w:t>
      </w:r>
      <w:r w:rsidR="00E579F1">
        <w:rPr>
          <w:rFonts w:ascii="Verdana" w:hAnsi="Verdana"/>
          <w:bCs/>
          <w:sz w:val="20"/>
          <w:szCs w:val="20"/>
        </w:rPr>
        <w:tab/>
      </w: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BB5D68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pacing w:val="4"/>
          <w:sz w:val="20"/>
          <w:szCs w:val="20"/>
        </w:rPr>
      </w:pPr>
      <w:r w:rsidRPr="003A5FCC">
        <w:rPr>
          <w:rFonts w:ascii="Verdana" w:hAnsi="Verdana" w:cstheme="minorHAnsi"/>
          <w:b w:val="0"/>
          <w:spacing w:val="4"/>
          <w:sz w:val="20"/>
          <w:szCs w:val="20"/>
        </w:rPr>
        <w:t>1</w:t>
      </w:r>
      <w:r w:rsidRPr="00BB5D68">
        <w:rPr>
          <w:rFonts w:ascii="Verdana" w:hAnsi="Verdana" w:cstheme="minorHAnsi"/>
          <w:b w:val="0"/>
          <w:spacing w:val="4"/>
          <w:sz w:val="20"/>
          <w:szCs w:val="20"/>
        </w:rPr>
        <w:t>PrzydokonywaniuwyboruofertyZamawiającystosowaćbędzienastępującekryteria:</w:t>
      </w:r>
    </w:p>
    <w:p w:rsidR="00BB5D68" w:rsidRPr="00BB5D68" w:rsidRDefault="00BB5D68" w:rsidP="00BB5D68">
      <w:pPr>
        <w:pStyle w:val="Tekstpodstawowy"/>
        <w:jc w:val="both"/>
        <w:rPr>
          <w:rFonts w:ascii="Verdana" w:hAnsi="Verdana" w:cstheme="minorHAnsi"/>
          <w:spacing w:val="4"/>
          <w:sz w:val="20"/>
          <w:szCs w:val="20"/>
        </w:rPr>
      </w:pPr>
    </w:p>
    <w:p w:rsidR="00BB5D68" w:rsidRPr="00BB5D68" w:rsidRDefault="00BB5D68" w:rsidP="00BB5D68">
      <w:pPr>
        <w:pStyle w:val="Tekstpodstawowy32"/>
        <w:spacing w:before="0"/>
        <w:rPr>
          <w:rFonts w:ascii="Verdana" w:hAnsi="Verdana" w:cstheme="minorHAnsi"/>
          <w:b/>
          <w:i w:val="0"/>
          <w:spacing w:val="4"/>
          <w:sz w:val="20"/>
          <w:szCs w:val="20"/>
        </w:rPr>
      </w:pPr>
      <w:r w:rsidRPr="00BB5D68">
        <w:rPr>
          <w:rFonts w:ascii="Verdana" w:hAnsi="Verdana" w:cstheme="minorHAnsi"/>
          <w:b/>
          <w:i w:val="0"/>
          <w:spacing w:val="-1"/>
          <w:sz w:val="20"/>
          <w:szCs w:val="20"/>
        </w:rPr>
        <w:t>Kryterium cena</w:t>
      </w:r>
      <w:r w:rsidRPr="00BB5D68">
        <w:rPr>
          <w:rFonts w:ascii="Verdana" w:eastAsia="Verdana" w:hAnsi="Verdana" w:cstheme="minorHAnsi"/>
          <w:b/>
          <w:i w:val="0"/>
          <w:spacing w:val="-1"/>
          <w:sz w:val="20"/>
          <w:szCs w:val="20"/>
        </w:rPr>
        <w:t xml:space="preserve"> (C) - </w:t>
      </w:r>
      <w:r w:rsidRPr="00BB5D68">
        <w:rPr>
          <w:rFonts w:ascii="Verdana" w:hAnsi="Verdana" w:cstheme="minorHAnsi"/>
          <w:b/>
          <w:i w:val="0"/>
          <w:spacing w:val="4"/>
          <w:sz w:val="20"/>
          <w:szCs w:val="20"/>
        </w:rPr>
        <w:t>waga 100%</w:t>
      </w:r>
    </w:p>
    <w:p w:rsidR="00BB5D68" w:rsidRPr="00BB5D68" w:rsidRDefault="00BB5D68" w:rsidP="00BB5D68">
      <w:pPr>
        <w:pStyle w:val="Tekstpodstawowy32"/>
        <w:spacing w:before="0"/>
        <w:rPr>
          <w:rFonts w:ascii="Verdana" w:hAnsi="Verdana" w:cstheme="minorHAnsi"/>
          <w:b/>
          <w:i w:val="0"/>
          <w:spacing w:val="4"/>
          <w:sz w:val="20"/>
          <w:szCs w:val="20"/>
          <w:u w:val="single"/>
        </w:rPr>
      </w:pPr>
    </w:p>
    <w:p w:rsidR="00BB5D68" w:rsidRPr="00BB5D68" w:rsidRDefault="00BB5D68" w:rsidP="00BB5D68">
      <w:pPr>
        <w:pStyle w:val="Tekstpodstawowy32"/>
        <w:spacing w:before="0"/>
        <w:rPr>
          <w:rFonts w:ascii="Verdana" w:hAnsi="Verdana" w:cstheme="minorHAnsi"/>
          <w:i w:val="0"/>
          <w:spacing w:val="-1"/>
          <w:sz w:val="20"/>
          <w:szCs w:val="20"/>
        </w:rPr>
      </w:pPr>
      <w:r w:rsidRPr="00BB5D68">
        <w:rPr>
          <w:rFonts w:ascii="Verdana" w:hAnsi="Verdana" w:cstheme="minorHAnsi"/>
          <w:i w:val="0"/>
          <w:spacing w:val="-1"/>
          <w:sz w:val="20"/>
          <w:szCs w:val="20"/>
        </w:rPr>
        <w:t>Kryterium będzie rozpatrywane na podstawie ceny brutto za wykonanie przedmiotu zamówienia, podanej przez Wykonawcę w ofercie.</w:t>
      </w:r>
    </w:p>
    <w:p w:rsidR="00BB5D68" w:rsidRPr="00BB5D68" w:rsidRDefault="00BB5D68" w:rsidP="00BB5D68">
      <w:pPr>
        <w:pStyle w:val="Tekstpodstawowy32"/>
        <w:spacing w:before="0"/>
        <w:rPr>
          <w:rFonts w:ascii="Verdana" w:hAnsi="Verdana" w:cstheme="minorHAnsi"/>
          <w:i w:val="0"/>
          <w:spacing w:val="-1"/>
          <w:sz w:val="20"/>
          <w:szCs w:val="20"/>
        </w:rPr>
      </w:pPr>
      <w:r w:rsidRPr="00BB5D68">
        <w:rPr>
          <w:rFonts w:ascii="Verdana" w:hAnsi="Verdana" w:cstheme="minorHAnsi"/>
          <w:i w:val="0"/>
          <w:spacing w:val="-1"/>
          <w:sz w:val="20"/>
          <w:szCs w:val="20"/>
        </w:rPr>
        <w:t>Zamawiający przyzna punkty na podstawie poniższego wzoru:</w:t>
      </w:r>
    </w:p>
    <w:p w:rsidR="001569BA" w:rsidRDefault="00BB5D68" w:rsidP="00BB5D68">
      <w:pPr>
        <w:autoSpaceDE w:val="0"/>
        <w:autoSpaceDN w:val="0"/>
        <w:adjustRightInd w:val="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bCs/>
          <w:sz w:val="20"/>
          <w:szCs w:val="20"/>
        </w:rPr>
        <w:tab/>
      </w:r>
      <w:r w:rsidRPr="00BB5D68">
        <w:rPr>
          <w:rFonts w:ascii="Verdana" w:hAnsi="Verdana" w:cstheme="minorHAnsi"/>
          <w:bCs/>
          <w:sz w:val="20"/>
          <w:szCs w:val="20"/>
        </w:rPr>
        <w:tab/>
      </w:r>
    </w:p>
    <w:p w:rsidR="00BB5D68" w:rsidRPr="00BB5D68" w:rsidRDefault="00BB5D68" w:rsidP="001569BA">
      <w:pPr>
        <w:autoSpaceDE w:val="0"/>
        <w:autoSpaceDN w:val="0"/>
        <w:adjustRightInd w:val="0"/>
        <w:ind w:left="1250" w:firstLine="125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spacing w:val="-1"/>
          <w:sz w:val="20"/>
          <w:szCs w:val="20"/>
        </w:rPr>
        <w:lastRenderedPageBreak/>
        <w:t xml:space="preserve">C </w:t>
      </w:r>
      <w:r w:rsidRPr="00BB5D68">
        <w:rPr>
          <w:rFonts w:ascii="Verdana" w:hAnsi="Verdana" w:cstheme="minorHAnsi"/>
          <w:spacing w:val="-1"/>
          <w:sz w:val="20"/>
          <w:szCs w:val="20"/>
          <w:vertAlign w:val="subscript"/>
        </w:rPr>
        <w:t>min</w:t>
      </w:r>
    </w:p>
    <w:p w:rsidR="00BB5D68" w:rsidRPr="00BB5D68" w:rsidRDefault="00BB5D68" w:rsidP="00BB5D68">
      <w:pPr>
        <w:autoSpaceDE w:val="0"/>
        <w:autoSpaceDN w:val="0"/>
        <w:adjustRightInd w:val="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spacing w:val="-1"/>
          <w:sz w:val="20"/>
          <w:szCs w:val="20"/>
        </w:rPr>
        <w:t>C=</w:t>
      </w:r>
      <w:r w:rsidRPr="00BB5D68">
        <w:rPr>
          <w:rFonts w:ascii="Verdana" w:hAnsi="Verdana" w:cstheme="minorHAnsi"/>
          <w:bCs/>
          <w:sz w:val="20"/>
          <w:szCs w:val="20"/>
        </w:rPr>
        <w:tab/>
        <w:t>_________________</w:t>
      </w:r>
      <w:r w:rsidRPr="00BB5D68">
        <w:rPr>
          <w:rFonts w:ascii="Verdana" w:hAnsi="Verdana" w:cstheme="minorHAnsi"/>
          <w:spacing w:val="-1"/>
          <w:sz w:val="20"/>
          <w:szCs w:val="20"/>
        </w:rPr>
        <w:t xml:space="preserve"> x</w:t>
      </w:r>
      <w:r w:rsidRPr="00BB5D68">
        <w:rPr>
          <w:rFonts w:ascii="Verdana" w:eastAsia="Verdana" w:hAnsi="Verdana" w:cstheme="minorHAnsi"/>
          <w:spacing w:val="-1"/>
          <w:sz w:val="20"/>
          <w:szCs w:val="20"/>
        </w:rPr>
        <w:t xml:space="preserve"> 100 </w:t>
      </w:r>
      <w:proofErr w:type="spellStart"/>
      <w:r w:rsidRPr="00BB5D68">
        <w:rPr>
          <w:rFonts w:ascii="Verdana" w:hAnsi="Verdana" w:cstheme="minorHAnsi"/>
          <w:spacing w:val="-1"/>
          <w:sz w:val="20"/>
          <w:szCs w:val="20"/>
        </w:rPr>
        <w:t>pkt</w:t>
      </w:r>
      <w:proofErr w:type="spellEnd"/>
    </w:p>
    <w:p w:rsidR="00BB5D68" w:rsidRPr="00BB5D68" w:rsidRDefault="00BB5D68" w:rsidP="00BB5D68">
      <w:pPr>
        <w:pStyle w:val="Tekstpodstawowy21"/>
        <w:spacing w:before="0"/>
        <w:rPr>
          <w:rFonts w:ascii="Verdana" w:eastAsia="Verdana" w:hAnsi="Verdana" w:cstheme="minorHAnsi"/>
          <w:b w:val="0"/>
          <w:spacing w:val="-1"/>
          <w:sz w:val="20"/>
          <w:szCs w:val="20"/>
          <w:vertAlign w:val="subscript"/>
        </w:rPr>
      </w:pP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ab/>
      </w: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ab/>
        <w:t>C</w:t>
      </w:r>
      <w:r w:rsidRPr="00BB5D68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o</w:t>
      </w:r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z w:val="20"/>
          <w:szCs w:val="20"/>
        </w:rPr>
      </w:pPr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z w:val="20"/>
          <w:szCs w:val="20"/>
        </w:rPr>
      </w:pPr>
      <w:r w:rsidRPr="00BB5D68">
        <w:rPr>
          <w:rFonts w:ascii="Verdana" w:hAnsi="Verdana" w:cstheme="minorHAnsi"/>
          <w:b w:val="0"/>
          <w:spacing w:val="-8"/>
          <w:sz w:val="20"/>
          <w:szCs w:val="20"/>
        </w:rPr>
        <w:t>gdzie:</w:t>
      </w:r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z w:val="20"/>
          <w:szCs w:val="20"/>
        </w:rPr>
      </w:pPr>
      <w:proofErr w:type="spellStart"/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C</w:t>
      </w:r>
      <w:r w:rsidRPr="00BB5D68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min</w:t>
      </w:r>
      <w:proofErr w:type="spellEnd"/>
      <w:r w:rsidRPr="00BB5D68">
        <w:rPr>
          <w:rFonts w:ascii="Verdana" w:eastAsia="Verdana" w:hAnsi="Verdana" w:cstheme="minorHAnsi"/>
          <w:b w:val="0"/>
          <w:spacing w:val="-1"/>
          <w:sz w:val="20"/>
          <w:szCs w:val="20"/>
        </w:rPr>
        <w:t xml:space="preserve">– </w:t>
      </w:r>
      <w:r w:rsidRPr="00BB5D68">
        <w:rPr>
          <w:rFonts w:ascii="Verdana" w:hAnsi="Verdana" w:cstheme="minorHAnsi"/>
          <w:b w:val="0"/>
          <w:spacing w:val="-8"/>
          <w:sz w:val="20"/>
          <w:szCs w:val="20"/>
        </w:rPr>
        <w:t xml:space="preserve">cena brutto oferty </w:t>
      </w: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najtańszej,</w:t>
      </w:r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pacing w:val="-8"/>
          <w:sz w:val="20"/>
          <w:szCs w:val="20"/>
        </w:rPr>
      </w:pP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C</w:t>
      </w:r>
      <w:r w:rsidRPr="00BB5D68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o</w:t>
      </w:r>
      <w:r w:rsidRPr="00BB5D68">
        <w:rPr>
          <w:rFonts w:ascii="Verdana" w:eastAsia="Verdana" w:hAnsi="Verdana" w:cstheme="minorHAnsi"/>
          <w:b w:val="0"/>
          <w:spacing w:val="-1"/>
          <w:sz w:val="20"/>
          <w:szCs w:val="20"/>
        </w:rPr>
        <w:t xml:space="preserve"> –</w:t>
      </w:r>
      <w:r w:rsidRPr="00BB5D68">
        <w:rPr>
          <w:rFonts w:ascii="Verdana" w:hAnsi="Verdana" w:cstheme="minorHAnsi"/>
          <w:b w:val="0"/>
          <w:spacing w:val="-8"/>
          <w:sz w:val="20"/>
          <w:szCs w:val="20"/>
        </w:rPr>
        <w:t>cena brutto oferty ocenianej.</w:t>
      </w:r>
    </w:p>
    <w:p w:rsidR="000C5386" w:rsidRPr="003A5FCC" w:rsidRDefault="000C5386" w:rsidP="000C5386">
      <w:pPr>
        <w:pStyle w:val="Tekstpodstawowy32"/>
        <w:rPr>
          <w:rFonts w:ascii="Verdana" w:hAnsi="Verdana"/>
          <w:sz w:val="20"/>
          <w:szCs w:val="20"/>
        </w:rPr>
      </w:pPr>
    </w:p>
    <w:p w:rsidR="00660500" w:rsidRPr="003A5FCC" w:rsidRDefault="00541943" w:rsidP="00BB5D6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3A5FCC">
        <w:rPr>
          <w:rFonts w:ascii="Verdana" w:hAnsi="Verdana"/>
          <w:b w:val="0"/>
          <w:bCs w:val="0"/>
          <w:sz w:val="20"/>
          <w:szCs w:val="20"/>
        </w:rPr>
        <w:t xml:space="preserve">2. </w:t>
      </w:r>
      <w:r w:rsidR="00DD038E" w:rsidRPr="003A5FCC">
        <w:rPr>
          <w:rFonts w:ascii="Verdana" w:hAnsi="Verdana"/>
          <w:b w:val="0"/>
          <w:bCs w:val="0"/>
          <w:iCs/>
          <w:sz w:val="20"/>
          <w:szCs w:val="20"/>
        </w:rPr>
        <w:t>Zamawiający</w:t>
      </w:r>
      <w:r w:rsidR="00DD038E" w:rsidRPr="003A5FCC">
        <w:rPr>
          <w:rFonts w:ascii="Verdana" w:hAnsi="Verdana"/>
          <w:b w:val="0"/>
          <w:bCs w:val="0"/>
          <w:sz w:val="20"/>
          <w:szCs w:val="20"/>
        </w:rPr>
        <w:t xml:space="preserve"> dokona wyboru oferty tego z Wykonawców, która uzyska w wyniku oceny najwyższą liczbę punktów. </w:t>
      </w:r>
    </w:p>
    <w:p w:rsidR="0054445F" w:rsidRPr="00BB5D68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BB5D68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B5D68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B5D68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B5D68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B5D68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B5D68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BB5D68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B5D68">
        <w:rPr>
          <w:rFonts w:ascii="Verdana" w:hAnsi="Verdana"/>
          <w:color w:val="auto"/>
          <w:sz w:val="20"/>
          <w:szCs w:val="20"/>
        </w:rPr>
        <w:t>.</w:t>
      </w:r>
    </w:p>
    <w:p w:rsidR="00CA15CA" w:rsidRPr="00BB5D68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B5D68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BB5D68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BB5D68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B5D68">
        <w:rPr>
          <w:rFonts w:ascii="Verdana" w:hAnsi="Verdana"/>
          <w:color w:val="auto"/>
          <w:sz w:val="20"/>
          <w:szCs w:val="20"/>
        </w:rPr>
        <w:t>w</w:t>
      </w:r>
      <w:r w:rsidR="00733F7F">
        <w:rPr>
          <w:rFonts w:ascii="Verdana" w:hAnsi="Verdana"/>
          <w:color w:val="auto"/>
          <w:sz w:val="20"/>
          <w:szCs w:val="20"/>
        </w:rPr>
        <w:t xml:space="preserve"> </w:t>
      </w:r>
      <w:r w:rsidRPr="00BB5D68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B5D68">
        <w:rPr>
          <w:rFonts w:ascii="Verdana" w:hAnsi="Verdana"/>
          <w:b/>
          <w:color w:val="auto"/>
          <w:sz w:val="20"/>
          <w:szCs w:val="20"/>
        </w:rPr>
        <w:t>u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B5D68">
        <w:rPr>
          <w:rFonts w:ascii="Verdana" w:hAnsi="Verdana"/>
          <w:b/>
          <w:color w:val="auto"/>
          <w:sz w:val="20"/>
          <w:szCs w:val="20"/>
        </w:rPr>
        <w:t>4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B5D68">
        <w:rPr>
          <w:rFonts w:ascii="Verdana" w:hAnsi="Verdana"/>
          <w:color w:val="auto"/>
          <w:sz w:val="20"/>
          <w:szCs w:val="20"/>
        </w:rPr>
        <w:t>.</w:t>
      </w:r>
    </w:p>
    <w:p w:rsidR="00B97FAE" w:rsidRPr="00BB5D68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BB5D68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przysługuje na: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zaniechanie przeprowadzenia postępowania o udzielenie zamówienia lub </w:t>
      </w:r>
      <w:r w:rsidRPr="00BB5D68">
        <w:rPr>
          <w:rFonts w:ascii="Verdana" w:hAnsi="Verdana"/>
          <w:sz w:val="20"/>
          <w:szCs w:val="20"/>
        </w:rPr>
        <w:lastRenderedPageBreak/>
        <w:t>zorganizowania konkursu na podstawie ustawy, mimo że zamawiający był do tego obowiązany.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BB5D68">
        <w:rPr>
          <w:rFonts w:ascii="Verdana" w:hAnsi="Verdana"/>
          <w:sz w:val="20"/>
          <w:szCs w:val="20"/>
        </w:rPr>
        <w:t>Odwołanie wnosi się w terminie: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1)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B5D68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BB5D68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BB5D68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BB5D68">
        <w:rPr>
          <w:rFonts w:ascii="Verdana" w:hAnsi="Verdana"/>
          <w:spacing w:val="5"/>
          <w:sz w:val="20"/>
          <w:szCs w:val="20"/>
        </w:rPr>
        <w:t>a</w:t>
      </w:r>
    </w:p>
    <w:p w:rsidR="00024D24" w:rsidRPr="00BB5D68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07520C" w:rsidRPr="00BB5D68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BB5D68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BB5D68">
        <w:rPr>
          <w:rFonts w:ascii="Verdana" w:hAnsi="Verdana"/>
          <w:spacing w:val="5"/>
          <w:sz w:val="20"/>
          <w:szCs w:val="20"/>
        </w:rPr>
        <w:t>I</w:t>
      </w:r>
      <w:r w:rsidR="0007520C" w:rsidRPr="00BB5D68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BB5D68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373B16" w:rsidRPr="00BB5D68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B5D68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BB5D68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BB5D68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B5D68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B5D68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B5D68">
        <w:rPr>
          <w:rFonts w:ascii="Verdana" w:hAnsi="Verdana"/>
          <w:sz w:val="20"/>
          <w:szCs w:val="20"/>
        </w:rPr>
        <w:t>.</w:t>
      </w:r>
    </w:p>
    <w:p w:rsidR="00D730D5" w:rsidRPr="00BB5D68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BB5D68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BB5D68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 dotyczy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BB5D68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BB5D68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BB5D68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BB5D68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BB5D68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BB5D68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BB5D68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BB5D68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BB5D68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BB5D68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BB5D68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BB5D68">
        <w:rPr>
          <w:rFonts w:ascii="Verdana" w:hAnsi="Verdana"/>
          <w:sz w:val="20"/>
          <w:szCs w:val="20"/>
        </w:rPr>
        <w:t>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4  – wzór umowy;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BB5D68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BB5D68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BB5D68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BB5D68" w:rsidSect="002D0BAF"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77" w:rsidRDefault="00CF3277">
      <w:r>
        <w:separator/>
      </w:r>
    </w:p>
    <w:p w:rsidR="00CF3277" w:rsidRDefault="00CF3277"/>
  </w:endnote>
  <w:endnote w:type="continuationSeparator" w:id="1">
    <w:p w:rsidR="00CF3277" w:rsidRDefault="00CF3277">
      <w:r>
        <w:continuationSeparator/>
      </w:r>
    </w:p>
    <w:p w:rsidR="00CF3277" w:rsidRDefault="00CF32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Default="001868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5F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5FCC" w:rsidRDefault="003A5FCC" w:rsidP="00487F43">
    <w:pPr>
      <w:pStyle w:val="Stopka"/>
      <w:ind w:right="360"/>
    </w:pPr>
  </w:p>
  <w:p w:rsidR="003A5FCC" w:rsidRDefault="003A5F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Pr="00987333" w:rsidRDefault="003A5FC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1868A7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1868A7" w:rsidRPr="00987333">
      <w:rPr>
        <w:rFonts w:ascii="Times New Roman" w:hAnsi="Times New Roman"/>
        <w:b/>
        <w:sz w:val="14"/>
        <w:szCs w:val="14"/>
      </w:rPr>
      <w:fldChar w:fldCharType="separate"/>
    </w:r>
    <w:r w:rsidR="00D31F03">
      <w:rPr>
        <w:rFonts w:ascii="Times New Roman" w:hAnsi="Times New Roman"/>
        <w:b/>
        <w:noProof/>
        <w:sz w:val="14"/>
        <w:szCs w:val="14"/>
      </w:rPr>
      <w:t>2</w:t>
    </w:r>
    <w:r w:rsidR="001868A7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1868A7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1868A7" w:rsidRPr="00987333">
      <w:rPr>
        <w:rFonts w:ascii="Times New Roman" w:hAnsi="Times New Roman"/>
        <w:sz w:val="14"/>
        <w:szCs w:val="14"/>
      </w:rPr>
      <w:fldChar w:fldCharType="separate"/>
    </w:r>
    <w:r w:rsidR="00F63ECE">
      <w:rPr>
        <w:rFonts w:ascii="Times New Roman" w:hAnsi="Times New Roman"/>
        <w:noProof/>
        <w:sz w:val="14"/>
        <w:szCs w:val="14"/>
      </w:rPr>
      <w:t>10</w:t>
    </w:r>
    <w:r w:rsidR="001868A7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77" w:rsidRDefault="00CF3277">
      <w:r>
        <w:separator/>
      </w:r>
    </w:p>
    <w:p w:rsidR="00CF3277" w:rsidRDefault="00CF3277"/>
  </w:footnote>
  <w:footnote w:type="continuationSeparator" w:id="1">
    <w:p w:rsidR="00CF3277" w:rsidRDefault="00CF3277">
      <w:r>
        <w:continuationSeparator/>
      </w:r>
    </w:p>
    <w:p w:rsidR="00CF3277" w:rsidRDefault="00CF32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Pr="00AA5B50" w:rsidRDefault="003A5FCC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8148A3">
      <w:rPr>
        <w:rFonts w:ascii="Verdana" w:hAnsi="Verdana"/>
        <w:sz w:val="20"/>
        <w:szCs w:val="20"/>
      </w:rPr>
      <w:t xml:space="preserve"> </w:t>
    </w:r>
    <w:r w:rsidR="00D31F03">
      <w:rPr>
        <w:rFonts w:ascii="Verdana" w:hAnsi="Verdana"/>
        <w:sz w:val="20"/>
        <w:szCs w:val="20"/>
      </w:rPr>
      <w:t>20</w:t>
    </w:r>
    <w:r w:rsidR="008148A3">
      <w:rPr>
        <w:rFonts w:ascii="Verdana" w:hAnsi="Verdana"/>
        <w:sz w:val="20"/>
        <w:szCs w:val="20"/>
      </w:rPr>
      <w:t xml:space="preserve"> </w:t>
    </w:r>
    <w:r w:rsidRPr="00AA5B50">
      <w:rPr>
        <w:rFonts w:ascii="Verdana" w:hAnsi="Verdana"/>
        <w:sz w:val="20"/>
        <w:szCs w:val="20"/>
      </w:rPr>
      <w:t>/2021</w:t>
    </w:r>
  </w:p>
  <w:p w:rsidR="003A5FCC" w:rsidRPr="00015936" w:rsidRDefault="003A5FC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Pr="00AA5B50" w:rsidRDefault="003A5FC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>381-</w:t>
    </w:r>
    <w:r w:rsidR="00D31F03">
      <w:rPr>
        <w:rFonts w:ascii="Verdana" w:hAnsi="Verdana"/>
        <w:sz w:val="20"/>
        <w:szCs w:val="20"/>
      </w:rPr>
      <w:t>20</w:t>
    </w:r>
    <w:r w:rsidR="008148A3">
      <w:rPr>
        <w:rFonts w:ascii="Verdana" w:hAnsi="Verdana"/>
        <w:sz w:val="20"/>
        <w:szCs w:val="20"/>
      </w:rPr>
      <w:t xml:space="preserve"> 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1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2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65"/>
  </w:num>
  <w:num w:numId="5">
    <w:abstractNumId w:val="59"/>
  </w:num>
  <w:num w:numId="6">
    <w:abstractNumId w:val="66"/>
  </w:num>
  <w:num w:numId="7">
    <w:abstractNumId w:val="55"/>
  </w:num>
  <w:num w:numId="8">
    <w:abstractNumId w:val="62"/>
  </w:num>
  <w:num w:numId="9">
    <w:abstractNumId w:val="52"/>
  </w:num>
  <w:num w:numId="10">
    <w:abstractNumId w:val="28"/>
  </w:num>
  <w:num w:numId="11">
    <w:abstractNumId w:val="79"/>
  </w:num>
  <w:num w:numId="12">
    <w:abstractNumId w:val="44"/>
  </w:num>
  <w:num w:numId="13">
    <w:abstractNumId w:val="82"/>
  </w:num>
  <w:num w:numId="14">
    <w:abstractNumId w:val="42"/>
  </w:num>
  <w:num w:numId="15">
    <w:abstractNumId w:val="77"/>
  </w:num>
  <w:num w:numId="16">
    <w:abstractNumId w:val="50"/>
  </w:num>
  <w:num w:numId="17">
    <w:abstractNumId w:val="61"/>
  </w:num>
  <w:num w:numId="18">
    <w:abstractNumId w:val="76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</w:num>
  <w:num w:numId="23">
    <w:abstractNumId w:val="71"/>
  </w:num>
  <w:num w:numId="24">
    <w:abstractNumId w:val="46"/>
  </w:num>
  <w:num w:numId="25">
    <w:abstractNumId w:val="64"/>
  </w:num>
  <w:num w:numId="26">
    <w:abstractNumId w:val="45"/>
  </w:num>
  <w:num w:numId="27">
    <w:abstractNumId w:val="80"/>
  </w:num>
  <w:num w:numId="28">
    <w:abstractNumId w:val="60"/>
  </w:num>
  <w:num w:numId="29">
    <w:abstractNumId w:val="38"/>
  </w:num>
  <w:num w:numId="30">
    <w:abstractNumId w:val="41"/>
  </w:num>
  <w:num w:numId="31">
    <w:abstractNumId w:val="39"/>
  </w:num>
  <w:num w:numId="32">
    <w:abstractNumId w:val="3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DFDF-7703-4ECC-8C1D-9C9AE32E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10</Pages>
  <Words>3227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22548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73</cp:revision>
  <cp:lastPrinted>2021-08-03T07:34:00Z</cp:lastPrinted>
  <dcterms:created xsi:type="dcterms:W3CDTF">2021-04-22T05:48:00Z</dcterms:created>
  <dcterms:modified xsi:type="dcterms:W3CDTF">2021-08-03T07:34:00Z</dcterms:modified>
</cp:coreProperties>
</file>