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</w:p>
    <w:p w:rsidR="009B42F2" w:rsidRPr="006E46A3" w:rsidRDefault="001754B1" w:rsidP="009B42F2">
      <w:pPr>
        <w:pStyle w:val="Tekstpodstawowy"/>
        <w:ind w:right="5668"/>
        <w:jc w:val="center"/>
        <w:rPr>
          <w:rFonts w:ascii="Verdana" w:hAnsi="Verdana" w:cs="Times New Roman"/>
          <w:sz w:val="20"/>
        </w:rPr>
      </w:pPr>
      <w:r w:rsidRPr="006E46A3">
        <w:rPr>
          <w:rFonts w:ascii="Verdana" w:hAnsi="Verdana" w:cs="Times New Roman"/>
          <w:sz w:val="20"/>
        </w:rPr>
        <w:t>Numer referencyjny postępowania:</w:t>
      </w:r>
    </w:p>
    <w:p w:rsidR="009B42F2" w:rsidRPr="006E46A3" w:rsidRDefault="006E46A3" w:rsidP="009B42F2">
      <w:pPr>
        <w:pStyle w:val="Tekstpodstawowy"/>
        <w:ind w:right="5668"/>
        <w:jc w:val="center"/>
        <w:rPr>
          <w:rFonts w:ascii="Verdana" w:hAnsi="Verdana" w:cs="Times New Roman"/>
          <w:b/>
          <w:sz w:val="20"/>
        </w:rPr>
      </w:pPr>
      <w:r w:rsidRPr="006E46A3">
        <w:rPr>
          <w:rFonts w:ascii="Verdana" w:eastAsia="Verdana" w:hAnsi="Verdana" w:cstheme="minorHAnsi"/>
          <w:b/>
          <w:sz w:val="20"/>
        </w:rPr>
        <w:t xml:space="preserve">WCPIT/EA/381- </w:t>
      </w:r>
      <w:r w:rsidR="00F9307F">
        <w:rPr>
          <w:rFonts w:ascii="Verdana" w:eastAsia="Verdana" w:hAnsi="Verdana" w:cstheme="minorHAnsi"/>
          <w:b/>
          <w:sz w:val="20"/>
        </w:rPr>
        <w:t>20</w:t>
      </w:r>
      <w:r w:rsidR="00002EF6">
        <w:rPr>
          <w:rFonts w:ascii="Verdana" w:eastAsia="Verdana" w:hAnsi="Verdana" w:cstheme="minorHAnsi"/>
          <w:b/>
          <w:sz w:val="20"/>
        </w:rPr>
        <w:t xml:space="preserve"> </w:t>
      </w:r>
      <w:r w:rsidR="000C33F7" w:rsidRPr="006E46A3">
        <w:rPr>
          <w:rFonts w:ascii="Verdana" w:eastAsia="Verdana" w:hAnsi="Verdana" w:cstheme="minorHAnsi"/>
          <w:b/>
          <w:sz w:val="20"/>
        </w:rPr>
        <w:t>/2021</w:t>
      </w:r>
    </w:p>
    <w:p w:rsidR="009B42F2" w:rsidRPr="006E46A3" w:rsidRDefault="009B42F2" w:rsidP="009B42F2">
      <w:pPr>
        <w:jc w:val="right"/>
        <w:rPr>
          <w:rFonts w:ascii="Verdana" w:hAnsi="Verdana" w:cs="Times New Roman"/>
          <w:b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6D1DA5" w:rsidRPr="006E46A3">
        <w:rPr>
          <w:rFonts w:ascii="Verdana" w:hAnsi="Verdana" w:cs="Times New Roman"/>
          <w:b/>
          <w:sz w:val="20"/>
          <w:szCs w:val="20"/>
        </w:rPr>
        <w:t xml:space="preserve">3 </w:t>
      </w:r>
      <w:r w:rsidR="001754B1" w:rsidRPr="006E46A3">
        <w:rPr>
          <w:rFonts w:ascii="Verdana" w:hAnsi="Verdana" w:cs="Times New Roman"/>
          <w:b/>
          <w:sz w:val="20"/>
          <w:szCs w:val="20"/>
        </w:rPr>
        <w:t>do SWZ</w:t>
      </w:r>
    </w:p>
    <w:p w:rsidR="004A781B" w:rsidRPr="006E46A3" w:rsidRDefault="004A781B" w:rsidP="001465CB">
      <w:pPr>
        <w:rPr>
          <w:rFonts w:ascii="Verdana" w:hAnsi="Verdana" w:cs="Times New Roman"/>
          <w:sz w:val="20"/>
          <w:szCs w:val="20"/>
        </w:rPr>
      </w:pPr>
    </w:p>
    <w:p w:rsidR="00FC163D" w:rsidRPr="006E46A3" w:rsidRDefault="009B42F2" w:rsidP="009B42F2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smallCaps/>
          <w:color w:val="000000"/>
          <w:kern w:val="32"/>
          <w:sz w:val="24"/>
        </w:rPr>
      </w:pP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t xml:space="preserve">Oświadczenie o niepodleganiu wykluczeniu </w:t>
      </w:r>
      <w:r w:rsidRPr="006E46A3">
        <w:rPr>
          <w:rFonts w:ascii="Verdana" w:eastAsia="HG Mincho Light J" w:hAnsi="Verdana" w:cs="Times New Roman"/>
          <w:smallCaps/>
          <w:color w:val="000000"/>
          <w:kern w:val="32"/>
          <w:sz w:val="24"/>
        </w:rPr>
        <w:br/>
        <w:t>oraz spełnianiu warunków udziału w postępowaniu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b/>
          <w:color w:val="000000"/>
          <w:sz w:val="20"/>
          <w:szCs w:val="20"/>
        </w:rPr>
      </w:pPr>
      <w:r w:rsidRPr="006E46A3">
        <w:rPr>
          <w:rFonts w:ascii="Verdana" w:hAnsi="Verdana" w:cs="Times New Roman"/>
          <w:b/>
          <w:color w:val="000000"/>
          <w:sz w:val="20"/>
          <w:szCs w:val="20"/>
        </w:rPr>
        <w:t xml:space="preserve"> 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6E46A3">
        <w:rPr>
          <w:rFonts w:ascii="Verdana" w:hAnsi="Verdana" w:cs="Times New Roman"/>
          <w:color w:val="000000"/>
          <w:sz w:val="20"/>
          <w:szCs w:val="20"/>
        </w:rPr>
        <w:t xml:space="preserve">Składając ofertę w postępowaniu o udzielenie </w:t>
      </w:r>
      <w:r w:rsidR="003D76A4" w:rsidRPr="006E46A3">
        <w:rPr>
          <w:rFonts w:ascii="Verdana" w:hAnsi="Verdana" w:cs="Times New Roman"/>
          <w:color w:val="000000"/>
          <w:sz w:val="20"/>
          <w:szCs w:val="20"/>
        </w:rPr>
        <w:t>Z</w:t>
      </w:r>
      <w:r w:rsidRPr="006E46A3">
        <w:rPr>
          <w:rFonts w:ascii="Verdana" w:hAnsi="Verdana" w:cs="Times New Roman"/>
          <w:color w:val="000000"/>
          <w:sz w:val="20"/>
          <w:szCs w:val="20"/>
        </w:rPr>
        <w:t>amówienia na zadanie pod nazwą:</w:t>
      </w:r>
    </w:p>
    <w:p w:rsidR="00FC163D" w:rsidRPr="006E46A3" w:rsidRDefault="00FC163D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E37EA8" w:rsidRPr="006E46A3" w:rsidRDefault="006D1DA5" w:rsidP="006E46A3">
      <w:pPr>
        <w:keepLines/>
        <w:jc w:val="center"/>
        <w:rPr>
          <w:rFonts w:ascii="Verdana" w:hAnsi="Verdana" w:cs="Times New Roman"/>
          <w:b/>
          <w:bCs/>
          <w:sz w:val="20"/>
          <w:szCs w:val="20"/>
        </w:rPr>
      </w:pPr>
      <w:r w:rsidRPr="006E46A3">
        <w:rPr>
          <w:rFonts w:ascii="Verdana" w:hAnsi="Verdana" w:cs="Times New Roman"/>
          <w:b/>
          <w:sz w:val="20"/>
          <w:szCs w:val="20"/>
        </w:rPr>
        <w:t>„</w:t>
      </w:r>
      <w:r w:rsidR="006E46A3" w:rsidRPr="006E46A3">
        <w:rPr>
          <w:rFonts w:ascii="Verdana" w:hAnsi="Verdana"/>
          <w:b/>
          <w:sz w:val="20"/>
          <w:szCs w:val="20"/>
        </w:rPr>
        <w:t xml:space="preserve">Dostawa leków </w:t>
      </w:r>
      <w:r w:rsidR="00002EF6">
        <w:rPr>
          <w:rFonts w:ascii="Verdana" w:hAnsi="Verdana"/>
          <w:b/>
          <w:sz w:val="20"/>
          <w:szCs w:val="20"/>
        </w:rPr>
        <w:t xml:space="preserve"> cytostatycznych i przeciwciał monoklonalnych</w:t>
      </w:r>
      <w:r w:rsidR="00E37EA8" w:rsidRPr="006E46A3">
        <w:rPr>
          <w:rFonts w:ascii="Verdana" w:hAnsi="Verdana" w:cs="Times New Roman"/>
          <w:b/>
          <w:sz w:val="20"/>
          <w:szCs w:val="20"/>
        </w:rPr>
        <w:t>”</w:t>
      </w:r>
    </w:p>
    <w:p w:rsidR="00FC163D" w:rsidRPr="006E46A3" w:rsidRDefault="00FC163D" w:rsidP="00420ECC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420ECC" w:rsidRPr="006E46A3" w:rsidRDefault="00420ECC" w:rsidP="00FC339F">
      <w:pPr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składam </w:t>
      </w:r>
      <w:r w:rsidR="009B42F2" w:rsidRPr="006E46A3">
        <w:rPr>
          <w:rFonts w:ascii="Verdana" w:hAnsi="Verdana" w:cs="Times New Roman"/>
          <w:color w:val="000000"/>
          <w:sz w:val="20"/>
          <w:szCs w:val="20"/>
        </w:rPr>
        <w:t>oświadczenie</w:t>
      </w:r>
      <w:r w:rsidR="009B42F2" w:rsidRPr="006E46A3">
        <w:rPr>
          <w:rFonts w:ascii="Verdana" w:hAnsi="Verdana" w:cs="Times New Roman"/>
          <w:sz w:val="20"/>
          <w:szCs w:val="20"/>
        </w:rPr>
        <w:t xml:space="preserve"> na podstawie art. 125 ust. 1 us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tawy z dnia 11 września 2019 r. </w:t>
      </w:r>
      <w:r w:rsidR="009C094D" w:rsidRPr="006E46A3">
        <w:rPr>
          <w:rFonts w:ascii="Verdana" w:hAnsi="Verdana" w:cs="Times New Roman"/>
          <w:sz w:val="20"/>
          <w:szCs w:val="20"/>
        </w:rPr>
        <w:t>–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Prawo</w:t>
      </w:r>
      <w:r w:rsidR="009C094D" w:rsidRPr="006E46A3">
        <w:rPr>
          <w:rFonts w:ascii="Verdana" w:hAnsi="Verdana" w:cs="Times New Roman"/>
          <w:sz w:val="20"/>
          <w:szCs w:val="20"/>
        </w:rPr>
        <w:t xml:space="preserve"> </w:t>
      </w:r>
      <w:r w:rsidR="009B42F2" w:rsidRPr="006E46A3">
        <w:rPr>
          <w:rFonts w:ascii="Verdana" w:hAnsi="Verdana" w:cs="Times New Roman"/>
          <w:sz w:val="20"/>
          <w:szCs w:val="20"/>
        </w:rPr>
        <w:t>zamówień publicznych</w:t>
      </w:r>
      <w:r w:rsidR="00FC339F" w:rsidRPr="006E46A3">
        <w:rPr>
          <w:rFonts w:ascii="Verdana" w:hAnsi="Verdana" w:cs="Times New Roman"/>
          <w:sz w:val="20"/>
          <w:szCs w:val="20"/>
        </w:rPr>
        <w:t xml:space="preserve">, </w:t>
      </w:r>
      <w:r w:rsidRPr="006E46A3">
        <w:rPr>
          <w:rFonts w:ascii="Verdana" w:hAnsi="Verdana" w:cs="Times New Roman"/>
          <w:sz w:val="20"/>
          <w:szCs w:val="20"/>
        </w:rPr>
        <w:t>w następującym zakresie:</w:t>
      </w:r>
    </w:p>
    <w:p w:rsidR="00420ECC" w:rsidRPr="006E46A3" w:rsidRDefault="00420ECC" w:rsidP="00FC339F">
      <w:pPr>
        <w:jc w:val="both"/>
        <w:rPr>
          <w:rFonts w:ascii="Verdana" w:hAnsi="Verdana" w:cs="Times New Roman"/>
          <w:sz w:val="20"/>
          <w:szCs w:val="20"/>
        </w:rPr>
      </w:pP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nie podlegam wykluczeniu z postępowania na podstawie art. 108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 xml:space="preserve">ust.1 ustawy 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</w:rPr>
        <w:t>.</w:t>
      </w:r>
    </w:p>
    <w:p w:rsidR="00F01D4D" w:rsidRPr="006E46A3" w:rsidRDefault="00F01D4D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  <w:lang w:eastAsia="en-US"/>
        </w:rPr>
      </w:pPr>
      <w:r w:rsidRPr="006E46A3">
        <w:rPr>
          <w:rFonts w:ascii="Verdana" w:hAnsi="Verdana" w:cs="Times New Roman"/>
          <w:sz w:val="20"/>
          <w:szCs w:val="20"/>
        </w:rPr>
        <w:t>Oświadczam</w:t>
      </w:r>
      <w:r w:rsidRPr="006E46A3">
        <w:rPr>
          <w:rFonts w:ascii="Verdana" w:hAnsi="Verdana" w:cs="Times New Roman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…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="009F5A8C" w:rsidRPr="006E46A3">
        <w:rPr>
          <w:rFonts w:ascii="Verdana" w:hAnsi="Verdana" w:cs="Times New Roman"/>
          <w:sz w:val="20"/>
          <w:szCs w:val="20"/>
          <w:lang w:eastAsia="en-US"/>
        </w:rPr>
        <w:t>.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</w:t>
      </w:r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pkt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 1, 2, 5 lub 6 ustawy </w:t>
      </w:r>
      <w:proofErr w:type="spellStart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i/>
          <w:iCs/>
          <w:sz w:val="20"/>
          <w:szCs w:val="20"/>
          <w:lang w:eastAsia="en-US"/>
        </w:rPr>
        <w:t xml:space="preserve">). </w:t>
      </w:r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6E46A3">
        <w:rPr>
          <w:rFonts w:ascii="Verdana" w:hAnsi="Verdana" w:cs="Times New Roman"/>
          <w:sz w:val="20"/>
          <w:szCs w:val="20"/>
          <w:lang w:eastAsia="en-US"/>
        </w:rPr>
        <w:t>Pzp</w:t>
      </w:r>
      <w:proofErr w:type="spellEnd"/>
      <w:r w:rsidRPr="006E46A3">
        <w:rPr>
          <w:rFonts w:ascii="Verdana" w:hAnsi="Verdana" w:cs="Times New Roman"/>
          <w:sz w:val="20"/>
          <w:szCs w:val="20"/>
          <w:lang w:eastAsia="en-US"/>
        </w:rPr>
        <w:t xml:space="preserve"> podjąłem następujące środki naprawcze:</w:t>
      </w:r>
      <w:r w:rsidR="00156CAD" w:rsidRPr="006E46A3">
        <w:rPr>
          <w:rFonts w:ascii="Verdana" w:hAnsi="Verdana" w:cs="Times New Roman"/>
          <w:sz w:val="20"/>
          <w:szCs w:val="20"/>
          <w:lang w:eastAsia="en-US"/>
        </w:rPr>
        <w:t xml:space="preserve"> ………………………………</w:t>
      </w:r>
      <w:r w:rsidR="001754B1" w:rsidRPr="006E46A3">
        <w:rPr>
          <w:rFonts w:ascii="Verdana" w:hAnsi="Verdana" w:cs="Times New Roman"/>
          <w:sz w:val="20"/>
          <w:szCs w:val="20"/>
          <w:lang w:eastAsia="en-US"/>
        </w:rPr>
        <w:t>…………………………………………………..</w:t>
      </w:r>
      <w:r w:rsidR="009F5A8C" w:rsidRPr="006E46A3">
        <w:rPr>
          <w:rFonts w:ascii="Verdana" w:hAnsi="Verdana" w:cs="Times New Roman"/>
          <w:sz w:val="20"/>
          <w:szCs w:val="20"/>
          <w:lang w:eastAsia="en-US"/>
        </w:rPr>
        <w:t xml:space="preserve">  </w:t>
      </w:r>
    </w:p>
    <w:p w:rsidR="00FC339F" w:rsidRPr="006E46A3" w:rsidRDefault="00FC339F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 xml:space="preserve">Oświadczam, że spełniam warunki udziału w postępowaniu określone przez </w:t>
      </w:r>
      <w:r w:rsidR="00541CC9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 xml:space="preserve">amawiającego w </w:t>
      </w:r>
      <w:r w:rsidR="009F5A8C" w:rsidRPr="006E46A3">
        <w:rPr>
          <w:rFonts w:ascii="Verdana" w:hAnsi="Verdana" w:cs="Times New Roman"/>
          <w:sz w:val="20"/>
          <w:szCs w:val="20"/>
        </w:rPr>
        <w:t>S</w:t>
      </w:r>
      <w:r w:rsidRPr="006E46A3">
        <w:rPr>
          <w:rFonts w:ascii="Verdana" w:hAnsi="Verdana" w:cs="Times New Roman"/>
          <w:sz w:val="20"/>
          <w:szCs w:val="20"/>
        </w:rPr>
        <w:t xml:space="preserve">pecyfikacji </w:t>
      </w:r>
      <w:r w:rsidR="009F5A8C" w:rsidRPr="006E46A3">
        <w:rPr>
          <w:rFonts w:ascii="Verdana" w:hAnsi="Verdana" w:cs="Times New Roman"/>
          <w:sz w:val="20"/>
          <w:szCs w:val="20"/>
        </w:rPr>
        <w:t>W</w:t>
      </w:r>
      <w:r w:rsidRPr="006E46A3">
        <w:rPr>
          <w:rFonts w:ascii="Verdana" w:hAnsi="Verdana" w:cs="Times New Roman"/>
          <w:sz w:val="20"/>
          <w:szCs w:val="20"/>
        </w:rPr>
        <w:t xml:space="preserve">arunków </w:t>
      </w:r>
      <w:r w:rsidR="009F5A8C" w:rsidRPr="006E46A3">
        <w:rPr>
          <w:rFonts w:ascii="Verdana" w:hAnsi="Verdana" w:cs="Times New Roman"/>
          <w:sz w:val="20"/>
          <w:szCs w:val="20"/>
        </w:rPr>
        <w:t>Z</w:t>
      </w:r>
      <w:r w:rsidRPr="006E46A3">
        <w:rPr>
          <w:rFonts w:ascii="Verdana" w:hAnsi="Verdana" w:cs="Times New Roman"/>
          <w:sz w:val="20"/>
          <w:szCs w:val="20"/>
        </w:rPr>
        <w:t>amówienia.</w:t>
      </w:r>
    </w:p>
    <w:p w:rsidR="009F5A8C" w:rsidRPr="006E46A3" w:rsidRDefault="009F5A8C" w:rsidP="009F5A8C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6E46A3">
        <w:rPr>
          <w:rFonts w:ascii="Verdana" w:hAnsi="Verdana" w:cs="Times New Roman"/>
          <w:i/>
          <w:sz w:val="20"/>
          <w:szCs w:val="20"/>
        </w:rPr>
        <w:t>,</w:t>
      </w:r>
      <w:r w:rsidRPr="006E46A3">
        <w:rPr>
          <w:rFonts w:ascii="Verdana" w:hAnsi="Verdana" w:cs="Times New Roman"/>
          <w:sz w:val="20"/>
          <w:szCs w:val="20"/>
        </w:rPr>
        <w:t xml:space="preserve"> polegam na zasobach następującego/</w:t>
      </w:r>
      <w:proofErr w:type="spellStart"/>
      <w:r w:rsidRPr="006E46A3">
        <w:rPr>
          <w:rFonts w:ascii="Verdana" w:hAnsi="Verdana" w:cs="Times New Roman"/>
          <w:sz w:val="20"/>
          <w:szCs w:val="20"/>
        </w:rPr>
        <w:t>ych</w:t>
      </w:r>
      <w:proofErr w:type="spellEnd"/>
      <w:r w:rsidRPr="006E46A3">
        <w:rPr>
          <w:rFonts w:ascii="Verdana" w:hAnsi="Verdana" w:cs="Times New Roman"/>
          <w:sz w:val="20"/>
          <w:szCs w:val="20"/>
        </w:rPr>
        <w:t xml:space="preserve"> podmiotu/ów: 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="006E46A3">
        <w:rPr>
          <w:rFonts w:ascii="Verdana" w:hAnsi="Verdana" w:cs="Times New Roman"/>
          <w:sz w:val="20"/>
          <w:szCs w:val="20"/>
        </w:rPr>
        <w:t>…………………………</w:t>
      </w:r>
      <w:r w:rsidR="001754B1" w:rsidRPr="006E46A3">
        <w:rPr>
          <w:rFonts w:ascii="Verdana" w:hAnsi="Verdana" w:cs="Times New Roman"/>
          <w:sz w:val="20"/>
          <w:szCs w:val="20"/>
        </w:rPr>
        <w:t>………</w:t>
      </w:r>
      <w:r w:rsidRPr="006E46A3">
        <w:rPr>
          <w:rFonts w:ascii="Verdana" w:hAnsi="Verdana" w:cs="Times New Roman"/>
          <w:sz w:val="20"/>
          <w:szCs w:val="20"/>
        </w:rPr>
        <w:t>, w następującym zakresie: ………………</w:t>
      </w:r>
      <w:r w:rsidR="006E46A3">
        <w:rPr>
          <w:rFonts w:ascii="Verdana" w:hAnsi="Verdana" w:cs="Times New Roman"/>
          <w:sz w:val="20"/>
          <w:szCs w:val="20"/>
        </w:rPr>
        <w:t>………………………………………………………</w:t>
      </w:r>
      <w:r w:rsidRPr="006E46A3">
        <w:rPr>
          <w:rFonts w:ascii="Verdana" w:hAnsi="Verdana" w:cs="Times New Roman"/>
          <w:sz w:val="20"/>
          <w:szCs w:val="20"/>
        </w:rPr>
        <w:t>…………………</w:t>
      </w:r>
      <w:r w:rsidRPr="006E46A3">
        <w:rPr>
          <w:rStyle w:val="Odwoanieprzypisudolnego"/>
          <w:rFonts w:ascii="Verdana" w:hAnsi="Verdana" w:cs="Times New Roman"/>
          <w:sz w:val="20"/>
          <w:szCs w:val="20"/>
        </w:rPr>
        <w:footnoteReference w:id="2"/>
      </w:r>
      <w:r w:rsidRPr="006E46A3">
        <w:rPr>
          <w:rFonts w:ascii="Verdana" w:hAnsi="Verdana" w:cs="Times New Roman"/>
          <w:i/>
          <w:sz w:val="20"/>
          <w:szCs w:val="20"/>
        </w:rPr>
        <w:t xml:space="preserve">. </w:t>
      </w:r>
    </w:p>
    <w:p w:rsidR="00541CC9" w:rsidRPr="006E46A3" w:rsidRDefault="00541CC9" w:rsidP="00541CC9">
      <w:pPr>
        <w:pStyle w:val="Akapitzlist"/>
        <w:numPr>
          <w:ilvl w:val="0"/>
          <w:numId w:val="55"/>
        </w:numPr>
        <w:suppressAutoHyphens/>
        <w:autoSpaceDN w:val="0"/>
        <w:spacing w:after="0" w:line="360" w:lineRule="auto"/>
        <w:ind w:left="426" w:hanging="426"/>
        <w:jc w:val="both"/>
        <w:textAlignment w:val="baseline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Oświadczam, że wszystkie informacje podane w powyższych oświadczeniach są</w:t>
      </w:r>
      <w:r w:rsidR="006E46A3" w:rsidRPr="006E46A3">
        <w:rPr>
          <w:rFonts w:ascii="Verdana" w:hAnsi="Verdana" w:cs="Times New Roman"/>
          <w:sz w:val="20"/>
          <w:szCs w:val="20"/>
        </w:rPr>
        <w:t xml:space="preserve"> </w:t>
      </w:r>
      <w:r w:rsidRPr="006E46A3">
        <w:rPr>
          <w:rFonts w:ascii="Verdana" w:hAnsi="Verdana" w:cs="Times New Roman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841F57" w:rsidRDefault="00841F57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6E46A3" w:rsidRPr="006E46A3" w:rsidRDefault="006E46A3" w:rsidP="00841F57">
      <w:pPr>
        <w:pStyle w:val="Tekstpodstawowy"/>
        <w:rPr>
          <w:rFonts w:ascii="Verdana" w:hAnsi="Verdana" w:cs="Times New Roman"/>
          <w:sz w:val="20"/>
        </w:rPr>
      </w:pP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sz w:val="20"/>
          <w:szCs w:val="20"/>
        </w:rPr>
        <w:t>………………………………, dnia …………………………………</w:t>
      </w:r>
    </w:p>
    <w:p w:rsidR="009B42F2" w:rsidRPr="006E46A3" w:rsidRDefault="009B42F2" w:rsidP="009B42F2">
      <w:pPr>
        <w:ind w:right="2832"/>
        <w:jc w:val="center"/>
        <w:rPr>
          <w:rFonts w:ascii="Verdana" w:hAnsi="Verdana" w:cs="Times New Roman"/>
          <w:i/>
          <w:sz w:val="20"/>
          <w:szCs w:val="20"/>
          <w:u w:val="single"/>
        </w:rPr>
      </w:pPr>
    </w:p>
    <w:p w:rsidR="00635553" w:rsidRPr="006E46A3" w:rsidRDefault="009B42F2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  <w:r w:rsidRPr="006E46A3">
        <w:rPr>
          <w:rFonts w:ascii="Verdana" w:hAnsi="Verdana" w:cs="Times New Roman"/>
          <w:i/>
          <w:sz w:val="20"/>
          <w:szCs w:val="20"/>
          <w:u w:val="single"/>
        </w:rPr>
        <w:t>Formularz podpisany elektronicznie</w:t>
      </w:r>
      <w:r w:rsidR="00156CAD" w:rsidRPr="006E46A3">
        <w:rPr>
          <w:rFonts w:ascii="Verdana" w:hAnsi="Verdana" w:cs="Times New Roman"/>
          <w:sz w:val="20"/>
          <w:szCs w:val="20"/>
        </w:rPr>
        <w:tab/>
      </w:r>
    </w:p>
    <w:sectPr w:rsidR="00635553" w:rsidRPr="006E46A3" w:rsidSect="00156CAD">
      <w:headerReference w:type="default" r:id="rId8"/>
      <w:footerReference w:type="default" r:id="rId9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A97" w:rsidRDefault="00930A97" w:rsidP="00047F36">
      <w:r>
        <w:separator/>
      </w:r>
    </w:p>
  </w:endnote>
  <w:endnote w:type="continuationSeparator" w:id="1">
    <w:p w:rsidR="00930A97" w:rsidRDefault="00930A97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5276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52760" w:rsidRPr="001754B1">
      <w:rPr>
        <w:rFonts w:cs="Times New Roman"/>
        <w:b/>
        <w:sz w:val="16"/>
        <w:szCs w:val="14"/>
      </w:rPr>
      <w:fldChar w:fldCharType="separate"/>
    </w:r>
    <w:r w:rsidR="00F9307F">
      <w:rPr>
        <w:rFonts w:cs="Times New Roman"/>
        <w:b/>
        <w:noProof/>
        <w:sz w:val="16"/>
        <w:szCs w:val="14"/>
      </w:rPr>
      <w:t>1</w:t>
    </w:r>
    <w:r w:rsidR="0025276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5276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52760" w:rsidRPr="001754B1">
      <w:rPr>
        <w:rFonts w:cs="Times New Roman"/>
        <w:sz w:val="16"/>
        <w:szCs w:val="14"/>
      </w:rPr>
      <w:fldChar w:fldCharType="separate"/>
    </w:r>
    <w:r w:rsidR="00F9307F">
      <w:rPr>
        <w:rFonts w:cs="Times New Roman"/>
        <w:noProof/>
        <w:sz w:val="16"/>
        <w:szCs w:val="14"/>
      </w:rPr>
      <w:t>1</w:t>
    </w:r>
    <w:r w:rsidR="0025276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A97" w:rsidRDefault="00930A97" w:rsidP="00047F36">
      <w:r>
        <w:separator/>
      </w:r>
    </w:p>
  </w:footnote>
  <w:footnote w:type="continuationSeparator" w:id="1">
    <w:p w:rsidR="00930A97" w:rsidRDefault="00930A97" w:rsidP="00047F36">
      <w:r>
        <w:continuationSeparator/>
      </w:r>
    </w:p>
  </w:footnote>
  <w:footnote w:id="2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6A4" w:rsidRPr="006E46A3" w:rsidRDefault="009B42F2" w:rsidP="00601054">
    <w:pPr>
      <w:pStyle w:val="Nagwek"/>
      <w:jc w:val="center"/>
      <w:rPr>
        <w:rFonts w:cs="Times New Roman"/>
        <w:b/>
        <w:i/>
        <w:iCs/>
        <w:sz w:val="16"/>
        <w:szCs w:val="16"/>
      </w:rPr>
    </w:pPr>
    <w:r w:rsidRPr="006E46A3">
      <w:rPr>
        <w:rFonts w:cs="Times New Roman"/>
        <w:b/>
        <w:i/>
        <w:iCs/>
        <w:sz w:val="16"/>
        <w:szCs w:val="16"/>
      </w:rPr>
      <w:t>Oświadczenie o niepodleganiu wykluczeniu oraz spełnianiu warunków udziału w postępowaniu</w:t>
    </w:r>
  </w:p>
  <w:p w:rsidR="009B42F2" w:rsidRPr="006E46A3" w:rsidRDefault="009B42F2" w:rsidP="009B42F2">
    <w:pPr>
      <w:pStyle w:val="Nagwek"/>
      <w:jc w:val="center"/>
      <w:rPr>
        <w:rFonts w:cs="Times New Roman"/>
        <w:sz w:val="16"/>
        <w:szCs w:val="16"/>
      </w:rPr>
    </w:pPr>
    <w:r w:rsidRPr="006E46A3">
      <w:rPr>
        <w:rFonts w:cs="Times New Roman"/>
        <w:iCs/>
        <w:sz w:val="16"/>
        <w:szCs w:val="16"/>
      </w:rPr>
      <w:t>Tryb podstawowy bez negocjacji,</w:t>
    </w:r>
    <w:r w:rsidRPr="006E46A3">
      <w:rPr>
        <w:rFonts w:cs="Times New Roman"/>
        <w:sz w:val="16"/>
        <w:szCs w:val="16"/>
      </w:rPr>
      <w:t xml:space="preserve"> na zadanie pod nazwą:</w:t>
    </w:r>
  </w:p>
  <w:p w:rsidR="009B42F2" w:rsidRPr="006E46A3" w:rsidRDefault="00F2656F" w:rsidP="006E46A3">
    <w:pPr>
      <w:keepLines/>
      <w:jc w:val="center"/>
      <w:rPr>
        <w:rFonts w:cs="Times New Roman"/>
        <w:sz w:val="16"/>
        <w:szCs w:val="16"/>
      </w:rPr>
    </w:pPr>
    <w:r w:rsidRPr="006E46A3">
      <w:rPr>
        <w:rFonts w:cs="Times New Roman"/>
        <w:b/>
        <w:bCs/>
        <w:sz w:val="16"/>
        <w:szCs w:val="16"/>
      </w:rPr>
      <w:t>„</w:t>
    </w:r>
    <w:r w:rsidR="006E46A3" w:rsidRPr="006E46A3">
      <w:rPr>
        <w:rFonts w:ascii="Verdana" w:hAnsi="Verdana"/>
        <w:b/>
        <w:sz w:val="16"/>
        <w:szCs w:val="16"/>
      </w:rPr>
      <w:t xml:space="preserve">Dostawa antybiotyków, leków ogólnych, wyrobów medycznych, leków z importu docelowego, płynów do hemodializy, płynów do </w:t>
    </w:r>
    <w:proofErr w:type="spellStart"/>
    <w:r w:rsidR="006E46A3" w:rsidRPr="006E46A3">
      <w:rPr>
        <w:rFonts w:ascii="Verdana" w:hAnsi="Verdana"/>
        <w:b/>
        <w:sz w:val="16"/>
        <w:szCs w:val="16"/>
      </w:rPr>
      <w:t>hemofiltracji</w:t>
    </w:r>
    <w:proofErr w:type="spellEnd"/>
    <w:r w:rsidR="006E46A3" w:rsidRPr="006E46A3">
      <w:rPr>
        <w:rFonts w:ascii="Verdana" w:hAnsi="Verdana"/>
        <w:b/>
        <w:sz w:val="16"/>
        <w:szCs w:val="16"/>
      </w:rPr>
      <w:t xml:space="preserve">, surowic i szczepionek, </w:t>
    </w:r>
    <w:proofErr w:type="spellStart"/>
    <w:r w:rsidR="006E46A3" w:rsidRPr="006E46A3">
      <w:rPr>
        <w:rFonts w:ascii="Verdana" w:hAnsi="Verdana"/>
        <w:b/>
        <w:sz w:val="16"/>
        <w:szCs w:val="16"/>
      </w:rPr>
      <w:t>cytostatyków</w:t>
    </w:r>
    <w:proofErr w:type="spellEnd"/>
    <w:r w:rsidR="009B42F2" w:rsidRPr="006E46A3">
      <w:rPr>
        <w:rFonts w:cs="Times New Roman"/>
        <w:b/>
        <w:bCs/>
        <w:sz w:val="16"/>
        <w:szCs w:val="16"/>
      </w:rPr>
      <w:t>”</w:t>
    </w:r>
  </w:p>
  <w:p w:rsidR="003D76A4" w:rsidRPr="001754B1" w:rsidRDefault="003D76A4">
    <w:pPr>
      <w:pStyle w:val="Nagwek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066F1F"/>
    <w:rsid w:val="00002EF6"/>
    <w:rsid w:val="00034AF3"/>
    <w:rsid w:val="00047F3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F22B1"/>
    <w:rsid w:val="00113213"/>
    <w:rsid w:val="00133855"/>
    <w:rsid w:val="001345B6"/>
    <w:rsid w:val="00146296"/>
    <w:rsid w:val="001465CB"/>
    <w:rsid w:val="00156CAD"/>
    <w:rsid w:val="001754B1"/>
    <w:rsid w:val="00186E00"/>
    <w:rsid w:val="00191EFD"/>
    <w:rsid w:val="00194916"/>
    <w:rsid w:val="001962EC"/>
    <w:rsid w:val="001B41CA"/>
    <w:rsid w:val="001C1D28"/>
    <w:rsid w:val="001F2E69"/>
    <w:rsid w:val="00205D88"/>
    <w:rsid w:val="002331CE"/>
    <w:rsid w:val="00251150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5577"/>
    <w:rsid w:val="0034091D"/>
    <w:rsid w:val="00346811"/>
    <w:rsid w:val="00347189"/>
    <w:rsid w:val="00347506"/>
    <w:rsid w:val="00372E4E"/>
    <w:rsid w:val="00384490"/>
    <w:rsid w:val="00396E51"/>
    <w:rsid w:val="003A359E"/>
    <w:rsid w:val="003B0F55"/>
    <w:rsid w:val="003B5AD3"/>
    <w:rsid w:val="003C2756"/>
    <w:rsid w:val="003D5CF1"/>
    <w:rsid w:val="003D76A4"/>
    <w:rsid w:val="003E2387"/>
    <w:rsid w:val="003E3B46"/>
    <w:rsid w:val="003F3619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7659D"/>
    <w:rsid w:val="004856A2"/>
    <w:rsid w:val="00485B45"/>
    <w:rsid w:val="004962E7"/>
    <w:rsid w:val="004A781B"/>
    <w:rsid w:val="004B0736"/>
    <w:rsid w:val="004B340F"/>
    <w:rsid w:val="004C78E2"/>
    <w:rsid w:val="004D3949"/>
    <w:rsid w:val="004E62B0"/>
    <w:rsid w:val="004F7AF2"/>
    <w:rsid w:val="00521580"/>
    <w:rsid w:val="00534257"/>
    <w:rsid w:val="00541CC9"/>
    <w:rsid w:val="00545BB1"/>
    <w:rsid w:val="00552DB7"/>
    <w:rsid w:val="00560015"/>
    <w:rsid w:val="00570FAF"/>
    <w:rsid w:val="005761BC"/>
    <w:rsid w:val="005827A5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76ED"/>
    <w:rsid w:val="0073450B"/>
    <w:rsid w:val="007420B3"/>
    <w:rsid w:val="00744BAB"/>
    <w:rsid w:val="007507CA"/>
    <w:rsid w:val="007561AA"/>
    <w:rsid w:val="00764A0A"/>
    <w:rsid w:val="00773101"/>
    <w:rsid w:val="00774C7C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4E99"/>
    <w:rsid w:val="00877967"/>
    <w:rsid w:val="00883E1E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A01451"/>
    <w:rsid w:val="00A079EF"/>
    <w:rsid w:val="00A32C44"/>
    <w:rsid w:val="00A41EB7"/>
    <w:rsid w:val="00A43A82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42F1E"/>
    <w:rsid w:val="00B45416"/>
    <w:rsid w:val="00B45C2E"/>
    <w:rsid w:val="00B511CC"/>
    <w:rsid w:val="00B60131"/>
    <w:rsid w:val="00B6792A"/>
    <w:rsid w:val="00B86D84"/>
    <w:rsid w:val="00BA3307"/>
    <w:rsid w:val="00BB74C2"/>
    <w:rsid w:val="00BD0104"/>
    <w:rsid w:val="00BF3EF9"/>
    <w:rsid w:val="00BF457F"/>
    <w:rsid w:val="00BF4614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3FC8"/>
    <w:rsid w:val="00D66007"/>
    <w:rsid w:val="00D836EA"/>
    <w:rsid w:val="00D866E9"/>
    <w:rsid w:val="00D87687"/>
    <w:rsid w:val="00D913DF"/>
    <w:rsid w:val="00DA7644"/>
    <w:rsid w:val="00DB7C28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B0B23"/>
    <w:rsid w:val="00EB5260"/>
    <w:rsid w:val="00EC192B"/>
    <w:rsid w:val="00ED220C"/>
    <w:rsid w:val="00EE3670"/>
    <w:rsid w:val="00EE51C4"/>
    <w:rsid w:val="00EF1275"/>
    <w:rsid w:val="00F01D4D"/>
    <w:rsid w:val="00F04718"/>
    <w:rsid w:val="00F04B1F"/>
    <w:rsid w:val="00F05300"/>
    <w:rsid w:val="00F15086"/>
    <w:rsid w:val="00F1587B"/>
    <w:rsid w:val="00F2656F"/>
    <w:rsid w:val="00F5299F"/>
    <w:rsid w:val="00F52BEE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314B5-574B-4B93-B55F-E643E0E5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asewastynowicz</cp:lastModifiedBy>
  <cp:revision>12</cp:revision>
  <cp:lastPrinted>2021-08-03T07:38:00Z</cp:lastPrinted>
  <dcterms:created xsi:type="dcterms:W3CDTF">2021-03-22T12:03:00Z</dcterms:created>
  <dcterms:modified xsi:type="dcterms:W3CDTF">2021-08-03T07:38:00Z</dcterms:modified>
</cp:coreProperties>
</file>