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02" w:rsidRPr="0082065D" w:rsidRDefault="00B31E02" w:rsidP="00DA5708">
      <w:pPr>
        <w:pStyle w:val="tytu"/>
        <w:rPr>
          <w:rFonts w:ascii="Verdana" w:hAnsi="Verdana"/>
          <w:sz w:val="20"/>
          <w:szCs w:val="20"/>
        </w:rPr>
      </w:pPr>
    </w:p>
    <w:p w:rsidR="00B31E02" w:rsidRPr="0082065D" w:rsidRDefault="00B31E02" w:rsidP="00DA5708">
      <w:pPr>
        <w:pStyle w:val="tytu"/>
        <w:rPr>
          <w:rFonts w:ascii="Verdana" w:hAnsi="Verdana"/>
          <w:sz w:val="20"/>
          <w:szCs w:val="20"/>
        </w:rPr>
      </w:pPr>
    </w:p>
    <w:p w:rsidR="00B31E02" w:rsidRPr="0082065D" w:rsidRDefault="00B31E02" w:rsidP="00DA5708">
      <w:pPr>
        <w:pStyle w:val="tytu"/>
        <w:rPr>
          <w:rFonts w:ascii="Verdana" w:hAnsi="Verdana"/>
          <w:sz w:val="20"/>
          <w:szCs w:val="20"/>
        </w:rPr>
      </w:pPr>
    </w:p>
    <w:p w:rsidR="00B31E02" w:rsidRPr="0082065D" w:rsidRDefault="00B31E02" w:rsidP="00DA5708">
      <w:pPr>
        <w:pStyle w:val="tytu"/>
        <w:rPr>
          <w:rFonts w:ascii="Verdana" w:hAnsi="Verdana"/>
          <w:sz w:val="20"/>
          <w:szCs w:val="20"/>
        </w:rPr>
      </w:pPr>
    </w:p>
    <w:p w:rsidR="00B31E02" w:rsidRPr="0082065D" w:rsidRDefault="00B31E02" w:rsidP="00DA5708">
      <w:pPr>
        <w:pStyle w:val="tytu"/>
        <w:rPr>
          <w:rFonts w:ascii="Verdana" w:hAnsi="Verdana"/>
          <w:sz w:val="20"/>
          <w:szCs w:val="20"/>
        </w:rPr>
      </w:pPr>
    </w:p>
    <w:p w:rsidR="00B31E02" w:rsidRPr="0082065D" w:rsidRDefault="00B31E02" w:rsidP="00DA5708">
      <w:pPr>
        <w:pStyle w:val="tytu"/>
        <w:rPr>
          <w:rFonts w:ascii="Verdana" w:hAnsi="Verdana"/>
          <w:sz w:val="20"/>
          <w:szCs w:val="20"/>
        </w:rPr>
      </w:pPr>
    </w:p>
    <w:p w:rsidR="00B31E02" w:rsidRPr="0082065D" w:rsidRDefault="00B31E02" w:rsidP="00DA5708">
      <w:pPr>
        <w:pStyle w:val="tytu"/>
        <w:rPr>
          <w:rFonts w:ascii="Verdana" w:hAnsi="Verdana"/>
          <w:sz w:val="20"/>
          <w:szCs w:val="20"/>
        </w:rPr>
      </w:pPr>
    </w:p>
    <w:p w:rsidR="00B31E02" w:rsidRPr="0082065D" w:rsidRDefault="00B31E02" w:rsidP="00DA5708">
      <w:pPr>
        <w:pStyle w:val="tytu"/>
        <w:rPr>
          <w:rFonts w:ascii="Verdana" w:hAnsi="Verdana"/>
          <w:sz w:val="20"/>
          <w:szCs w:val="20"/>
        </w:rPr>
      </w:pPr>
    </w:p>
    <w:p w:rsidR="00B31E02" w:rsidRPr="0082065D" w:rsidRDefault="00B31E02" w:rsidP="00DA5708">
      <w:pPr>
        <w:pStyle w:val="tytu"/>
        <w:rPr>
          <w:rFonts w:ascii="Verdana" w:hAnsi="Verdana"/>
          <w:sz w:val="20"/>
          <w:szCs w:val="20"/>
        </w:rPr>
      </w:pPr>
    </w:p>
    <w:p w:rsidR="00B31E02" w:rsidRPr="0082065D" w:rsidRDefault="00B31E02" w:rsidP="00DA5708">
      <w:pPr>
        <w:pStyle w:val="tytu"/>
        <w:rPr>
          <w:rFonts w:ascii="Verdana" w:hAnsi="Verdana" w:cs="Times New Roman"/>
          <w:sz w:val="20"/>
          <w:szCs w:val="20"/>
        </w:rPr>
      </w:pPr>
      <w:r w:rsidRPr="0082065D">
        <w:rPr>
          <w:rFonts w:ascii="Verdana" w:hAnsi="Verdana" w:cs="Times New Roman"/>
          <w:sz w:val="20"/>
          <w:szCs w:val="20"/>
        </w:rPr>
        <w:t>SPECYFIKACJA WARUNKÓW ZAMÓWIENIA</w:t>
      </w:r>
    </w:p>
    <w:p w:rsidR="00B31E02" w:rsidRPr="0082065D" w:rsidRDefault="00B31E02" w:rsidP="00DA5708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82065D" w:rsidRDefault="00B31E02" w:rsidP="00DA5708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82065D" w:rsidRDefault="00B31E02" w:rsidP="00DA5708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82065D" w:rsidRDefault="00B31E02" w:rsidP="00DA5708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82065D" w:rsidRDefault="00B31E02" w:rsidP="00DA5708">
      <w:pPr>
        <w:pStyle w:val="tytu"/>
        <w:rPr>
          <w:rFonts w:ascii="Verdana" w:hAnsi="Verdana" w:cs="Times New Roman"/>
          <w:b w:val="0"/>
          <w:sz w:val="20"/>
          <w:szCs w:val="20"/>
        </w:rPr>
      </w:pPr>
    </w:p>
    <w:p w:rsidR="00B31E02" w:rsidRPr="0082065D" w:rsidRDefault="00B31E02" w:rsidP="00DA5708">
      <w:pPr>
        <w:pStyle w:val="tytu"/>
        <w:rPr>
          <w:rFonts w:ascii="Verdana" w:hAnsi="Verdana" w:cs="Times New Roman"/>
          <w:b w:val="0"/>
          <w:sz w:val="20"/>
          <w:szCs w:val="20"/>
        </w:rPr>
      </w:pPr>
      <w:proofErr w:type="spellStart"/>
      <w:r w:rsidRPr="0082065D">
        <w:rPr>
          <w:rFonts w:ascii="Verdana" w:hAnsi="Verdana" w:cs="Times New Roman"/>
          <w:b w:val="0"/>
          <w:sz w:val="20"/>
          <w:szCs w:val="20"/>
        </w:rPr>
        <w:t>Przetarg</w:t>
      </w:r>
      <w:r w:rsidR="00333AAB" w:rsidRPr="0082065D">
        <w:rPr>
          <w:rFonts w:ascii="Verdana" w:hAnsi="Verdana" w:cs="Times New Roman"/>
          <w:b w:val="0"/>
          <w:sz w:val="20"/>
          <w:szCs w:val="20"/>
        </w:rPr>
        <w:t>w</w:t>
      </w:r>
      <w:proofErr w:type="spellEnd"/>
      <w:r w:rsidR="00333AAB" w:rsidRPr="0082065D">
        <w:rPr>
          <w:rFonts w:ascii="Verdana" w:hAnsi="Verdana" w:cs="Times New Roman"/>
          <w:b w:val="0"/>
          <w:sz w:val="20"/>
          <w:szCs w:val="20"/>
        </w:rPr>
        <w:t xml:space="preserve"> trybie podstawowym, o którym mowa w art. 275 </w:t>
      </w:r>
      <w:proofErr w:type="spellStart"/>
      <w:r w:rsidR="00333AAB" w:rsidRPr="0082065D">
        <w:rPr>
          <w:rFonts w:ascii="Verdana" w:hAnsi="Verdana" w:cs="Times New Roman"/>
          <w:b w:val="0"/>
          <w:sz w:val="20"/>
          <w:szCs w:val="20"/>
        </w:rPr>
        <w:t>pkt</w:t>
      </w:r>
      <w:proofErr w:type="spellEnd"/>
      <w:r w:rsidR="00333AAB" w:rsidRPr="0082065D">
        <w:rPr>
          <w:rFonts w:ascii="Verdana" w:hAnsi="Verdana" w:cs="Times New Roman"/>
          <w:b w:val="0"/>
          <w:sz w:val="20"/>
          <w:szCs w:val="20"/>
        </w:rPr>
        <w:t xml:space="preserve"> 1 ustawy PZP </w:t>
      </w:r>
      <w:r w:rsidRPr="0082065D">
        <w:rPr>
          <w:rFonts w:ascii="Verdana" w:hAnsi="Verdana" w:cs="Times New Roman"/>
          <w:b w:val="0"/>
          <w:sz w:val="20"/>
          <w:szCs w:val="20"/>
        </w:rPr>
        <w:t xml:space="preserve">o wartości szacunkowej zamówienia </w:t>
      </w:r>
      <w:r w:rsidR="00333AAB" w:rsidRPr="0082065D">
        <w:rPr>
          <w:rFonts w:ascii="Verdana" w:hAnsi="Verdana" w:cs="Times New Roman"/>
          <w:b w:val="0"/>
          <w:sz w:val="20"/>
          <w:szCs w:val="20"/>
        </w:rPr>
        <w:t>mniejszej niż</w:t>
      </w:r>
      <w:r w:rsidRPr="0082065D">
        <w:rPr>
          <w:rFonts w:ascii="Verdana" w:hAnsi="Verdana" w:cs="Times New Roman"/>
          <w:b w:val="0"/>
          <w:sz w:val="20"/>
          <w:szCs w:val="20"/>
        </w:rPr>
        <w:t xml:space="preserve"> kwoty określone w przepisach wydanych na podstawie art. 3 ust. 1 ustawy </w:t>
      </w:r>
      <w:proofErr w:type="spellStart"/>
      <w:r w:rsidRPr="0082065D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Pr="0082065D">
        <w:rPr>
          <w:rFonts w:ascii="Verdana" w:hAnsi="Verdana" w:cs="Times New Roman"/>
          <w:b w:val="0"/>
          <w:sz w:val="20"/>
          <w:szCs w:val="20"/>
        </w:rPr>
        <w:t>.</w:t>
      </w:r>
    </w:p>
    <w:p w:rsidR="00B31E02" w:rsidRPr="0082065D" w:rsidRDefault="00B31E02" w:rsidP="00DA5708">
      <w:pPr>
        <w:rPr>
          <w:rFonts w:ascii="Verdana" w:hAnsi="Verdana"/>
          <w:sz w:val="20"/>
          <w:szCs w:val="20"/>
        </w:rPr>
      </w:pPr>
    </w:p>
    <w:p w:rsidR="00333AAB" w:rsidRPr="0082065D" w:rsidRDefault="00333AAB" w:rsidP="00DA5708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82065D" w:rsidRDefault="008F6A1D" w:rsidP="00DA5708">
      <w:pPr>
        <w:keepLines/>
        <w:jc w:val="center"/>
        <w:rPr>
          <w:rFonts w:ascii="Verdana" w:hAnsi="Verdana"/>
          <w:b/>
          <w:color w:val="auto"/>
          <w:sz w:val="20"/>
          <w:szCs w:val="20"/>
        </w:rPr>
      </w:pPr>
      <w:r w:rsidRPr="0082065D">
        <w:rPr>
          <w:rFonts w:ascii="Verdana" w:hAnsi="Verdana"/>
          <w:b/>
          <w:color w:val="auto"/>
          <w:sz w:val="20"/>
          <w:szCs w:val="20"/>
        </w:rPr>
        <w:t>D</w:t>
      </w:r>
      <w:r w:rsidR="008B6F05" w:rsidRPr="0082065D">
        <w:rPr>
          <w:rFonts w:ascii="Verdana" w:hAnsi="Verdana"/>
          <w:b/>
          <w:color w:val="auto"/>
          <w:sz w:val="20"/>
          <w:szCs w:val="20"/>
        </w:rPr>
        <w:t>ostawa</w:t>
      </w:r>
      <w:r w:rsidR="0082065D" w:rsidRPr="0082065D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8B6F05" w:rsidRPr="0082065D">
        <w:rPr>
          <w:rFonts w:ascii="Verdana" w:hAnsi="Verdana"/>
          <w:b/>
          <w:color w:val="auto"/>
          <w:sz w:val="20"/>
          <w:szCs w:val="20"/>
        </w:rPr>
        <w:t xml:space="preserve">sprzętu komputerowego serwerów, komputerów, </w:t>
      </w:r>
      <w:proofErr w:type="spellStart"/>
      <w:r w:rsidR="008B6F05" w:rsidRPr="0082065D">
        <w:rPr>
          <w:rFonts w:ascii="Verdana" w:hAnsi="Verdana"/>
          <w:b/>
          <w:color w:val="auto"/>
          <w:sz w:val="20"/>
          <w:szCs w:val="20"/>
        </w:rPr>
        <w:t>ups-ów</w:t>
      </w:r>
      <w:proofErr w:type="spellEnd"/>
      <w:r w:rsidR="008B6F05" w:rsidRPr="0082065D">
        <w:rPr>
          <w:rFonts w:ascii="Verdana" w:hAnsi="Verdana"/>
          <w:b/>
          <w:color w:val="auto"/>
          <w:sz w:val="20"/>
          <w:szCs w:val="20"/>
        </w:rPr>
        <w:t>, urządzeń wielofunkcyjnych oraz oprogramowania</w:t>
      </w:r>
    </w:p>
    <w:p w:rsidR="00333AAB" w:rsidRPr="0082065D" w:rsidRDefault="00333AAB" w:rsidP="00DA5708">
      <w:pPr>
        <w:keepLines/>
        <w:ind w:left="2552" w:hanging="2552"/>
        <w:jc w:val="center"/>
        <w:rPr>
          <w:rFonts w:ascii="Verdana" w:hAnsi="Verdana"/>
          <w:b/>
          <w:color w:val="auto"/>
          <w:sz w:val="20"/>
          <w:szCs w:val="20"/>
        </w:rPr>
      </w:pPr>
    </w:p>
    <w:p w:rsidR="00333AAB" w:rsidRPr="0082065D" w:rsidRDefault="00333AAB" w:rsidP="00DA5708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82065D" w:rsidRDefault="00333AAB" w:rsidP="00DA5708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82065D" w:rsidRDefault="00333AAB" w:rsidP="00DA5708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82065D" w:rsidRDefault="00333AAB" w:rsidP="00DA5708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82065D" w:rsidRDefault="00333AAB" w:rsidP="00DA5708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82065D" w:rsidRDefault="00333AAB" w:rsidP="00DA5708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82065D" w:rsidRDefault="00333AAB" w:rsidP="00DA5708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82065D" w:rsidRDefault="00333AAB" w:rsidP="00DA5708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82065D" w:rsidRDefault="00333AAB" w:rsidP="00DA5708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82065D" w:rsidRDefault="00333AAB" w:rsidP="00DA5708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82065D" w:rsidRDefault="00333AAB" w:rsidP="00DA5708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82065D" w:rsidRDefault="00333AAB" w:rsidP="00DA5708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82065D" w:rsidRDefault="00333AAB" w:rsidP="00DA5708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82065D" w:rsidRDefault="00333AAB" w:rsidP="00DA5708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82065D" w:rsidRDefault="00333AAB" w:rsidP="00DA5708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82065D" w:rsidRDefault="00333AAB" w:rsidP="00DA5708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82065D" w:rsidRDefault="00333AAB" w:rsidP="00DA5708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82065D" w:rsidRDefault="00333AAB" w:rsidP="00DA5708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103D01" w:rsidRPr="0082065D" w:rsidRDefault="00103D01" w:rsidP="00DA5708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Default="00333AAB" w:rsidP="00DA5708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DA5708" w:rsidRDefault="00DA5708" w:rsidP="00DA5708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DA5708" w:rsidRDefault="00DA5708" w:rsidP="00DA5708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DA5708" w:rsidRDefault="00DA5708" w:rsidP="00DA5708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DA5708" w:rsidRPr="0082065D" w:rsidRDefault="00DA5708" w:rsidP="00DA5708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82065D" w:rsidRDefault="00333AAB" w:rsidP="00DA5708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82065D" w:rsidRDefault="00333AAB" w:rsidP="00DA5708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82065D" w:rsidRDefault="00333AAB" w:rsidP="00DA5708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82065D" w:rsidRDefault="00333AAB" w:rsidP="00DA5708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82065D" w:rsidRDefault="00333AAB" w:rsidP="00DA5708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82065D" w:rsidRDefault="00333AAB" w:rsidP="00DA5708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82065D" w:rsidRDefault="00333AAB" w:rsidP="00DA5708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63CC" w:rsidRPr="0082065D" w:rsidRDefault="002038CF" w:rsidP="00DA57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0" w:name="_Toc64559016"/>
      <w:r w:rsidRPr="0082065D">
        <w:rPr>
          <w:rFonts w:ascii="Verdana" w:hAnsi="Verdana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0"/>
      <w:r w:rsidR="00832E16" w:rsidRPr="0082065D">
        <w:rPr>
          <w:rFonts w:ascii="Verdana" w:hAnsi="Verdana"/>
          <w:spacing w:val="5"/>
          <w:sz w:val="20"/>
          <w:szCs w:val="20"/>
        </w:rPr>
        <w:t xml:space="preserve"> na której udostępniane będą zmiany i wyjaśnienia treści SWZ oraz inne dokumenty zamówienia bezpośrednio związane z postępowaniem o udzielenie zamówienia</w:t>
      </w:r>
    </w:p>
    <w:p w:rsidR="0082065D" w:rsidRDefault="0082065D" w:rsidP="00DA5708">
      <w:pPr>
        <w:widowControl/>
        <w:suppressAutoHyphens w:val="0"/>
        <w:ind w:left="425"/>
        <w:jc w:val="both"/>
        <w:rPr>
          <w:rFonts w:ascii="Verdana" w:hAnsi="Verdana"/>
          <w:b/>
          <w:sz w:val="20"/>
          <w:szCs w:val="20"/>
        </w:rPr>
      </w:pPr>
    </w:p>
    <w:p w:rsidR="002725E6" w:rsidRPr="0082065D" w:rsidRDefault="002725E6" w:rsidP="00DA5708">
      <w:pPr>
        <w:widowControl/>
        <w:numPr>
          <w:ilvl w:val="0"/>
          <w:numId w:val="11"/>
        </w:numPr>
        <w:suppressAutoHyphens w:val="0"/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82065D">
        <w:rPr>
          <w:rFonts w:ascii="Verdana" w:hAnsi="Verdana"/>
          <w:b/>
          <w:sz w:val="20"/>
          <w:szCs w:val="20"/>
        </w:rPr>
        <w:t>Nazwa oraz adres Zamawiającego:</w:t>
      </w:r>
    </w:p>
    <w:p w:rsidR="00717274" w:rsidRPr="0082065D" w:rsidRDefault="00717274" w:rsidP="00DA5708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82065D">
        <w:rPr>
          <w:rFonts w:ascii="Verdana" w:hAnsi="Verdana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82065D" w:rsidRDefault="00717274" w:rsidP="00DA5708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82065D">
        <w:rPr>
          <w:rFonts w:ascii="Verdana" w:hAnsi="Verdana"/>
          <w:bCs/>
          <w:sz w:val="20"/>
          <w:szCs w:val="20"/>
        </w:rPr>
        <w:t>ul. Szamarzewskiego 62, 60-569 Poznań</w:t>
      </w:r>
    </w:p>
    <w:p w:rsidR="00717274" w:rsidRPr="0082065D" w:rsidRDefault="00717274" w:rsidP="00DA5708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82065D">
        <w:rPr>
          <w:rFonts w:ascii="Verdana" w:hAnsi="Verdana"/>
          <w:bCs/>
          <w:sz w:val="20"/>
          <w:szCs w:val="20"/>
        </w:rPr>
        <w:t>NIP - 781-16-18-973 Regon - 631250369</w:t>
      </w:r>
    </w:p>
    <w:p w:rsidR="002725E6" w:rsidRPr="0082065D" w:rsidRDefault="002725E6" w:rsidP="00DA5708">
      <w:pPr>
        <w:widowControl/>
        <w:numPr>
          <w:ilvl w:val="0"/>
          <w:numId w:val="11"/>
        </w:numPr>
        <w:suppressAutoHyphens w:val="0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82065D">
        <w:rPr>
          <w:rFonts w:ascii="Verdana" w:hAnsi="Verdana"/>
          <w:b/>
          <w:sz w:val="20"/>
          <w:szCs w:val="20"/>
        </w:rPr>
        <w:t>Numer telefonu:</w:t>
      </w:r>
    </w:p>
    <w:p w:rsidR="00717274" w:rsidRPr="0082065D" w:rsidRDefault="00717274" w:rsidP="00DA5708">
      <w:pPr>
        <w:widowControl/>
        <w:suppressAutoHyphens w:val="0"/>
        <w:ind w:left="426"/>
        <w:jc w:val="both"/>
        <w:rPr>
          <w:rFonts w:ascii="Verdana" w:hAnsi="Verdana"/>
          <w:bCs/>
          <w:sz w:val="20"/>
          <w:szCs w:val="20"/>
        </w:rPr>
      </w:pPr>
      <w:r w:rsidRPr="0082065D">
        <w:rPr>
          <w:rFonts w:ascii="Verdana" w:hAnsi="Verdana"/>
          <w:bCs/>
          <w:sz w:val="20"/>
          <w:szCs w:val="20"/>
        </w:rPr>
        <w:t>061 66 54 255</w:t>
      </w:r>
    </w:p>
    <w:p w:rsidR="00AD4CDD" w:rsidRPr="0082065D" w:rsidRDefault="002725E6" w:rsidP="00DA5708">
      <w:pPr>
        <w:widowControl/>
        <w:numPr>
          <w:ilvl w:val="0"/>
          <w:numId w:val="11"/>
        </w:numPr>
        <w:suppressAutoHyphens w:val="0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82065D">
        <w:rPr>
          <w:rFonts w:ascii="Verdana" w:hAnsi="Verdana"/>
          <w:b/>
          <w:sz w:val="20"/>
          <w:szCs w:val="20"/>
        </w:rPr>
        <w:t>Adres poczty elektronicznej:</w:t>
      </w:r>
    </w:p>
    <w:p w:rsidR="002725E6" w:rsidRPr="0082065D" w:rsidRDefault="00B335FA" w:rsidP="00DA5708">
      <w:pPr>
        <w:widowControl/>
        <w:suppressAutoHyphens w:val="0"/>
        <w:ind w:left="426"/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>przetargi@wcpit.org</w:t>
      </w:r>
    </w:p>
    <w:p w:rsidR="002725E6" w:rsidRPr="0082065D" w:rsidRDefault="002725E6" w:rsidP="00DA5708">
      <w:pPr>
        <w:widowControl/>
        <w:numPr>
          <w:ilvl w:val="0"/>
          <w:numId w:val="11"/>
        </w:numPr>
        <w:suppressAutoHyphens w:val="0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82065D">
        <w:rPr>
          <w:rFonts w:ascii="Verdana" w:hAnsi="Verdana"/>
          <w:b/>
          <w:sz w:val="20"/>
          <w:szCs w:val="20"/>
        </w:rPr>
        <w:t>Adres strony internetowej prowadzonego postępowania:</w:t>
      </w:r>
    </w:p>
    <w:p w:rsidR="00B335FA" w:rsidRPr="0082065D" w:rsidRDefault="00B335FA" w:rsidP="00DA5708">
      <w:pPr>
        <w:rPr>
          <w:rFonts w:ascii="Verdana" w:hAnsi="Verdana"/>
          <w:sz w:val="20"/>
          <w:szCs w:val="20"/>
          <w:lang w:val="en-US"/>
        </w:rPr>
      </w:pPr>
      <w:r w:rsidRPr="0082065D">
        <w:rPr>
          <w:rFonts w:ascii="Verdana" w:hAnsi="Verdana"/>
          <w:sz w:val="20"/>
          <w:szCs w:val="20"/>
          <w:lang w:val="en-US"/>
        </w:rPr>
        <w:t xml:space="preserve">System SKE https://wcpit.pl/system-komunikacji-elektronicznej/  </w:t>
      </w:r>
    </w:p>
    <w:p w:rsidR="004A721C" w:rsidRPr="0082065D" w:rsidRDefault="00B335FA" w:rsidP="00DA5708">
      <w:pPr>
        <w:rPr>
          <w:rFonts w:ascii="Verdana" w:hAnsi="Verdana"/>
          <w:sz w:val="20"/>
          <w:szCs w:val="20"/>
          <w:lang w:val="en-US"/>
        </w:rPr>
      </w:pPr>
      <w:r w:rsidRPr="0082065D">
        <w:rPr>
          <w:rFonts w:ascii="Verdana" w:hAnsi="Verdana"/>
          <w:sz w:val="20"/>
          <w:szCs w:val="20"/>
          <w:lang w:val="en-US"/>
        </w:rPr>
        <w:t>internet: https://wcpit.pl/system-komunikacji-elektronicznej/,  http://www.wcpit.pl</w:t>
      </w:r>
    </w:p>
    <w:p w:rsidR="00B335FA" w:rsidRPr="0082065D" w:rsidRDefault="00B335FA" w:rsidP="00DA5708">
      <w:pPr>
        <w:rPr>
          <w:rFonts w:ascii="Verdana" w:hAnsi="Verdana"/>
          <w:sz w:val="20"/>
          <w:szCs w:val="20"/>
        </w:rPr>
      </w:pPr>
    </w:p>
    <w:p w:rsidR="002322C9" w:rsidRPr="0082065D" w:rsidRDefault="002354DB" w:rsidP="00DA57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1" w:name="_Toc64559018"/>
      <w:r w:rsidRPr="0082065D">
        <w:rPr>
          <w:rFonts w:ascii="Verdana" w:hAnsi="Verdana"/>
          <w:spacing w:val="5"/>
          <w:sz w:val="20"/>
          <w:szCs w:val="20"/>
        </w:rPr>
        <w:t>Tryb udzielenia zamówienia</w:t>
      </w:r>
      <w:bookmarkEnd w:id="1"/>
    </w:p>
    <w:p w:rsidR="0082065D" w:rsidRDefault="0082065D" w:rsidP="00DA5708">
      <w:pPr>
        <w:tabs>
          <w:tab w:val="left" w:pos="0"/>
        </w:tabs>
        <w:ind w:left="720"/>
        <w:jc w:val="both"/>
        <w:rPr>
          <w:rFonts w:ascii="Verdana" w:hAnsi="Verdana"/>
          <w:sz w:val="20"/>
          <w:szCs w:val="20"/>
        </w:rPr>
      </w:pPr>
    </w:p>
    <w:p w:rsidR="00954F2D" w:rsidRPr="0082065D" w:rsidRDefault="00333AAB" w:rsidP="00DA5708">
      <w:pPr>
        <w:numPr>
          <w:ilvl w:val="0"/>
          <w:numId w:val="22"/>
        </w:numPr>
        <w:tabs>
          <w:tab w:val="left" w:pos="0"/>
        </w:tabs>
        <w:ind w:left="567" w:hanging="567"/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 xml:space="preserve">Postępowanie o udzielenie zamówienia publicznego realizowane jest zgodnie z przepisami ustawy </w:t>
      </w:r>
      <w:proofErr w:type="spellStart"/>
      <w:r w:rsidRPr="0082065D">
        <w:rPr>
          <w:rFonts w:ascii="Verdana" w:hAnsi="Verdana"/>
          <w:sz w:val="20"/>
          <w:szCs w:val="20"/>
        </w:rPr>
        <w:t>Pzp</w:t>
      </w:r>
      <w:proofErr w:type="spellEnd"/>
      <w:r w:rsidRPr="0082065D">
        <w:rPr>
          <w:rFonts w:ascii="Verdana" w:hAnsi="Verdana"/>
          <w:sz w:val="20"/>
          <w:szCs w:val="20"/>
        </w:rPr>
        <w:t xml:space="preserve">., w trybie podstawowym bez przeprowadzenia negocjacji– zgodnie z art. 275 </w:t>
      </w:r>
      <w:proofErr w:type="spellStart"/>
      <w:r w:rsidRPr="0082065D">
        <w:rPr>
          <w:rFonts w:ascii="Verdana" w:hAnsi="Verdana"/>
          <w:sz w:val="20"/>
          <w:szCs w:val="20"/>
        </w:rPr>
        <w:t>pkt</w:t>
      </w:r>
      <w:proofErr w:type="spellEnd"/>
      <w:r w:rsidRPr="0082065D">
        <w:rPr>
          <w:rFonts w:ascii="Verdana" w:hAnsi="Verdana"/>
          <w:sz w:val="20"/>
          <w:szCs w:val="20"/>
        </w:rPr>
        <w:t xml:space="preserve"> 1 ustawy </w:t>
      </w:r>
      <w:proofErr w:type="spellStart"/>
      <w:r w:rsidRPr="0082065D">
        <w:rPr>
          <w:rFonts w:ascii="Verdana" w:hAnsi="Verdana"/>
          <w:sz w:val="20"/>
          <w:szCs w:val="20"/>
        </w:rPr>
        <w:t>Pzp</w:t>
      </w:r>
      <w:proofErr w:type="spellEnd"/>
      <w:r w:rsidRPr="0082065D">
        <w:rPr>
          <w:rFonts w:ascii="Verdana" w:hAnsi="Verdana"/>
          <w:sz w:val="20"/>
          <w:szCs w:val="20"/>
        </w:rPr>
        <w:t>.</w:t>
      </w:r>
    </w:p>
    <w:p w:rsidR="00ED79C8" w:rsidRPr="0082065D" w:rsidRDefault="00725B82" w:rsidP="00DA5708">
      <w:pPr>
        <w:numPr>
          <w:ilvl w:val="0"/>
          <w:numId w:val="22"/>
        </w:numPr>
        <w:tabs>
          <w:tab w:val="left" w:pos="0"/>
        </w:tabs>
        <w:ind w:left="567" w:hanging="567"/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 xml:space="preserve">Wartość postępowania jest </w:t>
      </w:r>
      <w:r w:rsidR="00333AAB" w:rsidRPr="0082065D">
        <w:rPr>
          <w:rFonts w:ascii="Verdana" w:hAnsi="Verdana"/>
          <w:sz w:val="20"/>
          <w:szCs w:val="20"/>
        </w:rPr>
        <w:t xml:space="preserve">mniejsza </w:t>
      </w:r>
      <w:r w:rsidRPr="0082065D">
        <w:rPr>
          <w:rFonts w:ascii="Verdana" w:hAnsi="Verdana"/>
          <w:sz w:val="20"/>
          <w:szCs w:val="20"/>
        </w:rPr>
        <w:t>niż kwota określona w art. 3 ust. 1 ustawy.</w:t>
      </w:r>
    </w:p>
    <w:p w:rsidR="0099338A" w:rsidRPr="0082065D" w:rsidRDefault="0099338A" w:rsidP="00DA5708">
      <w:pPr>
        <w:tabs>
          <w:tab w:val="left" w:pos="283"/>
        </w:tabs>
        <w:ind w:left="277"/>
        <w:rPr>
          <w:rFonts w:ascii="Verdana" w:hAnsi="Verdana"/>
          <w:sz w:val="20"/>
          <w:szCs w:val="20"/>
        </w:rPr>
      </w:pPr>
    </w:p>
    <w:p w:rsidR="002322C9" w:rsidRPr="0082065D" w:rsidRDefault="002354DB" w:rsidP="00DA57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2" w:name="_Toc64559019"/>
      <w:r w:rsidRPr="0082065D">
        <w:rPr>
          <w:rFonts w:ascii="Verdana" w:hAnsi="Verdana"/>
          <w:spacing w:val="5"/>
          <w:sz w:val="20"/>
          <w:szCs w:val="20"/>
        </w:rPr>
        <w:t>Opis przedmiotu zamówienia</w:t>
      </w:r>
      <w:bookmarkEnd w:id="2"/>
    </w:p>
    <w:p w:rsidR="0082065D" w:rsidRPr="0082065D" w:rsidRDefault="0082065D" w:rsidP="00DA5708">
      <w:pPr>
        <w:widowControl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5931BE" w:rsidRPr="0082065D" w:rsidRDefault="0062014E" w:rsidP="00DA5708">
      <w:pPr>
        <w:widowControl/>
        <w:numPr>
          <w:ilvl w:val="0"/>
          <w:numId w:val="13"/>
        </w:numPr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 xml:space="preserve">Przedmiotem zamówienia jest </w:t>
      </w:r>
      <w:r w:rsidR="008B6F05" w:rsidRPr="0082065D">
        <w:rPr>
          <w:rFonts w:ascii="Verdana" w:hAnsi="Verdana"/>
          <w:color w:val="auto"/>
          <w:sz w:val="20"/>
          <w:szCs w:val="20"/>
        </w:rPr>
        <w:t>dostawa</w:t>
      </w:r>
      <w:r w:rsidR="0082065D" w:rsidRPr="0082065D">
        <w:rPr>
          <w:rFonts w:ascii="Verdana" w:hAnsi="Verdana"/>
          <w:color w:val="auto"/>
          <w:sz w:val="20"/>
          <w:szCs w:val="20"/>
        </w:rPr>
        <w:t xml:space="preserve"> </w:t>
      </w:r>
      <w:r w:rsidR="008B6F05" w:rsidRPr="0082065D">
        <w:rPr>
          <w:rFonts w:ascii="Verdana" w:hAnsi="Verdana"/>
          <w:color w:val="auto"/>
          <w:sz w:val="20"/>
          <w:szCs w:val="20"/>
        </w:rPr>
        <w:t xml:space="preserve">sprzętu komputerowego serwerów, komputerów, </w:t>
      </w:r>
      <w:proofErr w:type="spellStart"/>
      <w:r w:rsidR="008B6F05" w:rsidRPr="0082065D">
        <w:rPr>
          <w:rFonts w:ascii="Verdana" w:hAnsi="Verdana"/>
          <w:color w:val="auto"/>
          <w:sz w:val="20"/>
          <w:szCs w:val="20"/>
        </w:rPr>
        <w:t>ups-ów</w:t>
      </w:r>
      <w:proofErr w:type="spellEnd"/>
      <w:r w:rsidR="008B6F05" w:rsidRPr="0082065D">
        <w:rPr>
          <w:rFonts w:ascii="Verdana" w:hAnsi="Verdana"/>
          <w:color w:val="auto"/>
          <w:sz w:val="20"/>
          <w:szCs w:val="20"/>
        </w:rPr>
        <w:t>, urządzeń wielofunkcyjnych oraz oprogramowania</w:t>
      </w:r>
      <w:r w:rsidR="007E2475" w:rsidRPr="0082065D">
        <w:rPr>
          <w:rFonts w:ascii="Verdana" w:hAnsi="Verdana"/>
          <w:color w:val="auto"/>
          <w:sz w:val="20"/>
          <w:szCs w:val="20"/>
        </w:rPr>
        <w:t>.</w:t>
      </w:r>
    </w:p>
    <w:p w:rsidR="00333AAB" w:rsidRPr="0082065D" w:rsidRDefault="0062014E" w:rsidP="00DA5708">
      <w:pPr>
        <w:numPr>
          <w:ilvl w:val="0"/>
          <w:numId w:val="13"/>
        </w:numPr>
        <w:ind w:left="426"/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 xml:space="preserve">Przedmiot zamówienia został szczegółowo opisany </w:t>
      </w:r>
      <w:r w:rsidR="00ED2BEA" w:rsidRPr="0082065D">
        <w:rPr>
          <w:rFonts w:ascii="Verdana" w:hAnsi="Verdana"/>
          <w:sz w:val="20"/>
          <w:szCs w:val="20"/>
        </w:rPr>
        <w:t xml:space="preserve">w załączniku nr </w:t>
      </w:r>
      <w:r w:rsidR="005931BE" w:rsidRPr="0082065D">
        <w:rPr>
          <w:rFonts w:ascii="Verdana" w:hAnsi="Verdana"/>
          <w:sz w:val="20"/>
          <w:szCs w:val="20"/>
        </w:rPr>
        <w:t>2</w:t>
      </w:r>
      <w:r w:rsidR="008F6A1D" w:rsidRPr="0082065D">
        <w:rPr>
          <w:rFonts w:ascii="Verdana" w:hAnsi="Verdana"/>
          <w:sz w:val="20"/>
          <w:szCs w:val="20"/>
        </w:rPr>
        <w:t xml:space="preserve"> – opis przedmiotu zamówienia</w:t>
      </w:r>
      <w:r w:rsidR="003A5EAF" w:rsidRPr="0082065D">
        <w:rPr>
          <w:rFonts w:ascii="Verdana" w:hAnsi="Verdana"/>
          <w:sz w:val="20"/>
          <w:szCs w:val="20"/>
        </w:rPr>
        <w:t>. Przedmiot zamówienia ma być fabrycznie nowy.</w:t>
      </w:r>
    </w:p>
    <w:p w:rsidR="0062014E" w:rsidRPr="0082065D" w:rsidRDefault="0062014E" w:rsidP="00DA5708">
      <w:pPr>
        <w:numPr>
          <w:ilvl w:val="0"/>
          <w:numId w:val="13"/>
        </w:numPr>
        <w:ind w:left="426"/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iCs/>
          <w:sz w:val="20"/>
          <w:szCs w:val="20"/>
        </w:rPr>
        <w:t xml:space="preserve">Zamawiający </w:t>
      </w:r>
      <w:r w:rsidR="008B6F05" w:rsidRPr="0082065D">
        <w:rPr>
          <w:rFonts w:ascii="Verdana" w:hAnsi="Verdana"/>
          <w:iCs/>
          <w:sz w:val="20"/>
          <w:szCs w:val="20"/>
        </w:rPr>
        <w:t xml:space="preserve">nie </w:t>
      </w:r>
      <w:r w:rsidR="00333AAB" w:rsidRPr="0082065D">
        <w:rPr>
          <w:rFonts w:ascii="Verdana" w:hAnsi="Verdana"/>
          <w:iCs/>
          <w:sz w:val="20"/>
          <w:szCs w:val="20"/>
        </w:rPr>
        <w:t xml:space="preserve">dopuszcza możliwość </w:t>
      </w:r>
      <w:r w:rsidR="008B6F05" w:rsidRPr="0082065D">
        <w:rPr>
          <w:rFonts w:ascii="Verdana" w:hAnsi="Verdana"/>
          <w:iCs/>
          <w:sz w:val="20"/>
          <w:szCs w:val="20"/>
        </w:rPr>
        <w:t>składania ofert częściowych.</w:t>
      </w:r>
    </w:p>
    <w:p w:rsidR="0062014E" w:rsidRPr="0082065D" w:rsidRDefault="0062014E" w:rsidP="00DA5708">
      <w:pPr>
        <w:numPr>
          <w:ilvl w:val="0"/>
          <w:numId w:val="13"/>
        </w:numPr>
        <w:ind w:left="426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 xml:space="preserve">Zamawiający opisując przedmiot zamówienia na podstawie art. 99 ust. 3 ustawy </w:t>
      </w:r>
      <w:proofErr w:type="spellStart"/>
      <w:r w:rsidRPr="0082065D">
        <w:rPr>
          <w:rFonts w:ascii="Verdana" w:hAnsi="Verdana"/>
          <w:sz w:val="20"/>
          <w:szCs w:val="20"/>
        </w:rPr>
        <w:t>Pzp</w:t>
      </w:r>
      <w:proofErr w:type="spellEnd"/>
      <w:r w:rsidRPr="0082065D">
        <w:rPr>
          <w:rFonts w:ascii="Verdana" w:hAnsi="Verdana"/>
          <w:sz w:val="20"/>
          <w:szCs w:val="20"/>
        </w:rPr>
        <w:t>., posłużył się następującym kodem oraz nazwą określoną we Wspólnym Słowniku Zamówień (CPV):</w:t>
      </w:r>
    </w:p>
    <w:p w:rsidR="008B6F05" w:rsidRPr="0082065D" w:rsidRDefault="008B6F05" w:rsidP="00DA5708">
      <w:pPr>
        <w:pStyle w:val="Akapitzlist"/>
        <w:jc w:val="both"/>
        <w:rPr>
          <w:rFonts w:ascii="Verdana" w:hAnsi="Verdana"/>
          <w:color w:val="auto"/>
          <w:sz w:val="20"/>
          <w:szCs w:val="20"/>
          <w:u w:val="single"/>
        </w:rPr>
      </w:pPr>
      <w:r w:rsidRPr="0082065D">
        <w:rPr>
          <w:rFonts w:ascii="Verdana" w:hAnsi="Verdana"/>
          <w:color w:val="auto"/>
          <w:sz w:val="20"/>
          <w:szCs w:val="20"/>
          <w:u w:val="single"/>
        </w:rPr>
        <w:t>48620000-0 Systemy operacyjne</w:t>
      </w:r>
    </w:p>
    <w:p w:rsidR="008B6F05" w:rsidRPr="0082065D" w:rsidRDefault="008B6F05" w:rsidP="00DA5708">
      <w:pPr>
        <w:pStyle w:val="Akapitzlist"/>
        <w:jc w:val="both"/>
        <w:rPr>
          <w:rFonts w:ascii="Verdana" w:hAnsi="Verdana"/>
          <w:color w:val="auto"/>
          <w:sz w:val="20"/>
          <w:szCs w:val="20"/>
          <w:u w:val="single"/>
        </w:rPr>
      </w:pPr>
      <w:r w:rsidRPr="0082065D">
        <w:rPr>
          <w:rFonts w:ascii="Verdana" w:hAnsi="Verdana"/>
          <w:color w:val="auto"/>
          <w:sz w:val="20"/>
          <w:szCs w:val="20"/>
          <w:u w:val="single"/>
        </w:rPr>
        <w:t>48820000-2 Serwery</w:t>
      </w:r>
    </w:p>
    <w:p w:rsidR="008B6F05" w:rsidRPr="0082065D" w:rsidRDefault="008B6F05" w:rsidP="00DA5708">
      <w:pPr>
        <w:pStyle w:val="Akapitzlist"/>
        <w:jc w:val="both"/>
        <w:rPr>
          <w:rFonts w:ascii="Verdana" w:hAnsi="Verdana"/>
          <w:color w:val="auto"/>
          <w:sz w:val="20"/>
          <w:szCs w:val="20"/>
          <w:u w:val="single"/>
        </w:rPr>
      </w:pPr>
      <w:r w:rsidRPr="0082065D">
        <w:rPr>
          <w:rFonts w:ascii="Verdana" w:hAnsi="Verdana"/>
          <w:color w:val="auto"/>
          <w:sz w:val="20"/>
          <w:szCs w:val="20"/>
          <w:u w:val="single"/>
        </w:rPr>
        <w:t xml:space="preserve">48900000-7 </w:t>
      </w:r>
      <w:hyperlink r:id="rId8" w:history="1">
        <w:r w:rsidRPr="0082065D">
          <w:rPr>
            <w:rStyle w:val="Hipercze"/>
            <w:rFonts w:ascii="Verdana" w:hAnsi="Verdana"/>
            <w:color w:val="auto"/>
            <w:sz w:val="20"/>
            <w:szCs w:val="20"/>
          </w:rPr>
          <w:t>Różne pakiety oprogramowania i systemy komputerowe</w:t>
        </w:r>
      </w:hyperlink>
    </w:p>
    <w:p w:rsidR="008B6F05" w:rsidRPr="0082065D" w:rsidRDefault="008F6A1D" w:rsidP="00DA5708">
      <w:pPr>
        <w:pStyle w:val="Akapitzlist"/>
        <w:jc w:val="both"/>
        <w:rPr>
          <w:rFonts w:ascii="Verdana" w:hAnsi="Verdana"/>
          <w:color w:val="auto"/>
          <w:sz w:val="20"/>
          <w:szCs w:val="20"/>
          <w:u w:val="single"/>
        </w:rPr>
      </w:pPr>
      <w:r w:rsidRPr="0082065D">
        <w:rPr>
          <w:rFonts w:ascii="Verdana" w:hAnsi="Verdana"/>
          <w:color w:val="auto"/>
          <w:sz w:val="20"/>
          <w:szCs w:val="20"/>
          <w:u w:val="single"/>
        </w:rPr>
        <w:t>72268000-1 U</w:t>
      </w:r>
      <w:r w:rsidR="008B6F05" w:rsidRPr="0082065D">
        <w:rPr>
          <w:rFonts w:ascii="Verdana" w:hAnsi="Verdana"/>
          <w:color w:val="auto"/>
          <w:sz w:val="20"/>
          <w:szCs w:val="20"/>
          <w:u w:val="single"/>
        </w:rPr>
        <w:t>sługi dostawy oprogramowania</w:t>
      </w:r>
    </w:p>
    <w:p w:rsidR="008B6F05" w:rsidRPr="0082065D" w:rsidRDefault="008B6F05" w:rsidP="00DA5708">
      <w:pPr>
        <w:pStyle w:val="Nagwek1"/>
        <w:spacing w:before="0" w:after="0"/>
        <w:ind w:firstLine="720"/>
        <w:rPr>
          <w:rFonts w:ascii="Verdana" w:hAnsi="Verdana"/>
          <w:b w:val="0"/>
          <w:sz w:val="20"/>
          <w:szCs w:val="20"/>
          <w:u w:val="single"/>
        </w:rPr>
      </w:pPr>
      <w:r w:rsidRPr="0082065D">
        <w:rPr>
          <w:rFonts w:ascii="Verdana" w:hAnsi="Verdana"/>
          <w:b w:val="0"/>
          <w:sz w:val="20"/>
          <w:szCs w:val="20"/>
          <w:u w:val="single"/>
        </w:rPr>
        <w:t>30234000-8  Nośniki do przechowywania</w:t>
      </w:r>
    </w:p>
    <w:p w:rsidR="008B6F05" w:rsidRPr="0082065D" w:rsidRDefault="008B6F05" w:rsidP="00DA5708">
      <w:pPr>
        <w:pStyle w:val="Nagwek1"/>
        <w:spacing w:before="0" w:after="0"/>
        <w:ind w:firstLine="720"/>
        <w:rPr>
          <w:rFonts w:ascii="Verdana" w:hAnsi="Verdana"/>
          <w:b w:val="0"/>
          <w:sz w:val="20"/>
          <w:szCs w:val="20"/>
          <w:u w:val="single"/>
        </w:rPr>
      </w:pPr>
      <w:r w:rsidRPr="0082065D">
        <w:rPr>
          <w:rFonts w:ascii="Verdana" w:hAnsi="Verdana"/>
          <w:b w:val="0"/>
          <w:sz w:val="20"/>
          <w:szCs w:val="20"/>
          <w:u w:val="single"/>
        </w:rPr>
        <w:t>42962000-7 Urządzenia drukujące i graficzne</w:t>
      </w:r>
    </w:p>
    <w:p w:rsidR="00ED2BEA" w:rsidRPr="0082065D" w:rsidRDefault="00ED2BEA" w:rsidP="00DA5708">
      <w:pPr>
        <w:tabs>
          <w:tab w:val="left" w:pos="426"/>
        </w:tabs>
        <w:ind w:left="425"/>
        <w:jc w:val="both"/>
        <w:rPr>
          <w:rFonts w:ascii="Verdana" w:hAnsi="Verdana"/>
          <w:sz w:val="20"/>
          <w:szCs w:val="20"/>
        </w:rPr>
      </w:pPr>
    </w:p>
    <w:p w:rsidR="00975AD7" w:rsidRPr="0082065D" w:rsidRDefault="00975AD7" w:rsidP="00DA57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3" w:name="_Toc64559020"/>
      <w:r w:rsidRPr="0082065D">
        <w:rPr>
          <w:rFonts w:ascii="Verdana" w:hAnsi="Verdana"/>
          <w:spacing w:val="5"/>
          <w:sz w:val="20"/>
          <w:szCs w:val="20"/>
        </w:rPr>
        <w:t>Informacja o przedmiotowych środkach dowodowych</w:t>
      </w:r>
      <w:bookmarkEnd w:id="3"/>
    </w:p>
    <w:p w:rsidR="0082065D" w:rsidRDefault="0082065D" w:rsidP="00DA5708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333AAB" w:rsidRPr="0082065D" w:rsidRDefault="00D77927" w:rsidP="00DA5708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>Zamawiający żąda złożenia wraz z ofertą następujących przedmiotowych środków dowodowych na potwierdzenie, że oferowane dostawy spełniają określone przez Zamawiającego wymagania:</w:t>
      </w:r>
    </w:p>
    <w:p w:rsidR="008F6A1D" w:rsidRPr="0082065D" w:rsidRDefault="008B6F05" w:rsidP="00DA5708">
      <w:pPr>
        <w:tabs>
          <w:tab w:val="right" w:pos="9072"/>
        </w:tabs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lastRenderedPageBreak/>
        <w:t xml:space="preserve">1. </w:t>
      </w:r>
      <w:r w:rsidR="008F6A1D" w:rsidRPr="0082065D">
        <w:rPr>
          <w:rFonts w:ascii="Verdana" w:hAnsi="Verdana"/>
          <w:sz w:val="20"/>
          <w:szCs w:val="20"/>
        </w:rPr>
        <w:t xml:space="preserve"> Dla pozycji 1 i 2 w załączniku nr 2 OPZ:</w:t>
      </w:r>
    </w:p>
    <w:p w:rsidR="008B6F05" w:rsidRPr="0082065D" w:rsidRDefault="008B6F05" w:rsidP="00DA5708">
      <w:pPr>
        <w:tabs>
          <w:tab w:val="right" w:pos="9072"/>
        </w:tabs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>Serwery</w:t>
      </w:r>
      <w:r w:rsidR="008F6A1D" w:rsidRPr="0082065D">
        <w:rPr>
          <w:rFonts w:ascii="Verdana" w:hAnsi="Verdana"/>
          <w:sz w:val="20"/>
          <w:szCs w:val="20"/>
        </w:rPr>
        <w:t xml:space="preserve">: </w:t>
      </w:r>
      <w:r w:rsidRPr="0082065D">
        <w:rPr>
          <w:rFonts w:ascii="Verdana" w:hAnsi="Verdana"/>
          <w:sz w:val="20"/>
          <w:szCs w:val="20"/>
        </w:rPr>
        <w:t>-</w:t>
      </w:r>
      <w:r w:rsidR="00D77927" w:rsidRPr="0082065D">
        <w:rPr>
          <w:rFonts w:ascii="Verdana" w:hAnsi="Verdana"/>
          <w:sz w:val="20"/>
          <w:szCs w:val="20"/>
        </w:rPr>
        <w:t xml:space="preserve"> wymagane dokumenty : </w:t>
      </w:r>
      <w:r w:rsidRPr="0082065D">
        <w:rPr>
          <w:rFonts w:ascii="Verdana" w:hAnsi="Verdana"/>
          <w:sz w:val="20"/>
          <w:szCs w:val="20"/>
        </w:rPr>
        <w:t>Deklaracja CE;</w:t>
      </w:r>
    </w:p>
    <w:p w:rsidR="008B6F05" w:rsidRPr="0082065D" w:rsidRDefault="008B6F05" w:rsidP="00DA5708">
      <w:pPr>
        <w:tabs>
          <w:tab w:val="right" w:pos="9072"/>
        </w:tabs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 xml:space="preserve">Procesory - wymagane dokumenty: Wydruk z wyników testów dla procesorów w teście </w:t>
      </w:r>
      <w:proofErr w:type="spellStart"/>
      <w:r w:rsidRPr="0082065D">
        <w:rPr>
          <w:rFonts w:ascii="Verdana" w:hAnsi="Verdana"/>
          <w:sz w:val="20"/>
          <w:szCs w:val="20"/>
        </w:rPr>
        <w:t>PassMark</w:t>
      </w:r>
      <w:proofErr w:type="spellEnd"/>
      <w:r w:rsidRPr="0082065D">
        <w:rPr>
          <w:rFonts w:ascii="Verdana" w:hAnsi="Verdana"/>
          <w:sz w:val="20"/>
          <w:szCs w:val="20"/>
        </w:rPr>
        <w:t>.</w:t>
      </w:r>
    </w:p>
    <w:p w:rsidR="00EF5D00" w:rsidRPr="0082065D" w:rsidRDefault="008B6F05" w:rsidP="00DA5708">
      <w:pPr>
        <w:widowControl/>
        <w:suppressAutoHyphens w:val="0"/>
        <w:spacing w:after="200"/>
        <w:jc w:val="both"/>
        <w:textAlignment w:val="top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>3</w:t>
      </w:r>
      <w:r w:rsidR="00EF5D00" w:rsidRPr="0082065D">
        <w:rPr>
          <w:rFonts w:ascii="Verdana" w:hAnsi="Verdana"/>
          <w:sz w:val="20"/>
          <w:szCs w:val="20"/>
        </w:rPr>
        <w:t>. Jeżeli Wykonawca nie złoży przedmiotowych środków dowodowych lub złożone przedmiotowe środki dowodowe będą niekompletne, Zamawiający wezwie do ich złożenia lub uzupełnienia w wyznaczonym terminie.</w:t>
      </w:r>
    </w:p>
    <w:p w:rsidR="002322C9" w:rsidRPr="0082065D" w:rsidRDefault="002354DB" w:rsidP="00DA57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4" w:name="_Toc64559021"/>
      <w:r w:rsidRPr="0082065D">
        <w:rPr>
          <w:rFonts w:ascii="Verdana" w:hAnsi="Verdana"/>
          <w:spacing w:val="5"/>
          <w:sz w:val="20"/>
          <w:szCs w:val="20"/>
        </w:rPr>
        <w:t>Termin wykonania zamówienia</w:t>
      </w:r>
      <w:bookmarkEnd w:id="4"/>
    </w:p>
    <w:p w:rsidR="0082065D" w:rsidRDefault="0082065D" w:rsidP="00DA5708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1E22FB" w:rsidRPr="0082065D" w:rsidRDefault="00ED79C8" w:rsidP="00DA5708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>Termin wykonania zamówienia ustala się na okres</w:t>
      </w:r>
      <w:r w:rsidR="0082065D" w:rsidRPr="0082065D">
        <w:rPr>
          <w:rFonts w:ascii="Verdana" w:hAnsi="Verdana"/>
          <w:sz w:val="20"/>
          <w:szCs w:val="20"/>
        </w:rPr>
        <w:t xml:space="preserve"> </w:t>
      </w:r>
      <w:proofErr w:type="spellStart"/>
      <w:r w:rsidR="001E22FB" w:rsidRPr="0082065D">
        <w:rPr>
          <w:rFonts w:ascii="Verdana" w:hAnsi="Verdana"/>
          <w:sz w:val="20"/>
          <w:szCs w:val="20"/>
        </w:rPr>
        <w:t>max</w:t>
      </w:r>
      <w:proofErr w:type="spellEnd"/>
      <w:r w:rsidR="001E22FB" w:rsidRPr="0082065D">
        <w:rPr>
          <w:rFonts w:ascii="Verdana" w:hAnsi="Verdana"/>
          <w:sz w:val="20"/>
          <w:szCs w:val="20"/>
        </w:rPr>
        <w:t xml:space="preserve">. </w:t>
      </w:r>
      <w:r w:rsidR="00D77927" w:rsidRPr="0082065D">
        <w:rPr>
          <w:rFonts w:ascii="Verdana" w:hAnsi="Verdana"/>
          <w:sz w:val="20"/>
          <w:szCs w:val="20"/>
          <w:u w:val="single"/>
        </w:rPr>
        <w:t>1</w:t>
      </w:r>
      <w:r w:rsidR="008B6F05" w:rsidRPr="0082065D">
        <w:rPr>
          <w:rFonts w:ascii="Verdana" w:hAnsi="Verdana"/>
          <w:sz w:val="20"/>
          <w:szCs w:val="20"/>
          <w:u w:val="single"/>
        </w:rPr>
        <w:t>4 dni</w:t>
      </w:r>
      <w:r w:rsidR="0082065D" w:rsidRPr="0082065D">
        <w:rPr>
          <w:rFonts w:ascii="Verdana" w:hAnsi="Verdana"/>
          <w:sz w:val="20"/>
          <w:szCs w:val="20"/>
          <w:u w:val="single"/>
        </w:rPr>
        <w:t xml:space="preserve"> </w:t>
      </w:r>
      <w:r w:rsidR="00E67F81" w:rsidRPr="0082065D">
        <w:rPr>
          <w:rFonts w:ascii="Verdana" w:hAnsi="Verdana"/>
          <w:sz w:val="20"/>
          <w:szCs w:val="20"/>
          <w:u w:val="single"/>
        </w:rPr>
        <w:t>od</w:t>
      </w:r>
      <w:r w:rsidR="005931BE" w:rsidRPr="0082065D">
        <w:rPr>
          <w:rFonts w:ascii="Verdana" w:hAnsi="Verdana"/>
          <w:sz w:val="20"/>
          <w:szCs w:val="20"/>
          <w:u w:val="single"/>
        </w:rPr>
        <w:t xml:space="preserve"> dnia podpisania umowy</w:t>
      </w:r>
      <w:r w:rsidR="001E22FB" w:rsidRPr="0082065D">
        <w:rPr>
          <w:rFonts w:ascii="Verdana" w:hAnsi="Verdana"/>
          <w:sz w:val="20"/>
          <w:szCs w:val="20"/>
        </w:rPr>
        <w:t>– (kryterium oceny ofert)</w:t>
      </w:r>
    </w:p>
    <w:p w:rsidR="00BD320E" w:rsidRPr="0082065D" w:rsidRDefault="00BD320E" w:rsidP="00DA5708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75AD7" w:rsidRPr="0082065D" w:rsidRDefault="00975AD7" w:rsidP="00DA57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5" w:name="_Toc64559022"/>
      <w:r w:rsidRPr="0082065D">
        <w:rPr>
          <w:rFonts w:ascii="Verdana" w:hAnsi="Verdana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82065D">
        <w:rPr>
          <w:rFonts w:ascii="Verdana" w:hAnsi="Verdana"/>
          <w:spacing w:val="5"/>
          <w:sz w:val="20"/>
          <w:szCs w:val="20"/>
        </w:rPr>
        <w:t>Pzp</w:t>
      </w:r>
      <w:bookmarkEnd w:id="5"/>
      <w:proofErr w:type="spellEnd"/>
      <w:r w:rsidR="00940ACA" w:rsidRPr="0082065D">
        <w:rPr>
          <w:rFonts w:ascii="Verdana" w:hAnsi="Verdana"/>
          <w:spacing w:val="5"/>
          <w:sz w:val="20"/>
          <w:szCs w:val="20"/>
        </w:rPr>
        <w:t>.</w:t>
      </w:r>
    </w:p>
    <w:p w:rsidR="0082065D" w:rsidRDefault="0082065D" w:rsidP="00DA5708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75AD7" w:rsidRPr="0082065D" w:rsidRDefault="00975AD7" w:rsidP="00DA5708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>Z postępowania o udzielenie zamówienia wyklucza się Wykonawcę:</w:t>
      </w:r>
    </w:p>
    <w:p w:rsidR="00975AD7" w:rsidRPr="0082065D" w:rsidRDefault="00975AD7" w:rsidP="00DA5708">
      <w:pPr>
        <w:numPr>
          <w:ilvl w:val="1"/>
          <w:numId w:val="9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>będącego osobą fizyczną, którego prawomocnie skazano za przestępstwo:</w:t>
      </w:r>
    </w:p>
    <w:p w:rsidR="00975AD7" w:rsidRPr="0082065D" w:rsidRDefault="00975AD7" w:rsidP="00DA5708">
      <w:pPr>
        <w:numPr>
          <w:ilvl w:val="2"/>
          <w:numId w:val="9"/>
        </w:numPr>
        <w:tabs>
          <w:tab w:val="left" w:pos="426"/>
        </w:tabs>
        <w:ind w:left="851" w:hanging="425"/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>udziału w zorganizowanej grupie przestępczej albo związku mającym na celu popełnienie przestępstwa lub przestępstwa skarbowego, o którym mowa w art. 258 Kodeksu karnego,</w:t>
      </w:r>
    </w:p>
    <w:p w:rsidR="00975AD7" w:rsidRPr="0082065D" w:rsidRDefault="00975AD7" w:rsidP="00DA5708">
      <w:pPr>
        <w:numPr>
          <w:ilvl w:val="2"/>
          <w:numId w:val="9"/>
        </w:numPr>
        <w:tabs>
          <w:tab w:val="left" w:pos="426"/>
        </w:tabs>
        <w:ind w:left="851" w:hanging="425"/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>handlu ludźmi, o którym mowa w art. 189a Kodeksu karnego,</w:t>
      </w:r>
    </w:p>
    <w:p w:rsidR="00975AD7" w:rsidRPr="0082065D" w:rsidRDefault="00975AD7" w:rsidP="00DA5708">
      <w:pPr>
        <w:numPr>
          <w:ilvl w:val="2"/>
          <w:numId w:val="9"/>
        </w:numPr>
        <w:tabs>
          <w:tab w:val="left" w:pos="426"/>
        </w:tabs>
        <w:ind w:left="851" w:hanging="425"/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>o którym mowa w art. 228-230a, art. 250a Kodeksu karnego lub w art. 46 lub art. 48 ustawy z dnia 25 czerwca 2010 r. o sporcie,</w:t>
      </w:r>
    </w:p>
    <w:p w:rsidR="00975AD7" w:rsidRPr="0082065D" w:rsidRDefault="00975AD7" w:rsidP="00DA5708">
      <w:pPr>
        <w:numPr>
          <w:ilvl w:val="2"/>
          <w:numId w:val="9"/>
        </w:numPr>
        <w:tabs>
          <w:tab w:val="left" w:pos="426"/>
        </w:tabs>
        <w:ind w:left="851" w:hanging="425"/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975AD7" w:rsidRPr="0082065D" w:rsidRDefault="00975AD7" w:rsidP="00DA5708">
      <w:pPr>
        <w:numPr>
          <w:ilvl w:val="2"/>
          <w:numId w:val="9"/>
        </w:numPr>
        <w:tabs>
          <w:tab w:val="left" w:pos="426"/>
        </w:tabs>
        <w:ind w:left="851" w:hanging="425"/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 xml:space="preserve">o charakterze terrorystycznym, o którym mowa w art. 115 § 20 Kodeksu karnego, </w:t>
      </w:r>
      <w:r w:rsidR="001C5E29" w:rsidRPr="0082065D">
        <w:rPr>
          <w:rFonts w:ascii="Verdana" w:hAnsi="Verdana"/>
          <w:sz w:val="20"/>
          <w:szCs w:val="20"/>
        </w:rPr>
        <w:br/>
      </w:r>
      <w:r w:rsidRPr="0082065D">
        <w:rPr>
          <w:rFonts w:ascii="Verdana" w:hAnsi="Verdana"/>
          <w:sz w:val="20"/>
          <w:szCs w:val="20"/>
        </w:rPr>
        <w:t>lub mające na celu popełnienie tego przestępstwa,</w:t>
      </w:r>
    </w:p>
    <w:p w:rsidR="00975AD7" w:rsidRPr="0082065D" w:rsidRDefault="00975AD7" w:rsidP="00DA5708">
      <w:pPr>
        <w:numPr>
          <w:ilvl w:val="2"/>
          <w:numId w:val="9"/>
        </w:numPr>
        <w:tabs>
          <w:tab w:val="left" w:pos="426"/>
        </w:tabs>
        <w:ind w:left="851" w:hanging="425"/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 xml:space="preserve">powierzenia wykonywania pracy małoletniemu cudzoziemcowi, o którym mowa w art. 9 </w:t>
      </w:r>
      <w:r w:rsidR="001C5E29" w:rsidRPr="0082065D">
        <w:rPr>
          <w:rFonts w:ascii="Verdana" w:hAnsi="Verdana"/>
          <w:sz w:val="20"/>
          <w:szCs w:val="20"/>
        </w:rPr>
        <w:br/>
      </w:r>
      <w:r w:rsidRPr="0082065D">
        <w:rPr>
          <w:rFonts w:ascii="Verdana" w:hAnsi="Verdana"/>
          <w:sz w:val="20"/>
          <w:szCs w:val="20"/>
        </w:rPr>
        <w:t>ust. 2 ustawy z dnia 15 czerwca 2012 r. o skutkach powierzania wykonywania pracy cudzoziemcom przebywającym wbrew przepisom na terytorium Rzeczypospolitej Polskiej (Dz. U. z 2020 r., poz. 769 ze zm.),</w:t>
      </w:r>
    </w:p>
    <w:p w:rsidR="001E617D" w:rsidRPr="0082065D" w:rsidRDefault="00975AD7" w:rsidP="00DA5708">
      <w:pPr>
        <w:numPr>
          <w:ilvl w:val="2"/>
          <w:numId w:val="9"/>
        </w:numPr>
        <w:tabs>
          <w:tab w:val="left" w:pos="426"/>
        </w:tabs>
        <w:ind w:left="851" w:hanging="425"/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975AD7" w:rsidRPr="0082065D" w:rsidRDefault="00975AD7" w:rsidP="00DA5708">
      <w:pPr>
        <w:numPr>
          <w:ilvl w:val="2"/>
          <w:numId w:val="9"/>
        </w:numPr>
        <w:tabs>
          <w:tab w:val="left" w:pos="426"/>
        </w:tabs>
        <w:ind w:left="851" w:hanging="425"/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>o którym mowa w art. 9 ust. 1 i 3 lub art. 10 ustawy z dnia 15 czerwca 2012 r. o skutkach powierzania wykonywania pracy cudzoziemcom przebywającym wbrew przepisom na terytorium Rzeczypospolitej Polskiej</w:t>
      </w:r>
      <w:r w:rsidR="00FE0D6C" w:rsidRPr="0082065D">
        <w:rPr>
          <w:rFonts w:ascii="Verdana" w:hAnsi="Verdana"/>
          <w:sz w:val="20"/>
          <w:szCs w:val="20"/>
        </w:rPr>
        <w:t>,</w:t>
      </w:r>
    </w:p>
    <w:p w:rsidR="00975AD7" w:rsidRPr="0082065D" w:rsidRDefault="00975AD7" w:rsidP="00DA5708">
      <w:pPr>
        <w:ind w:left="426"/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>- lub za odpowiedni czyn zabroniony określony w przepisach prawa obcego;</w:t>
      </w:r>
    </w:p>
    <w:p w:rsidR="00975AD7" w:rsidRPr="0082065D" w:rsidRDefault="00975AD7" w:rsidP="00DA5708">
      <w:pPr>
        <w:numPr>
          <w:ilvl w:val="1"/>
          <w:numId w:val="9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 xml:space="preserve">jeżeli urzędującego członka jego organu zarządzającego lub nadzorczego, wspólnika spółki </w:t>
      </w:r>
      <w:r w:rsidR="001C5E29" w:rsidRPr="0082065D">
        <w:rPr>
          <w:rFonts w:ascii="Verdana" w:hAnsi="Verdana"/>
          <w:sz w:val="20"/>
          <w:szCs w:val="20"/>
        </w:rPr>
        <w:br/>
      </w:r>
      <w:r w:rsidRPr="0082065D">
        <w:rPr>
          <w:rFonts w:ascii="Verdana" w:hAnsi="Verdana"/>
          <w:sz w:val="20"/>
          <w:szCs w:val="20"/>
        </w:rPr>
        <w:t xml:space="preserve">w spółce jawnej lub partnerskiej albo </w:t>
      </w:r>
      <w:proofErr w:type="spellStart"/>
      <w:r w:rsidRPr="0082065D">
        <w:rPr>
          <w:rFonts w:ascii="Verdana" w:hAnsi="Verdana"/>
          <w:sz w:val="20"/>
          <w:szCs w:val="20"/>
        </w:rPr>
        <w:t>komplementariusza</w:t>
      </w:r>
      <w:proofErr w:type="spellEnd"/>
      <w:r w:rsidRPr="0082065D">
        <w:rPr>
          <w:rFonts w:ascii="Verdana" w:hAnsi="Verdana"/>
          <w:sz w:val="20"/>
          <w:szCs w:val="20"/>
        </w:rPr>
        <w:t xml:space="preserve"> w spółce komandytowej </w:t>
      </w:r>
      <w:r w:rsidR="001C5E29" w:rsidRPr="0082065D">
        <w:rPr>
          <w:rFonts w:ascii="Verdana" w:hAnsi="Verdana"/>
          <w:sz w:val="20"/>
          <w:szCs w:val="20"/>
        </w:rPr>
        <w:br/>
      </w:r>
      <w:r w:rsidRPr="0082065D">
        <w:rPr>
          <w:rFonts w:ascii="Verdana" w:hAnsi="Verdana"/>
          <w:sz w:val="20"/>
          <w:szCs w:val="20"/>
        </w:rPr>
        <w:t xml:space="preserve">lub komandytowo-akcyjnej lub prokurenta prawomocnie skazano za przestępstwo, o którym mowa w </w:t>
      </w:r>
      <w:proofErr w:type="spellStart"/>
      <w:r w:rsidRPr="0082065D">
        <w:rPr>
          <w:rFonts w:ascii="Verdana" w:hAnsi="Verdana"/>
          <w:sz w:val="20"/>
          <w:szCs w:val="20"/>
        </w:rPr>
        <w:t>pkt</w:t>
      </w:r>
      <w:proofErr w:type="spellEnd"/>
      <w:r w:rsidRPr="0082065D">
        <w:rPr>
          <w:rFonts w:ascii="Verdana" w:hAnsi="Verdana"/>
          <w:sz w:val="20"/>
          <w:szCs w:val="20"/>
        </w:rPr>
        <w:t xml:space="preserve"> 1;</w:t>
      </w:r>
    </w:p>
    <w:p w:rsidR="00975AD7" w:rsidRPr="0082065D" w:rsidRDefault="00975AD7" w:rsidP="00DA5708">
      <w:pPr>
        <w:numPr>
          <w:ilvl w:val="1"/>
          <w:numId w:val="9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 xml:space="preserve">wobec którego wydano prawomocny wyrok sądu lub ostateczną decyzję </w:t>
      </w:r>
      <w:r w:rsidRPr="0082065D">
        <w:rPr>
          <w:rFonts w:ascii="Verdana" w:hAnsi="Verdana"/>
          <w:sz w:val="20"/>
          <w:szCs w:val="20"/>
        </w:rPr>
        <w:lastRenderedPageBreak/>
        <w:t xml:space="preserve">administracyjną </w:t>
      </w:r>
      <w:r w:rsidRPr="0082065D">
        <w:rPr>
          <w:rFonts w:ascii="Verdana" w:hAnsi="Verdana"/>
          <w:sz w:val="20"/>
          <w:szCs w:val="20"/>
        </w:rPr>
        <w:br/>
        <w:t xml:space="preserve">o zaleganiu z uiszczeniem podatków, opłat lub składek na ubezpieczenie społeczne lub zdrowotne, chyba że wykonawca odpowiednio przed upływem terminu do składania wniosków </w:t>
      </w:r>
      <w:r w:rsidR="001C5E29" w:rsidRPr="0082065D">
        <w:rPr>
          <w:rFonts w:ascii="Verdana" w:hAnsi="Verdana"/>
          <w:sz w:val="20"/>
          <w:szCs w:val="20"/>
        </w:rPr>
        <w:br/>
      </w:r>
      <w:r w:rsidRPr="0082065D">
        <w:rPr>
          <w:rFonts w:ascii="Verdana" w:hAnsi="Verdana"/>
          <w:sz w:val="20"/>
          <w:szCs w:val="20"/>
        </w:rPr>
        <w:t>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975AD7" w:rsidRPr="0082065D" w:rsidRDefault="00975AD7" w:rsidP="00DA5708">
      <w:pPr>
        <w:numPr>
          <w:ilvl w:val="1"/>
          <w:numId w:val="9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>wobec którego prawomocnie orzeczono zakaz ubiegania się o zamówienia publiczne;</w:t>
      </w:r>
    </w:p>
    <w:p w:rsidR="00975AD7" w:rsidRPr="0082065D" w:rsidRDefault="00975AD7" w:rsidP="00DA5708">
      <w:pPr>
        <w:numPr>
          <w:ilvl w:val="1"/>
          <w:numId w:val="9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 xml:space="preserve">jeżeli zamawiający może stwierdzić, na podstawie wiarygodnych przesłanek, że wykonawca zawarł z innymi wykonawcami porozumienie mające na celu zakłócenie konkurencji, </w:t>
      </w:r>
      <w:r w:rsidRPr="0082065D">
        <w:rPr>
          <w:rFonts w:ascii="Verdana" w:hAnsi="Verdana"/>
          <w:sz w:val="20"/>
          <w:szCs w:val="20"/>
        </w:rPr>
        <w:br/>
        <w:t xml:space="preserve">w szczególności jeżeli należąc do tej samej grupy kapitałowej w rozumieniu ustawy z dnia </w:t>
      </w:r>
      <w:r w:rsidR="001C5E29" w:rsidRPr="0082065D">
        <w:rPr>
          <w:rFonts w:ascii="Verdana" w:hAnsi="Verdana"/>
          <w:sz w:val="20"/>
          <w:szCs w:val="20"/>
        </w:rPr>
        <w:br/>
      </w:r>
      <w:r w:rsidRPr="0082065D">
        <w:rPr>
          <w:rFonts w:ascii="Verdana" w:hAnsi="Verdana"/>
          <w:sz w:val="20"/>
          <w:szCs w:val="20"/>
        </w:rPr>
        <w:t>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975AD7" w:rsidRPr="0082065D" w:rsidRDefault="00975AD7" w:rsidP="00DA5708">
      <w:pPr>
        <w:numPr>
          <w:ilvl w:val="1"/>
          <w:numId w:val="9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 xml:space="preserve">jeżeli, w przypadkach, o których mowa w art. 85 ust. 1 ustawy </w:t>
      </w:r>
      <w:proofErr w:type="spellStart"/>
      <w:r w:rsidRPr="0082065D">
        <w:rPr>
          <w:rFonts w:ascii="Verdana" w:hAnsi="Verdana"/>
          <w:sz w:val="20"/>
          <w:szCs w:val="20"/>
        </w:rPr>
        <w:t>Pzp</w:t>
      </w:r>
      <w:proofErr w:type="spellEnd"/>
      <w:r w:rsidRPr="0082065D">
        <w:rPr>
          <w:rFonts w:ascii="Verdana" w:hAnsi="Verdana"/>
          <w:sz w:val="20"/>
          <w:szCs w:val="20"/>
        </w:rPr>
        <w:t xml:space="preserve">.,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</w:t>
      </w:r>
      <w:r w:rsidR="001C5E29" w:rsidRPr="0082065D">
        <w:rPr>
          <w:rFonts w:ascii="Verdana" w:hAnsi="Verdana"/>
          <w:sz w:val="20"/>
          <w:szCs w:val="20"/>
        </w:rPr>
        <w:br/>
      </w:r>
      <w:r w:rsidRPr="0082065D">
        <w:rPr>
          <w:rFonts w:ascii="Verdana" w:hAnsi="Verdana"/>
          <w:sz w:val="20"/>
          <w:szCs w:val="20"/>
        </w:rPr>
        <w:t>z udziału w postępowaniu o udzielenie zamówienia.</w:t>
      </w:r>
    </w:p>
    <w:p w:rsidR="00563D0A" w:rsidRPr="0082065D" w:rsidRDefault="00563D0A" w:rsidP="00DA5708">
      <w:pPr>
        <w:jc w:val="both"/>
        <w:rPr>
          <w:rFonts w:ascii="Verdana" w:hAnsi="Verdana"/>
          <w:sz w:val="20"/>
          <w:szCs w:val="20"/>
        </w:rPr>
      </w:pPr>
    </w:p>
    <w:p w:rsidR="00CA15CA" w:rsidRPr="0082065D" w:rsidRDefault="00CA15CA" w:rsidP="00DA57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6" w:name="_Toc64559023"/>
      <w:r w:rsidRPr="0082065D">
        <w:rPr>
          <w:rFonts w:ascii="Verdana" w:hAnsi="Verdana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82065D">
        <w:rPr>
          <w:rFonts w:ascii="Verdana" w:hAnsi="Verdana"/>
          <w:spacing w:val="5"/>
          <w:sz w:val="20"/>
          <w:szCs w:val="20"/>
        </w:rPr>
        <w:t>Pzp</w:t>
      </w:r>
      <w:proofErr w:type="spellEnd"/>
      <w:r w:rsidRPr="0082065D">
        <w:rPr>
          <w:rFonts w:ascii="Verdana" w:hAnsi="Verdana"/>
          <w:spacing w:val="5"/>
          <w:sz w:val="20"/>
          <w:szCs w:val="20"/>
        </w:rPr>
        <w:t>.</w:t>
      </w:r>
      <w:bookmarkEnd w:id="6"/>
    </w:p>
    <w:p w:rsidR="00CA15CA" w:rsidRPr="0082065D" w:rsidRDefault="00DA5708" w:rsidP="00DA5708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  <w:shd w:val="clear" w:color="auto" w:fill="FFFFFF"/>
        </w:rPr>
        <w:t xml:space="preserve">  </w:t>
      </w:r>
      <w:r w:rsidR="00B540A4" w:rsidRPr="0082065D">
        <w:rPr>
          <w:rFonts w:ascii="Verdana" w:hAnsi="Verdana"/>
          <w:sz w:val="20"/>
          <w:szCs w:val="20"/>
          <w:shd w:val="clear" w:color="auto" w:fill="FFFFFF"/>
        </w:rPr>
        <w:t>Nie dotyczy.</w:t>
      </w:r>
    </w:p>
    <w:p w:rsidR="00CA15CA" w:rsidRPr="0082065D" w:rsidRDefault="00CA15CA" w:rsidP="00DA5708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B97FAE" w:rsidRPr="0082065D" w:rsidRDefault="00B97FAE" w:rsidP="00DA57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120"/>
        <w:ind w:left="567" w:hanging="567"/>
        <w:rPr>
          <w:rFonts w:ascii="Verdana" w:hAnsi="Verdana"/>
          <w:smallCaps/>
          <w:sz w:val="20"/>
          <w:szCs w:val="20"/>
        </w:rPr>
      </w:pPr>
      <w:bookmarkStart w:id="7" w:name="_Toc64559024"/>
      <w:r w:rsidRPr="0082065D">
        <w:rPr>
          <w:rFonts w:ascii="Verdana" w:hAnsi="Verdana"/>
          <w:spacing w:val="5"/>
          <w:sz w:val="20"/>
          <w:szCs w:val="20"/>
        </w:rPr>
        <w:t>Informacja o warunkach udziału w postępowaniu o udzielenie zamówienia</w:t>
      </w:r>
      <w:bookmarkEnd w:id="7"/>
    </w:p>
    <w:p w:rsidR="00D77927" w:rsidRPr="0082065D" w:rsidRDefault="00D77927" w:rsidP="00DA5708">
      <w:pPr>
        <w:ind w:firstLine="567"/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 xml:space="preserve">Zamawiający nie stawia </w:t>
      </w:r>
    </w:p>
    <w:p w:rsidR="00676C16" w:rsidRPr="0082065D" w:rsidRDefault="00D77927" w:rsidP="00DA5708">
      <w:pPr>
        <w:jc w:val="both"/>
        <w:rPr>
          <w:rFonts w:ascii="Verdana" w:hAnsi="Verdana" w:cstheme="minorHAnsi"/>
          <w:sz w:val="20"/>
          <w:szCs w:val="20"/>
        </w:rPr>
      </w:pPr>
      <w:r w:rsidRPr="0082065D">
        <w:rPr>
          <w:rFonts w:ascii="Verdana" w:hAnsi="Verdana" w:cstheme="minorHAnsi"/>
          <w:sz w:val="20"/>
          <w:szCs w:val="20"/>
        </w:rPr>
        <w:t>.</w:t>
      </w:r>
    </w:p>
    <w:p w:rsidR="00B97FAE" w:rsidRPr="0082065D" w:rsidRDefault="00B97FAE" w:rsidP="00DA57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8" w:name="_Toc64559025"/>
      <w:r w:rsidRPr="0082065D">
        <w:rPr>
          <w:rFonts w:ascii="Verdana" w:hAnsi="Verdana"/>
          <w:spacing w:val="5"/>
          <w:sz w:val="20"/>
          <w:szCs w:val="20"/>
        </w:rPr>
        <w:t>Wykaz podmiotowych środków dowodowych</w:t>
      </w:r>
      <w:bookmarkEnd w:id="8"/>
    </w:p>
    <w:p w:rsidR="00F444EA" w:rsidRPr="0082065D" w:rsidRDefault="00F444EA" w:rsidP="00DA5708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B540A4" w:rsidRPr="0082065D" w:rsidRDefault="00B540A4" w:rsidP="00DA5708">
      <w:pPr>
        <w:pStyle w:val="Akapitzlist"/>
        <w:widowControl/>
        <w:numPr>
          <w:ilvl w:val="0"/>
          <w:numId w:val="8"/>
        </w:numPr>
        <w:tabs>
          <w:tab w:val="left" w:pos="-3060"/>
          <w:tab w:val="left" w:pos="426"/>
        </w:tabs>
        <w:suppressAutoHyphens w:val="0"/>
        <w:spacing w:after="200"/>
        <w:contextualSpacing w:val="0"/>
        <w:jc w:val="both"/>
        <w:rPr>
          <w:rFonts w:ascii="Verdana" w:hAnsi="Verdana" w:cs="Arial"/>
          <w:sz w:val="20"/>
          <w:szCs w:val="20"/>
        </w:rPr>
      </w:pPr>
      <w:r w:rsidRPr="0082065D">
        <w:rPr>
          <w:rFonts w:ascii="Verdana" w:hAnsi="Verdana" w:cs="Arial"/>
          <w:sz w:val="20"/>
          <w:szCs w:val="20"/>
        </w:rPr>
        <w:t>Do oferty wykonawca dołącza oświadczenie o niepodleganiu wykluczeniu zgodnie ze wzorem nr 3 do SWZ.</w:t>
      </w:r>
    </w:p>
    <w:p w:rsidR="00B540A4" w:rsidRPr="0082065D" w:rsidRDefault="00B540A4" w:rsidP="00DA5708">
      <w:pPr>
        <w:pStyle w:val="Akapitzlist"/>
        <w:widowControl/>
        <w:numPr>
          <w:ilvl w:val="0"/>
          <w:numId w:val="8"/>
        </w:numPr>
        <w:tabs>
          <w:tab w:val="left" w:pos="-3060"/>
          <w:tab w:val="left" w:pos="426"/>
        </w:tabs>
        <w:suppressAutoHyphens w:val="0"/>
        <w:spacing w:after="200"/>
        <w:contextualSpacing w:val="0"/>
        <w:jc w:val="both"/>
        <w:rPr>
          <w:rFonts w:ascii="Verdana" w:hAnsi="Verdana" w:cs="Arial"/>
          <w:sz w:val="20"/>
          <w:szCs w:val="20"/>
        </w:rPr>
      </w:pPr>
      <w:r w:rsidRPr="0082065D">
        <w:rPr>
          <w:rFonts w:ascii="Verdana" w:hAnsi="Verdana" w:cs="Arial"/>
          <w:sz w:val="20"/>
          <w:szCs w:val="20"/>
        </w:rPr>
        <w:t xml:space="preserve">W przypadku wspólnego ubiegania się o zamówienie przez wykonawców, oświadczenie, o którym mowa w ust. 1, składa każdy z wykonawców. </w:t>
      </w:r>
      <w:r w:rsidRPr="0082065D">
        <w:rPr>
          <w:rFonts w:ascii="Verdana" w:hAnsi="Verdana"/>
          <w:sz w:val="20"/>
          <w:szCs w:val="20"/>
        </w:rPr>
        <w:t>Dokumenty te potwierdzają brak podstaw wykluczenia w zakresie, w którym każdy z wykonawców wykazuje brak podstaw wykluczenia.</w:t>
      </w:r>
    </w:p>
    <w:p w:rsidR="00B25ED9" w:rsidRPr="0082065D" w:rsidRDefault="00B25ED9" w:rsidP="00DA5708">
      <w:pPr>
        <w:pStyle w:val="Akapitzlist"/>
        <w:tabs>
          <w:tab w:val="left" w:pos="426"/>
        </w:tabs>
        <w:ind w:left="3672"/>
        <w:jc w:val="both"/>
        <w:rPr>
          <w:rFonts w:ascii="Verdana" w:hAnsi="Verdana"/>
          <w:sz w:val="20"/>
          <w:szCs w:val="20"/>
        </w:rPr>
      </w:pPr>
    </w:p>
    <w:p w:rsidR="00B97FAE" w:rsidRPr="0082065D" w:rsidRDefault="00B97FAE" w:rsidP="00DA5708">
      <w:pPr>
        <w:pStyle w:val="Nagwek1"/>
        <w:keepNext w:val="0"/>
        <w:numPr>
          <w:ilvl w:val="0"/>
          <w:numId w:val="9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/>
        <w:ind w:left="426" w:hanging="426"/>
        <w:jc w:val="both"/>
        <w:rPr>
          <w:rStyle w:val="Tytuksiki"/>
          <w:rFonts w:ascii="Verdana" w:hAnsi="Verdana"/>
          <w:sz w:val="20"/>
          <w:szCs w:val="20"/>
        </w:rPr>
      </w:pPr>
      <w:bookmarkStart w:id="9" w:name="_Toc64559026"/>
      <w:r w:rsidRPr="0082065D">
        <w:rPr>
          <w:rFonts w:ascii="Verdana" w:hAnsi="Verdana"/>
          <w:spacing w:val="5"/>
          <w:sz w:val="20"/>
          <w:szCs w:val="20"/>
        </w:rPr>
        <w:t>Informacje o środkach komunikacji elektronicznej, przy użyciu kt</w:t>
      </w:r>
      <w:r w:rsidR="005D1E61" w:rsidRPr="0082065D">
        <w:rPr>
          <w:rFonts w:ascii="Verdana" w:hAnsi="Verdana"/>
          <w:spacing w:val="5"/>
          <w:sz w:val="20"/>
          <w:szCs w:val="20"/>
        </w:rPr>
        <w:t xml:space="preserve">órych </w:t>
      </w:r>
      <w:r w:rsidRPr="0082065D">
        <w:rPr>
          <w:rFonts w:ascii="Verdana" w:hAnsi="Verdana"/>
          <w:spacing w:val="5"/>
          <w:sz w:val="20"/>
          <w:szCs w:val="20"/>
        </w:rPr>
        <w:t xml:space="preserve">Zamawiający będzie komunikował się </w:t>
      </w:r>
      <w:r w:rsidR="005D1E61" w:rsidRPr="0082065D">
        <w:rPr>
          <w:rFonts w:ascii="Verdana" w:hAnsi="Verdana"/>
          <w:spacing w:val="5"/>
          <w:sz w:val="20"/>
          <w:szCs w:val="20"/>
        </w:rPr>
        <w:t xml:space="preserve">z wykonawcami, oraz informacje </w:t>
      </w:r>
      <w:r w:rsidR="005D1E61" w:rsidRPr="0082065D">
        <w:rPr>
          <w:rFonts w:ascii="Verdana" w:hAnsi="Verdana"/>
          <w:spacing w:val="5"/>
          <w:sz w:val="20"/>
          <w:szCs w:val="20"/>
        </w:rPr>
        <w:br/>
      </w:r>
      <w:r w:rsidRPr="0082065D">
        <w:rPr>
          <w:rFonts w:ascii="Verdana" w:hAnsi="Verdana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9"/>
      <w:r w:rsidR="00D10263" w:rsidRPr="0082065D">
        <w:rPr>
          <w:rFonts w:ascii="Verdana" w:hAnsi="Verdana"/>
          <w:spacing w:val="5"/>
          <w:sz w:val="20"/>
          <w:szCs w:val="20"/>
        </w:rPr>
        <w:t xml:space="preserve"> oraz sposób złożenia oferty</w:t>
      </w:r>
    </w:p>
    <w:p w:rsidR="00DA5708" w:rsidRDefault="00DA5708" w:rsidP="00DA5708">
      <w:pPr>
        <w:widowControl/>
        <w:suppressAutoHyphens w:val="0"/>
        <w:autoSpaceDE w:val="0"/>
        <w:autoSpaceDN w:val="0"/>
        <w:adjustRightInd w:val="0"/>
        <w:ind w:left="284"/>
        <w:jc w:val="both"/>
        <w:rPr>
          <w:rFonts w:ascii="Verdana" w:eastAsia="Times New Roman" w:hAnsi="Verdana"/>
          <w:sz w:val="20"/>
          <w:szCs w:val="20"/>
        </w:rPr>
      </w:pPr>
    </w:p>
    <w:p w:rsidR="00D10263" w:rsidRPr="0082065D" w:rsidRDefault="00D10263" w:rsidP="00DA5708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Verdana" w:eastAsia="Times New Roman" w:hAnsi="Verdana"/>
          <w:sz w:val="20"/>
          <w:szCs w:val="20"/>
        </w:rPr>
      </w:pPr>
      <w:r w:rsidRPr="0082065D">
        <w:rPr>
          <w:rFonts w:ascii="Verdana" w:eastAsia="Times New Roman" w:hAnsi="Verdana"/>
          <w:sz w:val="20"/>
          <w:szCs w:val="20"/>
        </w:rPr>
        <w:t xml:space="preserve">W postępowaniu o udzielenie zamówienia komunikacja między Zamawiającym </w:t>
      </w:r>
      <w:r w:rsidRPr="0082065D">
        <w:rPr>
          <w:rFonts w:ascii="Verdana" w:eastAsia="Times New Roman" w:hAnsi="Verdana"/>
          <w:sz w:val="20"/>
          <w:szCs w:val="20"/>
        </w:rPr>
        <w:br/>
        <w:t xml:space="preserve">a Wykonawcami odbywa się przy użyciu Systemu Komunikacji Elektronicznej, zwanego dalej „SKE” oraz poczty elektronicznej: </w:t>
      </w:r>
      <w:hyperlink r:id="rId9" w:history="1">
        <w:r w:rsidRPr="0082065D">
          <w:rPr>
            <w:rStyle w:val="Hipercze"/>
            <w:rFonts w:ascii="Verdana" w:eastAsia="Times New Roman" w:hAnsi="Verdana"/>
            <w:sz w:val="20"/>
            <w:szCs w:val="20"/>
          </w:rPr>
          <w:t>przetargi@wcpit.org</w:t>
        </w:r>
      </w:hyperlink>
      <w:r w:rsidRPr="0082065D">
        <w:rPr>
          <w:rFonts w:ascii="Verdana" w:eastAsia="Times New Roman" w:hAnsi="Verdana"/>
          <w:sz w:val="20"/>
          <w:szCs w:val="20"/>
        </w:rPr>
        <w:t>.</w:t>
      </w:r>
    </w:p>
    <w:p w:rsidR="00D10263" w:rsidRPr="0082065D" w:rsidRDefault="00D10263" w:rsidP="00DA5708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Verdana" w:eastAsia="Times New Roman" w:hAnsi="Verdana"/>
          <w:sz w:val="20"/>
          <w:szCs w:val="20"/>
        </w:rPr>
      </w:pPr>
      <w:r w:rsidRPr="0082065D">
        <w:rPr>
          <w:rFonts w:ascii="Verdana" w:eastAsia="Times New Roman" w:hAnsi="Verdana"/>
          <w:sz w:val="20"/>
          <w:szCs w:val="20"/>
        </w:rPr>
        <w:t>Wykonawca może zadeklarować gotowość otrzymywania korespondencji za pośrednictwem poczty elektronicznej poprzez wskazanie adresu e-mail w Formularzu Ofertowym.</w:t>
      </w:r>
    </w:p>
    <w:p w:rsidR="00D10263" w:rsidRPr="0082065D" w:rsidRDefault="00D10263" w:rsidP="00DA5708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Verdana" w:eastAsia="Times New Roman" w:hAnsi="Verdana"/>
          <w:sz w:val="20"/>
          <w:szCs w:val="20"/>
        </w:rPr>
      </w:pPr>
      <w:r w:rsidRPr="0082065D">
        <w:rPr>
          <w:rFonts w:ascii="Verdana" w:eastAsia="Times New Roman" w:hAnsi="Verdana"/>
          <w:sz w:val="20"/>
          <w:szCs w:val="20"/>
        </w:rPr>
        <w:t>Szczegółowa instrukcja korzysta</w:t>
      </w:r>
      <w:r w:rsidR="006551CC" w:rsidRPr="0082065D">
        <w:rPr>
          <w:rFonts w:ascii="Verdana" w:eastAsia="Times New Roman" w:hAnsi="Verdana"/>
          <w:sz w:val="20"/>
          <w:szCs w:val="20"/>
        </w:rPr>
        <w:t xml:space="preserve">nia z SKE stanowi załącznik nr </w:t>
      </w:r>
      <w:r w:rsidR="000C5386" w:rsidRPr="0082065D">
        <w:rPr>
          <w:rFonts w:ascii="Verdana" w:eastAsia="Times New Roman" w:hAnsi="Verdana"/>
          <w:sz w:val="20"/>
          <w:szCs w:val="20"/>
        </w:rPr>
        <w:t xml:space="preserve">6 </w:t>
      </w:r>
      <w:r w:rsidRPr="0082065D">
        <w:rPr>
          <w:rFonts w:ascii="Verdana" w:eastAsia="Times New Roman" w:hAnsi="Verdana"/>
          <w:sz w:val="20"/>
          <w:szCs w:val="20"/>
        </w:rPr>
        <w:t>do SWZ.</w:t>
      </w:r>
    </w:p>
    <w:p w:rsidR="00D10263" w:rsidRPr="0082065D" w:rsidRDefault="00D10263" w:rsidP="00DA5708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Verdana" w:eastAsia="Times New Roman" w:hAnsi="Verdana"/>
          <w:i/>
          <w:sz w:val="20"/>
          <w:szCs w:val="20"/>
        </w:rPr>
      </w:pPr>
      <w:r w:rsidRPr="0082065D">
        <w:rPr>
          <w:rFonts w:ascii="Verdana" w:eastAsia="Times New Roman" w:hAnsi="Verdana"/>
          <w:sz w:val="20"/>
          <w:szCs w:val="20"/>
        </w:rPr>
        <w:t>Wykonawca zamierzający wziąć udział w postępowaniu o udzielenie zamówienia publicznego, musi posiadać konto na SKE.</w:t>
      </w:r>
    </w:p>
    <w:p w:rsidR="00D10263" w:rsidRPr="0082065D" w:rsidRDefault="00D10263" w:rsidP="00DA5708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Verdana" w:eastAsia="Times New Roman" w:hAnsi="Verdana"/>
          <w:sz w:val="20"/>
          <w:szCs w:val="20"/>
        </w:rPr>
      </w:pPr>
      <w:r w:rsidRPr="0082065D">
        <w:rPr>
          <w:rFonts w:ascii="Verdana" w:eastAsia="Times New Roman" w:hAnsi="Verdana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D10263" w:rsidRPr="0082065D" w:rsidRDefault="00D10263" w:rsidP="00DA5708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Verdana" w:eastAsia="Times New Roman" w:hAnsi="Verdana"/>
          <w:sz w:val="20"/>
          <w:szCs w:val="20"/>
        </w:rPr>
      </w:pPr>
      <w:r w:rsidRPr="0082065D">
        <w:rPr>
          <w:rFonts w:ascii="Verdana" w:eastAsia="Times New Roman" w:hAnsi="Verdana"/>
          <w:sz w:val="20"/>
          <w:szCs w:val="20"/>
        </w:rPr>
        <w:t>Identyfikator postępowania dla danego postępowania o udzielenie zamówienia dostępny jest na SKE.</w:t>
      </w:r>
    </w:p>
    <w:p w:rsidR="00D10263" w:rsidRPr="0082065D" w:rsidRDefault="00D10263" w:rsidP="00DA5708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Verdana" w:eastAsia="Times New Roman" w:hAnsi="Verdana"/>
          <w:sz w:val="20"/>
          <w:szCs w:val="20"/>
        </w:rPr>
      </w:pPr>
      <w:r w:rsidRPr="0082065D">
        <w:rPr>
          <w:rFonts w:ascii="Verdana" w:eastAsia="Times New Roman" w:hAnsi="Verdana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82065D">
        <w:rPr>
          <w:rFonts w:ascii="Verdana" w:eastAsia="Times New Roman" w:hAnsi="Verdana"/>
          <w:i/>
          <w:sz w:val="20"/>
          <w:szCs w:val="20"/>
        </w:rPr>
        <w:t xml:space="preserve">dedykowanego formularza dostępnego na SKE. </w:t>
      </w:r>
      <w:r w:rsidRPr="0082065D">
        <w:rPr>
          <w:rFonts w:ascii="Verdana" w:eastAsia="Times New Roman" w:hAnsi="Verdana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D10263" w:rsidRPr="0082065D" w:rsidRDefault="00D10263" w:rsidP="00DA5708">
      <w:pPr>
        <w:pStyle w:val="Akapitzlist1"/>
        <w:widowControl/>
        <w:numPr>
          <w:ilvl w:val="0"/>
          <w:numId w:val="20"/>
        </w:numPr>
        <w:ind w:left="284" w:hanging="284"/>
        <w:contextualSpacing/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>Wykonawca chcąc złożyć ofertę za pomocą SKE przygotowuje paczkę dokumentów, która zawiera dokumenty wymagane przez SWZ. Przygotowaną paczkę dokumentów – ofertę zapisuje w postaci pliku skompensowanego (np.: zip) a następnie szyfruje programem zewnętrznym – gpg4win (zwanym dalej</w:t>
      </w:r>
      <w:r w:rsidRPr="0082065D">
        <w:rPr>
          <w:rFonts w:ascii="Verdana" w:hAnsi="Verdana"/>
          <w:b/>
          <w:sz w:val="20"/>
          <w:szCs w:val="20"/>
        </w:rPr>
        <w:t xml:space="preserve"> Kleopatra</w:t>
      </w:r>
      <w:r w:rsidRPr="0082065D">
        <w:rPr>
          <w:rFonts w:ascii="Verdana" w:hAnsi="Verdana"/>
          <w:sz w:val="20"/>
          <w:szCs w:val="20"/>
        </w:rPr>
        <w:t xml:space="preserve">) udostępnionym za pośrednictwem SKE lub na stronie internetowej </w:t>
      </w:r>
      <w:hyperlink r:id="rId10" w:history="1">
        <w:r w:rsidRPr="0082065D">
          <w:rPr>
            <w:rStyle w:val="Hipercze"/>
            <w:rFonts w:ascii="Verdana" w:hAnsi="Verdana"/>
            <w:sz w:val="20"/>
            <w:szCs w:val="20"/>
          </w:rPr>
          <w:t>https://www.gpg4win.org/index.html</w:t>
        </w:r>
      </w:hyperlink>
      <w:r w:rsidRPr="0082065D">
        <w:rPr>
          <w:rFonts w:ascii="Verdana" w:hAnsi="Verdana"/>
          <w:sz w:val="20"/>
          <w:szCs w:val="20"/>
          <w:u w:val="single"/>
        </w:rPr>
        <w:t>.</w:t>
      </w:r>
    </w:p>
    <w:p w:rsidR="00D10263" w:rsidRPr="0082065D" w:rsidRDefault="00D10263" w:rsidP="00DA5708">
      <w:pPr>
        <w:widowControl/>
        <w:numPr>
          <w:ilvl w:val="0"/>
          <w:numId w:val="20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eastAsia="Calibri" w:hAnsi="Verdana"/>
          <w:sz w:val="20"/>
          <w:szCs w:val="20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D10263" w:rsidRPr="0082065D" w:rsidRDefault="00D10263" w:rsidP="00DA5708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99338A" w:rsidRPr="0082065D" w:rsidRDefault="0099338A" w:rsidP="00DA57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0" w:name="_Toc64559027"/>
      <w:r w:rsidRPr="0082065D">
        <w:rPr>
          <w:rFonts w:ascii="Verdana" w:hAnsi="Verdana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82065D">
        <w:rPr>
          <w:rFonts w:ascii="Verdana" w:hAnsi="Verdana"/>
          <w:spacing w:val="5"/>
          <w:sz w:val="20"/>
          <w:szCs w:val="20"/>
        </w:rPr>
        <w:t xml:space="preserve"> Ustawy </w:t>
      </w:r>
      <w:proofErr w:type="spellStart"/>
      <w:r w:rsidR="002A0871" w:rsidRPr="0082065D">
        <w:rPr>
          <w:rFonts w:ascii="Verdana" w:hAnsi="Verdana"/>
          <w:spacing w:val="5"/>
          <w:sz w:val="20"/>
          <w:szCs w:val="20"/>
        </w:rPr>
        <w:t>Pzp</w:t>
      </w:r>
      <w:bookmarkEnd w:id="10"/>
      <w:proofErr w:type="spellEnd"/>
    </w:p>
    <w:p w:rsidR="0082065D" w:rsidRDefault="0082065D" w:rsidP="00DA5708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4B477D" w:rsidRPr="0082065D" w:rsidRDefault="004B477D" w:rsidP="00DA5708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 xml:space="preserve">Zamawiający </w:t>
      </w:r>
      <w:r w:rsidRPr="0082065D">
        <w:rPr>
          <w:rFonts w:ascii="Verdana" w:hAnsi="Verdana"/>
          <w:b/>
          <w:sz w:val="20"/>
          <w:szCs w:val="20"/>
        </w:rPr>
        <w:t>nie przewiduje</w:t>
      </w:r>
      <w:r w:rsidRPr="0082065D">
        <w:rPr>
          <w:rFonts w:ascii="Verdana" w:hAnsi="Verdana"/>
          <w:sz w:val="20"/>
          <w:szCs w:val="20"/>
        </w:rPr>
        <w:t xml:space="preserve"> innego sposobu komunikowania się Zamawiającego z Wykonawcami, niż te opisane w Rozdziale </w:t>
      </w:r>
      <w:r w:rsidR="002365FF" w:rsidRPr="0082065D">
        <w:rPr>
          <w:rFonts w:ascii="Verdana" w:hAnsi="Verdana"/>
          <w:sz w:val="20"/>
          <w:szCs w:val="20"/>
        </w:rPr>
        <w:t>X</w:t>
      </w:r>
      <w:r w:rsidRPr="0082065D">
        <w:rPr>
          <w:rFonts w:ascii="Verdana" w:hAnsi="Verdana"/>
          <w:sz w:val="20"/>
          <w:szCs w:val="20"/>
        </w:rPr>
        <w:t xml:space="preserve"> S</w:t>
      </w:r>
      <w:r w:rsidR="00AB7E54" w:rsidRPr="0082065D">
        <w:rPr>
          <w:rFonts w:ascii="Verdana" w:hAnsi="Verdana"/>
          <w:sz w:val="20"/>
          <w:szCs w:val="20"/>
        </w:rPr>
        <w:t>WZ</w:t>
      </w:r>
      <w:r w:rsidR="0008315B" w:rsidRPr="0082065D">
        <w:rPr>
          <w:rFonts w:ascii="Verdana" w:hAnsi="Verdana"/>
          <w:sz w:val="20"/>
          <w:szCs w:val="20"/>
        </w:rPr>
        <w:t xml:space="preserve"> – za wyjątkiem składania próbek.</w:t>
      </w:r>
    </w:p>
    <w:p w:rsidR="0099338A" w:rsidRPr="0082065D" w:rsidRDefault="0099338A" w:rsidP="00DA5708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82065D" w:rsidRDefault="0099338A" w:rsidP="00DA57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Style w:val="Tytuksiki"/>
          <w:rFonts w:ascii="Verdana" w:hAnsi="Verdana"/>
          <w:sz w:val="20"/>
          <w:szCs w:val="20"/>
        </w:rPr>
      </w:pPr>
      <w:bookmarkStart w:id="11" w:name="_Toc64559028"/>
      <w:r w:rsidRPr="0082065D">
        <w:rPr>
          <w:rFonts w:ascii="Verdana" w:hAnsi="Verdana"/>
          <w:spacing w:val="5"/>
          <w:sz w:val="20"/>
          <w:szCs w:val="20"/>
        </w:rPr>
        <w:t>Wskazanie osób uprawnionych do komunikowania się z Wykonawcami</w:t>
      </w:r>
      <w:bookmarkEnd w:id="11"/>
    </w:p>
    <w:p w:rsidR="0082065D" w:rsidRDefault="0082065D" w:rsidP="00DA5708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F327C6" w:rsidRPr="0082065D" w:rsidRDefault="00F327C6" w:rsidP="00DA5708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>1)</w:t>
      </w:r>
      <w:r w:rsidRPr="0082065D">
        <w:rPr>
          <w:rFonts w:ascii="Verdana" w:hAnsi="Verdana"/>
          <w:sz w:val="20"/>
          <w:szCs w:val="20"/>
        </w:rPr>
        <w:tab/>
        <w:t xml:space="preserve">w sprawach formalnych </w:t>
      </w:r>
      <w:r w:rsidR="005931BE" w:rsidRPr="0082065D">
        <w:rPr>
          <w:rFonts w:ascii="Verdana" w:hAnsi="Verdana"/>
          <w:sz w:val="20"/>
          <w:szCs w:val="20"/>
        </w:rPr>
        <w:t xml:space="preserve">– Agnieszka </w:t>
      </w:r>
      <w:proofErr w:type="spellStart"/>
      <w:r w:rsidR="005931BE" w:rsidRPr="0082065D">
        <w:rPr>
          <w:rFonts w:ascii="Verdana" w:hAnsi="Verdana"/>
          <w:sz w:val="20"/>
          <w:szCs w:val="20"/>
        </w:rPr>
        <w:t>Sewastynowicz</w:t>
      </w:r>
      <w:proofErr w:type="spellEnd"/>
      <w:r w:rsidR="005931BE" w:rsidRPr="0082065D">
        <w:rPr>
          <w:rFonts w:ascii="Verdana" w:hAnsi="Verdana"/>
          <w:sz w:val="20"/>
          <w:szCs w:val="20"/>
        </w:rPr>
        <w:t xml:space="preserve"> Tel. 61 66 255</w:t>
      </w:r>
    </w:p>
    <w:p w:rsidR="00B97FAE" w:rsidRPr="0082065D" w:rsidRDefault="00F327C6" w:rsidP="00DA5708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>2)</w:t>
      </w:r>
      <w:r w:rsidRPr="0082065D">
        <w:rPr>
          <w:rFonts w:ascii="Verdana" w:hAnsi="Verdana"/>
          <w:sz w:val="20"/>
          <w:szCs w:val="20"/>
        </w:rPr>
        <w:tab/>
        <w:t>w sprawach merytorycznych –</w:t>
      </w:r>
      <w:r w:rsidR="00613AA4" w:rsidRPr="0082065D">
        <w:rPr>
          <w:rFonts w:ascii="Verdana" w:hAnsi="Verdana"/>
          <w:sz w:val="20"/>
          <w:szCs w:val="20"/>
        </w:rPr>
        <w:t xml:space="preserve"> Paweł Kominek</w:t>
      </w:r>
      <w:r w:rsidR="005931BE" w:rsidRPr="0082065D">
        <w:rPr>
          <w:rFonts w:ascii="Verdana" w:hAnsi="Verdana"/>
          <w:sz w:val="20"/>
          <w:szCs w:val="20"/>
        </w:rPr>
        <w:t xml:space="preserve"> Tel. 61 66 54</w:t>
      </w:r>
      <w:r w:rsidR="00D77927" w:rsidRPr="0082065D">
        <w:rPr>
          <w:rFonts w:ascii="Verdana" w:hAnsi="Verdana"/>
          <w:sz w:val="20"/>
          <w:szCs w:val="20"/>
        </w:rPr>
        <w:t> </w:t>
      </w:r>
      <w:r w:rsidR="00BB5D68" w:rsidRPr="0082065D">
        <w:rPr>
          <w:rFonts w:ascii="Verdana" w:hAnsi="Verdana"/>
          <w:sz w:val="20"/>
          <w:szCs w:val="20"/>
        </w:rPr>
        <w:t>2</w:t>
      </w:r>
      <w:r w:rsidR="00613AA4" w:rsidRPr="0082065D">
        <w:rPr>
          <w:rFonts w:ascii="Verdana" w:hAnsi="Verdana"/>
          <w:sz w:val="20"/>
          <w:szCs w:val="20"/>
        </w:rPr>
        <w:t>21</w:t>
      </w:r>
      <w:r w:rsidR="00D77927" w:rsidRPr="0082065D">
        <w:rPr>
          <w:rFonts w:ascii="Verdana" w:hAnsi="Verdana"/>
          <w:sz w:val="20"/>
          <w:szCs w:val="20"/>
        </w:rPr>
        <w:t xml:space="preserve">, </w:t>
      </w:r>
      <w:r w:rsidR="00613AA4" w:rsidRPr="0082065D">
        <w:rPr>
          <w:rFonts w:ascii="Verdana" w:hAnsi="Verdana"/>
          <w:sz w:val="20"/>
          <w:szCs w:val="20"/>
        </w:rPr>
        <w:t>22</w:t>
      </w:r>
      <w:r w:rsidR="00D77927" w:rsidRPr="0082065D">
        <w:rPr>
          <w:rFonts w:ascii="Verdana" w:hAnsi="Verdana"/>
          <w:sz w:val="20"/>
          <w:szCs w:val="20"/>
        </w:rPr>
        <w:t>4</w:t>
      </w:r>
    </w:p>
    <w:p w:rsidR="007B4D99" w:rsidRPr="0082065D" w:rsidRDefault="007B4D99" w:rsidP="00DA5708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82065D" w:rsidRDefault="002A0871" w:rsidP="00DA57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2" w:name="_Toc64559029"/>
      <w:r w:rsidRPr="0082065D">
        <w:rPr>
          <w:rFonts w:ascii="Verdana" w:hAnsi="Verdana"/>
          <w:spacing w:val="5"/>
          <w:sz w:val="20"/>
          <w:szCs w:val="20"/>
        </w:rPr>
        <w:t>Termin związania ofertą</w:t>
      </w:r>
      <w:bookmarkEnd w:id="12"/>
    </w:p>
    <w:p w:rsidR="0082065D" w:rsidRDefault="0082065D" w:rsidP="00DA5708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3A3ABA" w:rsidRPr="0082065D" w:rsidRDefault="003A3ABA" w:rsidP="00DA5708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 xml:space="preserve">Wykonawca jest związany ofertą do dnia </w:t>
      </w:r>
      <w:r w:rsidR="00B464E2">
        <w:rPr>
          <w:rFonts w:ascii="Verdana" w:hAnsi="Verdana"/>
          <w:bCs/>
          <w:sz w:val="20"/>
          <w:szCs w:val="20"/>
        </w:rPr>
        <w:t>12.10</w:t>
      </w:r>
      <w:r w:rsidR="005E3013" w:rsidRPr="0082065D">
        <w:rPr>
          <w:rFonts w:ascii="Verdana" w:hAnsi="Verdana"/>
          <w:bCs/>
          <w:sz w:val="20"/>
          <w:szCs w:val="20"/>
        </w:rPr>
        <w:t>.2021r.</w:t>
      </w:r>
    </w:p>
    <w:p w:rsidR="00AC6791" w:rsidRPr="0082065D" w:rsidRDefault="00AC6791" w:rsidP="00DA5708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82065D" w:rsidRDefault="002A0871" w:rsidP="00DA57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3" w:name="_Toc64559030"/>
      <w:r w:rsidRPr="0082065D">
        <w:rPr>
          <w:rFonts w:ascii="Verdana" w:hAnsi="Verdana"/>
          <w:spacing w:val="5"/>
          <w:sz w:val="20"/>
          <w:szCs w:val="20"/>
        </w:rPr>
        <w:t>Opis sposobu przygotowania oferty</w:t>
      </w:r>
      <w:bookmarkEnd w:id="13"/>
    </w:p>
    <w:p w:rsidR="001A3D96" w:rsidRPr="0082065D" w:rsidRDefault="001A3D96" w:rsidP="00DA5708">
      <w:pPr>
        <w:ind w:left="993"/>
        <w:jc w:val="both"/>
        <w:rPr>
          <w:rFonts w:ascii="Verdana" w:hAnsi="Verdana"/>
          <w:sz w:val="20"/>
          <w:szCs w:val="20"/>
        </w:rPr>
      </w:pPr>
    </w:p>
    <w:p w:rsidR="004F57D9" w:rsidRPr="0082065D" w:rsidRDefault="004F57D9" w:rsidP="00DA5708">
      <w:pPr>
        <w:widowControl/>
        <w:numPr>
          <w:ilvl w:val="1"/>
          <w:numId w:val="14"/>
        </w:numPr>
        <w:suppressAutoHyphens w:val="0"/>
        <w:ind w:left="426" w:hanging="426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82065D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:rsidR="004F57D9" w:rsidRPr="0082065D" w:rsidRDefault="004F57D9" w:rsidP="00DA5708">
      <w:pPr>
        <w:widowControl/>
        <w:numPr>
          <w:ilvl w:val="2"/>
          <w:numId w:val="14"/>
        </w:numPr>
        <w:suppressAutoHyphens w:val="0"/>
        <w:ind w:left="851" w:hanging="425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82065D">
        <w:rPr>
          <w:rFonts w:ascii="Verdana" w:eastAsia="Calibri" w:hAnsi="Verdana"/>
          <w:bCs/>
          <w:sz w:val="20"/>
          <w:szCs w:val="20"/>
          <w:lang w:eastAsia="ar-SA"/>
        </w:rPr>
        <w:t xml:space="preserve">wypełniony Formularz ofertowy – załącznik nr </w:t>
      </w:r>
      <w:r w:rsidR="005931BE" w:rsidRPr="0082065D">
        <w:rPr>
          <w:rFonts w:ascii="Verdana" w:eastAsia="Calibri" w:hAnsi="Verdana"/>
          <w:bCs/>
          <w:sz w:val="20"/>
          <w:szCs w:val="20"/>
          <w:lang w:eastAsia="ar-SA"/>
        </w:rPr>
        <w:t>1</w:t>
      </w:r>
    </w:p>
    <w:p w:rsidR="009C1FEB" w:rsidRPr="0082065D" w:rsidRDefault="004F57D9" w:rsidP="00DA5708">
      <w:pPr>
        <w:widowControl/>
        <w:numPr>
          <w:ilvl w:val="2"/>
          <w:numId w:val="14"/>
        </w:numPr>
        <w:suppressAutoHyphens w:val="0"/>
        <w:ind w:left="851" w:hanging="425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82065D">
        <w:rPr>
          <w:rFonts w:ascii="Verdana" w:eastAsia="Calibri" w:hAnsi="Verdana"/>
          <w:bCs/>
          <w:sz w:val="20"/>
          <w:szCs w:val="20"/>
          <w:lang w:eastAsia="ar-SA"/>
        </w:rPr>
        <w:t xml:space="preserve">wypełnione oświadczenie o niepodleganiu wykluczeniu- załącznik nr </w:t>
      </w:r>
      <w:r w:rsidR="005931BE" w:rsidRPr="0082065D">
        <w:rPr>
          <w:rFonts w:ascii="Verdana" w:eastAsia="Calibri" w:hAnsi="Verdana"/>
          <w:bCs/>
          <w:sz w:val="20"/>
          <w:szCs w:val="20"/>
          <w:lang w:eastAsia="ar-SA"/>
        </w:rPr>
        <w:t>3</w:t>
      </w:r>
      <w:r w:rsidRPr="0082065D">
        <w:rPr>
          <w:rFonts w:ascii="Verdana" w:eastAsia="Calibri" w:hAnsi="Verdana"/>
          <w:bCs/>
          <w:sz w:val="20"/>
          <w:szCs w:val="20"/>
          <w:lang w:eastAsia="ar-SA"/>
        </w:rPr>
        <w:t xml:space="preserve"> do SWZ</w:t>
      </w:r>
      <w:r w:rsidR="009C1FEB" w:rsidRPr="0082065D">
        <w:rPr>
          <w:rFonts w:ascii="Verdana" w:eastAsia="Calibri" w:hAnsi="Verdana"/>
          <w:bCs/>
          <w:sz w:val="20"/>
          <w:szCs w:val="20"/>
          <w:lang w:eastAsia="ar-SA"/>
        </w:rPr>
        <w:t>, przy czym:</w:t>
      </w:r>
    </w:p>
    <w:p w:rsidR="009C1FEB" w:rsidRPr="0082065D" w:rsidRDefault="009C1FEB" w:rsidP="00DA5708">
      <w:pPr>
        <w:widowControl/>
        <w:numPr>
          <w:ilvl w:val="3"/>
          <w:numId w:val="14"/>
        </w:numPr>
        <w:suppressAutoHyphens w:val="0"/>
        <w:ind w:left="1134" w:hanging="283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82065D">
        <w:rPr>
          <w:rFonts w:ascii="Verdana" w:eastAsia="Calibri" w:hAnsi="Verdana"/>
          <w:bCs/>
          <w:sz w:val="20"/>
          <w:szCs w:val="20"/>
          <w:lang w:eastAsia="ar-SA"/>
        </w:rPr>
        <w:t>w przypadku wspólnego ubiegania się o zamówienie przez wykonawców, oświadczenie, o którym mowa powyżej składa każdy z wykonawców. Dokumenty te potwierdzają brak podstaw wykluczenia w zakresie, w którym każdy z wykonawców wykazuje brak podstaw wykluczenia.</w:t>
      </w:r>
    </w:p>
    <w:p w:rsidR="009C1FEB" w:rsidRPr="0082065D" w:rsidRDefault="009C1FEB" w:rsidP="00DA5708">
      <w:pPr>
        <w:widowControl/>
        <w:numPr>
          <w:ilvl w:val="3"/>
          <w:numId w:val="14"/>
        </w:numPr>
        <w:suppressAutoHyphens w:val="0"/>
        <w:ind w:left="1134" w:hanging="283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82065D">
        <w:rPr>
          <w:rFonts w:ascii="Verdana" w:eastAsia="Calibri" w:hAnsi="Verdana"/>
          <w:bCs/>
          <w:sz w:val="20"/>
          <w:szCs w:val="20"/>
          <w:lang w:eastAsia="ar-SA"/>
        </w:rPr>
        <w:t>wykonawca, w przypadku polegania na zdolnościach lub sytuacji podmiotów udostępniających zasoby, przedstawia, wraz z oświadczeniem, o którym mowa powyżej także oświadczenie podmiotu udostępniającego zasoby, potwierdzające brak podstaw wykluczenia tego podmiotu oraz odpowiednio spełnianie warunków udziału w postępowaniu, w zakresie, w jakim wykonawca powołuje się na jego zasoby.</w:t>
      </w:r>
    </w:p>
    <w:p w:rsidR="0099338A" w:rsidRPr="0082065D" w:rsidRDefault="004F57D9" w:rsidP="00DA5708">
      <w:pPr>
        <w:widowControl/>
        <w:numPr>
          <w:ilvl w:val="2"/>
          <w:numId w:val="14"/>
        </w:numPr>
        <w:suppressAutoHyphens w:val="0"/>
        <w:ind w:left="127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82065D">
        <w:rPr>
          <w:rFonts w:ascii="Verdana" w:eastAsia="Calibri" w:hAnsi="Verdana"/>
          <w:bCs/>
          <w:spacing w:val="4"/>
          <w:sz w:val="20"/>
          <w:szCs w:val="20"/>
        </w:rPr>
        <w:t>przedmiotowe środki dowodowe (o ile dotyczy)</w:t>
      </w:r>
    </w:p>
    <w:p w:rsidR="004F57D9" w:rsidRPr="0082065D" w:rsidRDefault="004F57D9" w:rsidP="00DA5708">
      <w:pPr>
        <w:numPr>
          <w:ilvl w:val="1"/>
          <w:numId w:val="14"/>
        </w:numPr>
        <w:tabs>
          <w:tab w:val="left" w:pos="426"/>
        </w:tabs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82065D">
        <w:rPr>
          <w:rFonts w:ascii="Verdana" w:hAnsi="Verdana"/>
          <w:color w:val="auto"/>
          <w:sz w:val="20"/>
          <w:szCs w:val="20"/>
        </w:rPr>
        <w:t>Dodatkowo:</w:t>
      </w:r>
    </w:p>
    <w:p w:rsidR="004F57D9" w:rsidRPr="0082065D" w:rsidRDefault="004F57D9" w:rsidP="008711A0">
      <w:pPr>
        <w:numPr>
          <w:ilvl w:val="2"/>
          <w:numId w:val="14"/>
        </w:numPr>
        <w:tabs>
          <w:tab w:val="left" w:pos="426"/>
        </w:tabs>
        <w:ind w:left="851" w:hanging="425"/>
        <w:jc w:val="both"/>
        <w:rPr>
          <w:rFonts w:ascii="Verdana" w:hAnsi="Verdana"/>
          <w:color w:val="auto"/>
          <w:sz w:val="20"/>
          <w:szCs w:val="20"/>
        </w:rPr>
      </w:pPr>
      <w:r w:rsidRPr="0082065D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4F57D9" w:rsidRPr="0082065D" w:rsidRDefault="004F57D9" w:rsidP="008711A0">
      <w:pPr>
        <w:numPr>
          <w:ilvl w:val="2"/>
          <w:numId w:val="14"/>
        </w:numPr>
        <w:tabs>
          <w:tab w:val="left" w:pos="426"/>
        </w:tabs>
        <w:ind w:left="851" w:hanging="425"/>
        <w:jc w:val="both"/>
        <w:rPr>
          <w:rFonts w:ascii="Verdana" w:hAnsi="Verdana"/>
          <w:color w:val="auto"/>
          <w:sz w:val="20"/>
          <w:szCs w:val="20"/>
        </w:rPr>
      </w:pPr>
      <w:r w:rsidRPr="0082065D">
        <w:rPr>
          <w:rFonts w:ascii="Verdana" w:hAnsi="Verdana"/>
          <w:color w:val="auto"/>
          <w:sz w:val="20"/>
          <w:szCs w:val="20"/>
        </w:rPr>
        <w:t xml:space="preserve">Wykonawca nie jest zobowiązany do złożenia dokumentów, o których mowa w </w:t>
      </w:r>
      <w:proofErr w:type="spellStart"/>
      <w:r w:rsidRPr="0082065D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82065D">
        <w:rPr>
          <w:rFonts w:ascii="Verdana" w:hAnsi="Verdana"/>
          <w:color w:val="auto"/>
          <w:sz w:val="20"/>
          <w:szCs w:val="20"/>
        </w:rPr>
        <w:t xml:space="preserve"> 1, jeżeli Zamawiający może je uzyskać za pomocą bezpłatnych i ogólnodostępnych baz danych, o ile wykonawca wskazał dane umożliwiające dostęp do tych dokumentów</w:t>
      </w:r>
    </w:p>
    <w:p w:rsidR="004F57D9" w:rsidRPr="0082065D" w:rsidRDefault="004F57D9" w:rsidP="008711A0">
      <w:pPr>
        <w:numPr>
          <w:ilvl w:val="2"/>
          <w:numId w:val="14"/>
        </w:numPr>
        <w:tabs>
          <w:tab w:val="left" w:pos="851"/>
        </w:tabs>
        <w:ind w:left="851" w:hanging="425"/>
        <w:jc w:val="both"/>
        <w:rPr>
          <w:rFonts w:ascii="Verdana" w:hAnsi="Verdana"/>
          <w:color w:val="auto"/>
          <w:sz w:val="20"/>
          <w:szCs w:val="20"/>
        </w:rPr>
      </w:pPr>
      <w:r w:rsidRPr="0082065D">
        <w:rPr>
          <w:rFonts w:ascii="Verdana" w:hAnsi="Verdana"/>
          <w:color w:val="auto"/>
          <w:sz w:val="20"/>
          <w:szCs w:val="20"/>
        </w:rPr>
        <w:t xml:space="preserve">jeżeli w imieniu wykonawcy działa osoba, której umocowanie do jego reprezentowania nie wynika z dokumentów, o których mowa w </w:t>
      </w:r>
      <w:proofErr w:type="spellStart"/>
      <w:r w:rsidRPr="0082065D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82065D">
        <w:rPr>
          <w:rFonts w:ascii="Verdana" w:hAnsi="Verdana"/>
          <w:color w:val="auto"/>
          <w:sz w:val="20"/>
          <w:szCs w:val="20"/>
        </w:rPr>
        <w:t xml:space="preserve"> 1, zamawiający żąda od wykonawcy pełnomocnictwa lub innego dokumentu potwierdzającego umocowanie do reprezentowania wykonawcy</w:t>
      </w:r>
    </w:p>
    <w:p w:rsidR="0063434E" w:rsidRPr="0082065D" w:rsidRDefault="004F57D9" w:rsidP="008711A0">
      <w:pPr>
        <w:numPr>
          <w:ilvl w:val="2"/>
          <w:numId w:val="14"/>
        </w:numPr>
        <w:tabs>
          <w:tab w:val="left" w:pos="426"/>
          <w:tab w:val="left" w:pos="567"/>
        </w:tabs>
        <w:ind w:left="567" w:hanging="283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 w:rsidRPr="0082065D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82065D">
        <w:rPr>
          <w:rFonts w:ascii="Verdana" w:hAnsi="Verdana"/>
          <w:color w:val="auto"/>
          <w:sz w:val="20"/>
          <w:szCs w:val="20"/>
        </w:rPr>
        <w:t xml:space="preserve"> 3 stosuje się odpowiednio do osoby działającej w imieniu wykonawców wspólnie ubiegających się o udzielenie zamówienia publicznego</w:t>
      </w:r>
    </w:p>
    <w:p w:rsidR="004F57D9" w:rsidRPr="0082065D" w:rsidRDefault="0063434E" w:rsidP="008711A0">
      <w:pPr>
        <w:numPr>
          <w:ilvl w:val="2"/>
          <w:numId w:val="14"/>
        </w:numPr>
        <w:tabs>
          <w:tab w:val="left" w:pos="426"/>
          <w:tab w:val="left" w:pos="567"/>
        </w:tabs>
        <w:ind w:left="567" w:hanging="283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 w:rsidRPr="0082065D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82065D">
        <w:rPr>
          <w:rFonts w:ascii="Verdana" w:hAnsi="Verdana"/>
          <w:color w:val="auto"/>
          <w:sz w:val="20"/>
          <w:szCs w:val="20"/>
        </w:rPr>
        <w:t xml:space="preserve"> 1-3 stosuje się odpowiednio do osoby działającej w imieniu podmiotu udostępniającego zasoby na zasadach określonych w art. 118 ustawy lub podwykonawcy niebędącego podmiotem udostępniającym zasoby na takich zasadach</w:t>
      </w:r>
    </w:p>
    <w:p w:rsidR="0063434E" w:rsidRPr="0082065D" w:rsidRDefault="00BD320E" w:rsidP="00DA5708">
      <w:pPr>
        <w:pStyle w:val="Tekstpodstawowy"/>
        <w:tabs>
          <w:tab w:val="left" w:pos="284"/>
          <w:tab w:val="left" w:pos="426"/>
          <w:tab w:val="left" w:pos="567"/>
        </w:tabs>
        <w:ind w:left="284" w:hanging="284"/>
        <w:rPr>
          <w:rFonts w:ascii="Verdana" w:hAnsi="Verdana"/>
          <w:color w:val="auto"/>
          <w:sz w:val="20"/>
          <w:szCs w:val="20"/>
        </w:rPr>
      </w:pPr>
      <w:r w:rsidRPr="0082065D">
        <w:rPr>
          <w:rFonts w:ascii="Verdana" w:hAnsi="Verdana"/>
          <w:bCs/>
          <w:sz w:val="20"/>
          <w:szCs w:val="20"/>
        </w:rPr>
        <w:tab/>
      </w:r>
      <w:r w:rsidRPr="0082065D">
        <w:rPr>
          <w:rFonts w:ascii="Verdana" w:hAnsi="Verdana"/>
          <w:bCs/>
          <w:sz w:val="20"/>
          <w:szCs w:val="20"/>
        </w:rPr>
        <w:tab/>
      </w:r>
    </w:p>
    <w:p w:rsidR="0099338A" w:rsidRPr="0082065D" w:rsidRDefault="00857D43" w:rsidP="00DA57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4" w:name="_Toc64559031"/>
      <w:r w:rsidRPr="0082065D">
        <w:rPr>
          <w:rFonts w:ascii="Verdana" w:hAnsi="Verdana"/>
          <w:spacing w:val="5"/>
          <w:sz w:val="20"/>
          <w:szCs w:val="20"/>
        </w:rPr>
        <w:t>T</w:t>
      </w:r>
      <w:r w:rsidR="002A0871" w:rsidRPr="0082065D">
        <w:rPr>
          <w:rFonts w:ascii="Verdana" w:hAnsi="Verdana"/>
          <w:spacing w:val="5"/>
          <w:sz w:val="20"/>
          <w:szCs w:val="20"/>
        </w:rPr>
        <w:t>ermin składania ofert</w:t>
      </w:r>
      <w:bookmarkEnd w:id="14"/>
    </w:p>
    <w:p w:rsidR="0082065D" w:rsidRDefault="0082065D" w:rsidP="00DA5708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AF11F8" w:rsidRPr="0082065D" w:rsidRDefault="00AF11F8" w:rsidP="00DA5708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82065D">
        <w:rPr>
          <w:rFonts w:ascii="Verdana" w:eastAsia="Times New Roman" w:hAnsi="Verdana"/>
          <w:color w:val="auto"/>
          <w:sz w:val="20"/>
          <w:szCs w:val="20"/>
        </w:rPr>
        <w:t xml:space="preserve">Termin składania ofert upływa dnia </w:t>
      </w:r>
      <w:r w:rsidR="00B464E2">
        <w:rPr>
          <w:rFonts w:ascii="Verdana" w:eastAsia="Times New Roman" w:hAnsi="Verdana"/>
          <w:b/>
          <w:color w:val="auto"/>
          <w:sz w:val="20"/>
          <w:szCs w:val="20"/>
        </w:rPr>
        <w:t>13.09</w:t>
      </w:r>
      <w:r w:rsidR="005E3013" w:rsidRPr="0082065D">
        <w:rPr>
          <w:rFonts w:ascii="Verdana" w:eastAsia="Times New Roman" w:hAnsi="Verdana"/>
          <w:b/>
          <w:color w:val="auto"/>
          <w:sz w:val="20"/>
          <w:szCs w:val="20"/>
        </w:rPr>
        <w:t>.2021r. godz. 09:00.</w:t>
      </w:r>
    </w:p>
    <w:p w:rsidR="00487A74" w:rsidRDefault="00487A74" w:rsidP="00DA5708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hAnsi="Verdana"/>
          <w:sz w:val="20"/>
          <w:szCs w:val="20"/>
        </w:rPr>
      </w:pPr>
    </w:p>
    <w:p w:rsidR="0082065D" w:rsidRPr="0082065D" w:rsidRDefault="0082065D" w:rsidP="00DA5708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hAnsi="Verdana"/>
          <w:sz w:val="20"/>
          <w:szCs w:val="20"/>
        </w:rPr>
      </w:pPr>
    </w:p>
    <w:p w:rsidR="0099338A" w:rsidRPr="0082065D" w:rsidRDefault="002A0871" w:rsidP="00DA57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5" w:name="_Toc64559032"/>
      <w:r w:rsidRPr="0082065D">
        <w:rPr>
          <w:rFonts w:ascii="Verdana" w:hAnsi="Verdana"/>
          <w:spacing w:val="5"/>
          <w:sz w:val="20"/>
          <w:szCs w:val="20"/>
        </w:rPr>
        <w:lastRenderedPageBreak/>
        <w:t>Termin otwarcia ofert</w:t>
      </w:r>
      <w:bookmarkEnd w:id="15"/>
    </w:p>
    <w:p w:rsidR="0082065D" w:rsidRPr="0082065D" w:rsidRDefault="0082065D" w:rsidP="00DA5708">
      <w:pPr>
        <w:ind w:left="425"/>
        <w:jc w:val="both"/>
        <w:rPr>
          <w:rFonts w:ascii="Verdana" w:hAnsi="Verdana"/>
          <w:b/>
          <w:sz w:val="20"/>
          <w:szCs w:val="20"/>
        </w:rPr>
      </w:pPr>
    </w:p>
    <w:p w:rsidR="00AF11F8" w:rsidRPr="0082065D" w:rsidRDefault="00483E0E" w:rsidP="00DA5708">
      <w:pPr>
        <w:numPr>
          <w:ilvl w:val="1"/>
          <w:numId w:val="12"/>
        </w:numPr>
        <w:tabs>
          <w:tab w:val="clear" w:pos="567"/>
        </w:tabs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>Termin otwarcia ofert</w:t>
      </w:r>
      <w:r w:rsidR="005E3013" w:rsidRPr="0082065D">
        <w:rPr>
          <w:rFonts w:ascii="Verdana" w:hAnsi="Verdana"/>
          <w:sz w:val="20"/>
          <w:szCs w:val="20"/>
        </w:rPr>
        <w:t xml:space="preserve"> : </w:t>
      </w:r>
      <w:r w:rsidR="00B464E2">
        <w:rPr>
          <w:rFonts w:ascii="Verdana" w:hAnsi="Verdana"/>
          <w:b/>
          <w:sz w:val="20"/>
          <w:szCs w:val="20"/>
        </w:rPr>
        <w:t>13.09</w:t>
      </w:r>
      <w:r w:rsidR="005E3013" w:rsidRPr="0082065D">
        <w:rPr>
          <w:rFonts w:ascii="Verdana" w:hAnsi="Verdana"/>
          <w:b/>
          <w:sz w:val="20"/>
          <w:szCs w:val="20"/>
        </w:rPr>
        <w:t>.2021r. godz. 10:00.</w:t>
      </w:r>
    </w:p>
    <w:p w:rsidR="00CA15CA" w:rsidRPr="0082065D" w:rsidRDefault="00857D43" w:rsidP="00DA5708">
      <w:pPr>
        <w:numPr>
          <w:ilvl w:val="1"/>
          <w:numId w:val="12"/>
        </w:numPr>
        <w:tabs>
          <w:tab w:val="clear" w:pos="567"/>
        </w:tabs>
        <w:ind w:left="426" w:hanging="426"/>
        <w:jc w:val="both"/>
        <w:rPr>
          <w:rFonts w:ascii="Verdana" w:hAnsi="Verdana"/>
          <w:color w:val="FF0000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>Otwarcie ofert nastąpi za pośrednictwem</w:t>
      </w:r>
      <w:r w:rsidR="00E15C53" w:rsidRPr="0082065D">
        <w:rPr>
          <w:rFonts w:ascii="Verdana" w:hAnsi="Verdana"/>
          <w:sz w:val="20"/>
          <w:szCs w:val="20"/>
        </w:rPr>
        <w:t xml:space="preserve"> aplikacji do deszyfrowania gpg4win (</w:t>
      </w:r>
      <w:r w:rsidR="00E15C53" w:rsidRPr="0082065D">
        <w:rPr>
          <w:rFonts w:ascii="Verdana" w:hAnsi="Verdana"/>
          <w:b/>
          <w:sz w:val="20"/>
          <w:szCs w:val="20"/>
        </w:rPr>
        <w:t>Kleopatra</w:t>
      </w:r>
      <w:r w:rsidR="00E15C53" w:rsidRPr="0082065D">
        <w:rPr>
          <w:rFonts w:ascii="Verdana" w:hAnsi="Verdana" w:cstheme="minorHAnsi"/>
          <w:sz w:val="20"/>
          <w:szCs w:val="20"/>
        </w:rPr>
        <w:t>)</w:t>
      </w:r>
      <w:r w:rsidRPr="0082065D">
        <w:rPr>
          <w:rFonts w:ascii="Verdana" w:hAnsi="Verdana"/>
          <w:sz w:val="20"/>
          <w:szCs w:val="20"/>
        </w:rPr>
        <w:t>,</w:t>
      </w:r>
      <w:r w:rsidR="00E15C53" w:rsidRPr="0082065D">
        <w:rPr>
          <w:rFonts w:ascii="Verdana" w:hAnsi="Verdana"/>
          <w:sz w:val="20"/>
          <w:szCs w:val="20"/>
        </w:rPr>
        <w:t xml:space="preserve">udostępnionej za pośrednictwem SKE lub na stronie internetowej </w:t>
      </w:r>
      <w:hyperlink r:id="rId11" w:history="1">
        <w:r w:rsidR="00E15C53" w:rsidRPr="0082065D">
          <w:rPr>
            <w:rStyle w:val="Hipercze"/>
            <w:rFonts w:ascii="Verdana" w:hAnsi="Verdana"/>
            <w:sz w:val="20"/>
            <w:szCs w:val="20"/>
          </w:rPr>
          <w:t>https://www.gpg4win.org/index.html</w:t>
        </w:r>
      </w:hyperlink>
      <w:r w:rsidR="00E15C53" w:rsidRPr="0082065D">
        <w:rPr>
          <w:rFonts w:ascii="Verdana" w:hAnsi="Verdana"/>
          <w:sz w:val="20"/>
          <w:szCs w:val="20"/>
        </w:rPr>
        <w:t xml:space="preserve">. Odszyfrowanie następuje przy użyciu klucza prywatnego </w:t>
      </w:r>
      <w:r w:rsidR="00F010D6" w:rsidRPr="0082065D">
        <w:rPr>
          <w:rFonts w:ascii="Verdana" w:hAnsi="Verdana"/>
          <w:sz w:val="20"/>
          <w:szCs w:val="20"/>
        </w:rPr>
        <w:t>.</w:t>
      </w:r>
    </w:p>
    <w:p w:rsidR="003A5FCC" w:rsidRPr="0082065D" w:rsidRDefault="003A5FCC" w:rsidP="00DA5708">
      <w:pPr>
        <w:ind w:left="426"/>
        <w:jc w:val="both"/>
        <w:rPr>
          <w:rFonts w:ascii="Verdana" w:hAnsi="Verdana"/>
          <w:color w:val="FF0000"/>
          <w:sz w:val="20"/>
          <w:szCs w:val="20"/>
        </w:rPr>
      </w:pPr>
    </w:p>
    <w:p w:rsidR="00CA15CA" w:rsidRPr="0082065D" w:rsidRDefault="00CA15CA" w:rsidP="00DA57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6" w:name="_Toc64559033"/>
      <w:r w:rsidRPr="0082065D">
        <w:rPr>
          <w:rFonts w:ascii="Verdana" w:hAnsi="Verdana"/>
          <w:spacing w:val="5"/>
          <w:sz w:val="20"/>
          <w:szCs w:val="20"/>
        </w:rPr>
        <w:t>Sposób obliczenia ceny</w:t>
      </w:r>
      <w:bookmarkEnd w:id="16"/>
    </w:p>
    <w:p w:rsidR="0082065D" w:rsidRDefault="0082065D" w:rsidP="00DA5708">
      <w:pPr>
        <w:ind w:left="850"/>
        <w:jc w:val="both"/>
        <w:rPr>
          <w:rFonts w:ascii="Verdana" w:hAnsi="Verdana"/>
          <w:sz w:val="20"/>
          <w:szCs w:val="20"/>
        </w:rPr>
      </w:pPr>
    </w:p>
    <w:p w:rsidR="00111C26" w:rsidRPr="0082065D" w:rsidRDefault="00111C26" w:rsidP="00DA5708">
      <w:pPr>
        <w:numPr>
          <w:ilvl w:val="2"/>
          <w:numId w:val="12"/>
        </w:numPr>
        <w:tabs>
          <w:tab w:val="clear" w:pos="850"/>
          <w:tab w:val="num" w:pos="284"/>
        </w:tabs>
        <w:ind w:left="284" w:hanging="284"/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>Cena oferty musi zostać obliczona zgodnie z formularzem cenowym, a następnie przeniesiona do formularza ofertowego</w:t>
      </w:r>
      <w:r w:rsidR="00A61DEE" w:rsidRPr="0082065D">
        <w:rPr>
          <w:rFonts w:ascii="Verdana" w:hAnsi="Verdana"/>
          <w:sz w:val="20"/>
          <w:szCs w:val="20"/>
        </w:rPr>
        <w:t>.</w:t>
      </w:r>
    </w:p>
    <w:p w:rsidR="00443784" w:rsidRPr="0082065D" w:rsidRDefault="00111C26" w:rsidP="00DA5708">
      <w:pPr>
        <w:numPr>
          <w:ilvl w:val="2"/>
          <w:numId w:val="12"/>
        </w:numPr>
        <w:tabs>
          <w:tab w:val="clear" w:pos="850"/>
          <w:tab w:val="num" w:pos="284"/>
        </w:tabs>
        <w:ind w:left="284" w:hanging="284"/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>Cena ofertowa</w:t>
      </w:r>
      <w:r w:rsidR="0082065D">
        <w:rPr>
          <w:rFonts w:ascii="Verdana" w:hAnsi="Verdana"/>
          <w:sz w:val="20"/>
          <w:szCs w:val="20"/>
        </w:rPr>
        <w:t xml:space="preserve"> </w:t>
      </w:r>
      <w:r w:rsidR="005A3589" w:rsidRPr="0082065D">
        <w:rPr>
          <w:rFonts w:ascii="Verdana" w:hAnsi="Verdana"/>
          <w:sz w:val="20"/>
          <w:szCs w:val="20"/>
        </w:rPr>
        <w:t>musi</w:t>
      </w:r>
      <w:r w:rsidR="0082065D">
        <w:rPr>
          <w:rFonts w:ascii="Verdana" w:hAnsi="Verdana"/>
          <w:sz w:val="20"/>
          <w:szCs w:val="20"/>
        </w:rPr>
        <w:t xml:space="preserve"> </w:t>
      </w:r>
      <w:r w:rsidRPr="0082065D">
        <w:rPr>
          <w:rFonts w:ascii="Verdana" w:hAnsi="Verdana"/>
          <w:sz w:val="20"/>
          <w:szCs w:val="20"/>
        </w:rPr>
        <w:t>być wyrażon</w:t>
      </w:r>
      <w:r w:rsidR="005A3589" w:rsidRPr="0082065D">
        <w:rPr>
          <w:rFonts w:ascii="Verdana" w:hAnsi="Verdana"/>
          <w:sz w:val="20"/>
          <w:szCs w:val="20"/>
        </w:rPr>
        <w:t>a</w:t>
      </w:r>
      <w:r w:rsidRPr="0082065D">
        <w:rPr>
          <w:rFonts w:ascii="Verdana" w:hAnsi="Verdana"/>
          <w:sz w:val="20"/>
          <w:szCs w:val="20"/>
        </w:rPr>
        <w:t xml:space="preserve"> w złotych polskich z dokładnością do dwóch miejsc po przecinku. W złotych polskich będą prowadzone rozliczenia między stronami.</w:t>
      </w:r>
    </w:p>
    <w:p w:rsidR="00443784" w:rsidRPr="0082065D" w:rsidRDefault="00443784" w:rsidP="00DA5708">
      <w:pPr>
        <w:numPr>
          <w:ilvl w:val="2"/>
          <w:numId w:val="12"/>
        </w:numPr>
        <w:tabs>
          <w:tab w:val="clear" w:pos="850"/>
          <w:tab w:val="num" w:pos="284"/>
        </w:tabs>
        <w:ind w:left="284" w:hanging="284"/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bCs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443784" w:rsidRPr="0082065D" w:rsidRDefault="00443784" w:rsidP="00DA5708">
      <w:pPr>
        <w:numPr>
          <w:ilvl w:val="2"/>
          <w:numId w:val="12"/>
        </w:numPr>
        <w:tabs>
          <w:tab w:val="clear" w:pos="850"/>
          <w:tab w:val="num" w:pos="284"/>
        </w:tabs>
        <w:ind w:left="284" w:hanging="284"/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bCs/>
          <w:sz w:val="20"/>
          <w:szCs w:val="20"/>
        </w:rPr>
        <w:t>W ofercie, o której mowa w ust. 3, wykonawca ma obowiązek:</w:t>
      </w:r>
    </w:p>
    <w:p w:rsidR="00443784" w:rsidRPr="0082065D" w:rsidRDefault="00443784" w:rsidP="00DA5708">
      <w:pPr>
        <w:numPr>
          <w:ilvl w:val="0"/>
          <w:numId w:val="15"/>
        </w:numPr>
        <w:jc w:val="both"/>
        <w:rPr>
          <w:rFonts w:ascii="Verdana" w:hAnsi="Verdana"/>
          <w:bCs/>
          <w:sz w:val="20"/>
          <w:szCs w:val="20"/>
        </w:rPr>
      </w:pPr>
      <w:r w:rsidRPr="0082065D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:rsidR="00443784" w:rsidRPr="0082065D" w:rsidRDefault="00443784" w:rsidP="00DA5708">
      <w:pPr>
        <w:numPr>
          <w:ilvl w:val="0"/>
          <w:numId w:val="15"/>
        </w:numPr>
        <w:jc w:val="both"/>
        <w:rPr>
          <w:rFonts w:ascii="Verdana" w:hAnsi="Verdana"/>
          <w:bCs/>
          <w:sz w:val="20"/>
          <w:szCs w:val="20"/>
        </w:rPr>
      </w:pPr>
      <w:r w:rsidRPr="0082065D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443784" w:rsidRPr="0082065D" w:rsidRDefault="00443784" w:rsidP="00DA5708">
      <w:pPr>
        <w:numPr>
          <w:ilvl w:val="0"/>
          <w:numId w:val="15"/>
        </w:numPr>
        <w:jc w:val="both"/>
        <w:rPr>
          <w:rFonts w:ascii="Verdana" w:hAnsi="Verdana"/>
          <w:bCs/>
          <w:sz w:val="20"/>
          <w:szCs w:val="20"/>
        </w:rPr>
      </w:pPr>
      <w:r w:rsidRPr="0082065D">
        <w:rPr>
          <w:rFonts w:ascii="Verdana" w:hAnsi="Verdana"/>
          <w:bCs/>
          <w:sz w:val="20"/>
          <w:szCs w:val="20"/>
        </w:rPr>
        <w:t>wskazania wartości towaru lub usługi objętego obowiązkiem podatkowym zamawiającego, bez kwoty podatku;</w:t>
      </w:r>
    </w:p>
    <w:p w:rsidR="00443784" w:rsidRPr="0082065D" w:rsidRDefault="00443784" w:rsidP="00DA5708">
      <w:pPr>
        <w:numPr>
          <w:ilvl w:val="0"/>
          <w:numId w:val="15"/>
        </w:numPr>
        <w:jc w:val="both"/>
        <w:rPr>
          <w:rFonts w:ascii="Verdana" w:hAnsi="Verdana"/>
          <w:bCs/>
          <w:sz w:val="20"/>
          <w:szCs w:val="20"/>
        </w:rPr>
      </w:pPr>
      <w:r w:rsidRPr="0082065D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:rsidR="00680632" w:rsidRPr="0082065D" w:rsidRDefault="0008315B" w:rsidP="00DA5708">
      <w:pPr>
        <w:ind w:left="360" w:hanging="360"/>
        <w:jc w:val="both"/>
        <w:rPr>
          <w:rFonts w:ascii="Verdana" w:eastAsia="Calibri" w:hAnsi="Verdana" w:cstheme="minorHAnsi"/>
          <w:bCs/>
          <w:sz w:val="20"/>
          <w:szCs w:val="20"/>
        </w:rPr>
      </w:pPr>
      <w:r w:rsidRPr="0082065D">
        <w:rPr>
          <w:rFonts w:ascii="Verdana" w:eastAsia="Calibri" w:hAnsi="Verdana" w:cstheme="minorHAnsi"/>
          <w:bCs/>
          <w:sz w:val="20"/>
          <w:szCs w:val="20"/>
        </w:rPr>
        <w:t>5. Dodatkowo, Zamawiający wskazuje, że</w:t>
      </w:r>
      <w:r w:rsidR="0082065D">
        <w:rPr>
          <w:rFonts w:ascii="Verdana" w:eastAsia="Calibri" w:hAnsi="Verdana" w:cstheme="minorHAnsi"/>
          <w:bCs/>
          <w:sz w:val="20"/>
          <w:szCs w:val="20"/>
        </w:rPr>
        <w:t xml:space="preserve"> </w:t>
      </w:r>
      <w:r w:rsidRPr="0082065D">
        <w:rPr>
          <w:rFonts w:ascii="Verdana" w:hAnsi="Verdana"/>
          <w:sz w:val="20"/>
          <w:szCs w:val="20"/>
        </w:rPr>
        <w:t>wyroby w opakowaniach innej wielkości niż przedstawione w opisie zamówienia przez Zamawiającego należy wycenić tak, aby ilość wyrobu była zgodna z SWZ, przeliczając ilości opakowań do dwóch miejsc po przecinku.</w:t>
      </w:r>
    </w:p>
    <w:p w:rsidR="00E04AEB" w:rsidRPr="0082065D" w:rsidRDefault="00E04AEB" w:rsidP="00DA5708">
      <w:pPr>
        <w:jc w:val="both"/>
        <w:rPr>
          <w:rFonts w:ascii="Verdana" w:hAnsi="Verdana"/>
          <w:sz w:val="20"/>
          <w:szCs w:val="20"/>
        </w:rPr>
      </w:pPr>
    </w:p>
    <w:p w:rsidR="00CA15CA" w:rsidRPr="0082065D" w:rsidRDefault="00CA15CA" w:rsidP="00DA57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7" w:name="_Toc64559034"/>
      <w:r w:rsidRPr="0082065D">
        <w:rPr>
          <w:rFonts w:ascii="Verdana" w:hAnsi="Verdana"/>
          <w:spacing w:val="5"/>
          <w:sz w:val="20"/>
          <w:szCs w:val="20"/>
        </w:rPr>
        <w:t>Opis kryteriów oceny ofert, wraz z podaniem wag tych kryteriów i sposobu oceny ofert</w:t>
      </w:r>
      <w:bookmarkEnd w:id="17"/>
    </w:p>
    <w:p w:rsidR="009A5BD9" w:rsidRPr="0082065D" w:rsidRDefault="009A5BD9" w:rsidP="00DA5708">
      <w:pPr>
        <w:pStyle w:val="Tekstpodstawowy21"/>
        <w:spacing w:before="0"/>
        <w:rPr>
          <w:rFonts w:ascii="Verdana" w:hAnsi="Verdana" w:cstheme="minorHAnsi"/>
          <w:b w:val="0"/>
          <w:spacing w:val="4"/>
          <w:sz w:val="20"/>
          <w:szCs w:val="20"/>
        </w:rPr>
      </w:pPr>
    </w:p>
    <w:p w:rsidR="00BB5D68" w:rsidRPr="0082065D" w:rsidRDefault="009A5BD9" w:rsidP="00DA5708">
      <w:pPr>
        <w:pStyle w:val="Tekstpodstawowy21"/>
        <w:spacing w:before="0"/>
        <w:rPr>
          <w:rFonts w:ascii="Verdana" w:hAnsi="Verdana" w:cstheme="minorHAnsi"/>
          <w:b w:val="0"/>
          <w:spacing w:val="4"/>
          <w:sz w:val="20"/>
          <w:szCs w:val="20"/>
        </w:rPr>
      </w:pPr>
      <w:r w:rsidRPr="0082065D">
        <w:rPr>
          <w:rFonts w:ascii="Verdana" w:hAnsi="Verdana" w:cstheme="minorHAnsi"/>
          <w:b w:val="0"/>
          <w:spacing w:val="4"/>
          <w:sz w:val="20"/>
          <w:szCs w:val="20"/>
        </w:rPr>
        <w:t xml:space="preserve">1. </w:t>
      </w:r>
      <w:r w:rsidR="00BB5D68" w:rsidRPr="0082065D">
        <w:rPr>
          <w:rFonts w:ascii="Verdana" w:hAnsi="Verdana" w:cstheme="minorHAnsi"/>
          <w:b w:val="0"/>
          <w:spacing w:val="4"/>
          <w:sz w:val="20"/>
          <w:szCs w:val="20"/>
        </w:rPr>
        <w:t>PrzydokonywaniuwyboruofertyZamawiającystosowaćbędzienastępującekryteria:</w:t>
      </w:r>
    </w:p>
    <w:p w:rsidR="009A5BD9" w:rsidRPr="0082065D" w:rsidRDefault="009A5BD9" w:rsidP="00DA5708">
      <w:pPr>
        <w:pStyle w:val="Tekstpodstawowy21"/>
        <w:spacing w:before="0"/>
        <w:rPr>
          <w:rFonts w:ascii="Verdana" w:hAnsi="Verdana"/>
          <w:b w:val="0"/>
          <w:sz w:val="20"/>
          <w:szCs w:val="20"/>
        </w:rPr>
      </w:pPr>
    </w:p>
    <w:p w:rsidR="007E2475" w:rsidRPr="0082065D" w:rsidRDefault="007E2475" w:rsidP="00DA5708">
      <w:pPr>
        <w:pStyle w:val="Tekstpodstawowy21"/>
        <w:spacing w:before="0"/>
        <w:rPr>
          <w:rFonts w:ascii="Verdana" w:hAnsi="Verdana"/>
          <w:b w:val="0"/>
          <w:sz w:val="20"/>
          <w:szCs w:val="20"/>
        </w:rPr>
      </w:pPr>
      <w:r w:rsidRPr="0082065D">
        <w:rPr>
          <w:rFonts w:ascii="Verdana" w:hAnsi="Verdana"/>
          <w:b w:val="0"/>
          <w:sz w:val="20"/>
          <w:szCs w:val="20"/>
        </w:rPr>
        <w:t xml:space="preserve">Cena (C) – waga 60% </w:t>
      </w:r>
    </w:p>
    <w:p w:rsidR="007E2475" w:rsidRPr="0082065D" w:rsidRDefault="007E2475" w:rsidP="00DA5708">
      <w:pPr>
        <w:pStyle w:val="Tekstpodstawowy21"/>
        <w:spacing w:before="0"/>
        <w:rPr>
          <w:rFonts w:ascii="Verdana" w:hAnsi="Verdana"/>
          <w:b w:val="0"/>
          <w:sz w:val="20"/>
          <w:szCs w:val="20"/>
        </w:rPr>
      </w:pPr>
      <w:r w:rsidRPr="0082065D">
        <w:rPr>
          <w:rFonts w:ascii="Verdana" w:hAnsi="Verdana"/>
          <w:b w:val="0"/>
          <w:sz w:val="20"/>
          <w:szCs w:val="20"/>
        </w:rPr>
        <w:t>Termin dostawy (D) – waga 30%</w:t>
      </w:r>
    </w:p>
    <w:p w:rsidR="004A64C5" w:rsidRPr="0082065D" w:rsidRDefault="007E2475" w:rsidP="00DA5708">
      <w:pPr>
        <w:pStyle w:val="Tekstpodstawowy21"/>
        <w:spacing w:before="0"/>
        <w:rPr>
          <w:rFonts w:ascii="Verdana" w:hAnsi="Verdana"/>
          <w:b w:val="0"/>
          <w:sz w:val="20"/>
          <w:szCs w:val="20"/>
        </w:rPr>
      </w:pPr>
      <w:r w:rsidRPr="0082065D">
        <w:rPr>
          <w:rFonts w:ascii="Verdana" w:hAnsi="Verdana"/>
          <w:b w:val="0"/>
          <w:sz w:val="20"/>
          <w:szCs w:val="20"/>
        </w:rPr>
        <w:t xml:space="preserve">Termin gwarancji </w:t>
      </w:r>
      <w:r w:rsidR="00587614" w:rsidRPr="0082065D">
        <w:rPr>
          <w:rFonts w:ascii="Verdana" w:hAnsi="Verdana"/>
          <w:b w:val="0"/>
          <w:sz w:val="20"/>
          <w:szCs w:val="20"/>
        </w:rPr>
        <w:t xml:space="preserve">i rękojmi </w:t>
      </w:r>
      <w:r w:rsidRPr="0082065D">
        <w:rPr>
          <w:rFonts w:ascii="Verdana" w:hAnsi="Verdana"/>
          <w:b w:val="0"/>
          <w:sz w:val="20"/>
          <w:szCs w:val="20"/>
        </w:rPr>
        <w:t xml:space="preserve">(G) – waga 10% </w:t>
      </w:r>
    </w:p>
    <w:p w:rsidR="004A64C5" w:rsidRPr="0082065D" w:rsidRDefault="004A64C5" w:rsidP="00DA5708">
      <w:pPr>
        <w:pStyle w:val="Tekstpodstawowy21"/>
        <w:spacing w:before="0"/>
        <w:rPr>
          <w:rFonts w:ascii="Verdana" w:hAnsi="Verdana"/>
          <w:b w:val="0"/>
          <w:sz w:val="20"/>
          <w:szCs w:val="20"/>
        </w:rPr>
      </w:pPr>
    </w:p>
    <w:p w:rsidR="00A536CE" w:rsidRPr="0082065D" w:rsidRDefault="009A5BD9" w:rsidP="00DA5708">
      <w:pPr>
        <w:pStyle w:val="Tekstpodstawowy32"/>
        <w:rPr>
          <w:rFonts w:ascii="Verdana" w:hAnsi="Verdana"/>
          <w:i w:val="0"/>
          <w:spacing w:val="-1"/>
          <w:sz w:val="20"/>
          <w:szCs w:val="20"/>
        </w:rPr>
      </w:pPr>
      <w:r w:rsidRPr="0082065D">
        <w:rPr>
          <w:rFonts w:ascii="Verdana" w:hAnsi="Verdana"/>
          <w:i w:val="0"/>
          <w:spacing w:val="-1"/>
          <w:sz w:val="20"/>
          <w:szCs w:val="20"/>
        </w:rPr>
        <w:t>A.</w:t>
      </w:r>
      <w:r w:rsidR="0082065D">
        <w:rPr>
          <w:rFonts w:ascii="Verdana" w:hAnsi="Verdana"/>
          <w:i w:val="0"/>
          <w:spacing w:val="-1"/>
          <w:sz w:val="20"/>
          <w:szCs w:val="20"/>
        </w:rPr>
        <w:t xml:space="preserve"> </w:t>
      </w:r>
      <w:r w:rsidR="00A536CE" w:rsidRPr="0082065D">
        <w:rPr>
          <w:rFonts w:ascii="Verdana" w:hAnsi="Verdana"/>
          <w:b/>
          <w:i w:val="0"/>
          <w:spacing w:val="-1"/>
          <w:sz w:val="20"/>
          <w:szCs w:val="20"/>
        </w:rPr>
        <w:t>Kryterium</w:t>
      </w:r>
      <w:r w:rsidR="0082065D">
        <w:rPr>
          <w:rFonts w:ascii="Verdana" w:hAnsi="Verdana"/>
          <w:b/>
          <w:i w:val="0"/>
          <w:spacing w:val="-1"/>
          <w:sz w:val="20"/>
          <w:szCs w:val="20"/>
        </w:rPr>
        <w:t xml:space="preserve"> </w:t>
      </w:r>
      <w:r w:rsidR="00A536CE" w:rsidRPr="0082065D">
        <w:rPr>
          <w:rFonts w:ascii="Verdana" w:eastAsia="Verdana" w:hAnsi="Verdana"/>
          <w:b/>
          <w:i w:val="0"/>
          <w:spacing w:val="-1"/>
          <w:sz w:val="20"/>
          <w:szCs w:val="20"/>
        </w:rPr>
        <w:t>„</w:t>
      </w:r>
      <w:r w:rsidR="00A536CE" w:rsidRPr="0082065D">
        <w:rPr>
          <w:rFonts w:ascii="Verdana" w:hAnsi="Verdana"/>
          <w:b/>
          <w:i w:val="0"/>
          <w:spacing w:val="-1"/>
          <w:sz w:val="20"/>
          <w:szCs w:val="20"/>
        </w:rPr>
        <w:t>Cena</w:t>
      </w:r>
      <w:r w:rsidR="0082065D">
        <w:rPr>
          <w:rFonts w:ascii="Verdana" w:hAnsi="Verdana"/>
          <w:b/>
          <w:i w:val="0"/>
          <w:spacing w:val="-1"/>
          <w:sz w:val="20"/>
          <w:szCs w:val="20"/>
        </w:rPr>
        <w:t xml:space="preserve"> </w:t>
      </w:r>
      <w:r w:rsidR="00A536CE" w:rsidRPr="0082065D">
        <w:rPr>
          <w:rFonts w:ascii="Verdana" w:eastAsia="Verdana" w:hAnsi="Verdana"/>
          <w:b/>
          <w:i w:val="0"/>
          <w:spacing w:val="-1"/>
          <w:sz w:val="20"/>
          <w:szCs w:val="20"/>
        </w:rPr>
        <w:t>(C)”</w:t>
      </w:r>
      <w:r w:rsidRPr="0082065D">
        <w:rPr>
          <w:rFonts w:ascii="Verdana" w:eastAsia="Verdana" w:hAnsi="Verdana"/>
          <w:b/>
          <w:i w:val="0"/>
          <w:spacing w:val="-1"/>
          <w:sz w:val="20"/>
          <w:szCs w:val="20"/>
        </w:rPr>
        <w:t>,</w:t>
      </w:r>
      <w:r w:rsidR="0082065D">
        <w:rPr>
          <w:rFonts w:ascii="Verdana" w:eastAsia="Verdana" w:hAnsi="Verdana"/>
          <w:b/>
          <w:i w:val="0"/>
          <w:spacing w:val="-1"/>
          <w:sz w:val="20"/>
          <w:szCs w:val="20"/>
        </w:rPr>
        <w:t xml:space="preserve"> </w:t>
      </w:r>
      <w:r w:rsidR="00A536CE" w:rsidRPr="0082065D">
        <w:rPr>
          <w:rFonts w:ascii="Verdana" w:hAnsi="Verdana"/>
          <w:i w:val="0"/>
          <w:spacing w:val="-1"/>
          <w:sz w:val="20"/>
          <w:szCs w:val="20"/>
        </w:rPr>
        <w:t>będzie</w:t>
      </w:r>
      <w:r w:rsidR="0082065D">
        <w:rPr>
          <w:rFonts w:ascii="Verdana" w:hAnsi="Verdana"/>
          <w:i w:val="0"/>
          <w:spacing w:val="-1"/>
          <w:sz w:val="20"/>
          <w:szCs w:val="20"/>
        </w:rPr>
        <w:t xml:space="preserve"> </w:t>
      </w:r>
      <w:r w:rsidR="00A536CE" w:rsidRPr="0082065D">
        <w:rPr>
          <w:rFonts w:ascii="Verdana" w:hAnsi="Verdana"/>
          <w:i w:val="0"/>
          <w:spacing w:val="-1"/>
          <w:sz w:val="20"/>
          <w:szCs w:val="20"/>
        </w:rPr>
        <w:t>rozpatrywane</w:t>
      </w:r>
      <w:r w:rsidR="0082065D">
        <w:rPr>
          <w:rFonts w:ascii="Verdana" w:hAnsi="Verdana"/>
          <w:i w:val="0"/>
          <w:spacing w:val="-1"/>
          <w:sz w:val="20"/>
          <w:szCs w:val="20"/>
        </w:rPr>
        <w:t xml:space="preserve"> </w:t>
      </w:r>
      <w:r w:rsidR="00A536CE" w:rsidRPr="0082065D">
        <w:rPr>
          <w:rFonts w:ascii="Verdana" w:hAnsi="Verdana"/>
          <w:i w:val="0"/>
          <w:spacing w:val="-1"/>
          <w:sz w:val="20"/>
          <w:szCs w:val="20"/>
        </w:rPr>
        <w:t>na</w:t>
      </w:r>
      <w:r w:rsidR="0082065D">
        <w:rPr>
          <w:rFonts w:ascii="Verdana" w:hAnsi="Verdana"/>
          <w:i w:val="0"/>
          <w:spacing w:val="-1"/>
          <w:sz w:val="20"/>
          <w:szCs w:val="20"/>
        </w:rPr>
        <w:t xml:space="preserve"> </w:t>
      </w:r>
      <w:r w:rsidR="00A536CE" w:rsidRPr="0082065D">
        <w:rPr>
          <w:rFonts w:ascii="Verdana" w:hAnsi="Verdana"/>
          <w:i w:val="0"/>
          <w:spacing w:val="-1"/>
          <w:sz w:val="20"/>
          <w:szCs w:val="20"/>
        </w:rPr>
        <w:t>podstawie</w:t>
      </w:r>
      <w:r w:rsidR="0082065D">
        <w:rPr>
          <w:rFonts w:ascii="Verdana" w:hAnsi="Verdana"/>
          <w:i w:val="0"/>
          <w:spacing w:val="-1"/>
          <w:sz w:val="20"/>
          <w:szCs w:val="20"/>
        </w:rPr>
        <w:t xml:space="preserve"> </w:t>
      </w:r>
      <w:r w:rsidR="00A536CE" w:rsidRPr="0082065D">
        <w:rPr>
          <w:rFonts w:ascii="Verdana" w:hAnsi="Verdana"/>
          <w:i w:val="0"/>
          <w:spacing w:val="-1"/>
          <w:sz w:val="20"/>
          <w:szCs w:val="20"/>
        </w:rPr>
        <w:t>ceny</w:t>
      </w:r>
      <w:r w:rsidR="0082065D">
        <w:rPr>
          <w:rFonts w:ascii="Verdana" w:hAnsi="Verdana"/>
          <w:i w:val="0"/>
          <w:spacing w:val="-1"/>
          <w:sz w:val="20"/>
          <w:szCs w:val="20"/>
        </w:rPr>
        <w:t xml:space="preserve"> </w:t>
      </w:r>
      <w:r w:rsidR="00A536CE" w:rsidRPr="0082065D">
        <w:rPr>
          <w:rFonts w:ascii="Verdana" w:hAnsi="Verdana"/>
          <w:i w:val="0"/>
          <w:spacing w:val="-1"/>
          <w:sz w:val="20"/>
          <w:szCs w:val="20"/>
        </w:rPr>
        <w:t>brutto</w:t>
      </w:r>
      <w:r w:rsidR="0082065D">
        <w:rPr>
          <w:rFonts w:ascii="Verdana" w:hAnsi="Verdana"/>
          <w:i w:val="0"/>
          <w:spacing w:val="-1"/>
          <w:sz w:val="20"/>
          <w:szCs w:val="20"/>
        </w:rPr>
        <w:t xml:space="preserve"> </w:t>
      </w:r>
      <w:r w:rsidR="00A536CE" w:rsidRPr="0082065D">
        <w:rPr>
          <w:rFonts w:ascii="Verdana" w:hAnsi="Verdana"/>
          <w:i w:val="0"/>
          <w:spacing w:val="-1"/>
          <w:sz w:val="20"/>
          <w:szCs w:val="20"/>
        </w:rPr>
        <w:t>za</w:t>
      </w:r>
      <w:r w:rsidR="0082065D">
        <w:rPr>
          <w:rFonts w:ascii="Verdana" w:hAnsi="Verdana"/>
          <w:i w:val="0"/>
          <w:spacing w:val="-1"/>
          <w:sz w:val="20"/>
          <w:szCs w:val="20"/>
        </w:rPr>
        <w:t xml:space="preserve"> </w:t>
      </w:r>
      <w:r w:rsidR="00A536CE" w:rsidRPr="0082065D">
        <w:rPr>
          <w:rFonts w:ascii="Verdana" w:hAnsi="Verdana"/>
          <w:i w:val="0"/>
          <w:spacing w:val="-1"/>
          <w:sz w:val="20"/>
          <w:szCs w:val="20"/>
        </w:rPr>
        <w:t>wykonanie</w:t>
      </w:r>
      <w:r w:rsidR="0082065D">
        <w:rPr>
          <w:rFonts w:ascii="Verdana" w:hAnsi="Verdana"/>
          <w:i w:val="0"/>
          <w:spacing w:val="-1"/>
          <w:sz w:val="20"/>
          <w:szCs w:val="20"/>
        </w:rPr>
        <w:t xml:space="preserve"> </w:t>
      </w:r>
      <w:r w:rsidR="00A536CE" w:rsidRPr="0082065D">
        <w:rPr>
          <w:rFonts w:ascii="Verdana" w:hAnsi="Verdana"/>
          <w:i w:val="0"/>
          <w:spacing w:val="-1"/>
          <w:sz w:val="20"/>
          <w:szCs w:val="20"/>
        </w:rPr>
        <w:t>przedmiotu</w:t>
      </w:r>
      <w:r w:rsidR="0082065D">
        <w:rPr>
          <w:rFonts w:ascii="Verdana" w:hAnsi="Verdana"/>
          <w:i w:val="0"/>
          <w:spacing w:val="-1"/>
          <w:sz w:val="20"/>
          <w:szCs w:val="20"/>
        </w:rPr>
        <w:t xml:space="preserve"> </w:t>
      </w:r>
      <w:r w:rsidR="00A536CE" w:rsidRPr="0082065D">
        <w:rPr>
          <w:rFonts w:ascii="Verdana" w:hAnsi="Verdana"/>
          <w:i w:val="0"/>
          <w:spacing w:val="-1"/>
          <w:sz w:val="20"/>
          <w:szCs w:val="20"/>
        </w:rPr>
        <w:t>zamówienia,</w:t>
      </w:r>
      <w:r w:rsidR="0082065D">
        <w:rPr>
          <w:rFonts w:ascii="Verdana" w:hAnsi="Verdana"/>
          <w:i w:val="0"/>
          <w:spacing w:val="-1"/>
          <w:sz w:val="20"/>
          <w:szCs w:val="20"/>
        </w:rPr>
        <w:t xml:space="preserve"> </w:t>
      </w:r>
      <w:r w:rsidR="00A536CE" w:rsidRPr="0082065D">
        <w:rPr>
          <w:rFonts w:ascii="Verdana" w:hAnsi="Verdana"/>
          <w:i w:val="0"/>
          <w:spacing w:val="-1"/>
          <w:sz w:val="20"/>
          <w:szCs w:val="20"/>
        </w:rPr>
        <w:t>podanej</w:t>
      </w:r>
      <w:r w:rsidR="0082065D">
        <w:rPr>
          <w:rFonts w:ascii="Verdana" w:hAnsi="Verdana"/>
          <w:i w:val="0"/>
          <w:spacing w:val="-1"/>
          <w:sz w:val="20"/>
          <w:szCs w:val="20"/>
        </w:rPr>
        <w:t xml:space="preserve"> </w:t>
      </w:r>
      <w:r w:rsidR="00A536CE" w:rsidRPr="0082065D">
        <w:rPr>
          <w:rFonts w:ascii="Verdana" w:hAnsi="Verdana"/>
          <w:i w:val="0"/>
          <w:spacing w:val="-1"/>
          <w:sz w:val="20"/>
          <w:szCs w:val="20"/>
        </w:rPr>
        <w:t>przez</w:t>
      </w:r>
      <w:r w:rsidR="0082065D">
        <w:rPr>
          <w:rFonts w:ascii="Verdana" w:hAnsi="Verdana"/>
          <w:i w:val="0"/>
          <w:spacing w:val="-1"/>
          <w:sz w:val="20"/>
          <w:szCs w:val="20"/>
        </w:rPr>
        <w:t xml:space="preserve"> </w:t>
      </w:r>
      <w:r w:rsidR="00A536CE" w:rsidRPr="0082065D">
        <w:rPr>
          <w:rFonts w:ascii="Verdana" w:hAnsi="Verdana"/>
          <w:i w:val="0"/>
          <w:spacing w:val="-1"/>
          <w:sz w:val="20"/>
          <w:szCs w:val="20"/>
        </w:rPr>
        <w:t>Wykonawcę</w:t>
      </w:r>
      <w:r w:rsidR="0082065D">
        <w:rPr>
          <w:rFonts w:ascii="Verdana" w:hAnsi="Verdana"/>
          <w:i w:val="0"/>
          <w:spacing w:val="-1"/>
          <w:sz w:val="20"/>
          <w:szCs w:val="20"/>
        </w:rPr>
        <w:t xml:space="preserve"> </w:t>
      </w:r>
      <w:r w:rsidR="00A536CE" w:rsidRPr="0082065D">
        <w:rPr>
          <w:rFonts w:ascii="Verdana" w:hAnsi="Verdana"/>
          <w:i w:val="0"/>
          <w:spacing w:val="-1"/>
          <w:sz w:val="20"/>
          <w:szCs w:val="20"/>
        </w:rPr>
        <w:t xml:space="preserve">w ofercie (zgodnie z załącznikiem nr </w:t>
      </w:r>
      <w:r w:rsidR="00A04921" w:rsidRPr="0082065D">
        <w:rPr>
          <w:rFonts w:ascii="Verdana" w:hAnsi="Verdana"/>
          <w:i w:val="0"/>
          <w:spacing w:val="-1"/>
          <w:sz w:val="20"/>
          <w:szCs w:val="20"/>
        </w:rPr>
        <w:t>1</w:t>
      </w:r>
      <w:r w:rsidR="00A536CE" w:rsidRPr="0082065D">
        <w:rPr>
          <w:rFonts w:ascii="Verdana" w:hAnsi="Verdana"/>
          <w:i w:val="0"/>
          <w:spacing w:val="-1"/>
          <w:sz w:val="20"/>
          <w:szCs w:val="20"/>
        </w:rPr>
        <w:t xml:space="preserve"> – formularz ofertowy).</w:t>
      </w:r>
      <w:r w:rsidR="00A536CE" w:rsidRPr="0082065D">
        <w:rPr>
          <w:rFonts w:ascii="Verdana" w:hAnsi="Verdana"/>
          <w:i w:val="0"/>
          <w:sz w:val="20"/>
          <w:szCs w:val="20"/>
        </w:rPr>
        <w:t xml:space="preserve"> (maksymalna liczba punktów – 60)</w:t>
      </w:r>
    </w:p>
    <w:p w:rsidR="00A536CE" w:rsidRPr="0082065D" w:rsidRDefault="00A536CE" w:rsidP="00DA5708">
      <w:pPr>
        <w:pStyle w:val="Tekstpodstawowy32"/>
        <w:rPr>
          <w:rFonts w:ascii="Verdana" w:hAnsi="Verdana"/>
          <w:i w:val="0"/>
          <w:spacing w:val="-1"/>
          <w:sz w:val="20"/>
          <w:szCs w:val="20"/>
        </w:rPr>
      </w:pPr>
      <w:r w:rsidRPr="0082065D">
        <w:rPr>
          <w:rFonts w:ascii="Verdana" w:hAnsi="Verdana"/>
          <w:i w:val="0"/>
          <w:spacing w:val="-1"/>
          <w:sz w:val="20"/>
          <w:szCs w:val="20"/>
        </w:rPr>
        <w:t>Zamawiający przyzna punkty na podstawie poniższego wzoru:</w:t>
      </w:r>
    </w:p>
    <w:p w:rsidR="009A5BD9" w:rsidRPr="0082065D" w:rsidRDefault="009A5BD9" w:rsidP="00DA5708">
      <w:pPr>
        <w:pStyle w:val="Tekstpodstawowy21"/>
        <w:spacing w:before="0"/>
        <w:ind w:firstLine="1250"/>
        <w:rPr>
          <w:rFonts w:ascii="Verdana" w:hAnsi="Verdana"/>
          <w:b w:val="0"/>
          <w:sz w:val="20"/>
          <w:szCs w:val="20"/>
        </w:rPr>
      </w:pPr>
    </w:p>
    <w:p w:rsidR="00A536CE" w:rsidRPr="0082065D" w:rsidRDefault="00A536CE" w:rsidP="00DA5708">
      <w:pPr>
        <w:pStyle w:val="Tekstpodstawowy21"/>
        <w:spacing w:before="0"/>
        <w:ind w:firstLine="1250"/>
        <w:rPr>
          <w:rFonts w:ascii="Verdana" w:hAnsi="Verdana"/>
          <w:b w:val="0"/>
          <w:sz w:val="20"/>
          <w:szCs w:val="20"/>
        </w:rPr>
      </w:pPr>
      <w:r w:rsidRPr="0082065D">
        <w:rPr>
          <w:rFonts w:ascii="Verdana" w:hAnsi="Verdana"/>
          <w:b w:val="0"/>
          <w:sz w:val="20"/>
          <w:szCs w:val="20"/>
        </w:rPr>
        <w:t xml:space="preserve">C= </w:t>
      </w:r>
      <w:proofErr w:type="spellStart"/>
      <w:r w:rsidRPr="0082065D">
        <w:rPr>
          <w:rFonts w:ascii="Verdana" w:hAnsi="Verdana"/>
          <w:b w:val="0"/>
          <w:sz w:val="20"/>
          <w:szCs w:val="20"/>
        </w:rPr>
        <w:t>Cmin</w:t>
      </w:r>
      <w:proofErr w:type="spellEnd"/>
      <w:r w:rsidRPr="0082065D">
        <w:rPr>
          <w:rFonts w:ascii="Verdana" w:hAnsi="Verdana"/>
          <w:b w:val="0"/>
          <w:sz w:val="20"/>
          <w:szCs w:val="20"/>
        </w:rPr>
        <w:t xml:space="preserve"> / Co x 60 </w:t>
      </w:r>
      <w:proofErr w:type="spellStart"/>
      <w:r w:rsidR="009A5BD9" w:rsidRPr="0082065D">
        <w:rPr>
          <w:rFonts w:ascii="Verdana" w:hAnsi="Verdana"/>
          <w:b w:val="0"/>
          <w:sz w:val="20"/>
          <w:szCs w:val="20"/>
        </w:rPr>
        <w:t>pkt</w:t>
      </w:r>
      <w:proofErr w:type="spellEnd"/>
    </w:p>
    <w:p w:rsidR="00DA5708" w:rsidRPr="0082065D" w:rsidRDefault="00DA5708" w:rsidP="00DA5708">
      <w:pPr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lastRenderedPageBreak/>
        <w:t>gdzie:</w:t>
      </w:r>
    </w:p>
    <w:p w:rsidR="00DA5708" w:rsidRPr="00BB5D68" w:rsidRDefault="00DA5708" w:rsidP="00DA5708">
      <w:pPr>
        <w:pStyle w:val="Tekstpodstawowy21"/>
        <w:spacing w:before="0"/>
        <w:rPr>
          <w:rFonts w:ascii="Verdana" w:hAnsi="Verdana" w:cstheme="minorHAnsi"/>
          <w:b w:val="0"/>
          <w:sz w:val="20"/>
          <w:szCs w:val="20"/>
        </w:rPr>
      </w:pPr>
      <w:proofErr w:type="spellStart"/>
      <w:r w:rsidRPr="00BB5D68">
        <w:rPr>
          <w:rFonts w:ascii="Verdana" w:hAnsi="Verdana" w:cstheme="minorHAnsi"/>
          <w:b w:val="0"/>
          <w:spacing w:val="-1"/>
          <w:sz w:val="20"/>
          <w:szCs w:val="20"/>
        </w:rPr>
        <w:t>C</w:t>
      </w:r>
      <w:r w:rsidRPr="00BB5D68">
        <w:rPr>
          <w:rFonts w:ascii="Verdana" w:hAnsi="Verdana" w:cstheme="minorHAnsi"/>
          <w:b w:val="0"/>
          <w:spacing w:val="-1"/>
          <w:sz w:val="20"/>
          <w:szCs w:val="20"/>
          <w:vertAlign w:val="subscript"/>
        </w:rPr>
        <w:t>min</w:t>
      </w:r>
      <w:proofErr w:type="spellEnd"/>
      <w:r w:rsidRPr="00BB5D68">
        <w:rPr>
          <w:rFonts w:ascii="Verdana" w:eastAsia="Verdana" w:hAnsi="Verdana" w:cstheme="minorHAnsi"/>
          <w:b w:val="0"/>
          <w:spacing w:val="-1"/>
          <w:sz w:val="20"/>
          <w:szCs w:val="20"/>
        </w:rPr>
        <w:t xml:space="preserve">– </w:t>
      </w:r>
      <w:r w:rsidRPr="00BB5D68">
        <w:rPr>
          <w:rFonts w:ascii="Verdana" w:hAnsi="Verdana" w:cstheme="minorHAnsi"/>
          <w:b w:val="0"/>
          <w:spacing w:val="-8"/>
          <w:sz w:val="20"/>
          <w:szCs w:val="20"/>
        </w:rPr>
        <w:t xml:space="preserve">cena brutto oferty </w:t>
      </w:r>
      <w:r w:rsidRPr="00BB5D68">
        <w:rPr>
          <w:rFonts w:ascii="Verdana" w:hAnsi="Verdana" w:cstheme="minorHAnsi"/>
          <w:b w:val="0"/>
          <w:spacing w:val="-1"/>
          <w:sz w:val="20"/>
          <w:szCs w:val="20"/>
        </w:rPr>
        <w:t>najtańszej,</w:t>
      </w:r>
    </w:p>
    <w:p w:rsidR="00DA5708" w:rsidRPr="0082065D" w:rsidRDefault="00DA5708" w:rsidP="00DA5708">
      <w:pPr>
        <w:pStyle w:val="Tekstpodstawowy21"/>
        <w:spacing w:before="0"/>
        <w:rPr>
          <w:rFonts w:ascii="Verdana" w:hAnsi="Verdana"/>
          <w:b w:val="0"/>
          <w:sz w:val="20"/>
          <w:szCs w:val="20"/>
        </w:rPr>
      </w:pPr>
      <w:r w:rsidRPr="00BB5D68">
        <w:rPr>
          <w:rFonts w:ascii="Verdana" w:hAnsi="Verdana" w:cstheme="minorHAnsi"/>
          <w:b w:val="0"/>
          <w:spacing w:val="-1"/>
          <w:sz w:val="20"/>
          <w:szCs w:val="20"/>
        </w:rPr>
        <w:t>C</w:t>
      </w:r>
      <w:r w:rsidRPr="00BB5D68">
        <w:rPr>
          <w:rFonts w:ascii="Verdana" w:hAnsi="Verdana" w:cstheme="minorHAnsi"/>
          <w:b w:val="0"/>
          <w:spacing w:val="-1"/>
          <w:sz w:val="20"/>
          <w:szCs w:val="20"/>
          <w:vertAlign w:val="subscript"/>
        </w:rPr>
        <w:t>o</w:t>
      </w:r>
      <w:r w:rsidRPr="00BB5D68">
        <w:rPr>
          <w:rFonts w:ascii="Verdana" w:eastAsia="Verdana" w:hAnsi="Verdana" w:cstheme="minorHAnsi"/>
          <w:b w:val="0"/>
          <w:spacing w:val="-1"/>
          <w:sz w:val="20"/>
          <w:szCs w:val="20"/>
        </w:rPr>
        <w:t xml:space="preserve"> –</w:t>
      </w:r>
      <w:r w:rsidRPr="00BB5D68">
        <w:rPr>
          <w:rFonts w:ascii="Verdana" w:hAnsi="Verdana" w:cstheme="minorHAnsi"/>
          <w:b w:val="0"/>
          <w:spacing w:val="-8"/>
          <w:sz w:val="20"/>
          <w:szCs w:val="20"/>
        </w:rPr>
        <w:t>cena brutto oferty ocenianej</w:t>
      </w:r>
    </w:p>
    <w:p w:rsidR="00DA5708" w:rsidRDefault="00DA5708" w:rsidP="00DA5708">
      <w:pPr>
        <w:pStyle w:val="Tekstpodstawowy21"/>
        <w:spacing w:before="0"/>
        <w:rPr>
          <w:rFonts w:ascii="Verdana" w:hAnsi="Verdana"/>
          <w:b w:val="0"/>
          <w:sz w:val="20"/>
          <w:szCs w:val="20"/>
        </w:rPr>
      </w:pPr>
    </w:p>
    <w:p w:rsidR="00A536CE" w:rsidRPr="0082065D" w:rsidRDefault="009A5BD9" w:rsidP="00DA5708">
      <w:pPr>
        <w:pStyle w:val="Tekstpodstawowy21"/>
        <w:spacing w:before="0"/>
        <w:rPr>
          <w:rFonts w:ascii="Verdana" w:hAnsi="Verdana"/>
          <w:b w:val="0"/>
          <w:spacing w:val="-1"/>
          <w:sz w:val="20"/>
          <w:szCs w:val="20"/>
        </w:rPr>
      </w:pPr>
      <w:r w:rsidRPr="0082065D">
        <w:rPr>
          <w:rFonts w:ascii="Verdana" w:hAnsi="Verdana"/>
          <w:b w:val="0"/>
          <w:sz w:val="20"/>
          <w:szCs w:val="20"/>
        </w:rPr>
        <w:t xml:space="preserve">B. </w:t>
      </w:r>
      <w:r w:rsidR="00A536CE" w:rsidRPr="0082065D">
        <w:rPr>
          <w:rFonts w:ascii="Verdana" w:hAnsi="Verdana"/>
          <w:bCs w:val="0"/>
          <w:iCs/>
          <w:sz w:val="20"/>
          <w:szCs w:val="20"/>
        </w:rPr>
        <w:t xml:space="preserve">Kryterium </w:t>
      </w:r>
      <w:r w:rsidR="00A536CE" w:rsidRPr="0082065D">
        <w:rPr>
          <w:rFonts w:ascii="Verdana" w:hAnsi="Verdana"/>
          <w:bCs w:val="0"/>
          <w:sz w:val="20"/>
          <w:szCs w:val="20"/>
        </w:rPr>
        <w:t>– czas dostawy (D</w:t>
      </w:r>
      <w:r w:rsidR="0082065D">
        <w:rPr>
          <w:rFonts w:ascii="Verdana" w:hAnsi="Verdana"/>
          <w:bCs w:val="0"/>
          <w:sz w:val="20"/>
          <w:szCs w:val="20"/>
        </w:rPr>
        <w:t xml:space="preserve">) </w:t>
      </w:r>
      <w:r w:rsidR="00A536CE" w:rsidRPr="0082065D">
        <w:rPr>
          <w:rFonts w:ascii="Verdana" w:hAnsi="Verdana"/>
          <w:b w:val="0"/>
          <w:sz w:val="20"/>
          <w:szCs w:val="20"/>
        </w:rPr>
        <w:t>(maksymalna liczba punktów – 30)</w:t>
      </w:r>
      <w:r w:rsidRPr="0082065D">
        <w:rPr>
          <w:rFonts w:ascii="Verdana" w:hAnsi="Verdana"/>
          <w:b w:val="0"/>
          <w:sz w:val="20"/>
          <w:szCs w:val="20"/>
        </w:rPr>
        <w:t xml:space="preserve">, </w:t>
      </w:r>
      <w:r w:rsidR="00A536CE" w:rsidRPr="0082065D">
        <w:rPr>
          <w:rFonts w:ascii="Verdana" w:hAnsi="Verdana"/>
          <w:b w:val="0"/>
          <w:sz w:val="20"/>
          <w:szCs w:val="20"/>
        </w:rPr>
        <w:t>będzie rozpatrywane na podstawie terminu podanego przez Wykonawcę w ofer</w:t>
      </w:r>
      <w:r w:rsidR="00A04921" w:rsidRPr="0082065D">
        <w:rPr>
          <w:rFonts w:ascii="Verdana" w:hAnsi="Verdana"/>
          <w:b w:val="0"/>
          <w:sz w:val="20"/>
          <w:szCs w:val="20"/>
        </w:rPr>
        <w:t>cie (zgodnie z załącznikiem nr 1</w:t>
      </w:r>
      <w:r w:rsidR="00A536CE" w:rsidRPr="0082065D">
        <w:rPr>
          <w:rFonts w:ascii="Verdana" w:hAnsi="Verdana"/>
          <w:b w:val="0"/>
          <w:sz w:val="20"/>
          <w:szCs w:val="20"/>
        </w:rPr>
        <w:t xml:space="preserve"> – formularz ofertowy)</w:t>
      </w:r>
    </w:p>
    <w:p w:rsidR="00A536CE" w:rsidRPr="0082065D" w:rsidRDefault="00A536CE" w:rsidP="00DA5708">
      <w:pPr>
        <w:pStyle w:val="Tekstpodstawowy32"/>
        <w:rPr>
          <w:rFonts w:ascii="Verdana" w:hAnsi="Verdana"/>
          <w:i w:val="0"/>
          <w:spacing w:val="-1"/>
          <w:sz w:val="20"/>
          <w:szCs w:val="20"/>
        </w:rPr>
      </w:pPr>
      <w:r w:rsidRPr="0082065D">
        <w:rPr>
          <w:rFonts w:ascii="Verdana" w:hAnsi="Verdana"/>
          <w:i w:val="0"/>
          <w:spacing w:val="-1"/>
          <w:sz w:val="20"/>
          <w:szCs w:val="20"/>
        </w:rPr>
        <w:t>Zamawiający przyzna punkty na podstawie poniższego wzoru:</w:t>
      </w:r>
    </w:p>
    <w:p w:rsidR="009A5BD9" w:rsidRPr="0082065D" w:rsidRDefault="009A5BD9" w:rsidP="00DA5708">
      <w:pPr>
        <w:pStyle w:val="Tekstpodstawowy21"/>
        <w:spacing w:before="0"/>
        <w:ind w:firstLine="1250"/>
        <w:rPr>
          <w:rFonts w:ascii="Verdana" w:hAnsi="Verdana"/>
          <w:b w:val="0"/>
          <w:sz w:val="20"/>
          <w:szCs w:val="20"/>
        </w:rPr>
      </w:pPr>
    </w:p>
    <w:p w:rsidR="00A536CE" w:rsidRPr="0082065D" w:rsidRDefault="00A536CE" w:rsidP="00DA5708">
      <w:pPr>
        <w:pStyle w:val="Tekstpodstawowy21"/>
        <w:spacing w:before="0"/>
        <w:ind w:firstLine="1250"/>
        <w:rPr>
          <w:rFonts w:ascii="Verdana" w:hAnsi="Verdana"/>
          <w:b w:val="0"/>
          <w:sz w:val="20"/>
          <w:szCs w:val="20"/>
        </w:rPr>
      </w:pPr>
      <w:r w:rsidRPr="0082065D">
        <w:rPr>
          <w:rFonts w:ascii="Verdana" w:hAnsi="Verdana"/>
          <w:b w:val="0"/>
          <w:sz w:val="20"/>
          <w:szCs w:val="20"/>
        </w:rPr>
        <w:t xml:space="preserve">D= </w:t>
      </w:r>
      <w:proofErr w:type="spellStart"/>
      <w:r w:rsidRPr="0082065D">
        <w:rPr>
          <w:rFonts w:ascii="Verdana" w:hAnsi="Verdana"/>
          <w:b w:val="0"/>
          <w:sz w:val="20"/>
          <w:szCs w:val="20"/>
        </w:rPr>
        <w:t>Dmin</w:t>
      </w:r>
      <w:proofErr w:type="spellEnd"/>
      <w:r w:rsidRPr="0082065D">
        <w:rPr>
          <w:rFonts w:ascii="Verdana" w:hAnsi="Verdana"/>
          <w:b w:val="0"/>
          <w:sz w:val="20"/>
          <w:szCs w:val="20"/>
        </w:rPr>
        <w:t xml:space="preserve"> / Do x 30 </w:t>
      </w:r>
      <w:proofErr w:type="spellStart"/>
      <w:r w:rsidR="009A5BD9" w:rsidRPr="0082065D">
        <w:rPr>
          <w:rFonts w:ascii="Verdana" w:hAnsi="Verdana"/>
          <w:b w:val="0"/>
          <w:sz w:val="20"/>
          <w:szCs w:val="20"/>
        </w:rPr>
        <w:t>pkt</w:t>
      </w:r>
      <w:proofErr w:type="spellEnd"/>
    </w:p>
    <w:p w:rsidR="00DA5708" w:rsidRPr="0082065D" w:rsidRDefault="00DA5708" w:rsidP="00DA5708">
      <w:pPr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>gdzie:</w:t>
      </w:r>
    </w:p>
    <w:p w:rsidR="00A536CE" w:rsidRPr="0082065D" w:rsidRDefault="00A536CE" w:rsidP="00DA5708">
      <w:pPr>
        <w:autoSpaceDE w:val="0"/>
        <w:autoSpaceDN w:val="0"/>
        <w:adjustRightInd w:val="0"/>
        <w:jc w:val="both"/>
        <w:rPr>
          <w:rFonts w:ascii="Verdana" w:hAnsi="Verdana" w:cs="Tahoma"/>
          <w:bCs/>
          <w:sz w:val="20"/>
          <w:szCs w:val="20"/>
        </w:rPr>
      </w:pPr>
      <w:r w:rsidRPr="0082065D">
        <w:rPr>
          <w:rFonts w:ascii="Verdana" w:hAnsi="Verdana" w:cs="Tahoma"/>
          <w:spacing w:val="-1"/>
          <w:sz w:val="20"/>
          <w:szCs w:val="20"/>
        </w:rPr>
        <w:t xml:space="preserve">D </w:t>
      </w:r>
      <w:r w:rsidRPr="0082065D">
        <w:rPr>
          <w:rFonts w:ascii="Verdana" w:hAnsi="Verdana" w:cs="Tahoma"/>
          <w:spacing w:val="-1"/>
          <w:sz w:val="20"/>
          <w:szCs w:val="20"/>
          <w:vertAlign w:val="subscript"/>
        </w:rPr>
        <w:t xml:space="preserve">min- </w:t>
      </w:r>
      <w:r w:rsidRPr="0082065D">
        <w:rPr>
          <w:rFonts w:ascii="Verdana" w:hAnsi="Verdana" w:cs="Tahoma"/>
          <w:bCs/>
          <w:sz w:val="20"/>
          <w:szCs w:val="20"/>
        </w:rPr>
        <w:t xml:space="preserve">minimalny </w:t>
      </w:r>
      <w:r w:rsidRPr="0082065D">
        <w:rPr>
          <w:rFonts w:ascii="Verdana" w:hAnsi="Verdana"/>
          <w:bCs/>
          <w:sz w:val="20"/>
          <w:szCs w:val="20"/>
        </w:rPr>
        <w:t>czas dostawy wśród badanych ofert</w:t>
      </w:r>
    </w:p>
    <w:p w:rsidR="00A536CE" w:rsidRPr="0082065D" w:rsidRDefault="00A536CE" w:rsidP="00DA5708">
      <w:pPr>
        <w:jc w:val="both"/>
        <w:rPr>
          <w:rFonts w:ascii="Verdana" w:hAnsi="Verdana" w:cs="Tahoma"/>
          <w:bCs/>
          <w:sz w:val="20"/>
          <w:szCs w:val="20"/>
        </w:rPr>
      </w:pPr>
      <w:r w:rsidRPr="0082065D">
        <w:rPr>
          <w:rFonts w:ascii="Verdana" w:hAnsi="Verdana" w:cs="Tahoma"/>
          <w:sz w:val="20"/>
          <w:szCs w:val="20"/>
        </w:rPr>
        <w:t xml:space="preserve">D </w:t>
      </w:r>
      <w:r w:rsidRPr="0082065D">
        <w:rPr>
          <w:rFonts w:ascii="Verdana" w:hAnsi="Verdana" w:cs="Tahoma"/>
          <w:sz w:val="20"/>
          <w:szCs w:val="20"/>
          <w:vertAlign w:val="subscript"/>
        </w:rPr>
        <w:t xml:space="preserve">o - </w:t>
      </w:r>
      <w:r w:rsidRPr="0082065D">
        <w:rPr>
          <w:rFonts w:ascii="Verdana" w:hAnsi="Verdana"/>
          <w:bCs/>
          <w:sz w:val="20"/>
          <w:szCs w:val="20"/>
        </w:rPr>
        <w:t>czas dostawy</w:t>
      </w:r>
      <w:r w:rsidRPr="0082065D">
        <w:rPr>
          <w:rFonts w:ascii="Verdana" w:hAnsi="Verdana" w:cs="Tahoma"/>
          <w:bCs/>
          <w:sz w:val="20"/>
          <w:szCs w:val="20"/>
        </w:rPr>
        <w:t xml:space="preserve"> oferty badanej.</w:t>
      </w:r>
    </w:p>
    <w:p w:rsidR="00A536CE" w:rsidRPr="0082065D" w:rsidRDefault="00A536CE" w:rsidP="00DA5708">
      <w:pPr>
        <w:jc w:val="both"/>
        <w:rPr>
          <w:rFonts w:ascii="Verdana" w:hAnsi="Verdana"/>
          <w:bCs/>
          <w:sz w:val="20"/>
          <w:szCs w:val="20"/>
        </w:rPr>
      </w:pPr>
    </w:p>
    <w:p w:rsidR="00A536CE" w:rsidRPr="0082065D" w:rsidRDefault="00A536CE" w:rsidP="00DA5708">
      <w:pPr>
        <w:jc w:val="both"/>
        <w:rPr>
          <w:rFonts w:ascii="Verdana" w:hAnsi="Verdana" w:cs="Tahoma"/>
          <w:color w:val="0070C0"/>
          <w:sz w:val="20"/>
          <w:szCs w:val="20"/>
        </w:rPr>
      </w:pPr>
      <w:r w:rsidRPr="0082065D">
        <w:rPr>
          <w:rFonts w:ascii="Verdana" w:hAnsi="Verdana" w:cs="Tahoma"/>
          <w:sz w:val="20"/>
          <w:szCs w:val="20"/>
        </w:rPr>
        <w:t xml:space="preserve">Wykonawca podaje w dniach </w:t>
      </w:r>
      <w:r w:rsidRPr="0082065D">
        <w:rPr>
          <w:rFonts w:ascii="Verdana" w:hAnsi="Verdana"/>
          <w:bCs/>
          <w:sz w:val="20"/>
          <w:szCs w:val="20"/>
        </w:rPr>
        <w:t xml:space="preserve">czas dostawy </w:t>
      </w:r>
      <w:r w:rsidRPr="0082065D">
        <w:rPr>
          <w:rFonts w:ascii="Verdana" w:hAnsi="Verdana" w:cs="Tahoma"/>
          <w:sz w:val="20"/>
          <w:szCs w:val="20"/>
        </w:rPr>
        <w:t xml:space="preserve">: </w:t>
      </w:r>
      <w:r w:rsidRPr="0082065D">
        <w:rPr>
          <w:rFonts w:ascii="Verdana" w:hAnsi="Verdana"/>
          <w:sz w:val="20"/>
          <w:szCs w:val="20"/>
        </w:rPr>
        <w:t>(cyfrowo wskazana przez wykonawcę liczba dni roboczych – min. 1, maks. 14)</w:t>
      </w:r>
    </w:p>
    <w:p w:rsidR="00A536CE" w:rsidRPr="0082065D" w:rsidRDefault="00A536CE" w:rsidP="00DA5708">
      <w:pPr>
        <w:jc w:val="both"/>
        <w:rPr>
          <w:rFonts w:ascii="Verdana" w:hAnsi="Verdana" w:cs="Tahoma"/>
          <w:sz w:val="20"/>
          <w:szCs w:val="20"/>
        </w:rPr>
      </w:pPr>
      <w:r w:rsidRPr="0082065D">
        <w:rPr>
          <w:rFonts w:ascii="Verdana" w:hAnsi="Verdana" w:cs="Tahoma"/>
          <w:sz w:val="20"/>
          <w:szCs w:val="20"/>
        </w:rPr>
        <w:t xml:space="preserve">Zaoferowanie </w:t>
      </w:r>
      <w:r w:rsidRPr="0082065D">
        <w:rPr>
          <w:rFonts w:ascii="Verdana" w:hAnsi="Verdana"/>
          <w:bCs/>
          <w:sz w:val="20"/>
          <w:szCs w:val="20"/>
        </w:rPr>
        <w:t xml:space="preserve">czasu dostawy </w:t>
      </w:r>
      <w:r w:rsidRPr="0082065D">
        <w:rPr>
          <w:rFonts w:ascii="Verdana" w:hAnsi="Verdana" w:cs="Tahoma"/>
          <w:sz w:val="20"/>
          <w:szCs w:val="20"/>
        </w:rPr>
        <w:t>dłuższego niż 14 dni roboczych oraz niewpisanie czasu spowoduje odrzucenie oferty.</w:t>
      </w:r>
    </w:p>
    <w:p w:rsidR="00A536CE" w:rsidRPr="0082065D" w:rsidRDefault="00A536CE" w:rsidP="00DA5708">
      <w:pPr>
        <w:pStyle w:val="Tekstpodstawowy21"/>
        <w:spacing w:before="0"/>
        <w:ind w:firstLine="1250"/>
        <w:rPr>
          <w:rFonts w:ascii="Verdana" w:hAnsi="Verdana"/>
          <w:b w:val="0"/>
          <w:sz w:val="20"/>
          <w:szCs w:val="20"/>
        </w:rPr>
      </w:pPr>
    </w:p>
    <w:p w:rsidR="00A536CE" w:rsidRPr="0082065D" w:rsidRDefault="009A5BD9" w:rsidP="00DA5708">
      <w:pPr>
        <w:autoSpaceDE w:val="0"/>
        <w:autoSpaceDN w:val="0"/>
        <w:adjustRightInd w:val="0"/>
        <w:jc w:val="both"/>
        <w:rPr>
          <w:rFonts w:ascii="Verdana" w:hAnsi="Verdana"/>
          <w:bCs/>
          <w:sz w:val="20"/>
          <w:szCs w:val="20"/>
        </w:rPr>
      </w:pPr>
      <w:r w:rsidRPr="0082065D">
        <w:rPr>
          <w:rFonts w:ascii="Verdana" w:hAnsi="Verdana"/>
          <w:bCs/>
          <w:iCs/>
          <w:sz w:val="20"/>
          <w:szCs w:val="20"/>
        </w:rPr>
        <w:t>C</w:t>
      </w:r>
      <w:r w:rsidR="00A536CE" w:rsidRPr="0082065D">
        <w:rPr>
          <w:rFonts w:ascii="Verdana" w:hAnsi="Verdana"/>
          <w:bCs/>
          <w:iCs/>
          <w:sz w:val="20"/>
          <w:szCs w:val="20"/>
        </w:rPr>
        <w:t>.</w:t>
      </w:r>
      <w:r w:rsidR="00DA5708">
        <w:rPr>
          <w:rFonts w:ascii="Verdana" w:hAnsi="Verdana"/>
          <w:bCs/>
          <w:iCs/>
          <w:sz w:val="20"/>
          <w:szCs w:val="20"/>
        </w:rPr>
        <w:t xml:space="preserve"> </w:t>
      </w:r>
      <w:r w:rsidR="00A536CE" w:rsidRPr="0082065D">
        <w:rPr>
          <w:rFonts w:ascii="Verdana" w:hAnsi="Verdana"/>
          <w:b/>
          <w:bCs/>
          <w:iCs/>
          <w:sz w:val="20"/>
          <w:szCs w:val="20"/>
        </w:rPr>
        <w:t xml:space="preserve">Kryterium </w:t>
      </w:r>
      <w:r w:rsidR="00A536CE" w:rsidRPr="0082065D">
        <w:rPr>
          <w:rFonts w:ascii="Verdana" w:hAnsi="Verdana"/>
          <w:b/>
          <w:bCs/>
          <w:sz w:val="20"/>
          <w:szCs w:val="20"/>
        </w:rPr>
        <w:t>– termin gwarancji</w:t>
      </w:r>
      <w:r w:rsidR="00587614" w:rsidRPr="0082065D">
        <w:rPr>
          <w:rFonts w:ascii="Verdana" w:hAnsi="Verdana"/>
          <w:b/>
          <w:bCs/>
          <w:sz w:val="20"/>
          <w:szCs w:val="20"/>
        </w:rPr>
        <w:t xml:space="preserve"> i rękojmi</w:t>
      </w:r>
      <w:r w:rsidR="00A536CE" w:rsidRPr="0082065D">
        <w:rPr>
          <w:rFonts w:ascii="Verdana" w:hAnsi="Verdana"/>
          <w:b/>
          <w:bCs/>
          <w:sz w:val="20"/>
          <w:szCs w:val="20"/>
        </w:rPr>
        <w:t xml:space="preserve"> (G)</w:t>
      </w:r>
      <w:r w:rsidR="0082065D" w:rsidRPr="0082065D">
        <w:rPr>
          <w:rFonts w:ascii="Verdana" w:hAnsi="Verdana"/>
          <w:bCs/>
          <w:sz w:val="20"/>
          <w:szCs w:val="20"/>
        </w:rPr>
        <w:t>(</w:t>
      </w:r>
      <w:r w:rsidR="0082065D">
        <w:rPr>
          <w:rFonts w:ascii="Verdana" w:hAnsi="Verdana"/>
          <w:sz w:val="20"/>
          <w:szCs w:val="20"/>
        </w:rPr>
        <w:t>maks</w:t>
      </w:r>
      <w:r w:rsidR="00DA5708">
        <w:rPr>
          <w:rFonts w:ascii="Verdana" w:hAnsi="Verdana"/>
          <w:sz w:val="20"/>
          <w:szCs w:val="20"/>
        </w:rPr>
        <w:t xml:space="preserve">. </w:t>
      </w:r>
      <w:r w:rsidR="0082065D">
        <w:rPr>
          <w:rFonts w:ascii="Verdana" w:hAnsi="Verdana"/>
          <w:sz w:val="20"/>
          <w:szCs w:val="20"/>
        </w:rPr>
        <w:t>liczba punktów</w:t>
      </w:r>
      <w:r w:rsidR="00DA5708">
        <w:rPr>
          <w:rFonts w:ascii="Verdana" w:hAnsi="Verdana"/>
          <w:sz w:val="20"/>
          <w:szCs w:val="20"/>
        </w:rPr>
        <w:t xml:space="preserve"> -</w:t>
      </w:r>
      <w:r w:rsidR="0082065D">
        <w:rPr>
          <w:rFonts w:ascii="Verdana" w:hAnsi="Verdana"/>
          <w:sz w:val="20"/>
          <w:szCs w:val="20"/>
        </w:rPr>
        <w:t xml:space="preserve"> </w:t>
      </w:r>
      <w:r w:rsidRPr="0082065D">
        <w:rPr>
          <w:rFonts w:ascii="Verdana" w:hAnsi="Verdana"/>
          <w:sz w:val="20"/>
          <w:szCs w:val="20"/>
        </w:rPr>
        <w:t xml:space="preserve">10),będzie rozpatrywane na podstawie terminu podanego przez Wykonawcę w ofercie (zgodnie z załącznikiem nr </w:t>
      </w:r>
      <w:r w:rsidR="00A04921" w:rsidRPr="0082065D">
        <w:rPr>
          <w:rFonts w:ascii="Verdana" w:hAnsi="Verdana"/>
          <w:sz w:val="20"/>
          <w:szCs w:val="20"/>
        </w:rPr>
        <w:t>1</w:t>
      </w:r>
      <w:r w:rsidRPr="0082065D">
        <w:rPr>
          <w:rFonts w:ascii="Verdana" w:hAnsi="Verdana"/>
          <w:sz w:val="20"/>
          <w:szCs w:val="20"/>
        </w:rPr>
        <w:t xml:space="preserve"> – formularz ofertowy)</w:t>
      </w:r>
    </w:p>
    <w:p w:rsidR="00DA5708" w:rsidRDefault="00DA5708" w:rsidP="00DA5708">
      <w:pPr>
        <w:jc w:val="both"/>
        <w:rPr>
          <w:rFonts w:ascii="Verdana" w:hAnsi="Verdana"/>
          <w:sz w:val="20"/>
          <w:szCs w:val="20"/>
        </w:rPr>
      </w:pPr>
    </w:p>
    <w:p w:rsidR="009A5BD9" w:rsidRPr="0082065D" w:rsidRDefault="009A5BD9" w:rsidP="00DA5708">
      <w:pPr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>UWAGA:</w:t>
      </w:r>
    </w:p>
    <w:p w:rsidR="009A5BD9" w:rsidRPr="0082065D" w:rsidRDefault="009A5BD9" w:rsidP="00DA5708">
      <w:pPr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 xml:space="preserve">- okres gwarancji </w:t>
      </w:r>
      <w:r w:rsidR="00587614" w:rsidRPr="0082065D">
        <w:rPr>
          <w:rFonts w:ascii="Verdana" w:hAnsi="Verdana"/>
          <w:sz w:val="20"/>
          <w:szCs w:val="20"/>
        </w:rPr>
        <w:t xml:space="preserve">i rękojmi </w:t>
      </w:r>
      <w:r w:rsidRPr="0082065D">
        <w:rPr>
          <w:rFonts w:ascii="Verdana" w:hAnsi="Verdana"/>
          <w:sz w:val="20"/>
          <w:szCs w:val="20"/>
        </w:rPr>
        <w:t>w kryterium „termin gwarancji</w:t>
      </w:r>
      <w:r w:rsidR="00587614" w:rsidRPr="0082065D">
        <w:rPr>
          <w:rFonts w:ascii="Verdana" w:hAnsi="Verdana"/>
          <w:sz w:val="20"/>
          <w:szCs w:val="20"/>
        </w:rPr>
        <w:t xml:space="preserve"> i rękojmi </w:t>
      </w:r>
      <w:r w:rsidRPr="0082065D">
        <w:rPr>
          <w:rFonts w:ascii="Verdana" w:hAnsi="Verdana"/>
          <w:sz w:val="20"/>
          <w:szCs w:val="20"/>
        </w:rPr>
        <w:t xml:space="preserve">” nie może być krótszy niż </w:t>
      </w:r>
      <w:r w:rsidR="00A04921" w:rsidRPr="0082065D">
        <w:rPr>
          <w:rFonts w:ascii="Verdana" w:hAnsi="Verdana"/>
          <w:sz w:val="20"/>
          <w:szCs w:val="20"/>
        </w:rPr>
        <w:t>26</w:t>
      </w:r>
      <w:r w:rsidRPr="0082065D">
        <w:rPr>
          <w:rFonts w:ascii="Verdana" w:hAnsi="Verdana"/>
          <w:sz w:val="20"/>
          <w:szCs w:val="20"/>
        </w:rPr>
        <w:t xml:space="preserve"> miesi</w:t>
      </w:r>
      <w:r w:rsidR="00A04921" w:rsidRPr="0082065D">
        <w:rPr>
          <w:rFonts w:ascii="Verdana" w:hAnsi="Verdana"/>
          <w:sz w:val="20"/>
          <w:szCs w:val="20"/>
        </w:rPr>
        <w:t>ęcy</w:t>
      </w:r>
      <w:r w:rsidRPr="0082065D">
        <w:rPr>
          <w:rFonts w:ascii="Verdana" w:hAnsi="Verdana"/>
          <w:sz w:val="20"/>
          <w:szCs w:val="20"/>
        </w:rPr>
        <w:t>,</w:t>
      </w:r>
    </w:p>
    <w:p w:rsidR="00A04921" w:rsidRPr="0082065D" w:rsidRDefault="00A04921" w:rsidP="00DA5708">
      <w:pPr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 xml:space="preserve">a </w:t>
      </w:r>
      <w:r w:rsidR="00DA6F63" w:rsidRPr="0082065D">
        <w:rPr>
          <w:rFonts w:ascii="Verdana" w:hAnsi="Verdana"/>
          <w:sz w:val="20"/>
          <w:szCs w:val="20"/>
        </w:rPr>
        <w:t>w przypadku</w:t>
      </w:r>
      <w:r w:rsidRPr="0082065D">
        <w:rPr>
          <w:rFonts w:ascii="Verdana" w:hAnsi="Verdana"/>
          <w:sz w:val="20"/>
          <w:szCs w:val="20"/>
          <w:u w:val="single"/>
        </w:rPr>
        <w:t xml:space="preserve"> pozycji 1 i 2 – serwery, nie może być krótsza niż 60 miesięcy</w:t>
      </w:r>
      <w:r w:rsidRPr="0082065D">
        <w:rPr>
          <w:rFonts w:ascii="Verdana" w:hAnsi="Verdana"/>
          <w:sz w:val="20"/>
          <w:szCs w:val="20"/>
        </w:rPr>
        <w:t>,</w:t>
      </w:r>
    </w:p>
    <w:p w:rsidR="009A5BD9" w:rsidRPr="0082065D" w:rsidRDefault="009A5BD9" w:rsidP="00DA5708">
      <w:pPr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>- przy oferowaniu okresu gwarancji</w:t>
      </w:r>
      <w:r w:rsidR="00587614" w:rsidRPr="0082065D">
        <w:rPr>
          <w:rFonts w:ascii="Verdana" w:hAnsi="Verdana"/>
          <w:sz w:val="20"/>
          <w:szCs w:val="20"/>
        </w:rPr>
        <w:t xml:space="preserve"> i rękojmi</w:t>
      </w:r>
      <w:r w:rsidRPr="0082065D">
        <w:rPr>
          <w:rFonts w:ascii="Verdana" w:hAnsi="Verdana"/>
          <w:sz w:val="20"/>
          <w:szCs w:val="20"/>
        </w:rPr>
        <w:t xml:space="preserve"> dłuższego niż 60 miesięcy do wyliczenia liczby punktów za to kryterium przyjęta zost</w:t>
      </w:r>
      <w:r w:rsidR="00A04921" w:rsidRPr="0082065D">
        <w:rPr>
          <w:rFonts w:ascii="Verdana" w:hAnsi="Verdana"/>
          <w:sz w:val="20"/>
          <w:szCs w:val="20"/>
        </w:rPr>
        <w:t xml:space="preserve">anie wartość równa 60 miesiącom, a w przypadku pozycji 1 i 2 – serwery, przy oferowaniu okresu gwarancji </w:t>
      </w:r>
      <w:r w:rsidR="00587614" w:rsidRPr="0082065D">
        <w:rPr>
          <w:rFonts w:ascii="Verdana" w:hAnsi="Verdana"/>
          <w:sz w:val="20"/>
          <w:szCs w:val="20"/>
        </w:rPr>
        <w:t xml:space="preserve">i rękojmi </w:t>
      </w:r>
      <w:r w:rsidR="00A04921" w:rsidRPr="0082065D">
        <w:rPr>
          <w:rFonts w:ascii="Verdana" w:hAnsi="Verdana"/>
          <w:sz w:val="20"/>
          <w:szCs w:val="20"/>
        </w:rPr>
        <w:t>dłuższego niż 84 miesięcy do wyliczenia liczby punktów za to kryterium przyjęta zostanie wartość równa 84 miesiącom</w:t>
      </w:r>
    </w:p>
    <w:p w:rsidR="00A536CE" w:rsidRPr="0082065D" w:rsidRDefault="00A536CE" w:rsidP="00DA5708">
      <w:pPr>
        <w:pStyle w:val="Tekstpodstawowy32"/>
        <w:rPr>
          <w:rFonts w:ascii="Verdana" w:hAnsi="Verdana"/>
          <w:i w:val="0"/>
          <w:spacing w:val="-1"/>
          <w:sz w:val="20"/>
          <w:szCs w:val="20"/>
        </w:rPr>
      </w:pPr>
      <w:r w:rsidRPr="0082065D">
        <w:rPr>
          <w:rFonts w:ascii="Verdana" w:hAnsi="Verdana"/>
          <w:i w:val="0"/>
          <w:spacing w:val="-1"/>
          <w:sz w:val="20"/>
          <w:szCs w:val="20"/>
        </w:rPr>
        <w:t>Zamawiający przyzna punkty na podstawie poniższego wzoru:</w:t>
      </w:r>
    </w:p>
    <w:p w:rsidR="00A536CE" w:rsidRPr="0082065D" w:rsidRDefault="00A536CE" w:rsidP="00DA5708">
      <w:pPr>
        <w:jc w:val="both"/>
        <w:rPr>
          <w:rFonts w:ascii="Verdana" w:hAnsi="Verdana"/>
          <w:sz w:val="20"/>
          <w:szCs w:val="20"/>
        </w:rPr>
      </w:pPr>
    </w:p>
    <w:p w:rsidR="00A536CE" w:rsidRPr="0082065D" w:rsidRDefault="00A536CE" w:rsidP="00DA5708">
      <w:pPr>
        <w:ind w:firstLine="1250"/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>G = Go/</w:t>
      </w:r>
      <w:proofErr w:type="spellStart"/>
      <w:r w:rsidRPr="0082065D">
        <w:rPr>
          <w:rFonts w:ascii="Verdana" w:hAnsi="Verdana"/>
          <w:sz w:val="20"/>
          <w:szCs w:val="20"/>
        </w:rPr>
        <w:t>Gmax</w:t>
      </w:r>
      <w:proofErr w:type="spellEnd"/>
      <w:r w:rsidRPr="0082065D">
        <w:rPr>
          <w:rFonts w:ascii="Verdana" w:hAnsi="Verdana"/>
          <w:sz w:val="20"/>
          <w:szCs w:val="20"/>
        </w:rPr>
        <w:t xml:space="preserve"> </w:t>
      </w:r>
      <w:r w:rsidR="009A5BD9" w:rsidRPr="0082065D">
        <w:rPr>
          <w:rFonts w:ascii="Verdana" w:hAnsi="Verdana"/>
          <w:sz w:val="20"/>
          <w:szCs w:val="20"/>
        </w:rPr>
        <w:t xml:space="preserve">x10 </w:t>
      </w:r>
    </w:p>
    <w:p w:rsidR="00A536CE" w:rsidRPr="0082065D" w:rsidRDefault="00A536CE" w:rsidP="00DA5708">
      <w:pPr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>gdzie:</w:t>
      </w:r>
    </w:p>
    <w:p w:rsidR="00A536CE" w:rsidRPr="0082065D" w:rsidRDefault="00A536CE" w:rsidP="00DA5708">
      <w:pPr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>Go - długość okresu gwarancji</w:t>
      </w:r>
      <w:r w:rsidR="00587614" w:rsidRPr="0082065D">
        <w:rPr>
          <w:rFonts w:ascii="Verdana" w:hAnsi="Verdana"/>
          <w:sz w:val="20"/>
          <w:szCs w:val="20"/>
        </w:rPr>
        <w:t xml:space="preserve"> i rękojmi</w:t>
      </w:r>
      <w:r w:rsidRPr="0082065D">
        <w:rPr>
          <w:rFonts w:ascii="Verdana" w:hAnsi="Verdana"/>
          <w:sz w:val="20"/>
          <w:szCs w:val="20"/>
        </w:rPr>
        <w:t xml:space="preserve"> w ofercie ocenianej (w miesiącach)</w:t>
      </w:r>
    </w:p>
    <w:p w:rsidR="00A536CE" w:rsidRPr="0082065D" w:rsidRDefault="00A536CE" w:rsidP="00DA5708">
      <w:pPr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 xml:space="preserve">G max - maksymalna długość okresu gwarancji </w:t>
      </w:r>
      <w:r w:rsidR="00587614" w:rsidRPr="0082065D">
        <w:rPr>
          <w:rFonts w:ascii="Verdana" w:hAnsi="Verdana"/>
          <w:sz w:val="20"/>
          <w:szCs w:val="20"/>
        </w:rPr>
        <w:t xml:space="preserve">i rękojmi </w:t>
      </w:r>
      <w:r w:rsidRPr="0082065D">
        <w:rPr>
          <w:rFonts w:ascii="Verdana" w:hAnsi="Verdana"/>
          <w:sz w:val="20"/>
          <w:szCs w:val="20"/>
        </w:rPr>
        <w:t>spośród wszystkich ocenianych ofert (w miesiącach).</w:t>
      </w:r>
    </w:p>
    <w:p w:rsidR="00A536CE" w:rsidRPr="0082065D" w:rsidRDefault="00A536CE" w:rsidP="00DA5708">
      <w:pPr>
        <w:rPr>
          <w:rFonts w:ascii="Verdana" w:hAnsi="Verdana"/>
          <w:sz w:val="20"/>
          <w:szCs w:val="20"/>
        </w:rPr>
      </w:pPr>
    </w:p>
    <w:p w:rsidR="00A536CE" w:rsidRPr="0082065D" w:rsidRDefault="009A5BD9" w:rsidP="00DA5708">
      <w:pPr>
        <w:pStyle w:val="Tekstpodstawowy21"/>
        <w:spacing w:before="0"/>
        <w:rPr>
          <w:rFonts w:ascii="Verdana" w:hAnsi="Verdana"/>
          <w:b w:val="0"/>
          <w:bCs w:val="0"/>
          <w:sz w:val="20"/>
          <w:szCs w:val="20"/>
        </w:rPr>
      </w:pPr>
      <w:r w:rsidRPr="0082065D">
        <w:rPr>
          <w:rFonts w:ascii="Verdana" w:hAnsi="Verdana"/>
          <w:b w:val="0"/>
          <w:bCs w:val="0"/>
          <w:sz w:val="20"/>
          <w:szCs w:val="20"/>
        </w:rPr>
        <w:t xml:space="preserve">2. </w:t>
      </w:r>
      <w:r w:rsidR="00A536CE" w:rsidRPr="0082065D">
        <w:rPr>
          <w:rFonts w:ascii="Verdana" w:hAnsi="Verdana"/>
          <w:b w:val="0"/>
          <w:bCs w:val="0"/>
          <w:sz w:val="20"/>
          <w:szCs w:val="20"/>
        </w:rPr>
        <w:t>Zamawiający dokona wyboru oferty tego z Wykonawców, która uzyska w wyniku oceny najwyższa liczbę punktów. Przyznanie punków poszczególnym ofertom odbędzie się w oparciu o następujący wzór:</w:t>
      </w:r>
    </w:p>
    <w:p w:rsidR="00A536CE" w:rsidRPr="0082065D" w:rsidRDefault="00A536CE" w:rsidP="00DA5708">
      <w:pPr>
        <w:pStyle w:val="Tekstpodstawowy21"/>
        <w:spacing w:before="0"/>
        <w:rPr>
          <w:rFonts w:ascii="Verdana" w:hAnsi="Verdana"/>
          <w:b w:val="0"/>
          <w:bCs w:val="0"/>
          <w:sz w:val="20"/>
          <w:szCs w:val="20"/>
        </w:rPr>
      </w:pPr>
    </w:p>
    <w:p w:rsidR="00A536CE" w:rsidRPr="0082065D" w:rsidRDefault="00A536CE" w:rsidP="00DA5708">
      <w:pPr>
        <w:pStyle w:val="Tekstpodstawowy21"/>
        <w:spacing w:before="0"/>
        <w:jc w:val="center"/>
        <w:rPr>
          <w:rFonts w:ascii="Verdana" w:hAnsi="Verdana"/>
          <w:b w:val="0"/>
          <w:bCs w:val="0"/>
          <w:iCs/>
          <w:sz w:val="20"/>
          <w:szCs w:val="20"/>
        </w:rPr>
      </w:pPr>
      <w:r w:rsidRPr="0082065D">
        <w:rPr>
          <w:rFonts w:ascii="Verdana" w:hAnsi="Verdana"/>
          <w:b w:val="0"/>
          <w:sz w:val="20"/>
          <w:szCs w:val="20"/>
        </w:rPr>
        <w:t xml:space="preserve">Ocena oferty = </w:t>
      </w:r>
      <w:proofErr w:type="spellStart"/>
      <w:r w:rsidRPr="0082065D">
        <w:rPr>
          <w:rFonts w:ascii="Verdana" w:hAnsi="Verdana"/>
          <w:b w:val="0"/>
          <w:sz w:val="20"/>
          <w:szCs w:val="20"/>
        </w:rPr>
        <w:t>C+</w:t>
      </w:r>
      <w:r w:rsidR="009A5BD9" w:rsidRPr="0082065D">
        <w:rPr>
          <w:rFonts w:ascii="Verdana" w:hAnsi="Verdana"/>
          <w:b w:val="0"/>
          <w:sz w:val="20"/>
          <w:szCs w:val="20"/>
        </w:rPr>
        <w:t>D</w:t>
      </w:r>
      <w:r w:rsidRPr="0082065D">
        <w:rPr>
          <w:rFonts w:ascii="Verdana" w:hAnsi="Verdana"/>
          <w:b w:val="0"/>
          <w:sz w:val="20"/>
          <w:szCs w:val="20"/>
        </w:rPr>
        <w:t>+G</w:t>
      </w:r>
      <w:proofErr w:type="spellEnd"/>
    </w:p>
    <w:p w:rsidR="0054445F" w:rsidRPr="0082065D" w:rsidRDefault="0054445F" w:rsidP="00DA5708">
      <w:pPr>
        <w:jc w:val="both"/>
        <w:rPr>
          <w:rFonts w:ascii="Verdana" w:hAnsi="Verdana"/>
          <w:sz w:val="20"/>
          <w:szCs w:val="20"/>
        </w:rPr>
      </w:pPr>
    </w:p>
    <w:p w:rsidR="00CA15CA" w:rsidRPr="0082065D" w:rsidRDefault="00CA15CA" w:rsidP="00DA57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8" w:name="_Toc64559035"/>
      <w:r w:rsidRPr="0082065D">
        <w:rPr>
          <w:rFonts w:ascii="Verdana" w:hAnsi="Verdana"/>
          <w:spacing w:val="5"/>
          <w:sz w:val="20"/>
          <w:szCs w:val="20"/>
        </w:rPr>
        <w:t xml:space="preserve">Informacje o formalnościach, jakie muszą zostać dopełnione po </w:t>
      </w:r>
      <w:r w:rsidR="00BB5D68" w:rsidRPr="0082065D">
        <w:rPr>
          <w:rFonts w:ascii="Verdana" w:hAnsi="Verdana"/>
          <w:spacing w:val="5"/>
          <w:sz w:val="20"/>
          <w:szCs w:val="20"/>
        </w:rPr>
        <w:t xml:space="preserve">wyborze oferty </w:t>
      </w:r>
      <w:r w:rsidRPr="0082065D">
        <w:rPr>
          <w:rFonts w:ascii="Verdana" w:hAnsi="Verdana"/>
          <w:spacing w:val="5"/>
          <w:sz w:val="20"/>
          <w:szCs w:val="20"/>
        </w:rPr>
        <w:t>w celu zawarcia umowy w sprawie Zamówienia publicznego</w:t>
      </w:r>
      <w:bookmarkEnd w:id="18"/>
    </w:p>
    <w:p w:rsidR="00DA5708" w:rsidRDefault="00DA5708" w:rsidP="00DA5708">
      <w:pPr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483E0E" w:rsidRPr="0082065D" w:rsidRDefault="00483E0E" w:rsidP="00DA5708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82065D">
        <w:rPr>
          <w:rFonts w:ascii="Verdana" w:hAnsi="Verdana"/>
          <w:color w:val="auto"/>
          <w:sz w:val="20"/>
          <w:szCs w:val="20"/>
        </w:rPr>
        <w:t xml:space="preserve">Wykonawca, którego oferta została wybrana jako najkorzystniejsza, zostanie </w:t>
      </w:r>
      <w:r w:rsidRPr="0082065D">
        <w:rPr>
          <w:rFonts w:ascii="Verdana" w:hAnsi="Verdana"/>
          <w:color w:val="auto"/>
          <w:sz w:val="20"/>
          <w:szCs w:val="20"/>
        </w:rPr>
        <w:lastRenderedPageBreak/>
        <w:t>poinformowany przez Zamawiającego o terminie podpisania umowy.</w:t>
      </w:r>
    </w:p>
    <w:p w:rsidR="00483E0E" w:rsidRPr="0082065D" w:rsidRDefault="00483E0E" w:rsidP="00DA5708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82065D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A61DEE" w:rsidRPr="0082065D" w:rsidRDefault="00CA15CA" w:rsidP="00DA5708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82065D">
        <w:rPr>
          <w:rFonts w:ascii="Verdana" w:hAnsi="Verdana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541943" w:rsidRPr="0082065D" w:rsidRDefault="00CA15CA" w:rsidP="00DA5708">
      <w:pPr>
        <w:pStyle w:val="Akapitzlist"/>
        <w:numPr>
          <w:ilvl w:val="0"/>
          <w:numId w:val="24"/>
        </w:numPr>
        <w:tabs>
          <w:tab w:val="left" w:pos="851"/>
        </w:tabs>
        <w:ind w:left="851" w:hanging="284"/>
        <w:jc w:val="both"/>
        <w:rPr>
          <w:rFonts w:ascii="Verdana" w:hAnsi="Verdana" w:cs="Calibri"/>
          <w:color w:val="auto"/>
          <w:sz w:val="20"/>
          <w:szCs w:val="20"/>
        </w:rPr>
      </w:pPr>
      <w:r w:rsidRPr="0082065D">
        <w:rPr>
          <w:rFonts w:ascii="Verdana" w:hAnsi="Verdana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</w:t>
      </w:r>
      <w:r w:rsidR="007C20C8" w:rsidRPr="0082065D">
        <w:rPr>
          <w:rFonts w:ascii="Verdana" w:hAnsi="Verdana"/>
          <w:color w:val="auto"/>
          <w:sz w:val="20"/>
          <w:szCs w:val="20"/>
        </w:rPr>
        <w:t>.</w:t>
      </w:r>
    </w:p>
    <w:p w:rsidR="00CA15CA" w:rsidRPr="0082065D" w:rsidRDefault="00CA15CA" w:rsidP="00DA5708">
      <w:pPr>
        <w:pStyle w:val="Akapitzlist"/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82065D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B97FAE" w:rsidRPr="0082065D" w:rsidRDefault="00B97FAE" w:rsidP="00DA5708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</w:p>
    <w:p w:rsidR="00B97FAE" w:rsidRPr="0082065D" w:rsidRDefault="00B97FAE" w:rsidP="00DA57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19" w:name="_Toc64559036"/>
      <w:r w:rsidRPr="0082065D">
        <w:rPr>
          <w:rFonts w:ascii="Verdana" w:hAnsi="Verdana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19"/>
    </w:p>
    <w:p w:rsidR="00DA5708" w:rsidRDefault="00DA5708" w:rsidP="00DA5708">
      <w:pPr>
        <w:jc w:val="both"/>
        <w:rPr>
          <w:rFonts w:ascii="Verdana" w:hAnsi="Verdana"/>
          <w:color w:val="auto"/>
          <w:sz w:val="20"/>
          <w:szCs w:val="20"/>
        </w:rPr>
      </w:pPr>
    </w:p>
    <w:p w:rsidR="00B97FAE" w:rsidRPr="0082065D" w:rsidRDefault="00B97FAE" w:rsidP="00DA5708">
      <w:pPr>
        <w:jc w:val="both"/>
        <w:rPr>
          <w:rFonts w:ascii="Verdana" w:hAnsi="Verdana"/>
          <w:color w:val="auto"/>
          <w:sz w:val="20"/>
          <w:szCs w:val="20"/>
        </w:rPr>
      </w:pPr>
      <w:r w:rsidRPr="0082065D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82065D">
        <w:rPr>
          <w:rFonts w:ascii="Verdana" w:hAnsi="Verdana"/>
          <w:color w:val="auto"/>
          <w:sz w:val="20"/>
          <w:szCs w:val="20"/>
        </w:rPr>
        <w:t>w</w:t>
      </w:r>
      <w:r w:rsidR="00DA5708">
        <w:rPr>
          <w:rFonts w:ascii="Verdana" w:hAnsi="Verdana"/>
          <w:color w:val="auto"/>
          <w:sz w:val="20"/>
          <w:szCs w:val="20"/>
        </w:rPr>
        <w:t xml:space="preserve"> </w:t>
      </w:r>
      <w:r w:rsidRPr="0082065D">
        <w:rPr>
          <w:rFonts w:ascii="Verdana" w:hAnsi="Verdana"/>
          <w:b/>
          <w:color w:val="auto"/>
          <w:sz w:val="20"/>
          <w:szCs w:val="20"/>
        </w:rPr>
        <w:t>Załącznik</w:t>
      </w:r>
      <w:r w:rsidR="001C47BD" w:rsidRPr="0082065D">
        <w:rPr>
          <w:rFonts w:ascii="Verdana" w:hAnsi="Verdana"/>
          <w:b/>
          <w:color w:val="auto"/>
          <w:sz w:val="20"/>
          <w:szCs w:val="20"/>
        </w:rPr>
        <w:t>u</w:t>
      </w:r>
      <w:r w:rsidRPr="0082065D">
        <w:rPr>
          <w:rFonts w:ascii="Verdana" w:hAnsi="Verdana"/>
          <w:b/>
          <w:color w:val="auto"/>
          <w:sz w:val="20"/>
          <w:szCs w:val="20"/>
        </w:rPr>
        <w:t xml:space="preserve"> nr </w:t>
      </w:r>
      <w:r w:rsidR="000C5386" w:rsidRPr="0082065D">
        <w:rPr>
          <w:rFonts w:ascii="Verdana" w:hAnsi="Verdana"/>
          <w:b/>
          <w:color w:val="auto"/>
          <w:sz w:val="20"/>
          <w:szCs w:val="20"/>
        </w:rPr>
        <w:t>4</w:t>
      </w:r>
      <w:r w:rsidRPr="0082065D">
        <w:rPr>
          <w:rFonts w:ascii="Verdana" w:hAnsi="Verdana"/>
          <w:b/>
          <w:color w:val="auto"/>
          <w:sz w:val="20"/>
          <w:szCs w:val="20"/>
        </w:rPr>
        <w:t xml:space="preserve"> do SWZ</w:t>
      </w:r>
      <w:r w:rsidRPr="0082065D">
        <w:rPr>
          <w:rFonts w:ascii="Verdana" w:hAnsi="Verdana"/>
          <w:color w:val="auto"/>
          <w:sz w:val="20"/>
          <w:szCs w:val="20"/>
        </w:rPr>
        <w:t>.</w:t>
      </w:r>
    </w:p>
    <w:p w:rsidR="00B97FAE" w:rsidRPr="0082065D" w:rsidRDefault="00B97FAE" w:rsidP="00DA5708">
      <w:pPr>
        <w:jc w:val="both"/>
        <w:rPr>
          <w:rFonts w:ascii="Verdana" w:hAnsi="Verdana"/>
          <w:sz w:val="20"/>
          <w:szCs w:val="20"/>
        </w:rPr>
      </w:pPr>
    </w:p>
    <w:p w:rsidR="00CA15CA" w:rsidRPr="0082065D" w:rsidRDefault="00CA15CA" w:rsidP="00DA57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0" w:name="_Toc64559037"/>
      <w:r w:rsidRPr="0082065D">
        <w:rPr>
          <w:rFonts w:ascii="Verdana" w:hAnsi="Verdana"/>
          <w:spacing w:val="5"/>
          <w:sz w:val="20"/>
          <w:szCs w:val="20"/>
        </w:rPr>
        <w:t>Pouczenie o środkach ochrony prawnej przysługujących Wykonawcy</w:t>
      </w:r>
      <w:bookmarkEnd w:id="20"/>
    </w:p>
    <w:p w:rsidR="00DA5708" w:rsidRDefault="00DA5708" w:rsidP="00DA5708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</w:p>
    <w:p w:rsidR="00F565A0" w:rsidRPr="0082065D" w:rsidRDefault="00F565A0" w:rsidP="00DA5708">
      <w:pPr>
        <w:numPr>
          <w:ilvl w:val="6"/>
          <w:numId w:val="16"/>
        </w:numPr>
        <w:tabs>
          <w:tab w:val="left" w:pos="284"/>
        </w:tabs>
        <w:ind w:left="284" w:hanging="284"/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82065D" w:rsidRDefault="00F565A0" w:rsidP="00DA5708">
      <w:pPr>
        <w:numPr>
          <w:ilvl w:val="6"/>
          <w:numId w:val="16"/>
        </w:numPr>
        <w:tabs>
          <w:tab w:val="left" w:pos="284"/>
        </w:tabs>
        <w:ind w:left="284" w:hanging="284"/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>Odwołanie przysługuje na:</w:t>
      </w:r>
    </w:p>
    <w:p w:rsidR="00F565A0" w:rsidRPr="0082065D" w:rsidRDefault="00F565A0" w:rsidP="00DA5708">
      <w:pPr>
        <w:numPr>
          <w:ilvl w:val="1"/>
          <w:numId w:val="18"/>
        </w:numPr>
        <w:tabs>
          <w:tab w:val="left" w:pos="567"/>
        </w:tabs>
        <w:ind w:left="567" w:hanging="284"/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82065D" w:rsidRDefault="00F565A0" w:rsidP="00DA5708">
      <w:pPr>
        <w:numPr>
          <w:ilvl w:val="1"/>
          <w:numId w:val="18"/>
        </w:numPr>
        <w:tabs>
          <w:tab w:val="left" w:pos="567"/>
        </w:tabs>
        <w:ind w:left="567" w:hanging="284"/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82065D" w:rsidRDefault="00F565A0" w:rsidP="00DA5708">
      <w:pPr>
        <w:numPr>
          <w:ilvl w:val="1"/>
          <w:numId w:val="18"/>
        </w:numPr>
        <w:tabs>
          <w:tab w:val="left" w:pos="567"/>
        </w:tabs>
        <w:ind w:left="567" w:hanging="284"/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F565A0" w:rsidRPr="0082065D" w:rsidRDefault="00F565A0" w:rsidP="00DA5708">
      <w:pPr>
        <w:numPr>
          <w:ilvl w:val="6"/>
          <w:numId w:val="16"/>
        </w:numPr>
        <w:tabs>
          <w:tab w:val="left" w:pos="284"/>
        </w:tabs>
        <w:ind w:left="284" w:hanging="284"/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 xml:space="preserve"> Odwołanie wnosi się do Prezesa Krajowej Izby Odwoławczej.</w:t>
      </w:r>
    </w:p>
    <w:p w:rsidR="00F565A0" w:rsidRPr="0082065D" w:rsidRDefault="00F565A0" w:rsidP="00DA5708">
      <w:pPr>
        <w:numPr>
          <w:ilvl w:val="6"/>
          <w:numId w:val="16"/>
        </w:numPr>
        <w:tabs>
          <w:tab w:val="left" w:pos="284"/>
        </w:tabs>
        <w:ind w:left="284" w:hanging="284"/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82065D" w:rsidRDefault="00F565A0" w:rsidP="00DA5708">
      <w:pPr>
        <w:numPr>
          <w:ilvl w:val="6"/>
          <w:numId w:val="16"/>
        </w:numPr>
        <w:tabs>
          <w:tab w:val="left" w:pos="284"/>
        </w:tabs>
        <w:ind w:left="284" w:hanging="284"/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82065D" w:rsidRDefault="00F565A0" w:rsidP="00DA5708">
      <w:pPr>
        <w:numPr>
          <w:ilvl w:val="6"/>
          <w:numId w:val="16"/>
        </w:numPr>
        <w:tabs>
          <w:tab w:val="left" w:pos="284"/>
        </w:tabs>
        <w:ind w:left="284" w:hanging="284"/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 xml:space="preserve">Odwołujący przekazuje zamawiającemu odwołanie wniesione w formie elektronicznej albo postaci elektronicznej albo kopię tego odwołania, jeżeli zostało ono wniesione w formie pisemnej, przed upływem terminu do wniesienia odwołania w taki sposób, </w:t>
      </w:r>
      <w:r w:rsidRPr="0082065D">
        <w:rPr>
          <w:rFonts w:ascii="Verdana" w:hAnsi="Verdana"/>
          <w:sz w:val="20"/>
          <w:szCs w:val="20"/>
        </w:rPr>
        <w:lastRenderedPageBreak/>
        <w:t>aby mógł on zapoznać się z jego treścią przed upływem tego terminu.</w:t>
      </w:r>
    </w:p>
    <w:p w:rsidR="00F565A0" w:rsidRPr="0082065D" w:rsidRDefault="00F565A0" w:rsidP="00DA5708">
      <w:pPr>
        <w:numPr>
          <w:ilvl w:val="6"/>
          <w:numId w:val="16"/>
        </w:numPr>
        <w:tabs>
          <w:tab w:val="left" w:pos="284"/>
        </w:tabs>
        <w:ind w:left="284" w:hanging="284"/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82065D" w:rsidRDefault="00F565A0" w:rsidP="00DA5708">
      <w:pPr>
        <w:numPr>
          <w:ilvl w:val="6"/>
          <w:numId w:val="16"/>
        </w:numPr>
        <w:tabs>
          <w:tab w:val="left" w:pos="284"/>
        </w:tabs>
        <w:ind w:left="284" w:hanging="284"/>
        <w:jc w:val="both"/>
        <w:rPr>
          <w:rFonts w:ascii="Verdana" w:hAnsi="Verdana"/>
          <w:sz w:val="20"/>
          <w:szCs w:val="20"/>
        </w:rPr>
      </w:pPr>
      <w:bookmarkStart w:id="21" w:name="_Hlk67566200"/>
      <w:r w:rsidRPr="0082065D">
        <w:rPr>
          <w:rFonts w:ascii="Verdana" w:hAnsi="Verdana"/>
          <w:sz w:val="20"/>
          <w:szCs w:val="20"/>
        </w:rPr>
        <w:t>Odwołanie wnosi się w terminie:</w:t>
      </w:r>
    </w:p>
    <w:p w:rsidR="00F565A0" w:rsidRPr="0082065D" w:rsidRDefault="00F565A0" w:rsidP="00DA5708">
      <w:pPr>
        <w:numPr>
          <w:ilvl w:val="1"/>
          <w:numId w:val="17"/>
        </w:numPr>
        <w:tabs>
          <w:tab w:val="left" w:pos="284"/>
        </w:tabs>
        <w:ind w:left="567" w:hanging="283"/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>5 dni od dnia przekazania informacji o czynności zamawiającego stanowiącej podstawę jego wniesienia, jeżeli informacja została przekazana przy użyciu środków komunikacji elektronicznej,</w:t>
      </w:r>
    </w:p>
    <w:p w:rsidR="00F565A0" w:rsidRPr="0082065D" w:rsidRDefault="00F565A0" w:rsidP="00DA5708">
      <w:pPr>
        <w:numPr>
          <w:ilvl w:val="1"/>
          <w:numId w:val="17"/>
        </w:numPr>
        <w:tabs>
          <w:tab w:val="left" w:pos="426"/>
        </w:tabs>
        <w:ind w:left="851" w:hanging="425"/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 xml:space="preserve">10 dni od dnia przekazania informacji o czynności zamawiającego stanowiącej podstawę jego wniesienia, jeżeli informacja została przekazana w sposób inny niż określony w </w:t>
      </w:r>
      <w:proofErr w:type="spellStart"/>
      <w:r w:rsidRPr="0082065D">
        <w:rPr>
          <w:rFonts w:ascii="Verdana" w:hAnsi="Verdana"/>
          <w:sz w:val="20"/>
          <w:szCs w:val="20"/>
        </w:rPr>
        <w:t>pkt</w:t>
      </w:r>
      <w:proofErr w:type="spellEnd"/>
      <w:r w:rsidRPr="0082065D">
        <w:rPr>
          <w:rFonts w:ascii="Verdana" w:hAnsi="Verdana"/>
          <w:sz w:val="20"/>
          <w:szCs w:val="20"/>
        </w:rPr>
        <w:t xml:space="preserve"> 1)</w:t>
      </w:r>
    </w:p>
    <w:p w:rsidR="00F565A0" w:rsidRPr="0082065D" w:rsidRDefault="00F565A0" w:rsidP="00DA5708">
      <w:pPr>
        <w:numPr>
          <w:ilvl w:val="6"/>
          <w:numId w:val="16"/>
        </w:numPr>
        <w:tabs>
          <w:tab w:val="left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>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internetowej.</w:t>
      </w:r>
    </w:p>
    <w:p w:rsidR="00F565A0" w:rsidRPr="0082065D" w:rsidRDefault="00F565A0" w:rsidP="00DA5708">
      <w:pPr>
        <w:numPr>
          <w:ilvl w:val="6"/>
          <w:numId w:val="16"/>
        </w:numPr>
        <w:tabs>
          <w:tab w:val="left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>Odwołanie w przypadkach innych niż określone w ust. 8 i 9 wnosi się w terminie 5 dni od dnia, w którym powzięto lub przy zachowaniu należytej staranności można było powziąć wiadomość o okolicznościach stanowiących podstawę jego wniesienia.</w:t>
      </w:r>
    </w:p>
    <w:p w:rsidR="00F565A0" w:rsidRPr="0082065D" w:rsidRDefault="00F565A0" w:rsidP="00DA5708">
      <w:pPr>
        <w:numPr>
          <w:ilvl w:val="6"/>
          <w:numId w:val="16"/>
        </w:numPr>
        <w:tabs>
          <w:tab w:val="left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>Jeżeli zamawiający mimo takiego obowiązku nie przesłał wykonawcy zawiadomienia o wyborze najkorzystniejszej oferty, odwołanie wnosi się nie później niż w terminie:</w:t>
      </w:r>
    </w:p>
    <w:p w:rsidR="00F565A0" w:rsidRPr="0082065D" w:rsidRDefault="00F565A0" w:rsidP="00DA5708">
      <w:pPr>
        <w:numPr>
          <w:ilvl w:val="0"/>
          <w:numId w:val="19"/>
        </w:numPr>
        <w:tabs>
          <w:tab w:val="left" w:pos="851"/>
        </w:tabs>
        <w:ind w:left="851" w:hanging="425"/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>15 dni od dnia zamieszczenia w Biuletynie Zamówień Publicznych ogłoszenia o wyniku postępowania</w:t>
      </w:r>
    </w:p>
    <w:p w:rsidR="00F565A0" w:rsidRPr="0082065D" w:rsidRDefault="00F565A0" w:rsidP="00DA5708">
      <w:pPr>
        <w:numPr>
          <w:ilvl w:val="0"/>
          <w:numId w:val="19"/>
        </w:numPr>
        <w:tabs>
          <w:tab w:val="left" w:pos="851"/>
        </w:tabs>
        <w:ind w:left="851" w:hanging="425"/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>miesiąca od dnia zawarcia umowy, jeżeli zamawiający nie zamieścił w Biuletynie Zamówień Publicznych ogłoszenia o wyniku postępowania</w:t>
      </w:r>
    </w:p>
    <w:bookmarkEnd w:id="21"/>
    <w:p w:rsidR="00F565A0" w:rsidRPr="0082065D" w:rsidRDefault="00F565A0" w:rsidP="00DA5708">
      <w:pPr>
        <w:numPr>
          <w:ilvl w:val="6"/>
          <w:numId w:val="16"/>
        </w:numPr>
        <w:tabs>
          <w:tab w:val="left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>Pozostałe informacje dotyczące środków ochrony prawnej zawarte są w art. 505 – 590 Ustawy.</w:t>
      </w:r>
    </w:p>
    <w:p w:rsidR="00CA15CA" w:rsidRPr="0082065D" w:rsidRDefault="00CA15CA" w:rsidP="00DA5708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D710D4" w:rsidRPr="0082065D" w:rsidRDefault="00D710D4" w:rsidP="00DA57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2" w:name="_Toc64559038"/>
      <w:r w:rsidRPr="0082065D">
        <w:rPr>
          <w:rFonts w:ascii="Verdana" w:hAnsi="Verdana"/>
          <w:spacing w:val="5"/>
          <w:sz w:val="20"/>
          <w:szCs w:val="20"/>
        </w:rPr>
        <w:t>Wymagania dotyczące wadium, w tym jego kwot</w:t>
      </w:r>
      <w:bookmarkEnd w:id="22"/>
      <w:r w:rsidR="00EC1A9C" w:rsidRPr="0082065D">
        <w:rPr>
          <w:rFonts w:ascii="Verdana" w:hAnsi="Verdana"/>
          <w:spacing w:val="5"/>
          <w:sz w:val="20"/>
          <w:szCs w:val="20"/>
        </w:rPr>
        <w:t>a</w:t>
      </w:r>
    </w:p>
    <w:p w:rsidR="00DA5708" w:rsidRDefault="00DA5708" w:rsidP="00DA5708">
      <w:pPr>
        <w:jc w:val="both"/>
        <w:rPr>
          <w:rFonts w:ascii="Verdana" w:hAnsi="Verdana"/>
          <w:bCs/>
          <w:sz w:val="20"/>
          <w:szCs w:val="20"/>
        </w:rPr>
      </w:pPr>
    </w:p>
    <w:p w:rsidR="00024D24" w:rsidRPr="0082065D" w:rsidRDefault="001F416E" w:rsidP="00DA5708">
      <w:pPr>
        <w:jc w:val="both"/>
        <w:rPr>
          <w:rFonts w:ascii="Verdana" w:hAnsi="Verdana"/>
          <w:sz w:val="20"/>
          <w:szCs w:val="20"/>
          <w:u w:val="single"/>
        </w:rPr>
      </w:pPr>
      <w:r w:rsidRPr="0082065D">
        <w:rPr>
          <w:rFonts w:ascii="Verdana" w:hAnsi="Verdana"/>
          <w:bCs/>
          <w:sz w:val="20"/>
          <w:szCs w:val="20"/>
        </w:rPr>
        <w:t xml:space="preserve">1. </w:t>
      </w:r>
      <w:r w:rsidR="008F6A1D" w:rsidRPr="0082065D">
        <w:rPr>
          <w:rFonts w:ascii="Verdana" w:hAnsi="Verdana"/>
          <w:bCs/>
          <w:sz w:val="20"/>
          <w:szCs w:val="20"/>
        </w:rPr>
        <w:t xml:space="preserve">Zamawiający wymaga złożenia </w:t>
      </w:r>
      <w:r w:rsidR="008F6A1D" w:rsidRPr="0082065D">
        <w:rPr>
          <w:rFonts w:ascii="Verdana" w:hAnsi="Verdana"/>
          <w:bCs/>
          <w:sz w:val="20"/>
          <w:szCs w:val="20"/>
          <w:u w:val="single"/>
        </w:rPr>
        <w:t>wadium w wysokości: 7 800,00 PLN.</w:t>
      </w:r>
    </w:p>
    <w:p w:rsidR="001F416E" w:rsidRPr="0082065D" w:rsidRDefault="001F416E" w:rsidP="00DA5708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>2.</w:t>
      </w:r>
      <w:r w:rsidRPr="0082065D">
        <w:rPr>
          <w:rFonts w:ascii="Verdana" w:hAnsi="Verdana"/>
          <w:sz w:val="20"/>
          <w:szCs w:val="20"/>
        </w:rPr>
        <w:tab/>
        <w:t xml:space="preserve">Wadium wnosi się przed upływem terminu składania ofert i utrzymuje nieprzerwanie do dnia upływu terminu związania ofertą, z wyjątkiem przypadków, o których mowa w art. 98 ust. 1 </w:t>
      </w:r>
      <w:proofErr w:type="spellStart"/>
      <w:r w:rsidRPr="0082065D">
        <w:rPr>
          <w:rFonts w:ascii="Verdana" w:hAnsi="Verdana"/>
          <w:sz w:val="20"/>
          <w:szCs w:val="20"/>
        </w:rPr>
        <w:t>pkt</w:t>
      </w:r>
      <w:proofErr w:type="spellEnd"/>
      <w:r w:rsidRPr="0082065D">
        <w:rPr>
          <w:rFonts w:ascii="Verdana" w:hAnsi="Verdana"/>
          <w:sz w:val="20"/>
          <w:szCs w:val="20"/>
        </w:rPr>
        <w:t xml:space="preserve"> 2 i 3 oraz ust. 2 ustawy. </w:t>
      </w:r>
    </w:p>
    <w:p w:rsidR="001F416E" w:rsidRPr="0082065D" w:rsidRDefault="001F416E" w:rsidP="00DA5708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>3.</w:t>
      </w:r>
      <w:r w:rsidRPr="0082065D">
        <w:rPr>
          <w:rFonts w:ascii="Verdana" w:hAnsi="Verdana"/>
          <w:sz w:val="20"/>
          <w:szCs w:val="20"/>
        </w:rPr>
        <w:tab/>
        <w:t>Wadium może być wnoszone według wyboru wykonawcy w jednej lub kilku następujących formach:</w:t>
      </w:r>
    </w:p>
    <w:p w:rsidR="001F416E" w:rsidRPr="0082065D" w:rsidRDefault="001F416E" w:rsidP="00DA5708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>1)</w:t>
      </w:r>
      <w:r w:rsidRPr="0082065D">
        <w:rPr>
          <w:rFonts w:ascii="Verdana" w:hAnsi="Verdana"/>
          <w:sz w:val="20"/>
          <w:szCs w:val="20"/>
        </w:rPr>
        <w:tab/>
        <w:t>pieniądzu;</w:t>
      </w:r>
    </w:p>
    <w:p w:rsidR="001F416E" w:rsidRPr="0082065D" w:rsidRDefault="001F416E" w:rsidP="00DA5708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>2)</w:t>
      </w:r>
      <w:r w:rsidRPr="0082065D">
        <w:rPr>
          <w:rFonts w:ascii="Verdana" w:hAnsi="Verdana"/>
          <w:sz w:val="20"/>
          <w:szCs w:val="20"/>
        </w:rPr>
        <w:tab/>
        <w:t>gwarancjach bankowych;</w:t>
      </w:r>
    </w:p>
    <w:p w:rsidR="001F416E" w:rsidRPr="0082065D" w:rsidRDefault="001F416E" w:rsidP="00DA5708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>3)</w:t>
      </w:r>
      <w:r w:rsidRPr="0082065D">
        <w:rPr>
          <w:rFonts w:ascii="Verdana" w:hAnsi="Verdana"/>
          <w:sz w:val="20"/>
          <w:szCs w:val="20"/>
        </w:rPr>
        <w:tab/>
        <w:t>gwarancjach ubezpieczeniowych;</w:t>
      </w:r>
    </w:p>
    <w:p w:rsidR="001F416E" w:rsidRPr="0082065D" w:rsidRDefault="001F416E" w:rsidP="00DA5708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>4)</w:t>
      </w:r>
      <w:r w:rsidRPr="0082065D">
        <w:rPr>
          <w:rFonts w:ascii="Verdana" w:hAnsi="Verdana"/>
          <w:sz w:val="20"/>
          <w:szCs w:val="20"/>
        </w:rPr>
        <w:tab/>
        <w:t xml:space="preserve">poręczeniach udzielanych przez podmioty, o których mowa w art. 6b ust. 5 </w:t>
      </w:r>
      <w:proofErr w:type="spellStart"/>
      <w:r w:rsidRPr="0082065D">
        <w:rPr>
          <w:rFonts w:ascii="Verdana" w:hAnsi="Verdana"/>
          <w:sz w:val="20"/>
          <w:szCs w:val="20"/>
        </w:rPr>
        <w:t>pkt</w:t>
      </w:r>
      <w:proofErr w:type="spellEnd"/>
      <w:r w:rsidRPr="0082065D">
        <w:rPr>
          <w:rFonts w:ascii="Verdana" w:hAnsi="Verdana"/>
          <w:sz w:val="20"/>
          <w:szCs w:val="20"/>
        </w:rPr>
        <w:t xml:space="preserve"> 2 ustawy z dnia 9 listopada 2000 r. o utworzeniu Polskiej Agencji Rozwoju Przedsiębiorczości (Dz. U. z 2019 r. poz. 310, 836 i 1572).</w:t>
      </w:r>
    </w:p>
    <w:p w:rsidR="00E97FD3" w:rsidRDefault="001F416E" w:rsidP="00DA5708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>4.</w:t>
      </w:r>
      <w:r w:rsidRPr="0082065D">
        <w:rPr>
          <w:rFonts w:ascii="Verdana" w:hAnsi="Verdana"/>
          <w:sz w:val="20"/>
          <w:szCs w:val="20"/>
        </w:rPr>
        <w:tab/>
        <w:t xml:space="preserve">Wadium wnoszone w pieniądzu wpłaca się przelewem na rachunek bankowy nr: </w:t>
      </w:r>
    </w:p>
    <w:p w:rsidR="001F416E" w:rsidRPr="0082065D" w:rsidRDefault="00E97FD3" w:rsidP="00DA5708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E97FD3">
        <w:rPr>
          <w:rFonts w:ascii="Verdana" w:hAnsi="Verdana"/>
          <w:bCs/>
          <w:sz w:val="20"/>
          <w:szCs w:val="20"/>
        </w:rPr>
        <w:t>Powszechna Kasa Oszczędności Bank Polski SA</w:t>
      </w:r>
      <w:r>
        <w:rPr>
          <w:rFonts w:ascii="Verdana" w:hAnsi="Verdana"/>
          <w:sz w:val="20"/>
          <w:szCs w:val="20"/>
        </w:rPr>
        <w:t xml:space="preserve"> 36 1020 4027 0000 1602 1051 8944.</w:t>
      </w:r>
    </w:p>
    <w:p w:rsidR="001F416E" w:rsidRPr="0082065D" w:rsidRDefault="001F416E" w:rsidP="00DA5708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>5.</w:t>
      </w:r>
      <w:r w:rsidRPr="0082065D">
        <w:rPr>
          <w:rFonts w:ascii="Verdana" w:hAnsi="Verdana"/>
          <w:sz w:val="20"/>
          <w:szCs w:val="20"/>
        </w:rPr>
        <w:tab/>
        <w:t>Jeżeli wadium jest wnoszone w formie gwarancji lub poręczenia, wykonawca przekazuje zamawiającemu oryginał gwarancji lub poręczenia, w postaci elektronicznej.</w:t>
      </w:r>
    </w:p>
    <w:p w:rsidR="0007520C" w:rsidRDefault="001F416E" w:rsidP="00DA5708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>6.</w:t>
      </w:r>
      <w:r w:rsidRPr="0082065D">
        <w:rPr>
          <w:rFonts w:ascii="Verdana" w:hAnsi="Verdana"/>
          <w:sz w:val="20"/>
          <w:szCs w:val="20"/>
        </w:rPr>
        <w:tab/>
        <w:t xml:space="preserve">Z treści gwarancji/poręczenia musi wynikać bezwarunkowe, na każde pisemne żądanie zgłoszone przez Zamawiającego w terminie związania ofertą, zobowiązanie </w:t>
      </w:r>
      <w:r w:rsidRPr="0082065D">
        <w:rPr>
          <w:rFonts w:ascii="Verdana" w:hAnsi="Verdana"/>
          <w:sz w:val="20"/>
          <w:szCs w:val="20"/>
        </w:rPr>
        <w:lastRenderedPageBreak/>
        <w:t>gwaranta/poręczyciela do wypłaty Zamawiającemu pełnej kwoty wadium w okolicznościach określonych w art. 98 ust. 6 ustawy.</w:t>
      </w:r>
    </w:p>
    <w:p w:rsidR="00E97FD3" w:rsidRPr="0082065D" w:rsidRDefault="00E97FD3" w:rsidP="00DA5708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07520C" w:rsidRPr="0082065D" w:rsidRDefault="00F25E26" w:rsidP="00DA57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3" w:name="_Toc64559039"/>
      <w:r w:rsidRPr="0082065D">
        <w:rPr>
          <w:rFonts w:ascii="Verdana" w:hAnsi="Verdana"/>
          <w:spacing w:val="5"/>
          <w:sz w:val="20"/>
          <w:szCs w:val="20"/>
        </w:rPr>
        <w:t>I</w:t>
      </w:r>
      <w:r w:rsidR="0007520C" w:rsidRPr="0082065D">
        <w:rPr>
          <w:rFonts w:ascii="Verdana" w:hAnsi="Verdana"/>
          <w:spacing w:val="5"/>
          <w:sz w:val="20"/>
          <w:szCs w:val="20"/>
        </w:rPr>
        <w:t>nformacje dotyczące zabezpieczenia należytego wykonania umowy</w:t>
      </w:r>
      <w:bookmarkEnd w:id="23"/>
    </w:p>
    <w:p w:rsidR="00E60F26" w:rsidRPr="0082065D" w:rsidRDefault="00A04F82" w:rsidP="00DA5708">
      <w:pPr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bCs/>
          <w:sz w:val="20"/>
          <w:szCs w:val="20"/>
        </w:rPr>
        <w:t>Nie dotyczy</w:t>
      </w:r>
    </w:p>
    <w:p w:rsidR="00373B16" w:rsidRPr="0082065D" w:rsidRDefault="00373B16" w:rsidP="00DA5708">
      <w:pPr>
        <w:widowControl/>
        <w:ind w:left="426"/>
        <w:jc w:val="both"/>
        <w:rPr>
          <w:rFonts w:ascii="Verdana" w:hAnsi="Verdana"/>
          <w:sz w:val="20"/>
          <w:szCs w:val="20"/>
        </w:rPr>
      </w:pPr>
    </w:p>
    <w:p w:rsidR="00D730D5" w:rsidRPr="0082065D" w:rsidRDefault="00D730D5" w:rsidP="00DA57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24" w:name="_Toc64559041"/>
      <w:r w:rsidRPr="0082065D">
        <w:rPr>
          <w:rFonts w:ascii="Verdana" w:hAnsi="Verdana"/>
          <w:spacing w:val="5"/>
          <w:sz w:val="20"/>
          <w:szCs w:val="20"/>
        </w:rPr>
        <w:t>Podwykonawstwo</w:t>
      </w:r>
      <w:bookmarkEnd w:id="24"/>
    </w:p>
    <w:p w:rsidR="00DA5708" w:rsidRDefault="00DA5708" w:rsidP="00DA5708">
      <w:pPr>
        <w:widowControl/>
        <w:ind w:left="425"/>
        <w:jc w:val="both"/>
        <w:rPr>
          <w:rFonts w:ascii="Verdana" w:hAnsi="Verdana"/>
          <w:sz w:val="20"/>
          <w:szCs w:val="20"/>
        </w:rPr>
      </w:pPr>
    </w:p>
    <w:p w:rsidR="00D730D5" w:rsidRPr="0082065D" w:rsidRDefault="00D730D5" w:rsidP="00DA5708">
      <w:pPr>
        <w:widowControl/>
        <w:numPr>
          <w:ilvl w:val="0"/>
          <w:numId w:val="10"/>
        </w:numPr>
        <w:tabs>
          <w:tab w:val="clear" w:pos="283"/>
          <w:tab w:val="num" w:pos="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 xml:space="preserve">Wykonawca może powierzyć wykonanie części zamówienia podwykonawcom. </w:t>
      </w:r>
    </w:p>
    <w:p w:rsidR="001608DE" w:rsidRPr="0082065D" w:rsidRDefault="001608DE" w:rsidP="00DA5708">
      <w:pPr>
        <w:widowControl/>
        <w:numPr>
          <w:ilvl w:val="0"/>
          <w:numId w:val="10"/>
        </w:numPr>
        <w:tabs>
          <w:tab w:val="clear" w:pos="283"/>
          <w:tab w:val="num" w:pos="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 xml:space="preserve">Powierzenie wykonania części zamówienia podwykonawcom nie zwalnia wykonawcy </w:t>
      </w:r>
      <w:r w:rsidRPr="0082065D">
        <w:rPr>
          <w:rFonts w:ascii="Verdana" w:hAnsi="Verdana"/>
          <w:sz w:val="20"/>
          <w:szCs w:val="20"/>
        </w:rPr>
        <w:br/>
        <w:t>z odpowiedzialności za należyte wykonanie tego zamówienia</w:t>
      </w:r>
      <w:r w:rsidR="00DD038E" w:rsidRPr="0082065D">
        <w:rPr>
          <w:rFonts w:ascii="Verdana" w:hAnsi="Verdana"/>
          <w:sz w:val="20"/>
          <w:szCs w:val="20"/>
        </w:rPr>
        <w:t>.</w:t>
      </w:r>
    </w:p>
    <w:p w:rsidR="00D730D5" w:rsidRPr="0082065D" w:rsidRDefault="00D730D5" w:rsidP="00DA5708">
      <w:pPr>
        <w:widowControl/>
        <w:jc w:val="both"/>
        <w:rPr>
          <w:rFonts w:ascii="Verdana" w:hAnsi="Verdana"/>
          <w:sz w:val="20"/>
          <w:szCs w:val="20"/>
        </w:rPr>
      </w:pPr>
    </w:p>
    <w:p w:rsidR="00CF74A9" w:rsidRPr="0082065D" w:rsidRDefault="00CF74A9" w:rsidP="00DA57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r w:rsidRPr="0082065D">
        <w:rPr>
          <w:rFonts w:ascii="Verdana" w:hAnsi="Verdana"/>
          <w:spacing w:val="5"/>
          <w:sz w:val="20"/>
          <w:szCs w:val="20"/>
        </w:rPr>
        <w:t>Wykonawcy polegający na zasobach innych podmiotów</w:t>
      </w:r>
    </w:p>
    <w:p w:rsidR="00CF74A9" w:rsidRPr="0082065D" w:rsidRDefault="00CF74A9" w:rsidP="00DA5708">
      <w:pPr>
        <w:widowControl/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>Nie dotyczy</w:t>
      </w:r>
    </w:p>
    <w:p w:rsidR="00CF74A9" w:rsidRPr="0082065D" w:rsidRDefault="00CF74A9" w:rsidP="00DA5708">
      <w:pPr>
        <w:widowControl/>
        <w:jc w:val="both"/>
        <w:rPr>
          <w:rFonts w:ascii="Verdana" w:hAnsi="Verdana"/>
          <w:sz w:val="20"/>
          <w:szCs w:val="20"/>
        </w:rPr>
      </w:pPr>
    </w:p>
    <w:p w:rsidR="008E0D65" w:rsidRPr="0082065D" w:rsidRDefault="008E0D65" w:rsidP="00DA57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25" w:name="_Toc64559042"/>
      <w:r w:rsidRPr="0082065D">
        <w:rPr>
          <w:rFonts w:ascii="Verdana" w:hAnsi="Verdana"/>
          <w:spacing w:val="5"/>
          <w:sz w:val="20"/>
          <w:szCs w:val="20"/>
        </w:rPr>
        <w:t>Informacje uzupełniające</w:t>
      </w:r>
      <w:bookmarkEnd w:id="25"/>
    </w:p>
    <w:p w:rsidR="00DA5708" w:rsidRDefault="00DA5708" w:rsidP="00DA5708">
      <w:pPr>
        <w:ind w:left="425"/>
        <w:jc w:val="both"/>
        <w:rPr>
          <w:rFonts w:ascii="Verdana" w:hAnsi="Verdana"/>
          <w:sz w:val="20"/>
          <w:szCs w:val="20"/>
        </w:rPr>
      </w:pPr>
    </w:p>
    <w:p w:rsidR="008E0D65" w:rsidRPr="0082065D" w:rsidRDefault="008E0D65" w:rsidP="00DA5708">
      <w:pPr>
        <w:numPr>
          <w:ilvl w:val="0"/>
          <w:numId w:val="3"/>
        </w:numPr>
        <w:tabs>
          <w:tab w:val="clear" w:pos="143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 xml:space="preserve">Zamawiający </w:t>
      </w:r>
      <w:r w:rsidRPr="0082065D">
        <w:rPr>
          <w:rFonts w:ascii="Verdana" w:hAnsi="Verdana"/>
          <w:b/>
          <w:sz w:val="20"/>
          <w:szCs w:val="20"/>
        </w:rPr>
        <w:t>nie przewiduje</w:t>
      </w:r>
      <w:r w:rsidRPr="0082065D">
        <w:rPr>
          <w:rFonts w:ascii="Verdana" w:hAnsi="Verdana"/>
          <w:sz w:val="20"/>
          <w:szCs w:val="20"/>
        </w:rPr>
        <w:t xml:space="preserve"> możliwości zawarcia umowy ramowej.</w:t>
      </w:r>
    </w:p>
    <w:p w:rsidR="009D40A3" w:rsidRPr="0082065D" w:rsidRDefault="008E0D65" w:rsidP="00DA5708">
      <w:pPr>
        <w:numPr>
          <w:ilvl w:val="0"/>
          <w:numId w:val="3"/>
        </w:numPr>
        <w:tabs>
          <w:tab w:val="clear" w:pos="143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 xml:space="preserve">Zamawiający </w:t>
      </w:r>
      <w:r w:rsidRPr="0082065D">
        <w:rPr>
          <w:rFonts w:ascii="Verdana" w:hAnsi="Verdana"/>
          <w:b/>
          <w:sz w:val="20"/>
          <w:szCs w:val="20"/>
        </w:rPr>
        <w:t>nie przewiduje</w:t>
      </w:r>
      <w:r w:rsidRPr="0082065D">
        <w:rPr>
          <w:rFonts w:ascii="Verdana" w:hAnsi="Verdana"/>
          <w:sz w:val="20"/>
          <w:szCs w:val="20"/>
        </w:rPr>
        <w:t xml:space="preserve"> zwrotu kosztów udziału w postępowaniu.</w:t>
      </w:r>
    </w:p>
    <w:p w:rsidR="009D40A3" w:rsidRPr="0082065D" w:rsidRDefault="009D40A3" w:rsidP="00DA5708">
      <w:pPr>
        <w:numPr>
          <w:ilvl w:val="0"/>
          <w:numId w:val="3"/>
        </w:numPr>
        <w:tabs>
          <w:tab w:val="clear" w:pos="143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 xml:space="preserve">Zamawiający </w:t>
      </w:r>
      <w:r w:rsidRPr="0082065D">
        <w:rPr>
          <w:rFonts w:ascii="Verdana" w:hAnsi="Verdana"/>
          <w:b/>
          <w:sz w:val="20"/>
          <w:szCs w:val="20"/>
        </w:rPr>
        <w:t>nie przewiduje</w:t>
      </w:r>
      <w:r w:rsidRPr="0082065D">
        <w:rPr>
          <w:rFonts w:ascii="Verdana" w:hAnsi="Verdana"/>
          <w:sz w:val="20"/>
          <w:szCs w:val="20"/>
        </w:rPr>
        <w:t xml:space="preserve"> przeprowadzenia aukcji elektronicznej.</w:t>
      </w:r>
    </w:p>
    <w:p w:rsidR="00F20A26" w:rsidRPr="0082065D" w:rsidRDefault="00F20A26" w:rsidP="00DA5708">
      <w:pPr>
        <w:rPr>
          <w:rFonts w:ascii="Verdana" w:hAnsi="Verdana"/>
          <w:sz w:val="20"/>
          <w:szCs w:val="20"/>
          <w:u w:val="single"/>
        </w:rPr>
      </w:pPr>
    </w:p>
    <w:p w:rsidR="00F20A26" w:rsidRPr="0082065D" w:rsidRDefault="00F20A26" w:rsidP="00DA5708">
      <w:pPr>
        <w:rPr>
          <w:rFonts w:ascii="Verdana" w:hAnsi="Verdana"/>
          <w:sz w:val="20"/>
          <w:szCs w:val="20"/>
          <w:u w:val="single"/>
        </w:rPr>
      </w:pPr>
    </w:p>
    <w:p w:rsidR="00F83604" w:rsidRPr="0082065D" w:rsidRDefault="00F83604" w:rsidP="00DA5708">
      <w:pPr>
        <w:rPr>
          <w:rFonts w:ascii="Verdana" w:hAnsi="Verdana"/>
          <w:sz w:val="20"/>
          <w:szCs w:val="20"/>
          <w:u w:val="single"/>
        </w:rPr>
      </w:pPr>
      <w:r w:rsidRPr="0082065D">
        <w:rPr>
          <w:rFonts w:ascii="Verdana" w:hAnsi="Verdana"/>
          <w:sz w:val="20"/>
          <w:szCs w:val="20"/>
          <w:u w:val="single"/>
        </w:rPr>
        <w:t>Lista załączników:</w:t>
      </w:r>
    </w:p>
    <w:p w:rsidR="000C5386" w:rsidRPr="0082065D" w:rsidRDefault="000C5386" w:rsidP="00DA5708">
      <w:pPr>
        <w:pStyle w:val="Akapitzlist"/>
        <w:widowControl/>
        <w:numPr>
          <w:ilvl w:val="1"/>
          <w:numId w:val="28"/>
        </w:numPr>
        <w:suppressAutoHyphens w:val="0"/>
        <w:ind w:left="426" w:hanging="374"/>
        <w:contextualSpacing w:val="0"/>
        <w:jc w:val="both"/>
        <w:rPr>
          <w:rFonts w:ascii="Verdana" w:hAnsi="Verdana" w:cs="Arial"/>
          <w:bCs/>
          <w:sz w:val="20"/>
          <w:szCs w:val="20"/>
        </w:rPr>
      </w:pPr>
      <w:r w:rsidRPr="0082065D">
        <w:rPr>
          <w:rFonts w:ascii="Verdana" w:hAnsi="Verdana" w:cs="Arial"/>
          <w:bCs/>
          <w:sz w:val="20"/>
          <w:szCs w:val="20"/>
        </w:rPr>
        <w:t xml:space="preserve">Załącznik nr 1 – formularz ofertowy </w:t>
      </w:r>
    </w:p>
    <w:p w:rsidR="00464266" w:rsidRPr="0082065D" w:rsidRDefault="00464266" w:rsidP="00DA5708">
      <w:pPr>
        <w:pStyle w:val="Akapitzlist"/>
        <w:widowControl/>
        <w:numPr>
          <w:ilvl w:val="1"/>
          <w:numId w:val="28"/>
        </w:numPr>
        <w:suppressAutoHyphens w:val="0"/>
        <w:ind w:left="426" w:hanging="374"/>
        <w:contextualSpacing w:val="0"/>
        <w:jc w:val="both"/>
        <w:rPr>
          <w:rFonts w:ascii="Verdana" w:hAnsi="Verdana" w:cs="Arial"/>
          <w:bCs/>
          <w:sz w:val="20"/>
          <w:szCs w:val="20"/>
        </w:rPr>
      </w:pPr>
      <w:r w:rsidRPr="0082065D">
        <w:rPr>
          <w:rFonts w:ascii="Verdana" w:hAnsi="Verdana" w:cs="Arial"/>
          <w:bCs/>
          <w:sz w:val="20"/>
          <w:szCs w:val="20"/>
        </w:rPr>
        <w:t xml:space="preserve">Załącznik nr 1a – formularz cenowy </w:t>
      </w:r>
    </w:p>
    <w:p w:rsidR="000C5386" w:rsidRPr="0082065D" w:rsidRDefault="000C5386" w:rsidP="00DA5708">
      <w:pPr>
        <w:widowControl/>
        <w:numPr>
          <w:ilvl w:val="1"/>
          <w:numId w:val="28"/>
        </w:numPr>
        <w:ind w:left="426" w:hanging="374"/>
        <w:jc w:val="both"/>
        <w:rPr>
          <w:rFonts w:ascii="Verdana" w:hAnsi="Verdana" w:cs="Arial"/>
          <w:bCs/>
          <w:sz w:val="20"/>
          <w:szCs w:val="20"/>
        </w:rPr>
      </w:pPr>
      <w:r w:rsidRPr="0082065D">
        <w:rPr>
          <w:rFonts w:ascii="Verdana" w:hAnsi="Verdana" w:cs="Arial"/>
          <w:bCs/>
          <w:sz w:val="20"/>
          <w:szCs w:val="20"/>
        </w:rPr>
        <w:t>Załącznik nr</w:t>
      </w:r>
      <w:r w:rsidR="00933EFD" w:rsidRPr="0082065D">
        <w:rPr>
          <w:rFonts w:ascii="Verdana" w:hAnsi="Verdana" w:cs="Arial"/>
          <w:bCs/>
          <w:sz w:val="20"/>
          <w:szCs w:val="20"/>
        </w:rPr>
        <w:t xml:space="preserve"> 2 – opis przedmiotu zamówienia</w:t>
      </w:r>
      <w:r w:rsidRPr="0082065D">
        <w:rPr>
          <w:rFonts w:ascii="Verdana" w:hAnsi="Verdana" w:cs="Arial"/>
          <w:bCs/>
          <w:sz w:val="20"/>
          <w:szCs w:val="20"/>
        </w:rPr>
        <w:t>;</w:t>
      </w:r>
    </w:p>
    <w:p w:rsidR="000C5386" w:rsidRPr="0082065D" w:rsidRDefault="00541943" w:rsidP="00DA5708">
      <w:pPr>
        <w:widowControl/>
        <w:numPr>
          <w:ilvl w:val="1"/>
          <w:numId w:val="28"/>
        </w:numPr>
        <w:tabs>
          <w:tab w:val="left" w:pos="426"/>
        </w:tabs>
        <w:ind w:left="426" w:hanging="374"/>
        <w:jc w:val="both"/>
        <w:rPr>
          <w:rFonts w:ascii="Verdana" w:hAnsi="Verdana" w:cs="Arial"/>
          <w:bCs/>
          <w:sz w:val="20"/>
          <w:szCs w:val="20"/>
        </w:rPr>
      </w:pPr>
      <w:r w:rsidRPr="0082065D">
        <w:rPr>
          <w:rFonts w:ascii="Verdana" w:hAnsi="Verdana" w:cs="Arial"/>
          <w:bCs/>
          <w:sz w:val="20"/>
          <w:szCs w:val="20"/>
        </w:rPr>
        <w:t xml:space="preserve">Załącznik nr 3 - </w:t>
      </w:r>
      <w:r w:rsidR="000C5386" w:rsidRPr="0082065D">
        <w:rPr>
          <w:rFonts w:ascii="Verdana" w:hAnsi="Verdana" w:cs="Arial"/>
          <w:bCs/>
          <w:sz w:val="20"/>
          <w:szCs w:val="20"/>
        </w:rPr>
        <w:t>oświadczenia wykonawcy</w:t>
      </w:r>
      <w:r w:rsidR="000C5386" w:rsidRPr="0082065D">
        <w:rPr>
          <w:rFonts w:ascii="Verdana" w:hAnsi="Verdana"/>
          <w:sz w:val="20"/>
          <w:szCs w:val="20"/>
        </w:rPr>
        <w:t>;</w:t>
      </w:r>
    </w:p>
    <w:p w:rsidR="000C5386" w:rsidRPr="0082065D" w:rsidRDefault="000C5386" w:rsidP="00DA5708">
      <w:pPr>
        <w:widowControl/>
        <w:numPr>
          <w:ilvl w:val="1"/>
          <w:numId w:val="2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ind w:left="426" w:hanging="374"/>
        <w:jc w:val="both"/>
        <w:rPr>
          <w:rFonts w:ascii="Verdana" w:hAnsi="Verdana" w:cs="Arial"/>
          <w:bCs/>
          <w:sz w:val="20"/>
          <w:szCs w:val="20"/>
        </w:rPr>
      </w:pPr>
      <w:r w:rsidRPr="0082065D">
        <w:rPr>
          <w:rFonts w:ascii="Verdana" w:hAnsi="Verdana" w:cs="Arial"/>
          <w:bCs/>
          <w:sz w:val="20"/>
          <w:szCs w:val="20"/>
        </w:rPr>
        <w:t xml:space="preserve">Załącznik nr 4  – </w:t>
      </w:r>
      <w:r w:rsidR="00613AA4" w:rsidRPr="0082065D">
        <w:rPr>
          <w:rFonts w:ascii="Verdana" w:hAnsi="Verdana" w:cs="Arial"/>
          <w:bCs/>
          <w:sz w:val="20"/>
          <w:szCs w:val="20"/>
        </w:rPr>
        <w:t>wzór p</w:t>
      </w:r>
      <w:r w:rsidR="00613AA4" w:rsidRPr="0082065D">
        <w:rPr>
          <w:rFonts w:ascii="Verdana" w:hAnsi="Verdana"/>
          <w:spacing w:val="5"/>
          <w:sz w:val="20"/>
          <w:szCs w:val="20"/>
        </w:rPr>
        <w:t>rojektowanych postanowień umowy</w:t>
      </w:r>
      <w:r w:rsidRPr="0082065D">
        <w:rPr>
          <w:rFonts w:ascii="Verdana" w:hAnsi="Verdana" w:cs="Arial"/>
          <w:bCs/>
          <w:sz w:val="20"/>
          <w:szCs w:val="20"/>
        </w:rPr>
        <w:t>;</w:t>
      </w:r>
    </w:p>
    <w:p w:rsidR="000C5386" w:rsidRPr="0082065D" w:rsidRDefault="000C5386" w:rsidP="00DA5708">
      <w:pPr>
        <w:widowControl/>
        <w:numPr>
          <w:ilvl w:val="1"/>
          <w:numId w:val="2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ind w:left="426" w:hanging="374"/>
        <w:jc w:val="both"/>
        <w:rPr>
          <w:rFonts w:ascii="Verdana" w:hAnsi="Verdana" w:cs="Arial"/>
          <w:bCs/>
          <w:sz w:val="20"/>
          <w:szCs w:val="20"/>
        </w:rPr>
      </w:pPr>
      <w:r w:rsidRPr="0082065D">
        <w:rPr>
          <w:rFonts w:ascii="Verdana" w:hAnsi="Verdana" w:cs="Arial"/>
          <w:bCs/>
          <w:sz w:val="20"/>
          <w:szCs w:val="20"/>
        </w:rPr>
        <w:t xml:space="preserve">Załącznik nr 5 – </w:t>
      </w:r>
      <w:r w:rsidRPr="0082065D">
        <w:rPr>
          <w:rFonts w:ascii="Verdana" w:hAnsi="Verdana" w:cs="Courier New"/>
          <w:sz w:val="20"/>
          <w:szCs w:val="20"/>
        </w:rPr>
        <w:t>Klauzula obowiązku informacyjnego</w:t>
      </w:r>
    </w:p>
    <w:p w:rsidR="000C5386" w:rsidRPr="0082065D" w:rsidRDefault="00541943" w:rsidP="00DA5708">
      <w:pPr>
        <w:widowControl/>
        <w:numPr>
          <w:ilvl w:val="1"/>
          <w:numId w:val="28"/>
        </w:num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ind w:left="426" w:hanging="374"/>
        <w:jc w:val="both"/>
        <w:rPr>
          <w:rFonts w:ascii="Verdana" w:hAnsi="Verdana" w:cs="Arial"/>
          <w:bCs/>
          <w:sz w:val="20"/>
          <w:szCs w:val="20"/>
        </w:rPr>
      </w:pPr>
      <w:r w:rsidRPr="0082065D">
        <w:rPr>
          <w:rFonts w:ascii="Verdana" w:hAnsi="Verdana" w:cs="Courier New"/>
          <w:sz w:val="20"/>
          <w:szCs w:val="20"/>
        </w:rPr>
        <w:t xml:space="preserve">Załącznik nr 6 - </w:t>
      </w:r>
      <w:r w:rsidR="000C5386" w:rsidRPr="0082065D">
        <w:rPr>
          <w:rFonts w:ascii="Verdana" w:hAnsi="Verdana" w:cs="Courier New"/>
          <w:sz w:val="20"/>
          <w:szCs w:val="20"/>
        </w:rPr>
        <w:t>Instrukcja SKE - Systemu Komunikacji Elektronicznej</w:t>
      </w:r>
    </w:p>
    <w:p w:rsidR="007F4043" w:rsidRPr="0082065D" w:rsidRDefault="007F4043" w:rsidP="00DA5708">
      <w:pPr>
        <w:tabs>
          <w:tab w:val="left" w:pos="284"/>
        </w:tabs>
        <w:rPr>
          <w:rFonts w:ascii="Verdana" w:hAnsi="Verdana"/>
          <w:sz w:val="20"/>
          <w:szCs w:val="20"/>
        </w:rPr>
      </w:pPr>
    </w:p>
    <w:p w:rsidR="007F4043" w:rsidRPr="0082065D" w:rsidRDefault="007F4043" w:rsidP="00DA5708">
      <w:pPr>
        <w:tabs>
          <w:tab w:val="left" w:pos="284"/>
        </w:tabs>
        <w:rPr>
          <w:rFonts w:ascii="Verdana" w:hAnsi="Verdana"/>
          <w:sz w:val="20"/>
          <w:szCs w:val="20"/>
        </w:rPr>
      </w:pPr>
    </w:p>
    <w:p w:rsidR="007F4043" w:rsidRPr="0082065D" w:rsidRDefault="007F4043" w:rsidP="00DA5708">
      <w:pPr>
        <w:tabs>
          <w:tab w:val="left" w:pos="284"/>
        </w:tabs>
        <w:rPr>
          <w:rFonts w:ascii="Verdana" w:hAnsi="Verdana"/>
          <w:sz w:val="20"/>
          <w:szCs w:val="20"/>
        </w:rPr>
      </w:pPr>
    </w:p>
    <w:p w:rsidR="007F4043" w:rsidRPr="0082065D" w:rsidRDefault="007F4043" w:rsidP="00DA5708">
      <w:pPr>
        <w:tabs>
          <w:tab w:val="left" w:pos="284"/>
        </w:tabs>
        <w:rPr>
          <w:rFonts w:ascii="Verdana" w:hAnsi="Verdana"/>
          <w:sz w:val="20"/>
          <w:szCs w:val="20"/>
        </w:rPr>
      </w:pPr>
    </w:p>
    <w:p w:rsidR="007F4043" w:rsidRPr="0082065D" w:rsidRDefault="007F4043" w:rsidP="00DA5708">
      <w:pPr>
        <w:tabs>
          <w:tab w:val="left" w:pos="284"/>
        </w:tabs>
        <w:rPr>
          <w:rFonts w:ascii="Verdana" w:hAnsi="Verdana"/>
          <w:sz w:val="20"/>
          <w:szCs w:val="20"/>
        </w:rPr>
      </w:pPr>
    </w:p>
    <w:p w:rsidR="00CB2D24" w:rsidRPr="0082065D" w:rsidRDefault="00CB2D24" w:rsidP="00DA5708">
      <w:pPr>
        <w:tabs>
          <w:tab w:val="left" w:pos="7320"/>
        </w:tabs>
        <w:jc w:val="right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>………………………………….</w:t>
      </w:r>
    </w:p>
    <w:p w:rsidR="00CB2D24" w:rsidRPr="0082065D" w:rsidRDefault="00CB2D24" w:rsidP="00DA5708">
      <w:pPr>
        <w:tabs>
          <w:tab w:val="left" w:pos="284"/>
        </w:tabs>
        <w:rPr>
          <w:rFonts w:ascii="Verdana" w:hAnsi="Verdana"/>
          <w:b/>
          <w:i/>
          <w:iCs/>
          <w:sz w:val="20"/>
          <w:szCs w:val="20"/>
        </w:rPr>
      </w:pPr>
    </w:p>
    <w:p w:rsidR="00CB2D24" w:rsidRPr="0082065D" w:rsidRDefault="00CB2D24" w:rsidP="00DA5708">
      <w:pPr>
        <w:tabs>
          <w:tab w:val="left" w:pos="7320"/>
        </w:tabs>
        <w:jc w:val="right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 xml:space="preserve">Poznań, </w:t>
      </w:r>
      <w:r w:rsidR="00E97FD3">
        <w:rPr>
          <w:rFonts w:ascii="Verdana" w:hAnsi="Verdana"/>
          <w:sz w:val="20"/>
          <w:szCs w:val="20"/>
        </w:rPr>
        <w:t>03.09</w:t>
      </w:r>
      <w:r w:rsidRPr="0082065D">
        <w:rPr>
          <w:rFonts w:ascii="Verdana" w:hAnsi="Verdana"/>
          <w:sz w:val="20"/>
          <w:szCs w:val="20"/>
        </w:rPr>
        <w:t>.2021r.</w:t>
      </w:r>
    </w:p>
    <w:p w:rsidR="00CB2D24" w:rsidRPr="0082065D" w:rsidRDefault="00CB2D24" w:rsidP="00DA5708">
      <w:pPr>
        <w:tabs>
          <w:tab w:val="left" w:pos="7320"/>
        </w:tabs>
        <w:jc w:val="right"/>
        <w:rPr>
          <w:rFonts w:ascii="Verdana" w:hAnsi="Verdana"/>
          <w:sz w:val="20"/>
          <w:szCs w:val="20"/>
        </w:rPr>
      </w:pPr>
    </w:p>
    <w:p w:rsidR="00CB2D24" w:rsidRPr="0082065D" w:rsidRDefault="00CB2D24" w:rsidP="00DA5708">
      <w:pPr>
        <w:tabs>
          <w:tab w:val="left" w:pos="7320"/>
        </w:tabs>
        <w:jc w:val="right"/>
        <w:rPr>
          <w:rFonts w:ascii="Verdana" w:hAnsi="Verdana"/>
          <w:sz w:val="20"/>
          <w:szCs w:val="20"/>
        </w:rPr>
      </w:pPr>
    </w:p>
    <w:p w:rsidR="00CB2D24" w:rsidRPr="0082065D" w:rsidRDefault="00CB2D24" w:rsidP="00DA5708">
      <w:pPr>
        <w:tabs>
          <w:tab w:val="left" w:pos="7320"/>
        </w:tabs>
        <w:jc w:val="right"/>
        <w:rPr>
          <w:rFonts w:ascii="Verdana" w:hAnsi="Verdana"/>
          <w:sz w:val="20"/>
          <w:szCs w:val="20"/>
        </w:rPr>
      </w:pPr>
    </w:p>
    <w:p w:rsidR="00CB2D24" w:rsidRPr="0082065D" w:rsidRDefault="00CB2D24" w:rsidP="00DA5708">
      <w:pPr>
        <w:tabs>
          <w:tab w:val="left" w:pos="7320"/>
        </w:tabs>
        <w:jc w:val="right"/>
        <w:rPr>
          <w:rFonts w:ascii="Verdana" w:hAnsi="Verdana"/>
          <w:sz w:val="20"/>
          <w:szCs w:val="20"/>
        </w:rPr>
      </w:pPr>
    </w:p>
    <w:p w:rsidR="00CB2D24" w:rsidRPr="0082065D" w:rsidRDefault="00CB2D24" w:rsidP="00DA5708">
      <w:pPr>
        <w:tabs>
          <w:tab w:val="left" w:pos="7320"/>
        </w:tabs>
        <w:jc w:val="right"/>
        <w:rPr>
          <w:rFonts w:ascii="Verdana" w:hAnsi="Verdana"/>
          <w:sz w:val="20"/>
          <w:szCs w:val="20"/>
        </w:rPr>
      </w:pPr>
    </w:p>
    <w:sectPr w:rsidR="00CB2D24" w:rsidRPr="0082065D" w:rsidSect="00DA5708">
      <w:headerReference w:type="default" r:id="rId12"/>
      <w:footerReference w:type="even" r:id="rId13"/>
      <w:footerReference w:type="default" r:id="rId14"/>
      <w:headerReference w:type="first" r:id="rId15"/>
      <w:footnotePr>
        <w:pos w:val="beneathText"/>
      </w:footnotePr>
      <w:pgSz w:w="11905" w:h="16837"/>
      <w:pgMar w:top="967" w:right="1417" w:bottom="1417" w:left="1417" w:header="567" w:footer="109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4E2" w:rsidRDefault="00B464E2">
      <w:r>
        <w:separator/>
      </w:r>
    </w:p>
    <w:p w:rsidR="00B464E2" w:rsidRDefault="00B464E2"/>
  </w:endnote>
  <w:endnote w:type="continuationSeparator" w:id="1">
    <w:p w:rsidR="00B464E2" w:rsidRDefault="00B464E2">
      <w:r>
        <w:continuationSeparator/>
      </w:r>
    </w:p>
    <w:p w:rsidR="00B464E2" w:rsidRDefault="00B464E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4E2" w:rsidRDefault="00B464E2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464E2" w:rsidRDefault="00B464E2" w:rsidP="00487F43">
    <w:pPr>
      <w:pStyle w:val="Stopka"/>
      <w:ind w:right="360"/>
    </w:pPr>
  </w:p>
  <w:p w:rsidR="00B464E2" w:rsidRDefault="00B464E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4E2" w:rsidRPr="00987333" w:rsidRDefault="00B464E2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Pr="00987333">
      <w:rPr>
        <w:rFonts w:ascii="Times New Roman" w:hAnsi="Times New Roman"/>
        <w:b/>
        <w:sz w:val="14"/>
        <w:szCs w:val="14"/>
      </w:rPr>
      <w:fldChar w:fldCharType="separate"/>
    </w:r>
    <w:r w:rsidR="00B534DA">
      <w:rPr>
        <w:rFonts w:ascii="Times New Roman" w:hAnsi="Times New Roman"/>
        <w:b/>
        <w:noProof/>
        <w:sz w:val="14"/>
        <w:szCs w:val="14"/>
      </w:rPr>
      <w:t>4</w:t>
    </w:r>
    <w:r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Pr="00987333">
      <w:rPr>
        <w:rFonts w:ascii="Times New Roman" w:hAnsi="Times New Roman"/>
        <w:sz w:val="14"/>
        <w:szCs w:val="14"/>
      </w:rPr>
      <w:fldChar w:fldCharType="separate"/>
    </w:r>
    <w:r w:rsidR="00B534DA">
      <w:rPr>
        <w:rFonts w:ascii="Times New Roman" w:hAnsi="Times New Roman"/>
        <w:noProof/>
        <w:sz w:val="14"/>
        <w:szCs w:val="14"/>
      </w:rPr>
      <w:t>10</w:t>
    </w:r>
    <w:r w:rsidRPr="00987333">
      <w:rPr>
        <w:rFonts w:ascii="Times New Roman" w:hAnsi="Times New Roman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4E2" w:rsidRDefault="00B464E2">
      <w:r>
        <w:separator/>
      </w:r>
    </w:p>
    <w:p w:rsidR="00B464E2" w:rsidRDefault="00B464E2"/>
  </w:footnote>
  <w:footnote w:type="continuationSeparator" w:id="1">
    <w:p w:rsidR="00B464E2" w:rsidRDefault="00B464E2">
      <w:r>
        <w:continuationSeparator/>
      </w:r>
    </w:p>
    <w:p w:rsidR="00B464E2" w:rsidRDefault="00B464E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4E2" w:rsidRPr="00AA5B50" w:rsidRDefault="00B464E2" w:rsidP="00AA5B50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 EA/381-</w:t>
    </w:r>
    <w:r w:rsidR="003460CA">
      <w:rPr>
        <w:rFonts w:ascii="Verdana" w:hAnsi="Verdana"/>
        <w:sz w:val="20"/>
        <w:szCs w:val="20"/>
      </w:rPr>
      <w:t xml:space="preserve"> 25 </w:t>
    </w:r>
    <w:r w:rsidRPr="00AA5B50">
      <w:rPr>
        <w:rFonts w:ascii="Verdana" w:hAnsi="Verdana"/>
        <w:sz w:val="20"/>
        <w:szCs w:val="20"/>
      </w:rPr>
      <w:t>/2021</w:t>
    </w:r>
  </w:p>
  <w:p w:rsidR="00B464E2" w:rsidRPr="00015936" w:rsidRDefault="00B464E2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4E2" w:rsidRPr="00AA5B50" w:rsidRDefault="00B464E2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 EA/</w:t>
    </w:r>
    <w:r>
      <w:rPr>
        <w:rFonts w:ascii="Verdana" w:hAnsi="Verdana"/>
        <w:sz w:val="20"/>
        <w:szCs w:val="20"/>
      </w:rPr>
      <w:t xml:space="preserve">381- 25    </w:t>
    </w:r>
    <w:r w:rsidRPr="00AA5B50">
      <w:rPr>
        <w:rFonts w:ascii="Verdana" w:hAnsi="Verdana"/>
        <w:sz w:val="20"/>
        <w:szCs w:val="20"/>
      </w:rPr>
      <w:t>/2021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5B4036A"/>
    <w:multiLevelType w:val="hybridMultilevel"/>
    <w:tmpl w:val="ADD08B74"/>
    <w:lvl w:ilvl="0" w:tplc="507E49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1002" w:hanging="360"/>
      </w:p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1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2">
    <w:nsid w:val="0FF73980"/>
    <w:multiLevelType w:val="hybridMultilevel"/>
    <w:tmpl w:val="C6A4F4AA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7621FA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Calibri" w:hint="default"/>
      </w:rPr>
    </w:lvl>
    <w:lvl w:ilvl="2" w:tplc="F708929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1DF3B9F"/>
    <w:multiLevelType w:val="hybridMultilevel"/>
    <w:tmpl w:val="99FE4B48"/>
    <w:lvl w:ilvl="0" w:tplc="82C4F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2BE1929"/>
    <w:multiLevelType w:val="multilevel"/>
    <w:tmpl w:val="016033C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5">
    <w:nsid w:val="24700F42"/>
    <w:multiLevelType w:val="hybridMultilevel"/>
    <w:tmpl w:val="FA1EFBE2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25206B6A"/>
    <w:multiLevelType w:val="hybridMultilevel"/>
    <w:tmpl w:val="2408D2CE"/>
    <w:lvl w:ilvl="0" w:tplc="2EB431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1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F5A55E2"/>
    <w:multiLevelType w:val="hybridMultilevel"/>
    <w:tmpl w:val="1CA8C7F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D2966BE6">
      <w:start w:val="1"/>
      <w:numFmt w:val="decimal"/>
      <w:lvlText w:val="%5."/>
      <w:lvlJc w:val="left"/>
      <w:pPr>
        <w:ind w:left="3672" w:hanging="432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5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6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BFA323D"/>
    <w:multiLevelType w:val="hybridMultilevel"/>
    <w:tmpl w:val="18281FAC"/>
    <w:lvl w:ilvl="0" w:tplc="4A007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3EE46477"/>
    <w:multiLevelType w:val="hybridMultilevel"/>
    <w:tmpl w:val="52866502"/>
    <w:lvl w:ilvl="0" w:tplc="9FB69B9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3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6945028"/>
    <w:multiLevelType w:val="hybridMultilevel"/>
    <w:tmpl w:val="CB9E0D58"/>
    <w:lvl w:ilvl="0" w:tplc="2FF64E6E">
      <w:start w:val="1"/>
      <w:numFmt w:val="decimal"/>
      <w:lvlText w:val="%1."/>
      <w:lvlJc w:val="left"/>
      <w:pPr>
        <w:ind w:left="644" w:hanging="360"/>
      </w:pPr>
      <w:rPr>
        <w:rFonts w:cs="Arial"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5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6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B042AA3"/>
    <w:multiLevelType w:val="hybridMultilevel"/>
    <w:tmpl w:val="41DE4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9">
    <w:nsid w:val="50214AEA"/>
    <w:multiLevelType w:val="hybridMultilevel"/>
    <w:tmpl w:val="945E7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1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2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4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5E7748DC"/>
    <w:multiLevelType w:val="hybridMultilevel"/>
    <w:tmpl w:val="38EE9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9">
    <w:nsid w:val="678F276A"/>
    <w:multiLevelType w:val="hybridMultilevel"/>
    <w:tmpl w:val="21C0119A"/>
    <w:lvl w:ilvl="0" w:tplc="80EA18A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Verdana" w:eastAsia="HG Mincho Light J" w:hAnsi="Verdana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>
    <w:nsid w:val="6C6D70CE"/>
    <w:multiLevelType w:val="hybridMultilevel"/>
    <w:tmpl w:val="763E8E1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2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3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84">
    <w:nsid w:val="764200FE"/>
    <w:multiLevelType w:val="hybridMultilevel"/>
    <w:tmpl w:val="B5E81662"/>
    <w:lvl w:ilvl="0" w:tplc="FC8C32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86">
    <w:nsid w:val="7E5D0A18"/>
    <w:multiLevelType w:val="hybridMultilevel"/>
    <w:tmpl w:val="5E50A68E"/>
    <w:lvl w:ilvl="0" w:tplc="0DCA546A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79"/>
  </w:num>
  <w:num w:numId="4">
    <w:abstractNumId w:val="68"/>
  </w:num>
  <w:num w:numId="5">
    <w:abstractNumId w:val="61"/>
  </w:num>
  <w:num w:numId="6">
    <w:abstractNumId w:val="70"/>
  </w:num>
  <w:num w:numId="7">
    <w:abstractNumId w:val="55"/>
  </w:num>
  <w:num w:numId="8">
    <w:abstractNumId w:val="65"/>
  </w:num>
  <w:num w:numId="9">
    <w:abstractNumId w:val="52"/>
  </w:num>
  <w:num w:numId="10">
    <w:abstractNumId w:val="28"/>
  </w:num>
  <w:num w:numId="11">
    <w:abstractNumId w:val="83"/>
  </w:num>
  <w:num w:numId="12">
    <w:abstractNumId w:val="44"/>
  </w:num>
  <w:num w:numId="13">
    <w:abstractNumId w:val="86"/>
  </w:num>
  <w:num w:numId="14">
    <w:abstractNumId w:val="42"/>
  </w:num>
  <w:num w:numId="15">
    <w:abstractNumId w:val="81"/>
  </w:num>
  <w:num w:numId="16">
    <w:abstractNumId w:val="50"/>
  </w:num>
  <w:num w:numId="17">
    <w:abstractNumId w:val="63"/>
  </w:num>
  <w:num w:numId="18">
    <w:abstractNumId w:val="80"/>
  </w:num>
  <w:num w:numId="19">
    <w:abstractNumId w:val="40"/>
  </w:num>
  <w:num w:numId="20">
    <w:abstractNumId w:val="43"/>
  </w:num>
  <w:num w:numId="2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9"/>
  </w:num>
  <w:num w:numId="23">
    <w:abstractNumId w:val="75"/>
  </w:num>
  <w:num w:numId="24">
    <w:abstractNumId w:val="46"/>
  </w:num>
  <w:num w:numId="25">
    <w:abstractNumId w:val="67"/>
  </w:num>
  <w:num w:numId="26">
    <w:abstractNumId w:val="45"/>
  </w:num>
  <w:num w:numId="27">
    <w:abstractNumId w:val="84"/>
  </w:num>
  <w:num w:numId="28">
    <w:abstractNumId w:val="62"/>
  </w:num>
  <w:num w:numId="29">
    <w:abstractNumId w:val="38"/>
  </w:num>
  <w:num w:numId="30">
    <w:abstractNumId w:val="41"/>
  </w:num>
  <w:num w:numId="31">
    <w:abstractNumId w:val="64"/>
  </w:num>
  <w:num w:numId="32">
    <w:abstractNumId w:val="57"/>
  </w:num>
  <w:num w:numId="33">
    <w:abstractNumId w:val="58"/>
  </w:num>
  <w:num w:numId="34">
    <w:abstractNumId w:val="39"/>
  </w:num>
  <w:num w:numId="35">
    <w:abstractNumId w:val="37"/>
  </w:num>
  <w:num w:numId="36">
    <w:abstractNumId w:val="69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l-PL" w:vendorID="12" w:dllVersion="512" w:checkStyle="1"/>
  <w:proofState w:spelling="clean"/>
  <w:stylePaneFormatFilter w:val="3F01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4097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362A58"/>
    <w:rsid w:val="00000210"/>
    <w:rsid w:val="00001294"/>
    <w:rsid w:val="0000182D"/>
    <w:rsid w:val="00002249"/>
    <w:rsid w:val="00002CCA"/>
    <w:rsid w:val="00003716"/>
    <w:rsid w:val="00003A18"/>
    <w:rsid w:val="000045EF"/>
    <w:rsid w:val="00004AF0"/>
    <w:rsid w:val="000054DE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684"/>
    <w:rsid w:val="000146CC"/>
    <w:rsid w:val="00015936"/>
    <w:rsid w:val="000169FE"/>
    <w:rsid w:val="00016CEC"/>
    <w:rsid w:val="000173BE"/>
    <w:rsid w:val="00017519"/>
    <w:rsid w:val="000177A9"/>
    <w:rsid w:val="0001794B"/>
    <w:rsid w:val="00017DEB"/>
    <w:rsid w:val="00020831"/>
    <w:rsid w:val="00020C79"/>
    <w:rsid w:val="000221DC"/>
    <w:rsid w:val="0002244D"/>
    <w:rsid w:val="000224B8"/>
    <w:rsid w:val="00023414"/>
    <w:rsid w:val="0002357A"/>
    <w:rsid w:val="00023F4E"/>
    <w:rsid w:val="00024D24"/>
    <w:rsid w:val="00025188"/>
    <w:rsid w:val="00025F36"/>
    <w:rsid w:val="00030FE7"/>
    <w:rsid w:val="0003195D"/>
    <w:rsid w:val="000329B9"/>
    <w:rsid w:val="00032A07"/>
    <w:rsid w:val="00033B92"/>
    <w:rsid w:val="000352D5"/>
    <w:rsid w:val="000355DB"/>
    <w:rsid w:val="0003667A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EAB"/>
    <w:rsid w:val="000531A0"/>
    <w:rsid w:val="00054989"/>
    <w:rsid w:val="00054EA8"/>
    <w:rsid w:val="000556A8"/>
    <w:rsid w:val="000557AC"/>
    <w:rsid w:val="000569AC"/>
    <w:rsid w:val="000608BE"/>
    <w:rsid w:val="00060C38"/>
    <w:rsid w:val="000615C5"/>
    <w:rsid w:val="0006277A"/>
    <w:rsid w:val="00063061"/>
    <w:rsid w:val="000638D1"/>
    <w:rsid w:val="00063A93"/>
    <w:rsid w:val="00064E2D"/>
    <w:rsid w:val="00065B58"/>
    <w:rsid w:val="00066FB5"/>
    <w:rsid w:val="0006733A"/>
    <w:rsid w:val="0006742A"/>
    <w:rsid w:val="00067CE5"/>
    <w:rsid w:val="0007038B"/>
    <w:rsid w:val="00070ACF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15B"/>
    <w:rsid w:val="0008362A"/>
    <w:rsid w:val="00083A6A"/>
    <w:rsid w:val="000847C3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5346"/>
    <w:rsid w:val="000963ED"/>
    <w:rsid w:val="000A028A"/>
    <w:rsid w:val="000A0492"/>
    <w:rsid w:val="000A06DA"/>
    <w:rsid w:val="000A16BC"/>
    <w:rsid w:val="000A22C1"/>
    <w:rsid w:val="000A2A8B"/>
    <w:rsid w:val="000A56FE"/>
    <w:rsid w:val="000A67CF"/>
    <w:rsid w:val="000A6FB4"/>
    <w:rsid w:val="000A7A4A"/>
    <w:rsid w:val="000B10F5"/>
    <w:rsid w:val="000B1A81"/>
    <w:rsid w:val="000B1AC5"/>
    <w:rsid w:val="000B2500"/>
    <w:rsid w:val="000B27D0"/>
    <w:rsid w:val="000B2DC9"/>
    <w:rsid w:val="000B3CB5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263F"/>
    <w:rsid w:val="000C4676"/>
    <w:rsid w:val="000C5023"/>
    <w:rsid w:val="000C5386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E6C"/>
    <w:rsid w:val="000D2036"/>
    <w:rsid w:val="000D2316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4875"/>
    <w:rsid w:val="000E5408"/>
    <w:rsid w:val="000E574A"/>
    <w:rsid w:val="000E5CD1"/>
    <w:rsid w:val="000E6296"/>
    <w:rsid w:val="000E6705"/>
    <w:rsid w:val="000E734D"/>
    <w:rsid w:val="000E762C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100F2D"/>
    <w:rsid w:val="00101155"/>
    <w:rsid w:val="00101C00"/>
    <w:rsid w:val="00101F65"/>
    <w:rsid w:val="00102533"/>
    <w:rsid w:val="0010337E"/>
    <w:rsid w:val="00103D01"/>
    <w:rsid w:val="00103ED8"/>
    <w:rsid w:val="001049B3"/>
    <w:rsid w:val="00104C37"/>
    <w:rsid w:val="00107C4A"/>
    <w:rsid w:val="00107CB8"/>
    <w:rsid w:val="00107DB1"/>
    <w:rsid w:val="00110206"/>
    <w:rsid w:val="0011047F"/>
    <w:rsid w:val="00110B26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6BAB"/>
    <w:rsid w:val="00120118"/>
    <w:rsid w:val="00120C5F"/>
    <w:rsid w:val="00120F1F"/>
    <w:rsid w:val="001220F4"/>
    <w:rsid w:val="00122590"/>
    <w:rsid w:val="00122659"/>
    <w:rsid w:val="001235B0"/>
    <w:rsid w:val="0012529A"/>
    <w:rsid w:val="00126A79"/>
    <w:rsid w:val="0012768B"/>
    <w:rsid w:val="0012791E"/>
    <w:rsid w:val="00130395"/>
    <w:rsid w:val="00130896"/>
    <w:rsid w:val="00130F4B"/>
    <w:rsid w:val="00131359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42C4"/>
    <w:rsid w:val="001442F1"/>
    <w:rsid w:val="001443DF"/>
    <w:rsid w:val="00144AEF"/>
    <w:rsid w:val="00144C6E"/>
    <w:rsid w:val="00146995"/>
    <w:rsid w:val="00146F99"/>
    <w:rsid w:val="00147558"/>
    <w:rsid w:val="00147BDC"/>
    <w:rsid w:val="0015009E"/>
    <w:rsid w:val="001505E9"/>
    <w:rsid w:val="0015131A"/>
    <w:rsid w:val="001524B7"/>
    <w:rsid w:val="00152A4A"/>
    <w:rsid w:val="00153AF6"/>
    <w:rsid w:val="00154E0E"/>
    <w:rsid w:val="00155FDE"/>
    <w:rsid w:val="001564A2"/>
    <w:rsid w:val="00156D0A"/>
    <w:rsid w:val="00157376"/>
    <w:rsid w:val="001608DE"/>
    <w:rsid w:val="0016105B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4AE3"/>
    <w:rsid w:val="00176356"/>
    <w:rsid w:val="00176EBF"/>
    <w:rsid w:val="00177A82"/>
    <w:rsid w:val="00177C0D"/>
    <w:rsid w:val="00177C70"/>
    <w:rsid w:val="00180696"/>
    <w:rsid w:val="001810B1"/>
    <w:rsid w:val="001814C7"/>
    <w:rsid w:val="001827E8"/>
    <w:rsid w:val="00184B5D"/>
    <w:rsid w:val="001859ED"/>
    <w:rsid w:val="00185E66"/>
    <w:rsid w:val="001868BF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51FA"/>
    <w:rsid w:val="001A01A5"/>
    <w:rsid w:val="001A195D"/>
    <w:rsid w:val="001A3D96"/>
    <w:rsid w:val="001A6380"/>
    <w:rsid w:val="001A64FF"/>
    <w:rsid w:val="001A6561"/>
    <w:rsid w:val="001A6863"/>
    <w:rsid w:val="001A6C15"/>
    <w:rsid w:val="001A70FD"/>
    <w:rsid w:val="001B0AC6"/>
    <w:rsid w:val="001B15B3"/>
    <w:rsid w:val="001B26ED"/>
    <w:rsid w:val="001B293D"/>
    <w:rsid w:val="001B3881"/>
    <w:rsid w:val="001B57D8"/>
    <w:rsid w:val="001B5990"/>
    <w:rsid w:val="001B67EE"/>
    <w:rsid w:val="001B680C"/>
    <w:rsid w:val="001B6AE4"/>
    <w:rsid w:val="001B6BB6"/>
    <w:rsid w:val="001C07E9"/>
    <w:rsid w:val="001C17D2"/>
    <w:rsid w:val="001C43B2"/>
    <w:rsid w:val="001C47BD"/>
    <w:rsid w:val="001C5A93"/>
    <w:rsid w:val="001C5E29"/>
    <w:rsid w:val="001C710C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22FB"/>
    <w:rsid w:val="001E3865"/>
    <w:rsid w:val="001E3B63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16E"/>
    <w:rsid w:val="001F430F"/>
    <w:rsid w:val="001F72AC"/>
    <w:rsid w:val="001F72C5"/>
    <w:rsid w:val="0020175C"/>
    <w:rsid w:val="00201C1B"/>
    <w:rsid w:val="00202F07"/>
    <w:rsid w:val="002038CF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1E42"/>
    <w:rsid w:val="00212E45"/>
    <w:rsid w:val="00213FDE"/>
    <w:rsid w:val="002146D0"/>
    <w:rsid w:val="00214826"/>
    <w:rsid w:val="00215614"/>
    <w:rsid w:val="00215683"/>
    <w:rsid w:val="002174B9"/>
    <w:rsid w:val="00217DC6"/>
    <w:rsid w:val="0022122F"/>
    <w:rsid w:val="002214E0"/>
    <w:rsid w:val="0022263D"/>
    <w:rsid w:val="002244BC"/>
    <w:rsid w:val="0022462F"/>
    <w:rsid w:val="0022517E"/>
    <w:rsid w:val="00225B5A"/>
    <w:rsid w:val="002264A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955"/>
    <w:rsid w:val="002361F2"/>
    <w:rsid w:val="002365FF"/>
    <w:rsid w:val="00236EA0"/>
    <w:rsid w:val="00237022"/>
    <w:rsid w:val="00237410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3EA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2A29"/>
    <w:rsid w:val="00282A3F"/>
    <w:rsid w:val="00282BBE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FB8"/>
    <w:rsid w:val="00291049"/>
    <w:rsid w:val="00292E5F"/>
    <w:rsid w:val="00292E89"/>
    <w:rsid w:val="002933A2"/>
    <w:rsid w:val="00293D1C"/>
    <w:rsid w:val="0029597A"/>
    <w:rsid w:val="00296281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E47"/>
    <w:rsid w:val="002A5E57"/>
    <w:rsid w:val="002B0DE9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4DFB"/>
    <w:rsid w:val="002E548A"/>
    <w:rsid w:val="002F15CE"/>
    <w:rsid w:val="002F1AE5"/>
    <w:rsid w:val="002F2057"/>
    <w:rsid w:val="002F2261"/>
    <w:rsid w:val="002F27C5"/>
    <w:rsid w:val="002F3703"/>
    <w:rsid w:val="002F4114"/>
    <w:rsid w:val="002F4635"/>
    <w:rsid w:val="002F4C85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7E1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6B4"/>
    <w:rsid w:val="00322FAD"/>
    <w:rsid w:val="00324635"/>
    <w:rsid w:val="00324B4B"/>
    <w:rsid w:val="003253EE"/>
    <w:rsid w:val="00326B10"/>
    <w:rsid w:val="0032710B"/>
    <w:rsid w:val="00330057"/>
    <w:rsid w:val="0033173F"/>
    <w:rsid w:val="003322C2"/>
    <w:rsid w:val="00332C40"/>
    <w:rsid w:val="00333763"/>
    <w:rsid w:val="00333AAB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43F5"/>
    <w:rsid w:val="00344CFB"/>
    <w:rsid w:val="00345840"/>
    <w:rsid w:val="003460CA"/>
    <w:rsid w:val="00346BC0"/>
    <w:rsid w:val="00347375"/>
    <w:rsid w:val="0034767D"/>
    <w:rsid w:val="0035002A"/>
    <w:rsid w:val="00352B40"/>
    <w:rsid w:val="003531D5"/>
    <w:rsid w:val="003533AC"/>
    <w:rsid w:val="003546CC"/>
    <w:rsid w:val="00354FBB"/>
    <w:rsid w:val="0035512F"/>
    <w:rsid w:val="00355450"/>
    <w:rsid w:val="00355CF2"/>
    <w:rsid w:val="00356CCB"/>
    <w:rsid w:val="00357B17"/>
    <w:rsid w:val="00360F50"/>
    <w:rsid w:val="00362A58"/>
    <w:rsid w:val="0036417A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C78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69BB"/>
    <w:rsid w:val="003871DC"/>
    <w:rsid w:val="00387933"/>
    <w:rsid w:val="003879F1"/>
    <w:rsid w:val="00387CE1"/>
    <w:rsid w:val="0039003A"/>
    <w:rsid w:val="00390267"/>
    <w:rsid w:val="00390412"/>
    <w:rsid w:val="00390416"/>
    <w:rsid w:val="00390F4D"/>
    <w:rsid w:val="0039172A"/>
    <w:rsid w:val="003924FC"/>
    <w:rsid w:val="00392C04"/>
    <w:rsid w:val="00392CE9"/>
    <w:rsid w:val="00393642"/>
    <w:rsid w:val="0039385B"/>
    <w:rsid w:val="00393B60"/>
    <w:rsid w:val="00393EA1"/>
    <w:rsid w:val="00394C07"/>
    <w:rsid w:val="00394C65"/>
    <w:rsid w:val="0039521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5EAF"/>
    <w:rsid w:val="003A5FCC"/>
    <w:rsid w:val="003A6D74"/>
    <w:rsid w:val="003A784A"/>
    <w:rsid w:val="003B1713"/>
    <w:rsid w:val="003B3B06"/>
    <w:rsid w:val="003B3E57"/>
    <w:rsid w:val="003B4C76"/>
    <w:rsid w:val="003B541A"/>
    <w:rsid w:val="003B5625"/>
    <w:rsid w:val="003B5AE6"/>
    <w:rsid w:val="003B5F6E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A09"/>
    <w:rsid w:val="003D7CB2"/>
    <w:rsid w:val="003E0BFC"/>
    <w:rsid w:val="003E10E1"/>
    <w:rsid w:val="003E15C1"/>
    <w:rsid w:val="003E4616"/>
    <w:rsid w:val="003E48BE"/>
    <w:rsid w:val="003E5768"/>
    <w:rsid w:val="003E5F80"/>
    <w:rsid w:val="003E63F7"/>
    <w:rsid w:val="003E67E2"/>
    <w:rsid w:val="003F0265"/>
    <w:rsid w:val="003F0707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8E0"/>
    <w:rsid w:val="003F7901"/>
    <w:rsid w:val="003F7F9C"/>
    <w:rsid w:val="00401C46"/>
    <w:rsid w:val="00402580"/>
    <w:rsid w:val="004026A0"/>
    <w:rsid w:val="00403FCD"/>
    <w:rsid w:val="004040F4"/>
    <w:rsid w:val="00404793"/>
    <w:rsid w:val="00405101"/>
    <w:rsid w:val="00405530"/>
    <w:rsid w:val="004058DB"/>
    <w:rsid w:val="004061B3"/>
    <w:rsid w:val="00407914"/>
    <w:rsid w:val="004117CF"/>
    <w:rsid w:val="00412A40"/>
    <w:rsid w:val="00413271"/>
    <w:rsid w:val="00413597"/>
    <w:rsid w:val="00413A7A"/>
    <w:rsid w:val="004148B2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339"/>
    <w:rsid w:val="0043450D"/>
    <w:rsid w:val="00434816"/>
    <w:rsid w:val="00434B75"/>
    <w:rsid w:val="00435E30"/>
    <w:rsid w:val="00435F03"/>
    <w:rsid w:val="00437AC1"/>
    <w:rsid w:val="00437FA1"/>
    <w:rsid w:val="00440F8D"/>
    <w:rsid w:val="00442375"/>
    <w:rsid w:val="00442786"/>
    <w:rsid w:val="00442917"/>
    <w:rsid w:val="00442E23"/>
    <w:rsid w:val="00443784"/>
    <w:rsid w:val="0044445F"/>
    <w:rsid w:val="00445004"/>
    <w:rsid w:val="004458E3"/>
    <w:rsid w:val="00446A58"/>
    <w:rsid w:val="00446C4E"/>
    <w:rsid w:val="004477FA"/>
    <w:rsid w:val="00447826"/>
    <w:rsid w:val="00450857"/>
    <w:rsid w:val="004516B4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DF2"/>
    <w:rsid w:val="00456FC3"/>
    <w:rsid w:val="004606CC"/>
    <w:rsid w:val="004611EC"/>
    <w:rsid w:val="00461E07"/>
    <w:rsid w:val="00461E6B"/>
    <w:rsid w:val="00462647"/>
    <w:rsid w:val="00462A80"/>
    <w:rsid w:val="00463FCD"/>
    <w:rsid w:val="00464266"/>
    <w:rsid w:val="0046590A"/>
    <w:rsid w:val="00465C79"/>
    <w:rsid w:val="00466180"/>
    <w:rsid w:val="00466A24"/>
    <w:rsid w:val="00470AFC"/>
    <w:rsid w:val="00470D59"/>
    <w:rsid w:val="00470EE5"/>
    <w:rsid w:val="00471260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EEF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DD3"/>
    <w:rsid w:val="004923E7"/>
    <w:rsid w:val="00492950"/>
    <w:rsid w:val="00492C0A"/>
    <w:rsid w:val="00493AE1"/>
    <w:rsid w:val="00496988"/>
    <w:rsid w:val="00497274"/>
    <w:rsid w:val="00497AB5"/>
    <w:rsid w:val="00497B6C"/>
    <w:rsid w:val="004A082A"/>
    <w:rsid w:val="004A2A8C"/>
    <w:rsid w:val="004A3142"/>
    <w:rsid w:val="004A372D"/>
    <w:rsid w:val="004A38EB"/>
    <w:rsid w:val="004A44ED"/>
    <w:rsid w:val="004A536D"/>
    <w:rsid w:val="004A5BB4"/>
    <w:rsid w:val="004A5C5E"/>
    <w:rsid w:val="004A64C5"/>
    <w:rsid w:val="004A657B"/>
    <w:rsid w:val="004A721C"/>
    <w:rsid w:val="004A78CB"/>
    <w:rsid w:val="004A7BF0"/>
    <w:rsid w:val="004B1367"/>
    <w:rsid w:val="004B16D2"/>
    <w:rsid w:val="004B1DB1"/>
    <w:rsid w:val="004B46C0"/>
    <w:rsid w:val="004B477D"/>
    <w:rsid w:val="004B58FF"/>
    <w:rsid w:val="004B5EB0"/>
    <w:rsid w:val="004B5F11"/>
    <w:rsid w:val="004B5FDB"/>
    <w:rsid w:val="004B6CF4"/>
    <w:rsid w:val="004B7018"/>
    <w:rsid w:val="004B7192"/>
    <w:rsid w:val="004B76D8"/>
    <w:rsid w:val="004B7A60"/>
    <w:rsid w:val="004C0B7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2353"/>
    <w:rsid w:val="004F242B"/>
    <w:rsid w:val="004F246A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2B1"/>
    <w:rsid w:val="005029B8"/>
    <w:rsid w:val="005061E4"/>
    <w:rsid w:val="0050651A"/>
    <w:rsid w:val="00506AC8"/>
    <w:rsid w:val="005076D8"/>
    <w:rsid w:val="00507E29"/>
    <w:rsid w:val="00510DBE"/>
    <w:rsid w:val="0051170A"/>
    <w:rsid w:val="005117DD"/>
    <w:rsid w:val="00511C51"/>
    <w:rsid w:val="005120EB"/>
    <w:rsid w:val="0051434D"/>
    <w:rsid w:val="00514E21"/>
    <w:rsid w:val="005157DF"/>
    <w:rsid w:val="005165CF"/>
    <w:rsid w:val="0051798A"/>
    <w:rsid w:val="00517B5B"/>
    <w:rsid w:val="00520CA2"/>
    <w:rsid w:val="00520E6E"/>
    <w:rsid w:val="005210DC"/>
    <w:rsid w:val="0052178D"/>
    <w:rsid w:val="00521E26"/>
    <w:rsid w:val="00522DF5"/>
    <w:rsid w:val="00523F6A"/>
    <w:rsid w:val="0052688A"/>
    <w:rsid w:val="00526AB3"/>
    <w:rsid w:val="00530A9C"/>
    <w:rsid w:val="0053120C"/>
    <w:rsid w:val="00532D67"/>
    <w:rsid w:val="00533A55"/>
    <w:rsid w:val="00534142"/>
    <w:rsid w:val="00534C5D"/>
    <w:rsid w:val="00534C7B"/>
    <w:rsid w:val="0053700A"/>
    <w:rsid w:val="00540BBF"/>
    <w:rsid w:val="00541943"/>
    <w:rsid w:val="0054371A"/>
    <w:rsid w:val="00543E06"/>
    <w:rsid w:val="00543FF0"/>
    <w:rsid w:val="0054445F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64C"/>
    <w:rsid w:val="00551783"/>
    <w:rsid w:val="00552620"/>
    <w:rsid w:val="00553F9C"/>
    <w:rsid w:val="00556EB5"/>
    <w:rsid w:val="00557028"/>
    <w:rsid w:val="00561584"/>
    <w:rsid w:val="00562BE5"/>
    <w:rsid w:val="0056371C"/>
    <w:rsid w:val="00563D0A"/>
    <w:rsid w:val="00563D6B"/>
    <w:rsid w:val="00563E1C"/>
    <w:rsid w:val="00565F62"/>
    <w:rsid w:val="00566FD5"/>
    <w:rsid w:val="00567114"/>
    <w:rsid w:val="00567E48"/>
    <w:rsid w:val="0057047D"/>
    <w:rsid w:val="00570CFD"/>
    <w:rsid w:val="0057125E"/>
    <w:rsid w:val="005716D7"/>
    <w:rsid w:val="005722B1"/>
    <w:rsid w:val="005729F9"/>
    <w:rsid w:val="00572D7A"/>
    <w:rsid w:val="005735BF"/>
    <w:rsid w:val="00573D97"/>
    <w:rsid w:val="00573F9B"/>
    <w:rsid w:val="00574800"/>
    <w:rsid w:val="0057552F"/>
    <w:rsid w:val="005755F3"/>
    <w:rsid w:val="00575CC1"/>
    <w:rsid w:val="005769FF"/>
    <w:rsid w:val="005776CD"/>
    <w:rsid w:val="00577A34"/>
    <w:rsid w:val="00577F32"/>
    <w:rsid w:val="00580665"/>
    <w:rsid w:val="00581479"/>
    <w:rsid w:val="00582441"/>
    <w:rsid w:val="00583A53"/>
    <w:rsid w:val="005841E4"/>
    <w:rsid w:val="00586ADA"/>
    <w:rsid w:val="00587614"/>
    <w:rsid w:val="00587E2B"/>
    <w:rsid w:val="00590A3A"/>
    <w:rsid w:val="005931BE"/>
    <w:rsid w:val="00594FBA"/>
    <w:rsid w:val="00596317"/>
    <w:rsid w:val="00597109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6C22"/>
    <w:rsid w:val="005B1DC2"/>
    <w:rsid w:val="005B2896"/>
    <w:rsid w:val="005B2F4D"/>
    <w:rsid w:val="005B3E6E"/>
    <w:rsid w:val="005B4D93"/>
    <w:rsid w:val="005B4F85"/>
    <w:rsid w:val="005B6959"/>
    <w:rsid w:val="005C048C"/>
    <w:rsid w:val="005C0CAF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984"/>
    <w:rsid w:val="005D5718"/>
    <w:rsid w:val="005D5850"/>
    <w:rsid w:val="005D6C65"/>
    <w:rsid w:val="005E11DA"/>
    <w:rsid w:val="005E18C5"/>
    <w:rsid w:val="005E1A03"/>
    <w:rsid w:val="005E27A9"/>
    <w:rsid w:val="005E3013"/>
    <w:rsid w:val="005E32EA"/>
    <w:rsid w:val="005E61FE"/>
    <w:rsid w:val="005E7519"/>
    <w:rsid w:val="005E7B52"/>
    <w:rsid w:val="005E7BC6"/>
    <w:rsid w:val="005F03EC"/>
    <w:rsid w:val="005F057B"/>
    <w:rsid w:val="005F0DC2"/>
    <w:rsid w:val="005F0F7D"/>
    <w:rsid w:val="005F2B6D"/>
    <w:rsid w:val="005F3A20"/>
    <w:rsid w:val="005F3AF9"/>
    <w:rsid w:val="005F46EA"/>
    <w:rsid w:val="005F5527"/>
    <w:rsid w:val="005F71DE"/>
    <w:rsid w:val="005F79D6"/>
    <w:rsid w:val="005F7C63"/>
    <w:rsid w:val="005F7CEE"/>
    <w:rsid w:val="0060031A"/>
    <w:rsid w:val="00600823"/>
    <w:rsid w:val="006013E3"/>
    <w:rsid w:val="00602843"/>
    <w:rsid w:val="006032C9"/>
    <w:rsid w:val="00603729"/>
    <w:rsid w:val="00604789"/>
    <w:rsid w:val="00605B40"/>
    <w:rsid w:val="00606701"/>
    <w:rsid w:val="006077D9"/>
    <w:rsid w:val="00607D2F"/>
    <w:rsid w:val="00610EDF"/>
    <w:rsid w:val="00611861"/>
    <w:rsid w:val="00613AA4"/>
    <w:rsid w:val="0061480E"/>
    <w:rsid w:val="0061574A"/>
    <w:rsid w:val="00615812"/>
    <w:rsid w:val="0061643A"/>
    <w:rsid w:val="00616F1A"/>
    <w:rsid w:val="0061718D"/>
    <w:rsid w:val="006174D7"/>
    <w:rsid w:val="006177E2"/>
    <w:rsid w:val="0062014E"/>
    <w:rsid w:val="00620A7F"/>
    <w:rsid w:val="006224D4"/>
    <w:rsid w:val="006227A0"/>
    <w:rsid w:val="00623285"/>
    <w:rsid w:val="006235E8"/>
    <w:rsid w:val="00623673"/>
    <w:rsid w:val="0062522C"/>
    <w:rsid w:val="00625A61"/>
    <w:rsid w:val="0062697E"/>
    <w:rsid w:val="006306C5"/>
    <w:rsid w:val="00630864"/>
    <w:rsid w:val="00630A64"/>
    <w:rsid w:val="00630BBD"/>
    <w:rsid w:val="00631BBE"/>
    <w:rsid w:val="006323BE"/>
    <w:rsid w:val="006327B1"/>
    <w:rsid w:val="006329B2"/>
    <w:rsid w:val="0063434E"/>
    <w:rsid w:val="006347D0"/>
    <w:rsid w:val="00634BDA"/>
    <w:rsid w:val="0063500C"/>
    <w:rsid w:val="006357EE"/>
    <w:rsid w:val="006369D3"/>
    <w:rsid w:val="00636A79"/>
    <w:rsid w:val="00637FF9"/>
    <w:rsid w:val="00640512"/>
    <w:rsid w:val="00641EE7"/>
    <w:rsid w:val="0064231C"/>
    <w:rsid w:val="006445F3"/>
    <w:rsid w:val="0064462A"/>
    <w:rsid w:val="0064556C"/>
    <w:rsid w:val="006462D1"/>
    <w:rsid w:val="006463BE"/>
    <w:rsid w:val="0064738E"/>
    <w:rsid w:val="00647F91"/>
    <w:rsid w:val="0065009E"/>
    <w:rsid w:val="0065070D"/>
    <w:rsid w:val="00650B93"/>
    <w:rsid w:val="00650CFA"/>
    <w:rsid w:val="006512A0"/>
    <w:rsid w:val="00652108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986"/>
    <w:rsid w:val="00667A93"/>
    <w:rsid w:val="00671CB3"/>
    <w:rsid w:val="00672EE1"/>
    <w:rsid w:val="006731DE"/>
    <w:rsid w:val="00673617"/>
    <w:rsid w:val="00673856"/>
    <w:rsid w:val="00674057"/>
    <w:rsid w:val="0067682C"/>
    <w:rsid w:val="00676AB2"/>
    <w:rsid w:val="00676C16"/>
    <w:rsid w:val="00676C35"/>
    <w:rsid w:val="00676CD2"/>
    <w:rsid w:val="006772BC"/>
    <w:rsid w:val="00677335"/>
    <w:rsid w:val="00680632"/>
    <w:rsid w:val="00680ACF"/>
    <w:rsid w:val="00680BAC"/>
    <w:rsid w:val="00682190"/>
    <w:rsid w:val="00682225"/>
    <w:rsid w:val="00683CAB"/>
    <w:rsid w:val="006848CC"/>
    <w:rsid w:val="00685338"/>
    <w:rsid w:val="006859EB"/>
    <w:rsid w:val="00685E7E"/>
    <w:rsid w:val="00686EFF"/>
    <w:rsid w:val="00687579"/>
    <w:rsid w:val="0069001B"/>
    <w:rsid w:val="006912D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62DA"/>
    <w:rsid w:val="006A7410"/>
    <w:rsid w:val="006B1C56"/>
    <w:rsid w:val="006B24D4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63D4"/>
    <w:rsid w:val="006D0570"/>
    <w:rsid w:val="006D0A9E"/>
    <w:rsid w:val="006D2957"/>
    <w:rsid w:val="006D2B43"/>
    <w:rsid w:val="006D4CB4"/>
    <w:rsid w:val="006D535F"/>
    <w:rsid w:val="006D648B"/>
    <w:rsid w:val="006E0295"/>
    <w:rsid w:val="006E10D6"/>
    <w:rsid w:val="006E1947"/>
    <w:rsid w:val="006E3A58"/>
    <w:rsid w:val="006E5130"/>
    <w:rsid w:val="006E5816"/>
    <w:rsid w:val="006E5DCE"/>
    <w:rsid w:val="006E6B94"/>
    <w:rsid w:val="006E7480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4797"/>
    <w:rsid w:val="007055EC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7274"/>
    <w:rsid w:val="007177A4"/>
    <w:rsid w:val="00720450"/>
    <w:rsid w:val="00720658"/>
    <w:rsid w:val="00720CE0"/>
    <w:rsid w:val="00721100"/>
    <w:rsid w:val="00722BBD"/>
    <w:rsid w:val="00722E83"/>
    <w:rsid w:val="007244E5"/>
    <w:rsid w:val="00725428"/>
    <w:rsid w:val="00725B82"/>
    <w:rsid w:val="0072631F"/>
    <w:rsid w:val="00730E4B"/>
    <w:rsid w:val="00731B52"/>
    <w:rsid w:val="00732061"/>
    <w:rsid w:val="00732ABC"/>
    <w:rsid w:val="00732E38"/>
    <w:rsid w:val="0073432D"/>
    <w:rsid w:val="00734FC1"/>
    <w:rsid w:val="00735620"/>
    <w:rsid w:val="00735AC3"/>
    <w:rsid w:val="00736A8C"/>
    <w:rsid w:val="0073700B"/>
    <w:rsid w:val="00737511"/>
    <w:rsid w:val="0073765F"/>
    <w:rsid w:val="00737888"/>
    <w:rsid w:val="00740295"/>
    <w:rsid w:val="00740D1F"/>
    <w:rsid w:val="00741666"/>
    <w:rsid w:val="007416A6"/>
    <w:rsid w:val="007422B2"/>
    <w:rsid w:val="0074244C"/>
    <w:rsid w:val="0074334C"/>
    <w:rsid w:val="0074488B"/>
    <w:rsid w:val="007475C8"/>
    <w:rsid w:val="00747EE8"/>
    <w:rsid w:val="00750572"/>
    <w:rsid w:val="007507C6"/>
    <w:rsid w:val="00751A25"/>
    <w:rsid w:val="0075229C"/>
    <w:rsid w:val="00754D51"/>
    <w:rsid w:val="00754E1F"/>
    <w:rsid w:val="00754FAB"/>
    <w:rsid w:val="00755E4D"/>
    <w:rsid w:val="007567A0"/>
    <w:rsid w:val="00756BFE"/>
    <w:rsid w:val="00756E55"/>
    <w:rsid w:val="00760877"/>
    <w:rsid w:val="00761D50"/>
    <w:rsid w:val="00761D92"/>
    <w:rsid w:val="007627E1"/>
    <w:rsid w:val="00762B47"/>
    <w:rsid w:val="00763DA5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1F84"/>
    <w:rsid w:val="0077464A"/>
    <w:rsid w:val="00775381"/>
    <w:rsid w:val="00777103"/>
    <w:rsid w:val="00780D52"/>
    <w:rsid w:val="00786909"/>
    <w:rsid w:val="00786B63"/>
    <w:rsid w:val="007871DE"/>
    <w:rsid w:val="0079212C"/>
    <w:rsid w:val="00793B40"/>
    <w:rsid w:val="007946C0"/>
    <w:rsid w:val="00794DE4"/>
    <w:rsid w:val="00795923"/>
    <w:rsid w:val="007A0A0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7167"/>
    <w:rsid w:val="007A746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4D99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4833"/>
    <w:rsid w:val="007C4AE0"/>
    <w:rsid w:val="007C4FE0"/>
    <w:rsid w:val="007C502B"/>
    <w:rsid w:val="007C5126"/>
    <w:rsid w:val="007C6BDE"/>
    <w:rsid w:val="007C745E"/>
    <w:rsid w:val="007D00B9"/>
    <w:rsid w:val="007D015F"/>
    <w:rsid w:val="007D0B6F"/>
    <w:rsid w:val="007D1547"/>
    <w:rsid w:val="007D2108"/>
    <w:rsid w:val="007D223E"/>
    <w:rsid w:val="007D3FC9"/>
    <w:rsid w:val="007D5E5A"/>
    <w:rsid w:val="007D5E95"/>
    <w:rsid w:val="007D77EC"/>
    <w:rsid w:val="007E0A56"/>
    <w:rsid w:val="007E1A4E"/>
    <w:rsid w:val="007E2475"/>
    <w:rsid w:val="007E3889"/>
    <w:rsid w:val="007E3A5C"/>
    <w:rsid w:val="007E57AF"/>
    <w:rsid w:val="007E6107"/>
    <w:rsid w:val="007E6E95"/>
    <w:rsid w:val="007F006E"/>
    <w:rsid w:val="007F0080"/>
    <w:rsid w:val="007F05C6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8000B6"/>
    <w:rsid w:val="00800899"/>
    <w:rsid w:val="008013C5"/>
    <w:rsid w:val="00801708"/>
    <w:rsid w:val="008025A2"/>
    <w:rsid w:val="00803465"/>
    <w:rsid w:val="00803878"/>
    <w:rsid w:val="008054F6"/>
    <w:rsid w:val="00805CFD"/>
    <w:rsid w:val="00806AB9"/>
    <w:rsid w:val="00807BCC"/>
    <w:rsid w:val="008108F0"/>
    <w:rsid w:val="00811232"/>
    <w:rsid w:val="00811AB4"/>
    <w:rsid w:val="00811BF8"/>
    <w:rsid w:val="00812052"/>
    <w:rsid w:val="00812F66"/>
    <w:rsid w:val="008138FC"/>
    <w:rsid w:val="008139A6"/>
    <w:rsid w:val="00814EFB"/>
    <w:rsid w:val="00815E51"/>
    <w:rsid w:val="00816363"/>
    <w:rsid w:val="00816D46"/>
    <w:rsid w:val="0082065D"/>
    <w:rsid w:val="00820871"/>
    <w:rsid w:val="00820D36"/>
    <w:rsid w:val="00820FA1"/>
    <w:rsid w:val="00820FED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1C5C"/>
    <w:rsid w:val="00832E16"/>
    <w:rsid w:val="008336A6"/>
    <w:rsid w:val="00833EE5"/>
    <w:rsid w:val="00835808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508C"/>
    <w:rsid w:val="0086596B"/>
    <w:rsid w:val="008667E3"/>
    <w:rsid w:val="00870657"/>
    <w:rsid w:val="00870821"/>
    <w:rsid w:val="008711A0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C91"/>
    <w:rsid w:val="00885098"/>
    <w:rsid w:val="008859F1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3333"/>
    <w:rsid w:val="00893EA2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4AF2"/>
    <w:rsid w:val="008A6C9C"/>
    <w:rsid w:val="008A7584"/>
    <w:rsid w:val="008B024D"/>
    <w:rsid w:val="008B1B19"/>
    <w:rsid w:val="008B1E18"/>
    <w:rsid w:val="008B2F70"/>
    <w:rsid w:val="008B357E"/>
    <w:rsid w:val="008B375F"/>
    <w:rsid w:val="008B439E"/>
    <w:rsid w:val="008B4B32"/>
    <w:rsid w:val="008B6F05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2269"/>
    <w:rsid w:val="008D3375"/>
    <w:rsid w:val="008D3516"/>
    <w:rsid w:val="008D3C6B"/>
    <w:rsid w:val="008D3C94"/>
    <w:rsid w:val="008D5255"/>
    <w:rsid w:val="008D5ED2"/>
    <w:rsid w:val="008D672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F23"/>
    <w:rsid w:val="008E5FFA"/>
    <w:rsid w:val="008E71EB"/>
    <w:rsid w:val="008E78B1"/>
    <w:rsid w:val="008E7A3E"/>
    <w:rsid w:val="008E7D53"/>
    <w:rsid w:val="008E7E3C"/>
    <w:rsid w:val="008F01C7"/>
    <w:rsid w:val="008F03CA"/>
    <w:rsid w:val="008F1FCC"/>
    <w:rsid w:val="008F208A"/>
    <w:rsid w:val="008F2DFD"/>
    <w:rsid w:val="008F3ABF"/>
    <w:rsid w:val="008F5F66"/>
    <w:rsid w:val="008F65F2"/>
    <w:rsid w:val="008F6902"/>
    <w:rsid w:val="008F6A1D"/>
    <w:rsid w:val="008F6CCD"/>
    <w:rsid w:val="008F6DE0"/>
    <w:rsid w:val="008F7140"/>
    <w:rsid w:val="008F7377"/>
    <w:rsid w:val="009002C0"/>
    <w:rsid w:val="00901CF3"/>
    <w:rsid w:val="00902057"/>
    <w:rsid w:val="0090303C"/>
    <w:rsid w:val="00903957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684A"/>
    <w:rsid w:val="00917889"/>
    <w:rsid w:val="0092146D"/>
    <w:rsid w:val="0092185B"/>
    <w:rsid w:val="00922112"/>
    <w:rsid w:val="0092351B"/>
    <w:rsid w:val="009251F4"/>
    <w:rsid w:val="009257E3"/>
    <w:rsid w:val="00925D31"/>
    <w:rsid w:val="00926DE2"/>
    <w:rsid w:val="0092755E"/>
    <w:rsid w:val="00931DA1"/>
    <w:rsid w:val="00931E40"/>
    <w:rsid w:val="00933EFD"/>
    <w:rsid w:val="0093431B"/>
    <w:rsid w:val="009349C8"/>
    <w:rsid w:val="009355A0"/>
    <w:rsid w:val="00935854"/>
    <w:rsid w:val="00936EE2"/>
    <w:rsid w:val="00937529"/>
    <w:rsid w:val="00937FBC"/>
    <w:rsid w:val="00940ACA"/>
    <w:rsid w:val="0094223C"/>
    <w:rsid w:val="00942A2A"/>
    <w:rsid w:val="00942BFD"/>
    <w:rsid w:val="00942EA8"/>
    <w:rsid w:val="009433F8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2103"/>
    <w:rsid w:val="00952D36"/>
    <w:rsid w:val="00952D95"/>
    <w:rsid w:val="00953849"/>
    <w:rsid w:val="00953A92"/>
    <w:rsid w:val="00954CE6"/>
    <w:rsid w:val="00954F2D"/>
    <w:rsid w:val="00956640"/>
    <w:rsid w:val="00956DE9"/>
    <w:rsid w:val="0095712A"/>
    <w:rsid w:val="00957132"/>
    <w:rsid w:val="00961031"/>
    <w:rsid w:val="00962CE1"/>
    <w:rsid w:val="009637B5"/>
    <w:rsid w:val="0097028B"/>
    <w:rsid w:val="009702AD"/>
    <w:rsid w:val="009726B3"/>
    <w:rsid w:val="009727EA"/>
    <w:rsid w:val="00972D9D"/>
    <w:rsid w:val="00973398"/>
    <w:rsid w:val="00973421"/>
    <w:rsid w:val="009748AC"/>
    <w:rsid w:val="009752A3"/>
    <w:rsid w:val="00975AD7"/>
    <w:rsid w:val="00977899"/>
    <w:rsid w:val="00977EDB"/>
    <w:rsid w:val="00980627"/>
    <w:rsid w:val="00981338"/>
    <w:rsid w:val="00981617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AE5"/>
    <w:rsid w:val="00987E41"/>
    <w:rsid w:val="00987E83"/>
    <w:rsid w:val="009903D6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D64"/>
    <w:rsid w:val="009A539C"/>
    <w:rsid w:val="009A5BD9"/>
    <w:rsid w:val="009A6DCA"/>
    <w:rsid w:val="009B05C6"/>
    <w:rsid w:val="009B0CA7"/>
    <w:rsid w:val="009B19D5"/>
    <w:rsid w:val="009B19F2"/>
    <w:rsid w:val="009B2389"/>
    <w:rsid w:val="009B2936"/>
    <w:rsid w:val="009B3708"/>
    <w:rsid w:val="009B3B32"/>
    <w:rsid w:val="009B5030"/>
    <w:rsid w:val="009B540A"/>
    <w:rsid w:val="009B59AD"/>
    <w:rsid w:val="009B643C"/>
    <w:rsid w:val="009C14D1"/>
    <w:rsid w:val="009C14FB"/>
    <w:rsid w:val="009C1FDD"/>
    <w:rsid w:val="009C1FEB"/>
    <w:rsid w:val="009C2716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419"/>
    <w:rsid w:val="009C7686"/>
    <w:rsid w:val="009C7BFD"/>
    <w:rsid w:val="009D077B"/>
    <w:rsid w:val="009D13C4"/>
    <w:rsid w:val="009D190F"/>
    <w:rsid w:val="009D1E72"/>
    <w:rsid w:val="009D3530"/>
    <w:rsid w:val="009D40A3"/>
    <w:rsid w:val="009D5755"/>
    <w:rsid w:val="009D60F2"/>
    <w:rsid w:val="009D7AE6"/>
    <w:rsid w:val="009E1635"/>
    <w:rsid w:val="009E294E"/>
    <w:rsid w:val="009E4B0C"/>
    <w:rsid w:val="009E4D28"/>
    <w:rsid w:val="009E5DD1"/>
    <w:rsid w:val="009E61C0"/>
    <w:rsid w:val="009E6990"/>
    <w:rsid w:val="009E6DD8"/>
    <w:rsid w:val="009F06DF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8DC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2F4B"/>
    <w:rsid w:val="00A03B82"/>
    <w:rsid w:val="00A04921"/>
    <w:rsid w:val="00A04F82"/>
    <w:rsid w:val="00A06971"/>
    <w:rsid w:val="00A07325"/>
    <w:rsid w:val="00A0778C"/>
    <w:rsid w:val="00A11807"/>
    <w:rsid w:val="00A11A81"/>
    <w:rsid w:val="00A11AD8"/>
    <w:rsid w:val="00A12369"/>
    <w:rsid w:val="00A12421"/>
    <w:rsid w:val="00A13342"/>
    <w:rsid w:val="00A13D0E"/>
    <w:rsid w:val="00A14499"/>
    <w:rsid w:val="00A14FFD"/>
    <w:rsid w:val="00A150FB"/>
    <w:rsid w:val="00A174BD"/>
    <w:rsid w:val="00A17863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D59"/>
    <w:rsid w:val="00A2663C"/>
    <w:rsid w:val="00A30500"/>
    <w:rsid w:val="00A3196B"/>
    <w:rsid w:val="00A31C32"/>
    <w:rsid w:val="00A328D8"/>
    <w:rsid w:val="00A32F14"/>
    <w:rsid w:val="00A35BD2"/>
    <w:rsid w:val="00A36ABC"/>
    <w:rsid w:val="00A4175B"/>
    <w:rsid w:val="00A41ACC"/>
    <w:rsid w:val="00A4403E"/>
    <w:rsid w:val="00A44B07"/>
    <w:rsid w:val="00A45362"/>
    <w:rsid w:val="00A45556"/>
    <w:rsid w:val="00A45E5E"/>
    <w:rsid w:val="00A470E8"/>
    <w:rsid w:val="00A50B85"/>
    <w:rsid w:val="00A51A44"/>
    <w:rsid w:val="00A51E66"/>
    <w:rsid w:val="00A526B7"/>
    <w:rsid w:val="00A536CE"/>
    <w:rsid w:val="00A53729"/>
    <w:rsid w:val="00A5372A"/>
    <w:rsid w:val="00A54B50"/>
    <w:rsid w:val="00A54DC1"/>
    <w:rsid w:val="00A557CC"/>
    <w:rsid w:val="00A56EC7"/>
    <w:rsid w:val="00A577F0"/>
    <w:rsid w:val="00A61C54"/>
    <w:rsid w:val="00A61DEE"/>
    <w:rsid w:val="00A61DF0"/>
    <w:rsid w:val="00A622EE"/>
    <w:rsid w:val="00A6260E"/>
    <w:rsid w:val="00A62A4E"/>
    <w:rsid w:val="00A6388B"/>
    <w:rsid w:val="00A6430E"/>
    <w:rsid w:val="00A64827"/>
    <w:rsid w:val="00A65326"/>
    <w:rsid w:val="00A654CE"/>
    <w:rsid w:val="00A65CCD"/>
    <w:rsid w:val="00A65F41"/>
    <w:rsid w:val="00A661DE"/>
    <w:rsid w:val="00A70B0F"/>
    <w:rsid w:val="00A70C09"/>
    <w:rsid w:val="00A7152F"/>
    <w:rsid w:val="00A7349C"/>
    <w:rsid w:val="00A74A40"/>
    <w:rsid w:val="00A756DF"/>
    <w:rsid w:val="00A7586C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58C"/>
    <w:rsid w:val="00A90AC6"/>
    <w:rsid w:val="00A91C92"/>
    <w:rsid w:val="00A92ABF"/>
    <w:rsid w:val="00A9333A"/>
    <w:rsid w:val="00A93B95"/>
    <w:rsid w:val="00A94562"/>
    <w:rsid w:val="00A95A8E"/>
    <w:rsid w:val="00A95AF5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5489"/>
    <w:rsid w:val="00AA5B50"/>
    <w:rsid w:val="00AA7409"/>
    <w:rsid w:val="00AA782A"/>
    <w:rsid w:val="00AB0B18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8A3"/>
    <w:rsid w:val="00AB6DAD"/>
    <w:rsid w:val="00AB7B81"/>
    <w:rsid w:val="00AB7E54"/>
    <w:rsid w:val="00AC0201"/>
    <w:rsid w:val="00AC141E"/>
    <w:rsid w:val="00AC17EB"/>
    <w:rsid w:val="00AC1B07"/>
    <w:rsid w:val="00AC1B1D"/>
    <w:rsid w:val="00AC1D54"/>
    <w:rsid w:val="00AC2A82"/>
    <w:rsid w:val="00AC3240"/>
    <w:rsid w:val="00AC4052"/>
    <w:rsid w:val="00AC4132"/>
    <w:rsid w:val="00AC5159"/>
    <w:rsid w:val="00AC5993"/>
    <w:rsid w:val="00AC5AF0"/>
    <w:rsid w:val="00AC6791"/>
    <w:rsid w:val="00AD0C80"/>
    <w:rsid w:val="00AD1F12"/>
    <w:rsid w:val="00AD233D"/>
    <w:rsid w:val="00AD2EC9"/>
    <w:rsid w:val="00AD3AA4"/>
    <w:rsid w:val="00AD3AC6"/>
    <w:rsid w:val="00AD4CDD"/>
    <w:rsid w:val="00AD60F2"/>
    <w:rsid w:val="00AD62E2"/>
    <w:rsid w:val="00AD6C86"/>
    <w:rsid w:val="00AD7DE7"/>
    <w:rsid w:val="00AE00C6"/>
    <w:rsid w:val="00AE1114"/>
    <w:rsid w:val="00AE156B"/>
    <w:rsid w:val="00AE1588"/>
    <w:rsid w:val="00AE1FCE"/>
    <w:rsid w:val="00AE2FE7"/>
    <w:rsid w:val="00AE4391"/>
    <w:rsid w:val="00AE4DF9"/>
    <w:rsid w:val="00AF0BAA"/>
    <w:rsid w:val="00AF11F8"/>
    <w:rsid w:val="00AF257D"/>
    <w:rsid w:val="00AF2627"/>
    <w:rsid w:val="00AF34B7"/>
    <w:rsid w:val="00AF34E6"/>
    <w:rsid w:val="00AF3FCE"/>
    <w:rsid w:val="00AF44F5"/>
    <w:rsid w:val="00AF483F"/>
    <w:rsid w:val="00AF4858"/>
    <w:rsid w:val="00AF612D"/>
    <w:rsid w:val="00AF6222"/>
    <w:rsid w:val="00AF71D0"/>
    <w:rsid w:val="00B00D0E"/>
    <w:rsid w:val="00B00D8E"/>
    <w:rsid w:val="00B02763"/>
    <w:rsid w:val="00B03361"/>
    <w:rsid w:val="00B03753"/>
    <w:rsid w:val="00B04116"/>
    <w:rsid w:val="00B042A1"/>
    <w:rsid w:val="00B06411"/>
    <w:rsid w:val="00B07DD6"/>
    <w:rsid w:val="00B07F58"/>
    <w:rsid w:val="00B103F9"/>
    <w:rsid w:val="00B10F11"/>
    <w:rsid w:val="00B1105E"/>
    <w:rsid w:val="00B111AC"/>
    <w:rsid w:val="00B11614"/>
    <w:rsid w:val="00B11B8E"/>
    <w:rsid w:val="00B13324"/>
    <w:rsid w:val="00B13B90"/>
    <w:rsid w:val="00B13C2E"/>
    <w:rsid w:val="00B14707"/>
    <w:rsid w:val="00B16054"/>
    <w:rsid w:val="00B16135"/>
    <w:rsid w:val="00B161D7"/>
    <w:rsid w:val="00B176C5"/>
    <w:rsid w:val="00B2057E"/>
    <w:rsid w:val="00B20793"/>
    <w:rsid w:val="00B20930"/>
    <w:rsid w:val="00B20B75"/>
    <w:rsid w:val="00B210A3"/>
    <w:rsid w:val="00B215DD"/>
    <w:rsid w:val="00B216E7"/>
    <w:rsid w:val="00B21B8F"/>
    <w:rsid w:val="00B2218F"/>
    <w:rsid w:val="00B22474"/>
    <w:rsid w:val="00B22544"/>
    <w:rsid w:val="00B22A40"/>
    <w:rsid w:val="00B2371A"/>
    <w:rsid w:val="00B247DA"/>
    <w:rsid w:val="00B251E6"/>
    <w:rsid w:val="00B25213"/>
    <w:rsid w:val="00B25C29"/>
    <w:rsid w:val="00B25ED9"/>
    <w:rsid w:val="00B266AE"/>
    <w:rsid w:val="00B26924"/>
    <w:rsid w:val="00B26BBA"/>
    <w:rsid w:val="00B27142"/>
    <w:rsid w:val="00B30137"/>
    <w:rsid w:val="00B31790"/>
    <w:rsid w:val="00B31CF3"/>
    <w:rsid w:val="00B31E02"/>
    <w:rsid w:val="00B335FA"/>
    <w:rsid w:val="00B33B45"/>
    <w:rsid w:val="00B355B4"/>
    <w:rsid w:val="00B35F45"/>
    <w:rsid w:val="00B36449"/>
    <w:rsid w:val="00B372FA"/>
    <w:rsid w:val="00B4071F"/>
    <w:rsid w:val="00B41DEE"/>
    <w:rsid w:val="00B42201"/>
    <w:rsid w:val="00B423B0"/>
    <w:rsid w:val="00B424A6"/>
    <w:rsid w:val="00B424C6"/>
    <w:rsid w:val="00B42F30"/>
    <w:rsid w:val="00B43201"/>
    <w:rsid w:val="00B4430C"/>
    <w:rsid w:val="00B45BB3"/>
    <w:rsid w:val="00B464E2"/>
    <w:rsid w:val="00B46530"/>
    <w:rsid w:val="00B522B0"/>
    <w:rsid w:val="00B5263E"/>
    <w:rsid w:val="00B52673"/>
    <w:rsid w:val="00B528BF"/>
    <w:rsid w:val="00B52F0E"/>
    <w:rsid w:val="00B534DA"/>
    <w:rsid w:val="00B5407C"/>
    <w:rsid w:val="00B540A4"/>
    <w:rsid w:val="00B5419A"/>
    <w:rsid w:val="00B55060"/>
    <w:rsid w:val="00B555BA"/>
    <w:rsid w:val="00B61AFD"/>
    <w:rsid w:val="00B620AB"/>
    <w:rsid w:val="00B62DB9"/>
    <w:rsid w:val="00B63076"/>
    <w:rsid w:val="00B6313A"/>
    <w:rsid w:val="00B63C6A"/>
    <w:rsid w:val="00B6405B"/>
    <w:rsid w:val="00B6475B"/>
    <w:rsid w:val="00B66089"/>
    <w:rsid w:val="00B70271"/>
    <w:rsid w:val="00B71F77"/>
    <w:rsid w:val="00B729C0"/>
    <w:rsid w:val="00B72A67"/>
    <w:rsid w:val="00B7393D"/>
    <w:rsid w:val="00B74D1B"/>
    <w:rsid w:val="00B753B1"/>
    <w:rsid w:val="00B758DB"/>
    <w:rsid w:val="00B75D3B"/>
    <w:rsid w:val="00B76A39"/>
    <w:rsid w:val="00B77750"/>
    <w:rsid w:val="00B77759"/>
    <w:rsid w:val="00B80236"/>
    <w:rsid w:val="00B806C4"/>
    <w:rsid w:val="00B8117F"/>
    <w:rsid w:val="00B81D4D"/>
    <w:rsid w:val="00B823FB"/>
    <w:rsid w:val="00B833FB"/>
    <w:rsid w:val="00B83C08"/>
    <w:rsid w:val="00B8454B"/>
    <w:rsid w:val="00B8462C"/>
    <w:rsid w:val="00B85F17"/>
    <w:rsid w:val="00B86A11"/>
    <w:rsid w:val="00B87833"/>
    <w:rsid w:val="00B8793B"/>
    <w:rsid w:val="00B87CE7"/>
    <w:rsid w:val="00B87E01"/>
    <w:rsid w:val="00B87EA2"/>
    <w:rsid w:val="00B90BC4"/>
    <w:rsid w:val="00B91552"/>
    <w:rsid w:val="00B91FFF"/>
    <w:rsid w:val="00B92CE7"/>
    <w:rsid w:val="00B92F81"/>
    <w:rsid w:val="00B93203"/>
    <w:rsid w:val="00B93ECC"/>
    <w:rsid w:val="00B9429F"/>
    <w:rsid w:val="00B94EF9"/>
    <w:rsid w:val="00B95622"/>
    <w:rsid w:val="00B9586B"/>
    <w:rsid w:val="00B960EC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596E"/>
    <w:rsid w:val="00BA5EDA"/>
    <w:rsid w:val="00BA62C9"/>
    <w:rsid w:val="00BA6529"/>
    <w:rsid w:val="00BA6BFD"/>
    <w:rsid w:val="00BA7EFB"/>
    <w:rsid w:val="00BB1529"/>
    <w:rsid w:val="00BB1B76"/>
    <w:rsid w:val="00BB20C3"/>
    <w:rsid w:val="00BB2C80"/>
    <w:rsid w:val="00BB37C0"/>
    <w:rsid w:val="00BB4F6E"/>
    <w:rsid w:val="00BB52FC"/>
    <w:rsid w:val="00BB5429"/>
    <w:rsid w:val="00BB5AE9"/>
    <w:rsid w:val="00BB5BDA"/>
    <w:rsid w:val="00BB5D68"/>
    <w:rsid w:val="00BB6162"/>
    <w:rsid w:val="00BB677E"/>
    <w:rsid w:val="00BB787A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320E"/>
    <w:rsid w:val="00BD40A0"/>
    <w:rsid w:val="00BD4489"/>
    <w:rsid w:val="00BD49FC"/>
    <w:rsid w:val="00BD55A6"/>
    <w:rsid w:val="00BD58D4"/>
    <w:rsid w:val="00BD68A8"/>
    <w:rsid w:val="00BD75EA"/>
    <w:rsid w:val="00BD7FF2"/>
    <w:rsid w:val="00BE08C8"/>
    <w:rsid w:val="00BE18FA"/>
    <w:rsid w:val="00BE2807"/>
    <w:rsid w:val="00BE3073"/>
    <w:rsid w:val="00BE4CB3"/>
    <w:rsid w:val="00BE5310"/>
    <w:rsid w:val="00BE55B9"/>
    <w:rsid w:val="00BE785E"/>
    <w:rsid w:val="00BE7BC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749A"/>
    <w:rsid w:val="00C00084"/>
    <w:rsid w:val="00C019BD"/>
    <w:rsid w:val="00C01C12"/>
    <w:rsid w:val="00C01CC9"/>
    <w:rsid w:val="00C01F06"/>
    <w:rsid w:val="00C02A0A"/>
    <w:rsid w:val="00C02D11"/>
    <w:rsid w:val="00C0655C"/>
    <w:rsid w:val="00C06F98"/>
    <w:rsid w:val="00C0798F"/>
    <w:rsid w:val="00C07A6B"/>
    <w:rsid w:val="00C07AF4"/>
    <w:rsid w:val="00C07E00"/>
    <w:rsid w:val="00C1020B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5DFE"/>
    <w:rsid w:val="00C362DA"/>
    <w:rsid w:val="00C36921"/>
    <w:rsid w:val="00C372A8"/>
    <w:rsid w:val="00C372CB"/>
    <w:rsid w:val="00C376F4"/>
    <w:rsid w:val="00C37736"/>
    <w:rsid w:val="00C40231"/>
    <w:rsid w:val="00C405A9"/>
    <w:rsid w:val="00C413C6"/>
    <w:rsid w:val="00C41DBD"/>
    <w:rsid w:val="00C4280D"/>
    <w:rsid w:val="00C43B7D"/>
    <w:rsid w:val="00C43FDA"/>
    <w:rsid w:val="00C44865"/>
    <w:rsid w:val="00C44B67"/>
    <w:rsid w:val="00C44CAB"/>
    <w:rsid w:val="00C456E6"/>
    <w:rsid w:val="00C4586F"/>
    <w:rsid w:val="00C45F52"/>
    <w:rsid w:val="00C46922"/>
    <w:rsid w:val="00C500C4"/>
    <w:rsid w:val="00C5048D"/>
    <w:rsid w:val="00C508FC"/>
    <w:rsid w:val="00C5094A"/>
    <w:rsid w:val="00C50C86"/>
    <w:rsid w:val="00C50EAE"/>
    <w:rsid w:val="00C510C0"/>
    <w:rsid w:val="00C52A08"/>
    <w:rsid w:val="00C53018"/>
    <w:rsid w:val="00C532B7"/>
    <w:rsid w:val="00C533D5"/>
    <w:rsid w:val="00C533F4"/>
    <w:rsid w:val="00C53B4D"/>
    <w:rsid w:val="00C53BD4"/>
    <w:rsid w:val="00C54CBD"/>
    <w:rsid w:val="00C5545E"/>
    <w:rsid w:val="00C55C05"/>
    <w:rsid w:val="00C55DA7"/>
    <w:rsid w:val="00C56039"/>
    <w:rsid w:val="00C5638A"/>
    <w:rsid w:val="00C5773E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73AC"/>
    <w:rsid w:val="00C905E9"/>
    <w:rsid w:val="00C928E7"/>
    <w:rsid w:val="00C92F01"/>
    <w:rsid w:val="00C936BA"/>
    <w:rsid w:val="00C938B7"/>
    <w:rsid w:val="00C93E68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8FE"/>
    <w:rsid w:val="00CA7E4B"/>
    <w:rsid w:val="00CB0E74"/>
    <w:rsid w:val="00CB102E"/>
    <w:rsid w:val="00CB1B71"/>
    <w:rsid w:val="00CB2D24"/>
    <w:rsid w:val="00CB3391"/>
    <w:rsid w:val="00CB3BE1"/>
    <w:rsid w:val="00CB3D63"/>
    <w:rsid w:val="00CB430F"/>
    <w:rsid w:val="00CB526B"/>
    <w:rsid w:val="00CB72A0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628C"/>
    <w:rsid w:val="00CC7909"/>
    <w:rsid w:val="00CD042F"/>
    <w:rsid w:val="00CD1060"/>
    <w:rsid w:val="00CD1279"/>
    <w:rsid w:val="00CD1934"/>
    <w:rsid w:val="00CD3282"/>
    <w:rsid w:val="00CD337A"/>
    <w:rsid w:val="00CD3E54"/>
    <w:rsid w:val="00CD4A9C"/>
    <w:rsid w:val="00CD5215"/>
    <w:rsid w:val="00CD55D2"/>
    <w:rsid w:val="00CE03DC"/>
    <w:rsid w:val="00CE0DB9"/>
    <w:rsid w:val="00CE28D7"/>
    <w:rsid w:val="00CE2F15"/>
    <w:rsid w:val="00CE3394"/>
    <w:rsid w:val="00CE5503"/>
    <w:rsid w:val="00CE5D5D"/>
    <w:rsid w:val="00CE6E4E"/>
    <w:rsid w:val="00CF003E"/>
    <w:rsid w:val="00CF0BF4"/>
    <w:rsid w:val="00CF2201"/>
    <w:rsid w:val="00CF249E"/>
    <w:rsid w:val="00CF2906"/>
    <w:rsid w:val="00CF2C9A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34C5"/>
    <w:rsid w:val="00D04D48"/>
    <w:rsid w:val="00D04F48"/>
    <w:rsid w:val="00D05E14"/>
    <w:rsid w:val="00D06176"/>
    <w:rsid w:val="00D07323"/>
    <w:rsid w:val="00D07891"/>
    <w:rsid w:val="00D1024F"/>
    <w:rsid w:val="00D10263"/>
    <w:rsid w:val="00D1048C"/>
    <w:rsid w:val="00D106CB"/>
    <w:rsid w:val="00D108A2"/>
    <w:rsid w:val="00D10AE2"/>
    <w:rsid w:val="00D10D8A"/>
    <w:rsid w:val="00D10DC0"/>
    <w:rsid w:val="00D11563"/>
    <w:rsid w:val="00D1166C"/>
    <w:rsid w:val="00D131DE"/>
    <w:rsid w:val="00D143DA"/>
    <w:rsid w:val="00D16538"/>
    <w:rsid w:val="00D165F3"/>
    <w:rsid w:val="00D167DB"/>
    <w:rsid w:val="00D16E10"/>
    <w:rsid w:val="00D17610"/>
    <w:rsid w:val="00D17D42"/>
    <w:rsid w:val="00D2131F"/>
    <w:rsid w:val="00D22E04"/>
    <w:rsid w:val="00D249E0"/>
    <w:rsid w:val="00D255C8"/>
    <w:rsid w:val="00D272A7"/>
    <w:rsid w:val="00D272B2"/>
    <w:rsid w:val="00D2781B"/>
    <w:rsid w:val="00D27831"/>
    <w:rsid w:val="00D27C26"/>
    <w:rsid w:val="00D27D7F"/>
    <w:rsid w:val="00D30F20"/>
    <w:rsid w:val="00D3264C"/>
    <w:rsid w:val="00D338CD"/>
    <w:rsid w:val="00D33AEA"/>
    <w:rsid w:val="00D33D0A"/>
    <w:rsid w:val="00D33FEE"/>
    <w:rsid w:val="00D344B3"/>
    <w:rsid w:val="00D3581A"/>
    <w:rsid w:val="00D359F7"/>
    <w:rsid w:val="00D35A7F"/>
    <w:rsid w:val="00D35F51"/>
    <w:rsid w:val="00D36266"/>
    <w:rsid w:val="00D3642F"/>
    <w:rsid w:val="00D3659E"/>
    <w:rsid w:val="00D37A8D"/>
    <w:rsid w:val="00D40950"/>
    <w:rsid w:val="00D4113D"/>
    <w:rsid w:val="00D414E8"/>
    <w:rsid w:val="00D41D24"/>
    <w:rsid w:val="00D42813"/>
    <w:rsid w:val="00D42E74"/>
    <w:rsid w:val="00D4476C"/>
    <w:rsid w:val="00D45524"/>
    <w:rsid w:val="00D468F3"/>
    <w:rsid w:val="00D46B03"/>
    <w:rsid w:val="00D46DCC"/>
    <w:rsid w:val="00D472D3"/>
    <w:rsid w:val="00D5054B"/>
    <w:rsid w:val="00D506CA"/>
    <w:rsid w:val="00D50A18"/>
    <w:rsid w:val="00D515EB"/>
    <w:rsid w:val="00D52D13"/>
    <w:rsid w:val="00D53E91"/>
    <w:rsid w:val="00D5429F"/>
    <w:rsid w:val="00D5484D"/>
    <w:rsid w:val="00D55505"/>
    <w:rsid w:val="00D57E73"/>
    <w:rsid w:val="00D60BF2"/>
    <w:rsid w:val="00D61385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A9E"/>
    <w:rsid w:val="00D76EFB"/>
    <w:rsid w:val="00D77927"/>
    <w:rsid w:val="00D80FC4"/>
    <w:rsid w:val="00D81903"/>
    <w:rsid w:val="00D81CB0"/>
    <w:rsid w:val="00D81F47"/>
    <w:rsid w:val="00D8231D"/>
    <w:rsid w:val="00D82625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35DE"/>
    <w:rsid w:val="00D94584"/>
    <w:rsid w:val="00D948D3"/>
    <w:rsid w:val="00D94A0D"/>
    <w:rsid w:val="00D94A28"/>
    <w:rsid w:val="00D95C7C"/>
    <w:rsid w:val="00D9623C"/>
    <w:rsid w:val="00D9643D"/>
    <w:rsid w:val="00D968D0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5708"/>
    <w:rsid w:val="00DA6DB3"/>
    <w:rsid w:val="00DA6F6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FBB"/>
    <w:rsid w:val="00DB6100"/>
    <w:rsid w:val="00DC00C1"/>
    <w:rsid w:val="00DC131D"/>
    <w:rsid w:val="00DC1766"/>
    <w:rsid w:val="00DC17EA"/>
    <w:rsid w:val="00DC1CA5"/>
    <w:rsid w:val="00DC1D16"/>
    <w:rsid w:val="00DC2966"/>
    <w:rsid w:val="00DC4321"/>
    <w:rsid w:val="00DC4AC4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3F2A"/>
    <w:rsid w:val="00DD4ADE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8C4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E72"/>
    <w:rsid w:val="00E04AEB"/>
    <w:rsid w:val="00E05857"/>
    <w:rsid w:val="00E05BF8"/>
    <w:rsid w:val="00E06C7E"/>
    <w:rsid w:val="00E07756"/>
    <w:rsid w:val="00E1201F"/>
    <w:rsid w:val="00E137EA"/>
    <w:rsid w:val="00E13FFA"/>
    <w:rsid w:val="00E145DE"/>
    <w:rsid w:val="00E146A7"/>
    <w:rsid w:val="00E15B8D"/>
    <w:rsid w:val="00E15C53"/>
    <w:rsid w:val="00E16007"/>
    <w:rsid w:val="00E163EE"/>
    <w:rsid w:val="00E166DC"/>
    <w:rsid w:val="00E16CA0"/>
    <w:rsid w:val="00E1708C"/>
    <w:rsid w:val="00E170CF"/>
    <w:rsid w:val="00E179D6"/>
    <w:rsid w:val="00E203A8"/>
    <w:rsid w:val="00E2094F"/>
    <w:rsid w:val="00E2113A"/>
    <w:rsid w:val="00E212ED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A5E"/>
    <w:rsid w:val="00E30F62"/>
    <w:rsid w:val="00E310ED"/>
    <w:rsid w:val="00E31FFD"/>
    <w:rsid w:val="00E322F5"/>
    <w:rsid w:val="00E32AD1"/>
    <w:rsid w:val="00E34044"/>
    <w:rsid w:val="00E3512F"/>
    <w:rsid w:val="00E35914"/>
    <w:rsid w:val="00E36744"/>
    <w:rsid w:val="00E41CF4"/>
    <w:rsid w:val="00E42365"/>
    <w:rsid w:val="00E45382"/>
    <w:rsid w:val="00E47D6D"/>
    <w:rsid w:val="00E50918"/>
    <w:rsid w:val="00E50FBF"/>
    <w:rsid w:val="00E51313"/>
    <w:rsid w:val="00E55190"/>
    <w:rsid w:val="00E56B90"/>
    <w:rsid w:val="00E57093"/>
    <w:rsid w:val="00E57A5E"/>
    <w:rsid w:val="00E57AF7"/>
    <w:rsid w:val="00E57E66"/>
    <w:rsid w:val="00E57F7C"/>
    <w:rsid w:val="00E60809"/>
    <w:rsid w:val="00E60F26"/>
    <w:rsid w:val="00E62255"/>
    <w:rsid w:val="00E62AD0"/>
    <w:rsid w:val="00E63998"/>
    <w:rsid w:val="00E645A1"/>
    <w:rsid w:val="00E645F1"/>
    <w:rsid w:val="00E652A1"/>
    <w:rsid w:val="00E6682E"/>
    <w:rsid w:val="00E66AE5"/>
    <w:rsid w:val="00E66CBC"/>
    <w:rsid w:val="00E67747"/>
    <w:rsid w:val="00E67F81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95C"/>
    <w:rsid w:val="00E77E86"/>
    <w:rsid w:val="00E80AD7"/>
    <w:rsid w:val="00E82ED6"/>
    <w:rsid w:val="00E836FC"/>
    <w:rsid w:val="00E85348"/>
    <w:rsid w:val="00E85A54"/>
    <w:rsid w:val="00E85F79"/>
    <w:rsid w:val="00E86A96"/>
    <w:rsid w:val="00E907E9"/>
    <w:rsid w:val="00E9100F"/>
    <w:rsid w:val="00E91F0A"/>
    <w:rsid w:val="00E9251D"/>
    <w:rsid w:val="00E925E2"/>
    <w:rsid w:val="00E92D98"/>
    <w:rsid w:val="00E931D2"/>
    <w:rsid w:val="00E93A15"/>
    <w:rsid w:val="00E93F65"/>
    <w:rsid w:val="00E94219"/>
    <w:rsid w:val="00E946B9"/>
    <w:rsid w:val="00E954D0"/>
    <w:rsid w:val="00E95E8D"/>
    <w:rsid w:val="00E961CA"/>
    <w:rsid w:val="00E96735"/>
    <w:rsid w:val="00E9696A"/>
    <w:rsid w:val="00E97875"/>
    <w:rsid w:val="00E97C90"/>
    <w:rsid w:val="00E97D5D"/>
    <w:rsid w:val="00E97FD3"/>
    <w:rsid w:val="00EA0F4D"/>
    <w:rsid w:val="00EA1454"/>
    <w:rsid w:val="00EA1C12"/>
    <w:rsid w:val="00EA278C"/>
    <w:rsid w:val="00EA2A42"/>
    <w:rsid w:val="00EA2ABA"/>
    <w:rsid w:val="00EA2EB2"/>
    <w:rsid w:val="00EA4427"/>
    <w:rsid w:val="00EA4CC9"/>
    <w:rsid w:val="00EA534A"/>
    <w:rsid w:val="00EA5FC3"/>
    <w:rsid w:val="00EA7497"/>
    <w:rsid w:val="00EA7B70"/>
    <w:rsid w:val="00EB36F1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3038"/>
    <w:rsid w:val="00EC36C9"/>
    <w:rsid w:val="00EC5C45"/>
    <w:rsid w:val="00EC64C6"/>
    <w:rsid w:val="00EC6CE3"/>
    <w:rsid w:val="00EC711E"/>
    <w:rsid w:val="00ED1763"/>
    <w:rsid w:val="00ED1B87"/>
    <w:rsid w:val="00ED1F0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D31"/>
    <w:rsid w:val="00EE2E10"/>
    <w:rsid w:val="00EE2EDA"/>
    <w:rsid w:val="00EE343F"/>
    <w:rsid w:val="00EE3802"/>
    <w:rsid w:val="00EE3EFE"/>
    <w:rsid w:val="00EE42C3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5C0D"/>
    <w:rsid w:val="00EF5D00"/>
    <w:rsid w:val="00EF7794"/>
    <w:rsid w:val="00EF7F34"/>
    <w:rsid w:val="00F010D6"/>
    <w:rsid w:val="00F0140B"/>
    <w:rsid w:val="00F0169A"/>
    <w:rsid w:val="00F0224E"/>
    <w:rsid w:val="00F02291"/>
    <w:rsid w:val="00F0294B"/>
    <w:rsid w:val="00F03722"/>
    <w:rsid w:val="00F048C6"/>
    <w:rsid w:val="00F06083"/>
    <w:rsid w:val="00F060E3"/>
    <w:rsid w:val="00F07262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400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5156"/>
    <w:rsid w:val="00F254D2"/>
    <w:rsid w:val="00F255E4"/>
    <w:rsid w:val="00F25E26"/>
    <w:rsid w:val="00F2624B"/>
    <w:rsid w:val="00F27F6B"/>
    <w:rsid w:val="00F303DD"/>
    <w:rsid w:val="00F30E13"/>
    <w:rsid w:val="00F327A1"/>
    <w:rsid w:val="00F327C6"/>
    <w:rsid w:val="00F334B2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BE5"/>
    <w:rsid w:val="00F40DBE"/>
    <w:rsid w:val="00F41131"/>
    <w:rsid w:val="00F41182"/>
    <w:rsid w:val="00F418A3"/>
    <w:rsid w:val="00F42A0B"/>
    <w:rsid w:val="00F43801"/>
    <w:rsid w:val="00F444EA"/>
    <w:rsid w:val="00F44EE8"/>
    <w:rsid w:val="00F451AF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A27"/>
    <w:rsid w:val="00F6408D"/>
    <w:rsid w:val="00F64AB5"/>
    <w:rsid w:val="00F657DA"/>
    <w:rsid w:val="00F658A2"/>
    <w:rsid w:val="00F66466"/>
    <w:rsid w:val="00F67B0B"/>
    <w:rsid w:val="00F7004A"/>
    <w:rsid w:val="00F70390"/>
    <w:rsid w:val="00F708F0"/>
    <w:rsid w:val="00F7103C"/>
    <w:rsid w:val="00F73496"/>
    <w:rsid w:val="00F73BC6"/>
    <w:rsid w:val="00F74E14"/>
    <w:rsid w:val="00F75706"/>
    <w:rsid w:val="00F7575B"/>
    <w:rsid w:val="00F75A4B"/>
    <w:rsid w:val="00F80863"/>
    <w:rsid w:val="00F808A1"/>
    <w:rsid w:val="00F8130B"/>
    <w:rsid w:val="00F81AC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033"/>
    <w:rsid w:val="00F93793"/>
    <w:rsid w:val="00F939FB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1F2"/>
    <w:rsid w:val="00FA5DAD"/>
    <w:rsid w:val="00FA69D4"/>
    <w:rsid w:val="00FA6A45"/>
    <w:rsid w:val="00FB0E45"/>
    <w:rsid w:val="00FB10EC"/>
    <w:rsid w:val="00FB13A9"/>
    <w:rsid w:val="00FB16BB"/>
    <w:rsid w:val="00FB2052"/>
    <w:rsid w:val="00FB2354"/>
    <w:rsid w:val="00FB2E71"/>
    <w:rsid w:val="00FB30F7"/>
    <w:rsid w:val="00FB3E30"/>
    <w:rsid w:val="00FB4D8E"/>
    <w:rsid w:val="00FB7527"/>
    <w:rsid w:val="00FC2056"/>
    <w:rsid w:val="00FC238A"/>
    <w:rsid w:val="00FC4D31"/>
    <w:rsid w:val="00FC5130"/>
    <w:rsid w:val="00FC51A0"/>
    <w:rsid w:val="00FC6D45"/>
    <w:rsid w:val="00FD0209"/>
    <w:rsid w:val="00FD0702"/>
    <w:rsid w:val="00FD1839"/>
    <w:rsid w:val="00FD2676"/>
    <w:rsid w:val="00FD26F0"/>
    <w:rsid w:val="00FD3756"/>
    <w:rsid w:val="00FD3CA3"/>
    <w:rsid w:val="00FD4566"/>
    <w:rsid w:val="00FD4F48"/>
    <w:rsid w:val="00FD54E7"/>
    <w:rsid w:val="00FD5DF8"/>
    <w:rsid w:val="00FD695C"/>
    <w:rsid w:val="00FD74CC"/>
    <w:rsid w:val="00FE0126"/>
    <w:rsid w:val="00FE0D6C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D6A"/>
    <w:rsid w:val="00FF0103"/>
    <w:rsid w:val="00FF0490"/>
    <w:rsid w:val="00FF11CB"/>
    <w:rsid w:val="00FF1B56"/>
    <w:rsid w:val="00FF218B"/>
    <w:rsid w:val="00FF2A51"/>
    <w:rsid w:val="00FF381D"/>
    <w:rsid w:val="00FF3B4C"/>
    <w:rsid w:val="00FF4A7F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6"/>
      </w:numPr>
    </w:pPr>
  </w:style>
  <w:style w:type="numbering" w:styleId="111111">
    <w:name w:val="Outline List 2"/>
    <w:basedOn w:val="Bezlisty"/>
    <w:rsid w:val="00D9728F"/>
    <w:pPr>
      <w:numPr>
        <w:numId w:val="4"/>
      </w:numPr>
    </w:pPr>
  </w:style>
  <w:style w:type="numbering" w:customStyle="1" w:styleId="Styl1">
    <w:name w:val="Styl1"/>
    <w:rsid w:val="00D9728F"/>
    <w:pPr>
      <w:numPr>
        <w:numId w:val="5"/>
      </w:numPr>
    </w:pPr>
  </w:style>
  <w:style w:type="numbering" w:styleId="Artykusekcja">
    <w:name w:val="Outline List 3"/>
    <w:basedOn w:val="Bezlisty"/>
    <w:rsid w:val="00D9728F"/>
    <w:pPr>
      <w:numPr>
        <w:numId w:val="7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v.enem.pl/pl/48900000-7" TargetMode="Externa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pg4win.org/index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gpg4win.org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zetargi@wcpit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D75CD-2E33-4E7E-8181-DB55CFECC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10</Pages>
  <Words>3471</Words>
  <Characters>20831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24254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asewastynowicz</cp:lastModifiedBy>
  <cp:revision>77</cp:revision>
  <cp:lastPrinted>2021-09-03T09:25:00Z</cp:lastPrinted>
  <dcterms:created xsi:type="dcterms:W3CDTF">2021-04-22T05:48:00Z</dcterms:created>
  <dcterms:modified xsi:type="dcterms:W3CDTF">2021-09-03T09:26:00Z</dcterms:modified>
</cp:coreProperties>
</file>