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4A150C" w:rsidRDefault="00B31E02" w:rsidP="004A150C">
      <w:pPr>
        <w:pStyle w:val="tytu"/>
        <w:rPr>
          <w:rFonts w:cs="Times New Roman"/>
          <w:sz w:val="22"/>
          <w:szCs w:val="22"/>
        </w:rPr>
      </w:pPr>
    </w:p>
    <w:p w:rsidR="00B31E02" w:rsidRPr="004A150C" w:rsidRDefault="00B31E02" w:rsidP="004A150C">
      <w:pPr>
        <w:pStyle w:val="tytu"/>
        <w:rPr>
          <w:rFonts w:cs="Times New Roman"/>
          <w:sz w:val="22"/>
          <w:szCs w:val="22"/>
        </w:rPr>
      </w:pPr>
    </w:p>
    <w:p w:rsidR="00B31E02" w:rsidRPr="004A150C" w:rsidRDefault="00B31E02" w:rsidP="004A150C">
      <w:pPr>
        <w:pStyle w:val="tytu"/>
        <w:rPr>
          <w:rFonts w:cs="Times New Roman"/>
          <w:sz w:val="22"/>
          <w:szCs w:val="22"/>
        </w:rPr>
      </w:pPr>
    </w:p>
    <w:p w:rsidR="00B31E02" w:rsidRPr="004A150C" w:rsidRDefault="00B31E02" w:rsidP="004A150C">
      <w:pPr>
        <w:pStyle w:val="tytu"/>
        <w:rPr>
          <w:rFonts w:cs="Times New Roman"/>
          <w:sz w:val="22"/>
          <w:szCs w:val="22"/>
        </w:rPr>
      </w:pPr>
    </w:p>
    <w:p w:rsidR="00B31E02" w:rsidRPr="004A150C" w:rsidRDefault="00B31E02" w:rsidP="004A150C">
      <w:pPr>
        <w:pStyle w:val="tytu"/>
        <w:rPr>
          <w:rFonts w:cs="Times New Roman"/>
          <w:sz w:val="22"/>
          <w:szCs w:val="22"/>
        </w:rPr>
      </w:pPr>
    </w:p>
    <w:p w:rsidR="00B31E02" w:rsidRPr="004A150C" w:rsidRDefault="00B31E02" w:rsidP="004A150C">
      <w:pPr>
        <w:pStyle w:val="tytu"/>
        <w:rPr>
          <w:rFonts w:cs="Times New Roman"/>
          <w:sz w:val="22"/>
          <w:szCs w:val="22"/>
        </w:rPr>
      </w:pPr>
    </w:p>
    <w:p w:rsidR="00B31E02" w:rsidRPr="004A150C" w:rsidRDefault="00B31E02" w:rsidP="004A150C">
      <w:pPr>
        <w:pStyle w:val="tytu"/>
        <w:rPr>
          <w:rFonts w:cs="Times New Roman"/>
          <w:sz w:val="22"/>
          <w:szCs w:val="22"/>
        </w:rPr>
      </w:pPr>
    </w:p>
    <w:p w:rsidR="00B31E02" w:rsidRPr="004A150C" w:rsidRDefault="00B31E02" w:rsidP="004A150C">
      <w:pPr>
        <w:pStyle w:val="tytu"/>
        <w:rPr>
          <w:rFonts w:cs="Times New Roman"/>
          <w:sz w:val="22"/>
          <w:szCs w:val="22"/>
        </w:rPr>
      </w:pPr>
    </w:p>
    <w:p w:rsidR="00B31E02" w:rsidRPr="004A150C" w:rsidRDefault="00B31E02" w:rsidP="004A150C">
      <w:pPr>
        <w:pStyle w:val="tytu"/>
        <w:rPr>
          <w:rFonts w:cs="Times New Roman"/>
          <w:sz w:val="22"/>
          <w:szCs w:val="22"/>
        </w:rPr>
      </w:pPr>
    </w:p>
    <w:p w:rsidR="00B31E02" w:rsidRPr="004A150C" w:rsidRDefault="00B31E02" w:rsidP="004A150C">
      <w:pPr>
        <w:pStyle w:val="tytu"/>
        <w:rPr>
          <w:rFonts w:cs="Times New Roman"/>
          <w:sz w:val="22"/>
          <w:szCs w:val="22"/>
        </w:rPr>
      </w:pPr>
      <w:r w:rsidRPr="004A150C">
        <w:rPr>
          <w:rFonts w:cs="Times New Roman"/>
          <w:sz w:val="22"/>
          <w:szCs w:val="22"/>
        </w:rPr>
        <w:t>SPECYFIKACJA WARUNKÓW ZAMÓWIENIA</w:t>
      </w:r>
    </w:p>
    <w:p w:rsidR="00B31E02" w:rsidRPr="004A150C" w:rsidRDefault="00B31E02" w:rsidP="004A150C">
      <w:pPr>
        <w:pStyle w:val="tytu"/>
        <w:jc w:val="both"/>
        <w:rPr>
          <w:rFonts w:cs="Times New Roman"/>
          <w:b w:val="0"/>
          <w:sz w:val="22"/>
          <w:szCs w:val="22"/>
        </w:rPr>
      </w:pPr>
    </w:p>
    <w:p w:rsidR="00B31E02" w:rsidRPr="004A150C" w:rsidRDefault="00B31E02" w:rsidP="004A150C">
      <w:pPr>
        <w:pStyle w:val="tytu"/>
        <w:jc w:val="both"/>
        <w:rPr>
          <w:rFonts w:cs="Times New Roman"/>
          <w:b w:val="0"/>
          <w:sz w:val="22"/>
          <w:szCs w:val="22"/>
        </w:rPr>
      </w:pPr>
    </w:p>
    <w:p w:rsidR="00B31E02" w:rsidRPr="004A150C" w:rsidRDefault="00B31E02" w:rsidP="004A150C">
      <w:pPr>
        <w:pStyle w:val="tytu"/>
        <w:jc w:val="both"/>
        <w:rPr>
          <w:rFonts w:cs="Times New Roman"/>
          <w:b w:val="0"/>
          <w:sz w:val="22"/>
          <w:szCs w:val="22"/>
        </w:rPr>
      </w:pPr>
    </w:p>
    <w:p w:rsidR="00B31E02" w:rsidRPr="004A150C" w:rsidRDefault="00B31E02" w:rsidP="004A150C">
      <w:pPr>
        <w:pStyle w:val="tytu"/>
        <w:jc w:val="both"/>
        <w:rPr>
          <w:rFonts w:cs="Times New Roman"/>
          <w:b w:val="0"/>
          <w:sz w:val="22"/>
          <w:szCs w:val="22"/>
        </w:rPr>
      </w:pPr>
    </w:p>
    <w:p w:rsidR="00B31E02" w:rsidRPr="004A150C" w:rsidRDefault="00B31E02" w:rsidP="004A150C">
      <w:pPr>
        <w:pStyle w:val="tytu"/>
        <w:rPr>
          <w:rFonts w:cs="Times New Roman"/>
          <w:b w:val="0"/>
          <w:sz w:val="22"/>
          <w:szCs w:val="22"/>
        </w:rPr>
      </w:pPr>
    </w:p>
    <w:p w:rsidR="00B31E02" w:rsidRPr="004A150C" w:rsidRDefault="00B31E02" w:rsidP="004A150C">
      <w:pPr>
        <w:pStyle w:val="tytu"/>
        <w:rPr>
          <w:rFonts w:cs="Times New Roman"/>
          <w:b w:val="0"/>
          <w:sz w:val="22"/>
          <w:szCs w:val="22"/>
        </w:rPr>
      </w:pPr>
      <w:r w:rsidRPr="004A150C">
        <w:rPr>
          <w:rFonts w:cs="Times New Roman"/>
          <w:b w:val="0"/>
          <w:sz w:val="22"/>
          <w:szCs w:val="22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4A150C">
        <w:rPr>
          <w:rFonts w:cs="Times New Roman"/>
          <w:b w:val="0"/>
          <w:sz w:val="22"/>
          <w:szCs w:val="22"/>
        </w:rPr>
        <w:t>Pzp</w:t>
      </w:r>
      <w:proofErr w:type="spellEnd"/>
      <w:r w:rsidRPr="004A150C">
        <w:rPr>
          <w:rFonts w:cs="Times New Roman"/>
          <w:b w:val="0"/>
          <w:sz w:val="22"/>
          <w:szCs w:val="22"/>
        </w:rPr>
        <w:t>.</w:t>
      </w:r>
    </w:p>
    <w:p w:rsidR="00B31E02" w:rsidRPr="004A150C" w:rsidRDefault="00B31E02" w:rsidP="004A150C">
      <w:pPr>
        <w:rPr>
          <w:rFonts w:ascii="Times New Roman" w:hAnsi="Times New Roman"/>
          <w:sz w:val="22"/>
          <w:szCs w:val="22"/>
        </w:rPr>
      </w:pPr>
    </w:p>
    <w:p w:rsidR="00B31E02" w:rsidRPr="004A150C" w:rsidRDefault="00B31E02" w:rsidP="004A150C">
      <w:pPr>
        <w:rPr>
          <w:rFonts w:ascii="Times New Roman" w:hAnsi="Times New Roman"/>
          <w:sz w:val="22"/>
          <w:szCs w:val="22"/>
        </w:rPr>
      </w:pPr>
    </w:p>
    <w:p w:rsidR="00622DEC" w:rsidRDefault="00AF404D" w:rsidP="004A150C">
      <w:pPr>
        <w:keepLines/>
        <w:ind w:left="2552" w:hanging="2552"/>
        <w:jc w:val="both"/>
        <w:rPr>
          <w:rFonts w:ascii="Times New Roman" w:eastAsia="SimSun" w:hAnsi="Times New Roman"/>
          <w:b/>
          <w:bCs/>
          <w:sz w:val="22"/>
          <w:szCs w:val="22"/>
          <w:lang w:eastAsia="zh-CN"/>
        </w:rPr>
      </w:pPr>
      <w:r w:rsidRPr="004A150C">
        <w:rPr>
          <w:rFonts w:ascii="Times New Roman" w:hAnsi="Times New Roman"/>
          <w:b/>
          <w:bCs/>
          <w:sz w:val="22"/>
          <w:szCs w:val="22"/>
        </w:rPr>
        <w:t>„</w:t>
      </w:r>
      <w:r w:rsidRPr="004A150C">
        <w:rPr>
          <w:rFonts w:ascii="Times New Roman" w:eastAsia="SimSun" w:hAnsi="Times New Roman"/>
          <w:b/>
          <w:bCs/>
          <w:sz w:val="22"/>
          <w:szCs w:val="22"/>
          <w:lang w:eastAsia="zh-CN"/>
        </w:rPr>
        <w:t xml:space="preserve">Zakup sprzętu do diagnostyki i leczenia raka płuca” </w:t>
      </w:r>
    </w:p>
    <w:p w:rsidR="009E6498" w:rsidRDefault="009E6498" w:rsidP="004A150C">
      <w:pPr>
        <w:keepLines/>
        <w:ind w:left="2552" w:hanging="2552"/>
        <w:jc w:val="both"/>
        <w:rPr>
          <w:rFonts w:ascii="Times New Roman" w:eastAsia="SimSun" w:hAnsi="Times New Roman"/>
          <w:b/>
          <w:bCs/>
          <w:sz w:val="22"/>
          <w:szCs w:val="22"/>
          <w:lang w:eastAsia="zh-CN"/>
        </w:rPr>
      </w:pPr>
    </w:p>
    <w:p w:rsidR="009E6498" w:rsidRDefault="009E6498" w:rsidP="004A150C">
      <w:pPr>
        <w:keepLines/>
        <w:ind w:left="2552" w:hanging="2552"/>
        <w:jc w:val="both"/>
        <w:rPr>
          <w:rFonts w:ascii="Times New Roman" w:eastAsia="SimSun" w:hAnsi="Times New Roman"/>
          <w:b/>
          <w:bCs/>
          <w:sz w:val="22"/>
          <w:szCs w:val="22"/>
          <w:lang w:eastAsia="zh-CN"/>
        </w:rPr>
      </w:pPr>
    </w:p>
    <w:p w:rsidR="009E6498" w:rsidRPr="004A150C" w:rsidRDefault="009E6498" w:rsidP="004A150C">
      <w:pPr>
        <w:keepLines/>
        <w:ind w:left="2552" w:hanging="2552"/>
        <w:jc w:val="both"/>
        <w:rPr>
          <w:rFonts w:ascii="Times New Roman" w:eastAsia="SimSun" w:hAnsi="Times New Roman"/>
          <w:b/>
          <w:bCs/>
          <w:sz w:val="22"/>
          <w:szCs w:val="22"/>
          <w:lang w:eastAsia="zh-CN"/>
        </w:rPr>
      </w:pPr>
      <w:r>
        <w:rPr>
          <w:rFonts w:ascii="Times New Roman" w:eastAsia="SimSun" w:hAnsi="Times New Roman"/>
          <w:b/>
          <w:bCs/>
          <w:sz w:val="22"/>
          <w:szCs w:val="22"/>
          <w:lang w:eastAsia="zh-CN"/>
        </w:rPr>
        <w:t>Źródło finansowania – dotacje Ministerstwa Zdrowia</w:t>
      </w:r>
    </w:p>
    <w:p w:rsidR="002D0BAF" w:rsidRPr="004A150C" w:rsidRDefault="002D0BAF" w:rsidP="004A150C">
      <w:pPr>
        <w:keepLines/>
        <w:ind w:left="2552" w:hanging="2552"/>
        <w:jc w:val="both"/>
        <w:rPr>
          <w:rFonts w:ascii="Times New Roman" w:hAnsi="Times New Roman"/>
          <w:b/>
          <w:sz w:val="22"/>
          <w:szCs w:val="22"/>
        </w:rPr>
      </w:pPr>
      <w:r w:rsidRPr="004A150C">
        <w:rPr>
          <w:rFonts w:ascii="Times New Roman" w:hAnsi="Times New Roman"/>
          <w:b/>
          <w:sz w:val="22"/>
          <w:szCs w:val="22"/>
        </w:rPr>
        <w:br w:type="page"/>
      </w:r>
    </w:p>
    <w:p w:rsidR="002D0BAF" w:rsidRPr="004A150C" w:rsidRDefault="002D0BAF" w:rsidP="004A150C">
      <w:pPr>
        <w:keepLines/>
        <w:ind w:left="2552" w:hanging="2552"/>
        <w:jc w:val="both"/>
        <w:rPr>
          <w:rFonts w:ascii="Times New Roman" w:hAnsi="Times New Roman"/>
          <w:sz w:val="22"/>
          <w:szCs w:val="22"/>
        </w:rPr>
      </w:pPr>
    </w:p>
    <w:p w:rsidR="003363CC" w:rsidRPr="004A150C" w:rsidRDefault="002038CF" w:rsidP="004A150C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jc w:val="both"/>
        <w:rPr>
          <w:rStyle w:val="Tytuksiki"/>
          <w:rFonts w:ascii="Times New Roman" w:hAnsi="Times New Roman"/>
          <w:sz w:val="22"/>
          <w:szCs w:val="22"/>
        </w:rPr>
      </w:pPr>
      <w:bookmarkStart w:id="0" w:name="_Toc64559016"/>
      <w:r w:rsidRPr="004A150C">
        <w:rPr>
          <w:rFonts w:ascii="Times New Roman" w:hAnsi="Times New Roman"/>
          <w:spacing w:val="5"/>
          <w:sz w:val="22"/>
          <w:szCs w:val="22"/>
        </w:rPr>
        <w:t>Nazwa oraz adres Zamawiającego, numer telefonu, adres poczty elektronicznej oraz strony internetowej prowadzonego postępowania</w:t>
      </w:r>
      <w:bookmarkEnd w:id="0"/>
    </w:p>
    <w:p w:rsidR="002725E6" w:rsidRPr="004A150C" w:rsidRDefault="002725E6" w:rsidP="004A150C">
      <w:pPr>
        <w:widowControl/>
        <w:numPr>
          <w:ilvl w:val="0"/>
          <w:numId w:val="18"/>
        </w:numPr>
        <w:suppressAutoHyphens w:val="0"/>
        <w:ind w:left="425" w:hanging="425"/>
        <w:jc w:val="both"/>
        <w:rPr>
          <w:rFonts w:ascii="Times New Roman" w:hAnsi="Times New Roman"/>
          <w:b/>
          <w:sz w:val="22"/>
          <w:szCs w:val="22"/>
        </w:rPr>
      </w:pPr>
      <w:r w:rsidRPr="004A150C">
        <w:rPr>
          <w:rFonts w:ascii="Times New Roman" w:hAnsi="Times New Roman"/>
          <w:b/>
          <w:sz w:val="22"/>
          <w:szCs w:val="22"/>
        </w:rPr>
        <w:t>Nazwa oraz adres Zamawiającego:</w:t>
      </w:r>
    </w:p>
    <w:p w:rsidR="00717274" w:rsidRPr="004A150C" w:rsidRDefault="00717274" w:rsidP="004A150C">
      <w:pPr>
        <w:widowControl/>
        <w:suppressAutoHyphens w:val="0"/>
        <w:ind w:left="425"/>
        <w:jc w:val="both"/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Wielkopolskie Centrum Pulmonologii i Torakochirurgii im. Eugenii i Janusza Zeylandów Samodzielny Publiczny Zakład Opieki Zdrowotnej</w:t>
      </w:r>
    </w:p>
    <w:p w:rsidR="00717274" w:rsidRPr="004A150C" w:rsidRDefault="00717274" w:rsidP="004A150C">
      <w:pPr>
        <w:widowControl/>
        <w:suppressAutoHyphens w:val="0"/>
        <w:ind w:left="425"/>
        <w:jc w:val="both"/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ul. Szamarzewskiego 62, 60-569 Poznań</w:t>
      </w:r>
    </w:p>
    <w:p w:rsidR="00717274" w:rsidRPr="004A150C" w:rsidRDefault="00717274" w:rsidP="004A150C">
      <w:pPr>
        <w:widowControl/>
        <w:suppressAutoHyphens w:val="0"/>
        <w:ind w:left="425"/>
        <w:jc w:val="both"/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NIP - 781-16-18-973 Regon - 631250369</w:t>
      </w:r>
    </w:p>
    <w:p w:rsidR="002725E6" w:rsidRPr="004A150C" w:rsidRDefault="002725E6" w:rsidP="004A150C">
      <w:pPr>
        <w:widowControl/>
        <w:numPr>
          <w:ilvl w:val="0"/>
          <w:numId w:val="18"/>
        </w:numPr>
        <w:suppressAutoHyphens w:val="0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4A150C">
        <w:rPr>
          <w:rFonts w:ascii="Times New Roman" w:hAnsi="Times New Roman"/>
          <w:b/>
          <w:sz w:val="22"/>
          <w:szCs w:val="22"/>
        </w:rPr>
        <w:t>Numer telefonu:</w:t>
      </w:r>
      <w:r w:rsidR="00717274" w:rsidRPr="004A150C">
        <w:rPr>
          <w:rFonts w:ascii="Times New Roman" w:hAnsi="Times New Roman"/>
          <w:b/>
          <w:sz w:val="22"/>
          <w:szCs w:val="22"/>
        </w:rPr>
        <w:t xml:space="preserve"> </w:t>
      </w:r>
    </w:p>
    <w:p w:rsidR="00717274" w:rsidRPr="004A150C" w:rsidRDefault="00717274" w:rsidP="004A150C">
      <w:pPr>
        <w:widowControl/>
        <w:suppressAutoHyphens w:val="0"/>
        <w:ind w:left="426"/>
        <w:jc w:val="both"/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061 66 54 255</w:t>
      </w:r>
    </w:p>
    <w:p w:rsidR="00AD4CDD" w:rsidRPr="004A150C" w:rsidRDefault="002725E6" w:rsidP="004A150C">
      <w:pPr>
        <w:widowControl/>
        <w:numPr>
          <w:ilvl w:val="0"/>
          <w:numId w:val="18"/>
        </w:numPr>
        <w:suppressAutoHyphens w:val="0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4A150C">
        <w:rPr>
          <w:rFonts w:ascii="Times New Roman" w:hAnsi="Times New Roman"/>
          <w:b/>
          <w:sz w:val="22"/>
          <w:szCs w:val="22"/>
        </w:rPr>
        <w:t>Adres poczty elektronicznej:</w:t>
      </w:r>
    </w:p>
    <w:p w:rsidR="002725E6" w:rsidRPr="004A150C" w:rsidRDefault="00B335FA" w:rsidP="004A150C">
      <w:pPr>
        <w:widowControl/>
        <w:suppressAutoHyphens w:val="0"/>
        <w:ind w:left="426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przetargi@wcpit.org</w:t>
      </w:r>
    </w:p>
    <w:p w:rsidR="002725E6" w:rsidRPr="004A150C" w:rsidRDefault="002725E6" w:rsidP="004A150C">
      <w:pPr>
        <w:widowControl/>
        <w:numPr>
          <w:ilvl w:val="0"/>
          <w:numId w:val="18"/>
        </w:numPr>
        <w:suppressAutoHyphens w:val="0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4A150C">
        <w:rPr>
          <w:rFonts w:ascii="Times New Roman" w:hAnsi="Times New Roman"/>
          <w:b/>
          <w:sz w:val="22"/>
          <w:szCs w:val="22"/>
        </w:rPr>
        <w:t>Adres strony internetowej prowadzonego postępowania:</w:t>
      </w:r>
    </w:p>
    <w:p w:rsidR="00B335FA" w:rsidRPr="004A150C" w:rsidRDefault="00B335FA" w:rsidP="004A150C">
      <w:pPr>
        <w:ind w:left="426"/>
        <w:rPr>
          <w:rFonts w:ascii="Times New Roman" w:hAnsi="Times New Roman"/>
          <w:sz w:val="22"/>
          <w:szCs w:val="22"/>
          <w:lang w:val="en-US"/>
        </w:rPr>
      </w:pPr>
      <w:r w:rsidRPr="004A150C">
        <w:rPr>
          <w:rFonts w:ascii="Times New Roman" w:hAnsi="Times New Roman"/>
          <w:sz w:val="22"/>
          <w:szCs w:val="22"/>
          <w:lang w:val="en-US"/>
        </w:rPr>
        <w:t xml:space="preserve">System SKE https://wcpit.pl/system-komunikacji-elektronicznej/  </w:t>
      </w:r>
    </w:p>
    <w:p w:rsidR="002038CF" w:rsidRPr="004A150C" w:rsidRDefault="00B335FA" w:rsidP="004A150C">
      <w:pPr>
        <w:ind w:left="426"/>
        <w:rPr>
          <w:rFonts w:ascii="Times New Roman" w:hAnsi="Times New Roman"/>
          <w:sz w:val="22"/>
          <w:szCs w:val="22"/>
          <w:lang w:val="en-US"/>
        </w:rPr>
      </w:pPr>
      <w:r w:rsidRPr="004A150C">
        <w:rPr>
          <w:rFonts w:ascii="Times New Roman" w:hAnsi="Times New Roman"/>
          <w:sz w:val="22"/>
          <w:szCs w:val="22"/>
          <w:lang w:val="en-US"/>
        </w:rPr>
        <w:t>internet: https://wcpit.pl/system-komunikacji-elektronicznej/,  http://www.wcpit.pl</w:t>
      </w:r>
    </w:p>
    <w:p w:rsidR="002038CF" w:rsidRPr="004A150C" w:rsidRDefault="002038CF" w:rsidP="004A150C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jc w:val="both"/>
        <w:rPr>
          <w:rFonts w:ascii="Times New Roman" w:hAnsi="Times New Roman"/>
          <w:smallCaps/>
          <w:sz w:val="22"/>
          <w:szCs w:val="22"/>
        </w:rPr>
      </w:pPr>
      <w:bookmarkStart w:id="1" w:name="_Toc64559017"/>
      <w:r w:rsidRPr="004A150C">
        <w:rPr>
          <w:rFonts w:ascii="Times New Roman" w:hAnsi="Times New Roman"/>
          <w:spacing w:val="5"/>
          <w:sz w:val="22"/>
          <w:szCs w:val="22"/>
        </w:rPr>
        <w:t xml:space="preserve">Adres strony internetowej, na której udostępniane będą zmiany i wyjaśnienia treści SWZ oraz inne dokumenty zamówienia bezpośrednio związane z postępowaniem </w:t>
      </w:r>
      <w:r w:rsidR="001C5E29" w:rsidRPr="004A150C">
        <w:rPr>
          <w:rFonts w:ascii="Times New Roman" w:hAnsi="Times New Roman"/>
          <w:spacing w:val="5"/>
          <w:sz w:val="22"/>
          <w:szCs w:val="22"/>
        </w:rPr>
        <w:br/>
      </w:r>
      <w:r w:rsidRPr="004A150C">
        <w:rPr>
          <w:rFonts w:ascii="Times New Roman" w:hAnsi="Times New Roman"/>
          <w:spacing w:val="5"/>
          <w:sz w:val="22"/>
          <w:szCs w:val="22"/>
        </w:rPr>
        <w:t>o udzielenie Zamówienia</w:t>
      </w:r>
      <w:bookmarkEnd w:id="1"/>
    </w:p>
    <w:p w:rsidR="00B335FA" w:rsidRPr="004A150C" w:rsidRDefault="00B335FA" w:rsidP="004A150C">
      <w:pPr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System SKE https://wcpit.pl/system-komunikacji-elektronicznej/  </w:t>
      </w:r>
    </w:p>
    <w:p w:rsidR="004A721C" w:rsidRPr="004A150C" w:rsidRDefault="00B335FA" w:rsidP="004A150C">
      <w:pPr>
        <w:rPr>
          <w:rFonts w:ascii="Times New Roman" w:hAnsi="Times New Roman"/>
          <w:sz w:val="22"/>
          <w:szCs w:val="22"/>
        </w:rPr>
      </w:pPr>
      <w:proofErr w:type="spellStart"/>
      <w:r w:rsidRPr="004A150C">
        <w:rPr>
          <w:rFonts w:ascii="Times New Roman" w:hAnsi="Times New Roman"/>
          <w:sz w:val="22"/>
          <w:szCs w:val="22"/>
        </w:rPr>
        <w:t>internet</w:t>
      </w:r>
      <w:proofErr w:type="spellEnd"/>
      <w:r w:rsidRPr="004A150C">
        <w:rPr>
          <w:rFonts w:ascii="Times New Roman" w:hAnsi="Times New Roman"/>
          <w:sz w:val="22"/>
          <w:szCs w:val="22"/>
        </w:rPr>
        <w:t xml:space="preserve">: </w:t>
      </w:r>
      <w:hyperlink r:id="rId8" w:history="1">
        <w:r w:rsidRPr="004A150C">
          <w:rPr>
            <w:rStyle w:val="Hipercze"/>
            <w:rFonts w:ascii="Times New Roman" w:hAnsi="Times New Roman"/>
            <w:sz w:val="22"/>
            <w:szCs w:val="22"/>
          </w:rPr>
          <w:t>https://wcpit.pl/system-komunikacji-elektronicznej/</w:t>
        </w:r>
      </w:hyperlink>
    </w:p>
    <w:p w:rsidR="00B335FA" w:rsidRPr="004A150C" w:rsidRDefault="00B335FA" w:rsidP="004A150C">
      <w:pPr>
        <w:rPr>
          <w:rFonts w:ascii="Times New Roman" w:hAnsi="Times New Roman"/>
          <w:sz w:val="22"/>
          <w:szCs w:val="22"/>
        </w:rPr>
      </w:pPr>
    </w:p>
    <w:p w:rsidR="002322C9" w:rsidRPr="004A150C" w:rsidRDefault="002354DB" w:rsidP="004A150C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rPr>
          <w:rFonts w:ascii="Times New Roman" w:hAnsi="Times New Roman"/>
          <w:spacing w:val="5"/>
          <w:sz w:val="22"/>
          <w:szCs w:val="22"/>
        </w:rPr>
      </w:pPr>
      <w:bookmarkStart w:id="2" w:name="_Toc64559018"/>
      <w:r w:rsidRPr="004A150C">
        <w:rPr>
          <w:rFonts w:ascii="Times New Roman" w:hAnsi="Times New Roman"/>
          <w:spacing w:val="5"/>
          <w:sz w:val="22"/>
          <w:szCs w:val="22"/>
        </w:rPr>
        <w:t>Tryb udzielenia zamówienia</w:t>
      </w:r>
      <w:bookmarkEnd w:id="2"/>
    </w:p>
    <w:p w:rsidR="00954F2D" w:rsidRPr="004A150C" w:rsidRDefault="00725B82" w:rsidP="004A150C">
      <w:pPr>
        <w:numPr>
          <w:ilvl w:val="0"/>
          <w:numId w:val="49"/>
        </w:numPr>
        <w:tabs>
          <w:tab w:val="left" w:pos="0"/>
        </w:tabs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Postępowanie o udzielenie zamówienia publicznego prowadzone jest w trybie przetargu nieograniczonego na podstawie art. 139 ustawy z dnia 11 września 2019r. - Prawo zamówień publicznych (Dz. U. z 2019 r. poz. 2019 z </w:t>
      </w:r>
      <w:proofErr w:type="spellStart"/>
      <w:r w:rsidRPr="004A150C">
        <w:rPr>
          <w:rFonts w:ascii="Times New Roman" w:hAnsi="Times New Roman"/>
          <w:sz w:val="22"/>
          <w:szCs w:val="22"/>
        </w:rPr>
        <w:t>późn</w:t>
      </w:r>
      <w:proofErr w:type="spellEnd"/>
      <w:r w:rsidRPr="004A150C">
        <w:rPr>
          <w:rFonts w:ascii="Times New Roman" w:hAnsi="Times New Roman"/>
          <w:sz w:val="22"/>
          <w:szCs w:val="22"/>
        </w:rPr>
        <w:t>. zm.) zwanej dalej „ustawą”</w:t>
      </w:r>
      <w:r w:rsidR="00954F2D" w:rsidRPr="004A150C">
        <w:rPr>
          <w:rFonts w:ascii="Times New Roman" w:hAnsi="Times New Roman"/>
          <w:sz w:val="22"/>
          <w:szCs w:val="22"/>
        </w:rPr>
        <w:t xml:space="preserve"> lub „ustawą </w:t>
      </w:r>
      <w:proofErr w:type="spellStart"/>
      <w:r w:rsidR="00954F2D"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="00954F2D" w:rsidRPr="004A150C">
        <w:rPr>
          <w:rFonts w:ascii="Times New Roman" w:hAnsi="Times New Roman"/>
          <w:sz w:val="22"/>
          <w:szCs w:val="22"/>
        </w:rPr>
        <w:t>”</w:t>
      </w:r>
      <w:r w:rsidRPr="004A150C">
        <w:rPr>
          <w:rFonts w:ascii="Times New Roman" w:hAnsi="Times New Roman"/>
          <w:sz w:val="22"/>
          <w:szCs w:val="22"/>
        </w:rPr>
        <w:t xml:space="preserve"> </w:t>
      </w:r>
    </w:p>
    <w:p w:rsidR="00954F2D" w:rsidRPr="004A150C" w:rsidRDefault="00954F2D" w:rsidP="004A150C">
      <w:pPr>
        <w:numPr>
          <w:ilvl w:val="0"/>
          <w:numId w:val="49"/>
        </w:numPr>
        <w:tabs>
          <w:tab w:val="left" w:pos="0"/>
        </w:tabs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Zgodnie z art. 139 ust. 1 Ustawy Zamawiający może najpierw dokonać badania i oceny ofert, a następnie dokonać kwalifikacji podmiotowej wykonawcy, którego oferta została najwyżej oceniona</w:t>
      </w:r>
      <w:r w:rsidR="00D30B84" w:rsidRPr="004A150C">
        <w:rPr>
          <w:rFonts w:ascii="Times New Roman" w:hAnsi="Times New Roman"/>
          <w:sz w:val="22"/>
          <w:szCs w:val="22"/>
        </w:rPr>
        <w:t>.</w:t>
      </w:r>
    </w:p>
    <w:p w:rsidR="00ED79C8" w:rsidRPr="004A150C" w:rsidRDefault="00725B82" w:rsidP="004A150C">
      <w:pPr>
        <w:numPr>
          <w:ilvl w:val="0"/>
          <w:numId w:val="49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Wartość postępowania jest większa niż kwota określona w art. 3 ust. 1 ustawy.</w:t>
      </w:r>
    </w:p>
    <w:p w:rsidR="0099338A" w:rsidRPr="004A150C" w:rsidRDefault="0099338A" w:rsidP="004A150C">
      <w:pPr>
        <w:tabs>
          <w:tab w:val="left" w:pos="283"/>
        </w:tabs>
        <w:ind w:left="277"/>
        <w:rPr>
          <w:rFonts w:ascii="Times New Roman" w:hAnsi="Times New Roman"/>
          <w:sz w:val="22"/>
          <w:szCs w:val="22"/>
        </w:rPr>
      </w:pPr>
    </w:p>
    <w:p w:rsidR="002322C9" w:rsidRPr="004A150C" w:rsidRDefault="002354DB" w:rsidP="004A150C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rPr>
          <w:rFonts w:ascii="Times New Roman" w:hAnsi="Times New Roman"/>
          <w:spacing w:val="5"/>
          <w:sz w:val="22"/>
          <w:szCs w:val="22"/>
        </w:rPr>
      </w:pPr>
      <w:bookmarkStart w:id="3" w:name="_Toc64559019"/>
      <w:r w:rsidRPr="004A150C">
        <w:rPr>
          <w:rFonts w:ascii="Times New Roman" w:hAnsi="Times New Roman"/>
          <w:spacing w:val="5"/>
          <w:sz w:val="22"/>
          <w:szCs w:val="22"/>
        </w:rPr>
        <w:t>Opis przedmiotu zamówienia</w:t>
      </w:r>
      <w:bookmarkEnd w:id="3"/>
    </w:p>
    <w:p w:rsidR="000E3019" w:rsidRPr="009904DE" w:rsidRDefault="0062014E" w:rsidP="004A150C">
      <w:pPr>
        <w:widowControl/>
        <w:numPr>
          <w:ilvl w:val="0"/>
          <w:numId w:val="31"/>
        </w:numPr>
        <w:ind w:left="709" w:hanging="425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Przedmiotem zamówienia jest </w:t>
      </w:r>
      <w:r w:rsidR="008B663D" w:rsidRPr="004A150C">
        <w:rPr>
          <w:rFonts w:ascii="Times New Roman" w:hAnsi="Times New Roman"/>
          <w:b/>
          <w:bCs/>
          <w:sz w:val="22"/>
          <w:szCs w:val="22"/>
        </w:rPr>
        <w:t>„</w:t>
      </w:r>
      <w:r w:rsidR="008B663D" w:rsidRPr="004A150C">
        <w:rPr>
          <w:rFonts w:ascii="Times New Roman" w:eastAsia="SimSun" w:hAnsi="Times New Roman"/>
          <w:b/>
          <w:bCs/>
          <w:sz w:val="22"/>
          <w:szCs w:val="22"/>
          <w:lang w:eastAsia="zh-CN"/>
        </w:rPr>
        <w:t>Zakup sprzętu do diagnostyki i leczenia raka płuca</w:t>
      </w:r>
      <w:r w:rsidR="009904DE">
        <w:rPr>
          <w:rFonts w:ascii="Times New Roman" w:eastAsia="SimSun" w:hAnsi="Times New Roman"/>
          <w:b/>
          <w:bCs/>
          <w:sz w:val="22"/>
          <w:szCs w:val="22"/>
          <w:lang w:eastAsia="zh-CN"/>
        </w:rPr>
        <w:t xml:space="preserve">” </w:t>
      </w:r>
    </w:p>
    <w:p w:rsidR="009904DE" w:rsidRDefault="009904DE" w:rsidP="009904DE">
      <w:pPr>
        <w:widowControl/>
        <w:jc w:val="both"/>
        <w:rPr>
          <w:rFonts w:ascii="Times New Roman" w:eastAsia="SimSun" w:hAnsi="Times New Roman"/>
          <w:b/>
          <w:bCs/>
          <w:sz w:val="22"/>
          <w:szCs w:val="22"/>
          <w:lang w:eastAsia="zh-CN"/>
        </w:rPr>
      </w:pPr>
    </w:p>
    <w:tbl>
      <w:tblPr>
        <w:tblW w:w="5576" w:type="dxa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1052"/>
        <w:gridCol w:w="1052"/>
      </w:tblGrid>
      <w:tr w:rsidR="0056719F" w:rsidRPr="009904DE" w:rsidTr="0056719F">
        <w:trPr>
          <w:trHeight w:val="193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F" w:rsidRPr="009904DE" w:rsidRDefault="0056719F" w:rsidP="0056719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Nazwa sprzętu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F" w:rsidRPr="009904DE" w:rsidRDefault="0056719F" w:rsidP="0056719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Nr pakietu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F" w:rsidRPr="009904DE" w:rsidRDefault="0056719F" w:rsidP="0056719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Liczba szt.</w:t>
            </w:r>
          </w:p>
        </w:tc>
      </w:tr>
      <w:tr w:rsidR="0056719F" w:rsidRPr="009904DE" w:rsidTr="0056719F">
        <w:trPr>
          <w:trHeight w:val="59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F" w:rsidRPr="009904DE" w:rsidRDefault="0056719F" w:rsidP="009904DE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9904DE">
              <w:rPr>
                <w:rFonts w:ascii="Times New Roman" w:eastAsia="Times New Roman" w:hAnsi="Times New Roman"/>
                <w:sz w:val="16"/>
                <w:szCs w:val="16"/>
              </w:rPr>
              <w:t>Wideobronchoskop</w:t>
            </w:r>
            <w:proofErr w:type="spellEnd"/>
            <w:r w:rsidRPr="009904DE">
              <w:rPr>
                <w:rFonts w:ascii="Times New Roman" w:eastAsia="Times New Roman" w:hAnsi="Times New Roman"/>
                <w:sz w:val="16"/>
                <w:szCs w:val="16"/>
              </w:rPr>
              <w:t xml:space="preserve"> ultrasonograficzny (EBUS)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F" w:rsidRPr="009904DE" w:rsidRDefault="0056719F" w:rsidP="009904DE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904DE">
              <w:rPr>
                <w:rFonts w:ascii="Times New Roman" w:eastAsia="Times New Roman" w:hAnsi="Times New Roman"/>
                <w:sz w:val="16"/>
                <w:szCs w:val="16"/>
              </w:rPr>
              <w:t>Pakiet nr 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F" w:rsidRPr="009904DE" w:rsidRDefault="0056719F" w:rsidP="009904DE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</w:tr>
      <w:tr w:rsidR="0056719F" w:rsidRPr="009904DE" w:rsidTr="0056719F">
        <w:trPr>
          <w:trHeight w:val="59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F" w:rsidRPr="009904DE" w:rsidRDefault="0056719F" w:rsidP="009904DE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904DE">
              <w:rPr>
                <w:rFonts w:ascii="Times New Roman" w:eastAsia="Times New Roman" w:hAnsi="Times New Roman"/>
                <w:sz w:val="16"/>
                <w:szCs w:val="16"/>
              </w:rPr>
              <w:t xml:space="preserve">Procesor obrazu USG współpracujący z sondami radialnymi USG i </w:t>
            </w:r>
            <w:proofErr w:type="spellStart"/>
            <w:r w:rsidRPr="009904DE">
              <w:rPr>
                <w:rFonts w:ascii="Times New Roman" w:eastAsia="Times New Roman" w:hAnsi="Times New Roman"/>
                <w:sz w:val="16"/>
                <w:szCs w:val="16"/>
              </w:rPr>
              <w:t>wieobronchoskopem</w:t>
            </w:r>
            <w:proofErr w:type="spellEnd"/>
            <w:r w:rsidRPr="009904DE">
              <w:rPr>
                <w:rFonts w:ascii="Times New Roman" w:eastAsia="Times New Roman" w:hAnsi="Times New Roman"/>
                <w:sz w:val="16"/>
                <w:szCs w:val="16"/>
              </w:rPr>
              <w:t xml:space="preserve"> ultrasonograficznym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F" w:rsidRPr="009904DE" w:rsidRDefault="0056719F">
            <w:pPr>
              <w:rPr>
                <w:rFonts w:ascii="Times New Roman" w:hAnsi="Times New Roman"/>
              </w:rPr>
            </w:pPr>
            <w:r w:rsidRPr="009904DE">
              <w:rPr>
                <w:rFonts w:ascii="Times New Roman" w:eastAsia="Times New Roman" w:hAnsi="Times New Roman"/>
                <w:sz w:val="16"/>
                <w:szCs w:val="16"/>
              </w:rPr>
              <w:t>Pakiet nr 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F" w:rsidRPr="009904DE" w:rsidRDefault="0056719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</w:tr>
      <w:tr w:rsidR="0056719F" w:rsidRPr="009904DE" w:rsidTr="0056719F">
        <w:trPr>
          <w:trHeight w:val="59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F" w:rsidRPr="009904DE" w:rsidRDefault="0056719F" w:rsidP="009904DE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904DE">
              <w:rPr>
                <w:rFonts w:ascii="Times New Roman" w:eastAsia="Times New Roman" w:hAnsi="Times New Roman"/>
                <w:sz w:val="16"/>
                <w:szCs w:val="16"/>
              </w:rPr>
              <w:t>Tor wizyjny zawierający źródło światła, procesor obrazu endoskopowego, monitor i urządzenia peryferyjne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F" w:rsidRPr="009904DE" w:rsidRDefault="0056719F">
            <w:pPr>
              <w:rPr>
                <w:rFonts w:ascii="Times New Roman" w:hAnsi="Times New Roman"/>
              </w:rPr>
            </w:pPr>
            <w:r w:rsidRPr="009904DE">
              <w:rPr>
                <w:rFonts w:ascii="Times New Roman" w:eastAsia="Times New Roman" w:hAnsi="Times New Roman"/>
                <w:sz w:val="16"/>
                <w:szCs w:val="16"/>
              </w:rPr>
              <w:t>Pakiet nr 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F" w:rsidRPr="009904DE" w:rsidRDefault="0056719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</w:tr>
      <w:tr w:rsidR="0056719F" w:rsidRPr="009904DE" w:rsidTr="0056719F">
        <w:trPr>
          <w:trHeight w:val="59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F" w:rsidRPr="009904DE" w:rsidRDefault="0056719F" w:rsidP="009904DE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904DE">
              <w:rPr>
                <w:rFonts w:ascii="Times New Roman" w:eastAsia="Times New Roman" w:hAnsi="Times New Roman"/>
                <w:sz w:val="16"/>
                <w:szCs w:val="16"/>
              </w:rPr>
              <w:t>Sondy radialne USG wraz z osprzętem do biopsji obwodowych guzów płuca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F" w:rsidRPr="009904DE" w:rsidRDefault="0056719F">
            <w:pPr>
              <w:rPr>
                <w:rFonts w:ascii="Times New Roman" w:hAnsi="Times New Roman"/>
              </w:rPr>
            </w:pPr>
            <w:r w:rsidRPr="009904DE">
              <w:rPr>
                <w:rFonts w:ascii="Times New Roman" w:eastAsia="Times New Roman" w:hAnsi="Times New Roman"/>
                <w:sz w:val="16"/>
                <w:szCs w:val="16"/>
              </w:rPr>
              <w:t>Pakiet nr 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F" w:rsidRPr="009904DE" w:rsidRDefault="0056719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</w:tr>
      <w:tr w:rsidR="0056719F" w:rsidRPr="009904DE" w:rsidTr="0056719F">
        <w:trPr>
          <w:trHeight w:val="59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F" w:rsidRPr="009904DE" w:rsidRDefault="0056719F" w:rsidP="009904DE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9904DE">
              <w:rPr>
                <w:rFonts w:ascii="Times New Roman" w:eastAsia="Times New Roman" w:hAnsi="Times New Roman"/>
                <w:sz w:val="16"/>
                <w:szCs w:val="16"/>
              </w:rPr>
              <w:t>Wideobronchoskop</w:t>
            </w:r>
            <w:proofErr w:type="spell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F" w:rsidRPr="009904DE" w:rsidRDefault="0056719F">
            <w:pPr>
              <w:rPr>
                <w:rFonts w:ascii="Times New Roman" w:hAnsi="Times New Roman"/>
              </w:rPr>
            </w:pPr>
            <w:r w:rsidRPr="009904DE">
              <w:rPr>
                <w:rFonts w:ascii="Times New Roman" w:eastAsia="Times New Roman" w:hAnsi="Times New Roman"/>
                <w:sz w:val="16"/>
                <w:szCs w:val="16"/>
              </w:rPr>
              <w:t>Pakiet nr 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F" w:rsidRPr="009904DE" w:rsidRDefault="0056719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</w:tr>
      <w:tr w:rsidR="0056719F" w:rsidRPr="009904DE" w:rsidTr="0056719F">
        <w:trPr>
          <w:trHeight w:val="59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F" w:rsidRPr="009904DE" w:rsidRDefault="0056719F" w:rsidP="009904DE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904DE">
              <w:rPr>
                <w:rFonts w:ascii="Times New Roman" w:eastAsia="Times New Roman" w:hAnsi="Times New Roman"/>
                <w:sz w:val="16"/>
                <w:szCs w:val="16"/>
              </w:rPr>
              <w:t>Aparat USG do oceny i biopsji zmian opłucnowych i obwodowych guzów płuca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F" w:rsidRPr="009904DE" w:rsidRDefault="0056719F">
            <w:pPr>
              <w:rPr>
                <w:rFonts w:ascii="Times New Roman" w:hAnsi="Times New Roman"/>
              </w:rPr>
            </w:pPr>
            <w:r w:rsidRPr="009904DE">
              <w:rPr>
                <w:rFonts w:ascii="Times New Roman" w:eastAsia="Times New Roman" w:hAnsi="Times New Roman"/>
                <w:sz w:val="16"/>
                <w:szCs w:val="16"/>
              </w:rPr>
              <w:t>Pakiet nr 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F" w:rsidRPr="009904DE" w:rsidRDefault="0056719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</w:tr>
      <w:tr w:rsidR="0056719F" w:rsidRPr="009904DE" w:rsidTr="0056719F">
        <w:trPr>
          <w:trHeight w:val="59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F" w:rsidRPr="009904DE" w:rsidRDefault="0056719F" w:rsidP="009904DE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904DE">
              <w:rPr>
                <w:rFonts w:ascii="Times New Roman" w:eastAsia="Times New Roman" w:hAnsi="Times New Roman"/>
                <w:sz w:val="16"/>
                <w:szCs w:val="16"/>
              </w:rPr>
              <w:t xml:space="preserve">Bronchoskop sztywny z zestawem sztywnych optyk (teleskopów) i narzędzi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F" w:rsidRPr="009904DE" w:rsidRDefault="0056719F">
            <w:pPr>
              <w:rPr>
                <w:rFonts w:ascii="Times New Roman" w:hAnsi="Times New Roman"/>
              </w:rPr>
            </w:pPr>
            <w:r w:rsidRPr="009904DE">
              <w:rPr>
                <w:rFonts w:ascii="Times New Roman" w:eastAsia="Times New Roman" w:hAnsi="Times New Roman"/>
                <w:sz w:val="16"/>
                <w:szCs w:val="16"/>
              </w:rPr>
              <w:t>Pakiet nr 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F" w:rsidRPr="009904DE" w:rsidRDefault="0056719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</w:tr>
    </w:tbl>
    <w:p w:rsidR="009904DE" w:rsidRDefault="009904DE" w:rsidP="009904DE">
      <w:pPr>
        <w:widowControl/>
        <w:jc w:val="both"/>
        <w:rPr>
          <w:rFonts w:ascii="Times New Roman" w:eastAsia="SimSun" w:hAnsi="Times New Roman"/>
          <w:b/>
          <w:bCs/>
          <w:sz w:val="22"/>
          <w:szCs w:val="22"/>
          <w:lang w:eastAsia="zh-CN"/>
        </w:rPr>
      </w:pPr>
    </w:p>
    <w:p w:rsidR="0062014E" w:rsidRPr="004A150C" w:rsidRDefault="0062014E" w:rsidP="004A150C">
      <w:pPr>
        <w:numPr>
          <w:ilvl w:val="0"/>
          <w:numId w:val="31"/>
        </w:numPr>
        <w:ind w:left="709" w:hanging="425"/>
        <w:jc w:val="both"/>
        <w:rPr>
          <w:rFonts w:ascii="Times New Roman" w:hAnsi="Times New Roman"/>
          <w:iCs/>
          <w:sz w:val="22"/>
          <w:szCs w:val="22"/>
        </w:rPr>
      </w:pPr>
      <w:r w:rsidRPr="004A150C">
        <w:rPr>
          <w:rFonts w:ascii="Times New Roman" w:hAnsi="Times New Roman"/>
          <w:iCs/>
          <w:sz w:val="22"/>
          <w:szCs w:val="22"/>
        </w:rPr>
        <w:t>Zamawiający</w:t>
      </w:r>
      <w:r w:rsidR="000E3019" w:rsidRPr="004A150C">
        <w:rPr>
          <w:rFonts w:ascii="Times New Roman" w:hAnsi="Times New Roman"/>
          <w:iCs/>
          <w:sz w:val="22"/>
          <w:szCs w:val="22"/>
        </w:rPr>
        <w:t xml:space="preserve"> </w:t>
      </w:r>
      <w:r w:rsidRPr="004A150C">
        <w:rPr>
          <w:rFonts w:ascii="Times New Roman" w:hAnsi="Times New Roman"/>
          <w:b/>
          <w:bCs/>
          <w:iCs/>
          <w:sz w:val="22"/>
          <w:szCs w:val="22"/>
        </w:rPr>
        <w:t>dopuszcza</w:t>
      </w:r>
      <w:r w:rsidR="000E3019" w:rsidRPr="004A150C">
        <w:rPr>
          <w:rFonts w:ascii="Times New Roman" w:hAnsi="Times New Roman"/>
          <w:iCs/>
          <w:sz w:val="22"/>
          <w:szCs w:val="22"/>
        </w:rPr>
        <w:t xml:space="preserve"> </w:t>
      </w:r>
      <w:r w:rsidRPr="004A150C">
        <w:rPr>
          <w:rFonts w:ascii="Times New Roman" w:hAnsi="Times New Roman"/>
          <w:iCs/>
          <w:sz w:val="22"/>
          <w:szCs w:val="22"/>
        </w:rPr>
        <w:t>możliwoś</w:t>
      </w:r>
      <w:r w:rsidR="00ED2BEA" w:rsidRPr="004A150C">
        <w:rPr>
          <w:rFonts w:ascii="Times New Roman" w:hAnsi="Times New Roman"/>
          <w:iCs/>
          <w:sz w:val="22"/>
          <w:szCs w:val="22"/>
        </w:rPr>
        <w:t>ci</w:t>
      </w:r>
      <w:r w:rsidRPr="004A150C">
        <w:rPr>
          <w:rFonts w:ascii="Times New Roman" w:hAnsi="Times New Roman"/>
          <w:iCs/>
          <w:sz w:val="22"/>
          <w:szCs w:val="22"/>
        </w:rPr>
        <w:t xml:space="preserve"> składania ofert częściowych</w:t>
      </w:r>
      <w:r w:rsidR="00113FAC" w:rsidRPr="004A150C">
        <w:rPr>
          <w:rFonts w:ascii="Times New Roman" w:hAnsi="Times New Roman"/>
          <w:iCs/>
          <w:sz w:val="22"/>
          <w:szCs w:val="22"/>
        </w:rPr>
        <w:t>.</w:t>
      </w:r>
      <w:r w:rsidR="00AA39C5" w:rsidRPr="004A150C">
        <w:rPr>
          <w:rFonts w:ascii="Times New Roman" w:hAnsi="Times New Roman"/>
          <w:iCs/>
          <w:sz w:val="22"/>
          <w:szCs w:val="22"/>
        </w:rPr>
        <w:t xml:space="preserve"> Zamówienie zostało podzielone </w:t>
      </w:r>
      <w:r w:rsidR="00AA39C5" w:rsidRPr="004A150C">
        <w:rPr>
          <w:rFonts w:ascii="Times New Roman" w:hAnsi="Times New Roman"/>
          <w:b/>
          <w:iCs/>
          <w:sz w:val="22"/>
          <w:szCs w:val="22"/>
          <w:u w:val="single"/>
        </w:rPr>
        <w:t xml:space="preserve">na </w:t>
      </w:r>
      <w:r w:rsidR="00AF404D" w:rsidRPr="004A150C">
        <w:rPr>
          <w:rFonts w:ascii="Times New Roman" w:hAnsi="Times New Roman"/>
          <w:b/>
          <w:iCs/>
          <w:sz w:val="22"/>
          <w:szCs w:val="22"/>
          <w:u w:val="single"/>
        </w:rPr>
        <w:t>3</w:t>
      </w:r>
      <w:r w:rsidR="00B20EF4" w:rsidRPr="004A150C">
        <w:rPr>
          <w:rFonts w:ascii="Times New Roman" w:hAnsi="Times New Roman"/>
          <w:b/>
          <w:iCs/>
          <w:sz w:val="22"/>
          <w:szCs w:val="22"/>
          <w:u w:val="single"/>
        </w:rPr>
        <w:t xml:space="preserve"> </w:t>
      </w:r>
      <w:r w:rsidR="00AA39C5" w:rsidRPr="004A150C">
        <w:rPr>
          <w:rFonts w:ascii="Times New Roman" w:hAnsi="Times New Roman"/>
          <w:b/>
          <w:iCs/>
          <w:sz w:val="22"/>
          <w:szCs w:val="22"/>
          <w:u w:val="single"/>
        </w:rPr>
        <w:t>części</w:t>
      </w:r>
      <w:r w:rsidR="00B20EF4" w:rsidRPr="004A150C">
        <w:rPr>
          <w:rFonts w:ascii="Times New Roman" w:hAnsi="Times New Roman"/>
          <w:b/>
          <w:iCs/>
          <w:sz w:val="22"/>
          <w:szCs w:val="22"/>
          <w:u w:val="single"/>
        </w:rPr>
        <w:t xml:space="preserve"> (pakietów).</w:t>
      </w:r>
      <w:r w:rsidR="00AA39C5" w:rsidRPr="004A150C">
        <w:rPr>
          <w:rFonts w:ascii="Times New Roman" w:hAnsi="Times New Roman"/>
          <w:b/>
          <w:iCs/>
          <w:sz w:val="22"/>
          <w:szCs w:val="22"/>
          <w:u w:val="single"/>
        </w:rPr>
        <w:t xml:space="preserve">. </w:t>
      </w:r>
      <w:r w:rsidR="00AA39C5" w:rsidRPr="004A150C">
        <w:rPr>
          <w:rFonts w:ascii="Times New Roman" w:hAnsi="Times New Roman"/>
          <w:iCs/>
          <w:sz w:val="22"/>
          <w:szCs w:val="22"/>
        </w:rPr>
        <w:t xml:space="preserve">Oferty można składać w odniesieniu do wszystkich </w:t>
      </w:r>
      <w:r w:rsidR="00E25763">
        <w:rPr>
          <w:rFonts w:ascii="Times New Roman" w:hAnsi="Times New Roman"/>
          <w:iCs/>
          <w:sz w:val="22"/>
          <w:szCs w:val="22"/>
        </w:rPr>
        <w:t xml:space="preserve">lub niektórych </w:t>
      </w:r>
      <w:r w:rsidR="00AA39C5" w:rsidRPr="004A150C">
        <w:rPr>
          <w:rFonts w:ascii="Times New Roman" w:hAnsi="Times New Roman"/>
          <w:iCs/>
          <w:sz w:val="22"/>
          <w:szCs w:val="22"/>
        </w:rPr>
        <w:t>części.</w:t>
      </w:r>
    </w:p>
    <w:p w:rsidR="0062014E" w:rsidRPr="004A150C" w:rsidRDefault="0062014E" w:rsidP="004A150C">
      <w:pPr>
        <w:numPr>
          <w:ilvl w:val="0"/>
          <w:numId w:val="31"/>
        </w:numPr>
        <w:ind w:left="709" w:hanging="425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lastRenderedPageBreak/>
        <w:t xml:space="preserve">Zamawiający opisując przedmiot zamówienia na podstawie art. 99 ust. 3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>., posłużył się następującym</w:t>
      </w:r>
      <w:r w:rsidR="00AA39C5" w:rsidRPr="004A150C">
        <w:rPr>
          <w:rFonts w:ascii="Times New Roman" w:hAnsi="Times New Roman"/>
          <w:sz w:val="22"/>
          <w:szCs w:val="22"/>
        </w:rPr>
        <w:t>i</w:t>
      </w:r>
      <w:r w:rsidRPr="004A150C">
        <w:rPr>
          <w:rFonts w:ascii="Times New Roman" w:hAnsi="Times New Roman"/>
          <w:sz w:val="22"/>
          <w:szCs w:val="22"/>
        </w:rPr>
        <w:t xml:space="preserve"> kod</w:t>
      </w:r>
      <w:r w:rsidR="00AA39C5" w:rsidRPr="004A150C">
        <w:rPr>
          <w:rFonts w:ascii="Times New Roman" w:hAnsi="Times New Roman"/>
          <w:sz w:val="22"/>
          <w:szCs w:val="22"/>
        </w:rPr>
        <w:t>ami</w:t>
      </w:r>
      <w:r w:rsidRPr="004A150C">
        <w:rPr>
          <w:rFonts w:ascii="Times New Roman" w:hAnsi="Times New Roman"/>
          <w:sz w:val="22"/>
          <w:szCs w:val="22"/>
        </w:rPr>
        <w:t xml:space="preserve"> </w:t>
      </w:r>
      <w:r w:rsidR="00E4724A" w:rsidRPr="004A150C">
        <w:rPr>
          <w:rFonts w:ascii="Times New Roman" w:hAnsi="Times New Roman"/>
          <w:sz w:val="22"/>
          <w:szCs w:val="22"/>
        </w:rPr>
        <w:t xml:space="preserve">określonymi </w:t>
      </w:r>
      <w:r w:rsidRPr="004A150C">
        <w:rPr>
          <w:rFonts w:ascii="Times New Roman" w:hAnsi="Times New Roman"/>
          <w:sz w:val="22"/>
          <w:szCs w:val="22"/>
        </w:rPr>
        <w:t xml:space="preserve"> we Wspólnym Słowniku Zamówień (CPV):</w:t>
      </w:r>
    </w:p>
    <w:p w:rsidR="00B0394D" w:rsidRPr="00B0394D" w:rsidRDefault="00B0394D" w:rsidP="00B0394D">
      <w:pPr>
        <w:pStyle w:val="Akapitzlist"/>
        <w:tabs>
          <w:tab w:val="left" w:pos="-15735"/>
        </w:tabs>
        <w:jc w:val="both"/>
        <w:rPr>
          <w:rFonts w:ascii="Times New Roman" w:hAnsi="Times New Roman"/>
          <w:b/>
          <w:color w:val="auto"/>
          <w:sz w:val="22"/>
          <w:szCs w:val="22"/>
          <w:u w:val="single"/>
        </w:rPr>
      </w:pPr>
      <w:r w:rsidRPr="00B0394D">
        <w:rPr>
          <w:rFonts w:ascii="Times New Roman" w:hAnsi="Times New Roman"/>
          <w:b/>
          <w:color w:val="auto"/>
          <w:sz w:val="22"/>
          <w:szCs w:val="22"/>
          <w:u w:val="single"/>
        </w:rPr>
        <w:t>Pakiet nr 1</w:t>
      </w:r>
    </w:p>
    <w:p w:rsidR="00B0394D" w:rsidRPr="00B0394D" w:rsidRDefault="00B0394D" w:rsidP="00B0394D">
      <w:pPr>
        <w:pStyle w:val="Akapitzlist"/>
        <w:suppressAutoHyphens w:val="0"/>
        <w:rPr>
          <w:rFonts w:ascii="Times New Roman" w:hAnsi="Times New Roman"/>
          <w:color w:val="auto"/>
          <w:sz w:val="22"/>
          <w:szCs w:val="22"/>
        </w:rPr>
      </w:pPr>
      <w:r w:rsidRPr="00B0394D">
        <w:rPr>
          <w:rFonts w:ascii="Times New Roman" w:hAnsi="Times New Roman"/>
          <w:color w:val="auto"/>
          <w:sz w:val="22"/>
          <w:szCs w:val="22"/>
        </w:rPr>
        <w:t>33168100-6 - Endoskopy</w:t>
      </w:r>
    </w:p>
    <w:p w:rsidR="00B0394D" w:rsidRPr="00B0394D" w:rsidRDefault="00D13F60" w:rsidP="00B0394D">
      <w:pPr>
        <w:ind w:left="720"/>
        <w:rPr>
          <w:rFonts w:ascii="Times New Roman" w:hAnsi="Times New Roman"/>
          <w:color w:val="auto"/>
          <w:sz w:val="22"/>
          <w:szCs w:val="22"/>
        </w:rPr>
      </w:pPr>
      <w:hyperlink r:id="rId9" w:history="1">
        <w:r w:rsidR="00B0394D" w:rsidRPr="00B0394D">
          <w:rPr>
            <w:rStyle w:val="Hipercze"/>
            <w:rFonts w:ascii="Times New Roman" w:hAnsi="Times New Roman"/>
            <w:color w:val="auto"/>
            <w:sz w:val="22"/>
            <w:szCs w:val="22"/>
            <w:u w:val="none"/>
          </w:rPr>
          <w:t>33112200-0</w:t>
        </w:r>
      </w:hyperlink>
      <w:r w:rsidR="00B0394D" w:rsidRPr="00B0394D">
        <w:rPr>
          <w:rFonts w:ascii="Times New Roman" w:hAnsi="Times New Roman"/>
          <w:color w:val="auto"/>
          <w:sz w:val="22"/>
          <w:szCs w:val="22"/>
        </w:rPr>
        <w:t xml:space="preserve"> - Aparaty ultrasonograficzne </w:t>
      </w:r>
    </w:p>
    <w:p w:rsidR="00AF404D" w:rsidRPr="00B0394D" w:rsidRDefault="00B0394D" w:rsidP="00B0394D">
      <w:pPr>
        <w:tabs>
          <w:tab w:val="left" w:pos="-15735"/>
        </w:tabs>
        <w:ind w:left="720"/>
        <w:jc w:val="both"/>
        <w:rPr>
          <w:rFonts w:ascii="Times New Roman" w:hAnsi="Times New Roman"/>
          <w:b/>
          <w:color w:val="auto"/>
          <w:sz w:val="22"/>
          <w:szCs w:val="22"/>
          <w:u w:val="single"/>
        </w:rPr>
      </w:pPr>
      <w:r w:rsidRPr="00B0394D">
        <w:rPr>
          <w:rFonts w:ascii="Times New Roman" w:hAnsi="Times New Roman"/>
          <w:b/>
          <w:color w:val="auto"/>
          <w:sz w:val="22"/>
          <w:szCs w:val="22"/>
          <w:u w:val="single"/>
        </w:rPr>
        <w:t>Pakiet nr 2</w:t>
      </w:r>
    </w:p>
    <w:p w:rsidR="00B0394D" w:rsidRPr="00B0394D" w:rsidRDefault="00D13F60" w:rsidP="00B0394D">
      <w:pPr>
        <w:tabs>
          <w:tab w:val="left" w:pos="-15735"/>
        </w:tabs>
        <w:ind w:left="720"/>
        <w:jc w:val="both"/>
        <w:rPr>
          <w:rFonts w:ascii="Times New Roman" w:hAnsi="Times New Roman"/>
          <w:color w:val="auto"/>
          <w:sz w:val="22"/>
          <w:szCs w:val="22"/>
        </w:rPr>
      </w:pPr>
      <w:hyperlink r:id="rId10" w:history="1">
        <w:r w:rsidR="00B0394D" w:rsidRPr="00B0394D">
          <w:rPr>
            <w:rStyle w:val="Hipercze"/>
            <w:rFonts w:ascii="Times New Roman" w:hAnsi="Times New Roman"/>
            <w:color w:val="auto"/>
            <w:sz w:val="22"/>
            <w:szCs w:val="22"/>
            <w:u w:val="none"/>
          </w:rPr>
          <w:t>33112200-0</w:t>
        </w:r>
      </w:hyperlink>
      <w:r w:rsidR="00B0394D" w:rsidRPr="00B0394D">
        <w:rPr>
          <w:rFonts w:ascii="Times New Roman" w:hAnsi="Times New Roman"/>
          <w:color w:val="auto"/>
          <w:sz w:val="22"/>
          <w:szCs w:val="22"/>
        </w:rPr>
        <w:t xml:space="preserve"> - Aparaty ultrasonograficzne</w:t>
      </w:r>
    </w:p>
    <w:p w:rsidR="00AF404D" w:rsidRPr="00B0394D" w:rsidRDefault="00B0394D" w:rsidP="00B0394D">
      <w:pPr>
        <w:tabs>
          <w:tab w:val="left" w:pos="-15735"/>
        </w:tabs>
        <w:ind w:left="720"/>
        <w:jc w:val="both"/>
        <w:rPr>
          <w:rFonts w:ascii="Times New Roman" w:hAnsi="Times New Roman"/>
          <w:b/>
          <w:color w:val="auto"/>
          <w:sz w:val="22"/>
          <w:szCs w:val="22"/>
          <w:u w:val="single"/>
        </w:rPr>
      </w:pPr>
      <w:r w:rsidRPr="00B0394D">
        <w:rPr>
          <w:rFonts w:ascii="Times New Roman" w:hAnsi="Times New Roman"/>
          <w:b/>
          <w:color w:val="auto"/>
          <w:sz w:val="22"/>
          <w:szCs w:val="22"/>
          <w:u w:val="single"/>
        </w:rPr>
        <w:t>Pakiet nr 3</w:t>
      </w:r>
    </w:p>
    <w:p w:rsidR="00B0394D" w:rsidRPr="00B0394D" w:rsidRDefault="00B0394D" w:rsidP="00B0394D">
      <w:pPr>
        <w:suppressAutoHyphens w:val="0"/>
        <w:ind w:left="720"/>
        <w:rPr>
          <w:rFonts w:ascii="Times New Roman" w:hAnsi="Times New Roman"/>
          <w:color w:val="auto"/>
          <w:sz w:val="22"/>
          <w:szCs w:val="22"/>
        </w:rPr>
      </w:pPr>
      <w:r w:rsidRPr="00B0394D">
        <w:rPr>
          <w:rFonts w:ascii="Times New Roman" w:hAnsi="Times New Roman"/>
          <w:color w:val="auto"/>
          <w:sz w:val="22"/>
          <w:szCs w:val="22"/>
        </w:rPr>
        <w:t>33168100-6 - Endoskopy</w:t>
      </w:r>
    </w:p>
    <w:p w:rsidR="00B0394D" w:rsidRPr="00B0394D" w:rsidRDefault="00B0394D" w:rsidP="00B0394D">
      <w:pPr>
        <w:suppressAutoHyphens w:val="0"/>
        <w:ind w:left="720"/>
        <w:rPr>
          <w:rFonts w:ascii="Times New Roman" w:hAnsi="Times New Roman"/>
          <w:bCs/>
          <w:color w:val="auto"/>
          <w:sz w:val="22"/>
          <w:szCs w:val="22"/>
        </w:rPr>
      </w:pPr>
      <w:r w:rsidRPr="00B0394D">
        <w:rPr>
          <w:rFonts w:ascii="Times New Roman" w:hAnsi="Times New Roman"/>
          <w:bCs/>
          <w:color w:val="auto"/>
          <w:sz w:val="22"/>
          <w:szCs w:val="22"/>
        </w:rPr>
        <w:t>38600000-1</w:t>
      </w:r>
      <w:r w:rsidRPr="00B0394D">
        <w:rPr>
          <w:rFonts w:ascii="Times New Roman" w:hAnsi="Times New Roman"/>
          <w:color w:val="auto"/>
          <w:sz w:val="22"/>
          <w:szCs w:val="22"/>
        </w:rPr>
        <w:t xml:space="preserve"> -  </w:t>
      </w:r>
      <w:r w:rsidRPr="00B0394D">
        <w:rPr>
          <w:rFonts w:ascii="Times New Roman" w:hAnsi="Times New Roman"/>
          <w:bCs/>
          <w:color w:val="auto"/>
          <w:sz w:val="22"/>
          <w:szCs w:val="22"/>
        </w:rPr>
        <w:t>Przyrządy optyczne</w:t>
      </w:r>
    </w:p>
    <w:p w:rsidR="00B0394D" w:rsidRPr="002A093F" w:rsidRDefault="002A093F" w:rsidP="004A150C">
      <w:pPr>
        <w:tabs>
          <w:tab w:val="left" w:pos="-15735"/>
        </w:tabs>
        <w:ind w:left="709"/>
        <w:jc w:val="both"/>
        <w:rPr>
          <w:rFonts w:ascii="Times New Roman" w:hAnsi="Times New Roman"/>
          <w:sz w:val="22"/>
          <w:szCs w:val="22"/>
        </w:rPr>
      </w:pPr>
      <w:r w:rsidRPr="002A093F">
        <w:rPr>
          <w:rFonts w:ascii="Times New Roman" w:hAnsi="Times New Roman"/>
          <w:sz w:val="22"/>
          <w:szCs w:val="22"/>
        </w:rPr>
        <w:t>33162000-3 - Urządzenia i przyrządy używane na salach operacyjnych</w:t>
      </w:r>
    </w:p>
    <w:p w:rsidR="00B20EF4" w:rsidRPr="004A150C" w:rsidRDefault="00B20EF4" w:rsidP="00DF395B">
      <w:pPr>
        <w:pStyle w:val="Akapitzlist"/>
        <w:widowControl/>
        <w:numPr>
          <w:ilvl w:val="0"/>
          <w:numId w:val="31"/>
        </w:numPr>
        <w:suppressAutoHyphens w:val="0"/>
        <w:jc w:val="both"/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W przypadku, gdy w opisie przedmiotu zamówienia znajdą się odniesienia do norm, ocen technicznych, specyfikacji technicznych i systemów referencji technicznych, o których mowa w art. 101 ust. 1 pkt. 2 oraz ust. 3 ustawy, Zamawiający dopuszcza rozwiązania równoważne.</w:t>
      </w:r>
    </w:p>
    <w:p w:rsidR="007D1C2F" w:rsidRPr="00DF395B" w:rsidRDefault="007C2836" w:rsidP="00DF395B">
      <w:pPr>
        <w:pStyle w:val="Akapitzlist"/>
        <w:numPr>
          <w:ilvl w:val="0"/>
          <w:numId w:val="31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 w:rsidRPr="00DF395B">
        <w:rPr>
          <w:rFonts w:ascii="Times New Roman" w:hAnsi="Times New Roman"/>
          <w:sz w:val="22"/>
          <w:szCs w:val="22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7D1C2F" w:rsidRPr="004A150C" w:rsidRDefault="007C2836" w:rsidP="00DF395B">
      <w:pPr>
        <w:pStyle w:val="Akapitzlist"/>
        <w:numPr>
          <w:ilvl w:val="0"/>
          <w:numId w:val="31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Pod pojęciem „lub równoważny” Zamawiający rozumie oferowanie materiałów gwarantujących realizację zadania w zgodzie z wymaganiami Zamawiającego oraz zapewniających uzyskanie parametrów technicznych nie gorszych od założonych w SWZ. Zastosowanie rozwiązań równoważnych nie może prowadzić do pogorszenia właściwości przedmiotu zamówienia w stosunku do przewidzianych w pierwotnej dokumentacji, ani do zmiany ceny, ani do naruszenia przepisów prawa.</w:t>
      </w:r>
    </w:p>
    <w:p w:rsidR="007D1C2F" w:rsidRPr="004A150C" w:rsidRDefault="007C2836" w:rsidP="00DF395B">
      <w:pPr>
        <w:pStyle w:val="Akapitzlist"/>
        <w:numPr>
          <w:ilvl w:val="0"/>
          <w:numId w:val="31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Zgodnie z art. 101 ust. 5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 xml:space="preserve">: w przypadku gdy opis przedmiotu zamówienia odnosi się do norm, ocen technicznych, specyfikacji technicznych i systemów referencji technicznych, o których mowa w art. 101 ust. 1 pkt 2 oraz ust. 3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 xml:space="preserve"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w ofercie, w szczególności za pomocą przedmiotowych środków dowodowych, o których mowa w art. 104-107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>, że proponowane rozwiązania w równoważnym stopniu spełniają wymagania określone w opisie przedmiotu zamówienia.</w:t>
      </w:r>
    </w:p>
    <w:p w:rsidR="007D1C2F" w:rsidRPr="004A150C" w:rsidRDefault="007C2836" w:rsidP="00DF395B">
      <w:pPr>
        <w:pStyle w:val="Akapitzlist"/>
        <w:numPr>
          <w:ilvl w:val="0"/>
          <w:numId w:val="31"/>
        </w:num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Zgodnie z art. 101 ust. 6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 xml:space="preserve">: w przypadku gdy opis przedmiotu zamówienia odnosi się do wymagań dotyczących wydajności lub funkcjonalności, o których mowa w art. 101 ust. 1 </w:t>
      </w:r>
      <w:proofErr w:type="spellStart"/>
      <w:r w:rsidRPr="004A150C">
        <w:rPr>
          <w:rFonts w:ascii="Times New Roman" w:hAnsi="Times New Roman"/>
          <w:sz w:val="22"/>
          <w:szCs w:val="22"/>
        </w:rPr>
        <w:t>pkt</w:t>
      </w:r>
      <w:proofErr w:type="spellEnd"/>
      <w:r w:rsidRPr="004A150C">
        <w:rPr>
          <w:rFonts w:ascii="Times New Roman" w:hAnsi="Times New Roman"/>
          <w:sz w:val="22"/>
          <w:szCs w:val="22"/>
        </w:rPr>
        <w:t xml:space="preserve"> 1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 xml:space="preserve"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 szczególności za pomocą przedmiotowych środków dowodowych, o których mowa w art. 104-107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>, że obiekt budowlany, dostawa lub usługa, spełniają wymagania dotyczące wydajności lub funkcjonalności określone przez zamawiającego.</w:t>
      </w:r>
    </w:p>
    <w:p w:rsidR="00740D1F" w:rsidRPr="004A150C" w:rsidRDefault="00740D1F" w:rsidP="004A150C">
      <w:pPr>
        <w:pStyle w:val="Akapitzlist"/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ED2BEA" w:rsidRPr="004A150C" w:rsidRDefault="00ED2BEA" w:rsidP="004A150C">
      <w:pPr>
        <w:tabs>
          <w:tab w:val="left" w:pos="426"/>
        </w:tabs>
        <w:ind w:left="425"/>
        <w:jc w:val="both"/>
        <w:rPr>
          <w:rFonts w:ascii="Times New Roman" w:hAnsi="Times New Roman"/>
          <w:sz w:val="22"/>
          <w:szCs w:val="22"/>
        </w:rPr>
      </w:pPr>
    </w:p>
    <w:p w:rsidR="00975AD7" w:rsidRPr="004A150C" w:rsidRDefault="00975AD7" w:rsidP="004A150C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hanging="720"/>
        <w:rPr>
          <w:rFonts w:ascii="Times New Roman" w:hAnsi="Times New Roman"/>
          <w:spacing w:val="5"/>
          <w:sz w:val="22"/>
          <w:szCs w:val="22"/>
        </w:rPr>
      </w:pPr>
      <w:bookmarkStart w:id="4" w:name="_Toc64559020"/>
      <w:r w:rsidRPr="004A150C">
        <w:rPr>
          <w:rFonts w:ascii="Times New Roman" w:hAnsi="Times New Roman"/>
          <w:spacing w:val="5"/>
          <w:sz w:val="22"/>
          <w:szCs w:val="22"/>
        </w:rPr>
        <w:t>Informacja o przedmiotowych środkach dowodowych</w:t>
      </w:r>
      <w:bookmarkEnd w:id="4"/>
    </w:p>
    <w:p w:rsidR="00435315" w:rsidRPr="004A150C" w:rsidRDefault="00435315" w:rsidP="004A150C">
      <w:pPr>
        <w:pStyle w:val="Akapitzlist"/>
        <w:tabs>
          <w:tab w:val="left" w:pos="426"/>
        </w:tabs>
        <w:jc w:val="both"/>
        <w:rPr>
          <w:rFonts w:ascii="Times New Roman" w:hAnsi="Times New Roman"/>
          <w:b/>
          <w:color w:val="00B050"/>
          <w:sz w:val="22"/>
          <w:szCs w:val="22"/>
        </w:rPr>
      </w:pPr>
      <w:r w:rsidRPr="004A150C">
        <w:rPr>
          <w:rFonts w:ascii="Times New Roman" w:hAnsi="Times New Roman"/>
          <w:b/>
          <w:color w:val="00B050"/>
          <w:sz w:val="22"/>
          <w:szCs w:val="22"/>
        </w:rPr>
        <w:t xml:space="preserve">Zamawiający </w:t>
      </w:r>
      <w:r w:rsidR="00AF404D" w:rsidRPr="004A150C">
        <w:rPr>
          <w:rFonts w:ascii="Times New Roman" w:hAnsi="Times New Roman"/>
          <w:b/>
          <w:color w:val="00B050"/>
          <w:sz w:val="22"/>
          <w:szCs w:val="22"/>
        </w:rPr>
        <w:t xml:space="preserve">nie </w:t>
      </w:r>
      <w:r w:rsidRPr="004A150C">
        <w:rPr>
          <w:rFonts w:ascii="Times New Roman" w:hAnsi="Times New Roman"/>
          <w:b/>
          <w:color w:val="00B050"/>
          <w:sz w:val="22"/>
          <w:szCs w:val="22"/>
        </w:rPr>
        <w:t xml:space="preserve">żąda </w:t>
      </w:r>
    </w:p>
    <w:p w:rsidR="007A7167" w:rsidRPr="004A150C" w:rsidRDefault="007A7167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2322C9" w:rsidRPr="004A150C" w:rsidRDefault="002354DB" w:rsidP="004A150C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rPr>
          <w:rFonts w:ascii="Times New Roman" w:hAnsi="Times New Roman"/>
          <w:spacing w:val="5"/>
          <w:sz w:val="22"/>
          <w:szCs w:val="22"/>
        </w:rPr>
      </w:pPr>
      <w:bookmarkStart w:id="5" w:name="_Toc64559021"/>
      <w:r w:rsidRPr="004A150C">
        <w:rPr>
          <w:rFonts w:ascii="Times New Roman" w:hAnsi="Times New Roman"/>
          <w:spacing w:val="5"/>
          <w:sz w:val="22"/>
          <w:szCs w:val="22"/>
        </w:rPr>
        <w:t>Termin wykonania zamówienia</w:t>
      </w:r>
      <w:bookmarkEnd w:id="5"/>
    </w:p>
    <w:p w:rsidR="0062014E" w:rsidRPr="004A150C" w:rsidRDefault="00ED79C8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Termin wykonania zamówienia ustala się na okres</w:t>
      </w:r>
      <w:r w:rsidR="0062014E" w:rsidRPr="004A150C">
        <w:rPr>
          <w:rFonts w:ascii="Times New Roman" w:hAnsi="Times New Roman"/>
          <w:sz w:val="22"/>
          <w:szCs w:val="22"/>
        </w:rPr>
        <w:t>:</w:t>
      </w:r>
    </w:p>
    <w:p w:rsidR="007A7167" w:rsidRPr="004A150C" w:rsidRDefault="00AF404D" w:rsidP="004A150C">
      <w:pPr>
        <w:tabs>
          <w:tab w:val="left" w:pos="426"/>
        </w:tabs>
        <w:jc w:val="both"/>
        <w:rPr>
          <w:rFonts w:ascii="Times New Roman" w:hAnsi="Times New Roman"/>
          <w:b/>
          <w:sz w:val="22"/>
          <w:szCs w:val="22"/>
        </w:rPr>
      </w:pPr>
      <w:r w:rsidRPr="004A150C">
        <w:rPr>
          <w:rFonts w:ascii="Times New Roman" w:hAnsi="Times New Roman"/>
          <w:b/>
          <w:sz w:val="22"/>
          <w:szCs w:val="22"/>
        </w:rPr>
        <w:t>7 dni od dnia podpisania umowy</w:t>
      </w:r>
    </w:p>
    <w:p w:rsidR="00E77AA0" w:rsidRPr="004A150C" w:rsidRDefault="00E77AA0" w:rsidP="004A150C">
      <w:pPr>
        <w:tabs>
          <w:tab w:val="left" w:pos="426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975AD7" w:rsidRPr="004A150C" w:rsidRDefault="00975AD7" w:rsidP="004A150C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6" w:name="_Toc64559022"/>
      <w:r w:rsidRPr="004A150C">
        <w:rPr>
          <w:rFonts w:ascii="Times New Roman" w:hAnsi="Times New Roman"/>
          <w:spacing w:val="5"/>
          <w:sz w:val="22"/>
          <w:szCs w:val="22"/>
        </w:rPr>
        <w:t xml:space="preserve">Podstawy wykluczenia, o których mowa w art. 108 Ustawy </w:t>
      </w:r>
      <w:proofErr w:type="spellStart"/>
      <w:r w:rsidRPr="004A150C">
        <w:rPr>
          <w:rFonts w:ascii="Times New Roman" w:hAnsi="Times New Roman"/>
          <w:spacing w:val="5"/>
          <w:sz w:val="22"/>
          <w:szCs w:val="22"/>
        </w:rPr>
        <w:t>Pzp</w:t>
      </w:r>
      <w:bookmarkEnd w:id="6"/>
      <w:proofErr w:type="spellEnd"/>
      <w:r w:rsidR="00940ACA" w:rsidRPr="004A150C">
        <w:rPr>
          <w:rFonts w:ascii="Times New Roman" w:hAnsi="Times New Roman"/>
          <w:spacing w:val="5"/>
          <w:sz w:val="22"/>
          <w:szCs w:val="22"/>
        </w:rPr>
        <w:t>.</w:t>
      </w:r>
    </w:p>
    <w:p w:rsidR="00975AD7" w:rsidRPr="004A150C" w:rsidRDefault="00975AD7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Z postępowania o udzielenie zamówienia wyklucza się Wykonawcę:</w:t>
      </w:r>
    </w:p>
    <w:p w:rsidR="00975AD7" w:rsidRPr="004A150C" w:rsidRDefault="00975AD7" w:rsidP="004A150C">
      <w:pPr>
        <w:numPr>
          <w:ilvl w:val="1"/>
          <w:numId w:val="14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będącego osobą fizyczną, którego prawomocnie skazano za przestępstwo:</w:t>
      </w:r>
    </w:p>
    <w:p w:rsidR="00975AD7" w:rsidRPr="004A150C" w:rsidRDefault="00975AD7" w:rsidP="004A150C">
      <w:pPr>
        <w:numPr>
          <w:ilvl w:val="2"/>
          <w:numId w:val="14"/>
        </w:numPr>
        <w:tabs>
          <w:tab w:val="left" w:pos="426"/>
        </w:tabs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:rsidR="00975AD7" w:rsidRPr="004A150C" w:rsidRDefault="00975AD7" w:rsidP="004A150C">
      <w:pPr>
        <w:numPr>
          <w:ilvl w:val="2"/>
          <w:numId w:val="14"/>
        </w:numPr>
        <w:tabs>
          <w:tab w:val="left" w:pos="426"/>
        </w:tabs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handlu ludźmi, o którym mowa w art. 189a Kodeksu karnego,</w:t>
      </w:r>
    </w:p>
    <w:p w:rsidR="00975AD7" w:rsidRPr="004A150C" w:rsidRDefault="00975AD7" w:rsidP="004A150C">
      <w:pPr>
        <w:numPr>
          <w:ilvl w:val="2"/>
          <w:numId w:val="14"/>
        </w:numPr>
        <w:tabs>
          <w:tab w:val="left" w:pos="426"/>
        </w:tabs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o którym mowa w art. 228-230a, art. 250a Kodeksu karnego lub w art. 46 lub art. 48 ustawy z dnia 25 czerwca 2010 r. o sporcie,</w:t>
      </w:r>
    </w:p>
    <w:p w:rsidR="00975AD7" w:rsidRPr="004A150C" w:rsidRDefault="00975AD7" w:rsidP="004A150C">
      <w:pPr>
        <w:numPr>
          <w:ilvl w:val="2"/>
          <w:numId w:val="14"/>
        </w:numPr>
        <w:tabs>
          <w:tab w:val="left" w:pos="426"/>
        </w:tabs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975AD7" w:rsidRPr="004A150C" w:rsidRDefault="00975AD7" w:rsidP="004A150C">
      <w:pPr>
        <w:numPr>
          <w:ilvl w:val="2"/>
          <w:numId w:val="14"/>
        </w:numPr>
        <w:tabs>
          <w:tab w:val="left" w:pos="426"/>
        </w:tabs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o charakterze terrorystycznym, o którym mowa w art. 115 § 20 Kodeksu karnego, </w:t>
      </w:r>
      <w:r w:rsidR="001C5E29" w:rsidRPr="004A150C">
        <w:rPr>
          <w:rFonts w:ascii="Times New Roman" w:hAnsi="Times New Roman"/>
          <w:sz w:val="22"/>
          <w:szCs w:val="22"/>
        </w:rPr>
        <w:br/>
      </w:r>
      <w:r w:rsidRPr="004A150C">
        <w:rPr>
          <w:rFonts w:ascii="Times New Roman" w:hAnsi="Times New Roman"/>
          <w:sz w:val="22"/>
          <w:szCs w:val="22"/>
        </w:rPr>
        <w:t>lub mające na celu popełnienie tego przestępstwa,</w:t>
      </w:r>
    </w:p>
    <w:p w:rsidR="00975AD7" w:rsidRPr="004A150C" w:rsidRDefault="00975AD7" w:rsidP="004A150C">
      <w:pPr>
        <w:numPr>
          <w:ilvl w:val="2"/>
          <w:numId w:val="14"/>
        </w:numPr>
        <w:tabs>
          <w:tab w:val="left" w:pos="426"/>
        </w:tabs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powierzenia wykonywania pracy małoletniemu cudzoziemcowi, o którym mowa w art. 9 </w:t>
      </w:r>
      <w:r w:rsidR="001C5E29" w:rsidRPr="004A150C">
        <w:rPr>
          <w:rFonts w:ascii="Times New Roman" w:hAnsi="Times New Roman"/>
          <w:sz w:val="22"/>
          <w:szCs w:val="22"/>
        </w:rPr>
        <w:br/>
      </w:r>
      <w:r w:rsidRPr="004A150C">
        <w:rPr>
          <w:rFonts w:ascii="Times New Roman" w:hAnsi="Times New Roman"/>
          <w:sz w:val="22"/>
          <w:szCs w:val="22"/>
        </w:rPr>
        <w:t>ust. 2 ustawy z dnia 15 czerwca 2012 r. o skutkach powierzania wykonywania pracy cudzoziemcom przebywającym wbrew przepisom na terytorium Rzeczypospolitej Polskiej (Dz. U. z 2020 r., poz. 769 ze zm.),</w:t>
      </w:r>
    </w:p>
    <w:p w:rsidR="001E617D" w:rsidRPr="004A150C" w:rsidRDefault="00975AD7" w:rsidP="004A150C">
      <w:pPr>
        <w:numPr>
          <w:ilvl w:val="2"/>
          <w:numId w:val="14"/>
        </w:numPr>
        <w:tabs>
          <w:tab w:val="left" w:pos="426"/>
        </w:tabs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975AD7" w:rsidRPr="004A150C" w:rsidRDefault="00975AD7" w:rsidP="004A150C">
      <w:pPr>
        <w:numPr>
          <w:ilvl w:val="2"/>
          <w:numId w:val="14"/>
        </w:numPr>
        <w:tabs>
          <w:tab w:val="left" w:pos="426"/>
        </w:tabs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o którym mowa w art. 9 ust. 1 i 3 lub art. 10 ustawy z dnia 15 czerwca 2012 r. o skutkach powierzania wykonywania pracy cudzoziemcom przebywającym wbrew przepisom na terytorium Rzeczypospolitej Polskiej</w:t>
      </w:r>
      <w:r w:rsidR="00FE0D6C" w:rsidRPr="004A150C">
        <w:rPr>
          <w:rFonts w:ascii="Times New Roman" w:hAnsi="Times New Roman"/>
          <w:sz w:val="22"/>
          <w:szCs w:val="22"/>
        </w:rPr>
        <w:t>,</w:t>
      </w:r>
    </w:p>
    <w:p w:rsidR="00975AD7" w:rsidRPr="004A150C" w:rsidRDefault="00975AD7" w:rsidP="004A150C">
      <w:pPr>
        <w:ind w:left="426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- lub za odpowiedni czyn zabroniony określony w przepisach prawa obcego;</w:t>
      </w:r>
    </w:p>
    <w:p w:rsidR="00975AD7" w:rsidRPr="004A150C" w:rsidRDefault="00975AD7" w:rsidP="004A150C">
      <w:pPr>
        <w:numPr>
          <w:ilvl w:val="1"/>
          <w:numId w:val="14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jeżeli urzędującego członka jego organu zarządzającego lub nadzorczego, wspólnika spółki </w:t>
      </w:r>
      <w:r w:rsidR="001C5E29" w:rsidRPr="004A150C">
        <w:rPr>
          <w:rFonts w:ascii="Times New Roman" w:hAnsi="Times New Roman"/>
          <w:sz w:val="22"/>
          <w:szCs w:val="22"/>
        </w:rPr>
        <w:br/>
      </w:r>
      <w:r w:rsidRPr="004A150C">
        <w:rPr>
          <w:rFonts w:ascii="Times New Roman" w:hAnsi="Times New Roman"/>
          <w:sz w:val="22"/>
          <w:szCs w:val="22"/>
        </w:rPr>
        <w:t xml:space="preserve">w spółce jawnej lub partnerskiej albo komplementariusza w spółce komandytowej </w:t>
      </w:r>
      <w:r w:rsidR="001C5E29" w:rsidRPr="004A150C">
        <w:rPr>
          <w:rFonts w:ascii="Times New Roman" w:hAnsi="Times New Roman"/>
          <w:sz w:val="22"/>
          <w:szCs w:val="22"/>
        </w:rPr>
        <w:br/>
      </w:r>
      <w:r w:rsidRPr="004A150C">
        <w:rPr>
          <w:rFonts w:ascii="Times New Roman" w:hAnsi="Times New Roman"/>
          <w:sz w:val="22"/>
          <w:szCs w:val="22"/>
        </w:rPr>
        <w:t>lub komandytowo-akcyjnej lub prokurenta prawomocnie skazano za przestępstwo, o którym mowa w pkt 1;</w:t>
      </w:r>
    </w:p>
    <w:p w:rsidR="00975AD7" w:rsidRPr="004A150C" w:rsidRDefault="00975AD7" w:rsidP="004A150C">
      <w:pPr>
        <w:numPr>
          <w:ilvl w:val="1"/>
          <w:numId w:val="14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wobec którego wydano prawomocny wyrok sądu lub ostateczną decyzję administracyjną </w:t>
      </w:r>
      <w:r w:rsidRPr="004A150C">
        <w:rPr>
          <w:rFonts w:ascii="Times New Roman" w:hAnsi="Times New Roman"/>
          <w:sz w:val="22"/>
          <w:szCs w:val="22"/>
        </w:rPr>
        <w:br/>
        <w:t xml:space="preserve">o zaleganiu z uiszczeniem podatków, opłat lub składek na ubezpieczenie społeczne lub zdrowotne, chyba że wykonawca odpowiednio przed upływem terminu do składania wniosków </w:t>
      </w:r>
      <w:r w:rsidR="001C5E29" w:rsidRPr="004A150C">
        <w:rPr>
          <w:rFonts w:ascii="Times New Roman" w:hAnsi="Times New Roman"/>
          <w:sz w:val="22"/>
          <w:szCs w:val="22"/>
        </w:rPr>
        <w:br/>
      </w:r>
      <w:r w:rsidRPr="004A150C">
        <w:rPr>
          <w:rFonts w:ascii="Times New Roman" w:hAnsi="Times New Roman"/>
          <w:sz w:val="22"/>
          <w:szCs w:val="22"/>
        </w:rPr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975AD7" w:rsidRPr="004A150C" w:rsidRDefault="00975AD7" w:rsidP="004A150C">
      <w:pPr>
        <w:numPr>
          <w:ilvl w:val="1"/>
          <w:numId w:val="14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wobec którego prawomocnie orzeczono zakaz ubiegania się o zamówienia publiczne;</w:t>
      </w:r>
    </w:p>
    <w:p w:rsidR="00975AD7" w:rsidRPr="004A150C" w:rsidRDefault="00975AD7" w:rsidP="004A150C">
      <w:pPr>
        <w:numPr>
          <w:ilvl w:val="1"/>
          <w:numId w:val="14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jeżeli zamawiający może stwierdzić, na podstawie wiarygodnych przesłanek, że wykonawca zawarł z innymi wykonawcami porozumienie mające na celu zakłócenie konkurencji, </w:t>
      </w:r>
      <w:r w:rsidRPr="004A150C">
        <w:rPr>
          <w:rFonts w:ascii="Times New Roman" w:hAnsi="Times New Roman"/>
          <w:sz w:val="22"/>
          <w:szCs w:val="22"/>
        </w:rPr>
        <w:br/>
        <w:t xml:space="preserve">w szczególności jeżeli należąc do tej samej grupy kapitałowej w rozumieniu ustawy z dnia </w:t>
      </w:r>
      <w:r w:rsidR="001C5E29" w:rsidRPr="004A150C">
        <w:rPr>
          <w:rFonts w:ascii="Times New Roman" w:hAnsi="Times New Roman"/>
          <w:sz w:val="22"/>
          <w:szCs w:val="22"/>
        </w:rPr>
        <w:br/>
      </w:r>
      <w:r w:rsidRPr="004A150C">
        <w:rPr>
          <w:rFonts w:ascii="Times New Roman" w:hAnsi="Times New Roman"/>
          <w:sz w:val="22"/>
          <w:szCs w:val="22"/>
        </w:rPr>
        <w:t>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975AD7" w:rsidRPr="004A150C" w:rsidRDefault="00975AD7" w:rsidP="004A150C">
      <w:pPr>
        <w:numPr>
          <w:ilvl w:val="1"/>
          <w:numId w:val="14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jeżeli, w przypadkach, o których mowa w art. 85 ust. 1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  <w:r w:rsidR="001C5E29" w:rsidRPr="004A150C">
        <w:rPr>
          <w:rFonts w:ascii="Times New Roman" w:hAnsi="Times New Roman"/>
          <w:sz w:val="22"/>
          <w:szCs w:val="22"/>
        </w:rPr>
        <w:br/>
      </w:r>
      <w:r w:rsidRPr="004A150C">
        <w:rPr>
          <w:rFonts w:ascii="Times New Roman" w:hAnsi="Times New Roman"/>
          <w:sz w:val="22"/>
          <w:szCs w:val="22"/>
        </w:rPr>
        <w:t>z udziału w postępowaniu o udzielenie zamówienia.</w:t>
      </w:r>
    </w:p>
    <w:p w:rsidR="00563D0A" w:rsidRPr="004A150C" w:rsidRDefault="00563D0A" w:rsidP="004A150C">
      <w:pPr>
        <w:jc w:val="both"/>
        <w:rPr>
          <w:rFonts w:ascii="Times New Roman" w:hAnsi="Times New Roman"/>
          <w:sz w:val="22"/>
          <w:szCs w:val="22"/>
        </w:rPr>
      </w:pPr>
    </w:p>
    <w:p w:rsidR="00CA15CA" w:rsidRPr="004A150C" w:rsidRDefault="00CA15CA" w:rsidP="004A150C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7" w:name="_Toc64559023"/>
      <w:r w:rsidRPr="004A150C">
        <w:rPr>
          <w:rFonts w:ascii="Times New Roman" w:hAnsi="Times New Roman"/>
          <w:spacing w:val="5"/>
          <w:sz w:val="22"/>
          <w:szCs w:val="22"/>
        </w:rPr>
        <w:t xml:space="preserve">Podstawy wykluczenia, o których mowa w art. 109 ust. 1 Ustawy </w:t>
      </w:r>
      <w:proofErr w:type="spellStart"/>
      <w:r w:rsidRPr="004A150C">
        <w:rPr>
          <w:rFonts w:ascii="Times New Roman" w:hAnsi="Times New Roman"/>
          <w:spacing w:val="5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pacing w:val="5"/>
          <w:sz w:val="22"/>
          <w:szCs w:val="22"/>
        </w:rPr>
        <w:t>.</w:t>
      </w:r>
      <w:bookmarkEnd w:id="7"/>
    </w:p>
    <w:p w:rsidR="00452E80" w:rsidRPr="004A150C" w:rsidRDefault="00452E80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A150C">
        <w:rPr>
          <w:rFonts w:ascii="Times New Roman" w:hAnsi="Times New Roman"/>
          <w:sz w:val="22"/>
          <w:szCs w:val="22"/>
          <w:shd w:val="clear" w:color="auto" w:fill="FFFFFF"/>
        </w:rPr>
        <w:t>Z postępowania o udzielenie zamówienia Zamawiający wykluczy Wykonawcę:</w:t>
      </w:r>
    </w:p>
    <w:p w:rsidR="00CA15CA" w:rsidRPr="004A150C" w:rsidRDefault="00CA15CA" w:rsidP="004A150C">
      <w:pPr>
        <w:numPr>
          <w:ilvl w:val="1"/>
          <w:numId w:val="14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w stosunku do którego otwarto likwidację, ogłoszono upadłość, którego aktywami zarządza likwidator lub sąd, zawarł układ z wierzycielami, którego działalność gospodarcza jest </w:t>
      </w:r>
      <w:r w:rsidRPr="004A150C">
        <w:rPr>
          <w:rFonts w:ascii="Times New Roman" w:hAnsi="Times New Roman"/>
          <w:sz w:val="22"/>
          <w:szCs w:val="22"/>
          <w:shd w:val="clear" w:color="auto" w:fill="FFFFFF"/>
        </w:rPr>
        <w:lastRenderedPageBreak/>
        <w:t>zawieszona albo znajduje się on w innej tego rodzaju sytuacji wynikającej z podobnej procedury przewidzianej w przepisach miejsca wszczęcia tej procedury</w:t>
      </w:r>
      <w:r w:rsidR="00673856"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 – </w:t>
      </w:r>
      <w:r w:rsidR="00673856" w:rsidRPr="004A150C"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art. 109 ust. 1 </w:t>
      </w:r>
      <w:proofErr w:type="spellStart"/>
      <w:r w:rsidR="00673856" w:rsidRPr="004A150C">
        <w:rPr>
          <w:rFonts w:ascii="Times New Roman" w:hAnsi="Times New Roman"/>
          <w:b/>
          <w:sz w:val="22"/>
          <w:szCs w:val="22"/>
          <w:shd w:val="clear" w:color="auto" w:fill="FFFFFF"/>
        </w:rPr>
        <w:t>pkt</w:t>
      </w:r>
      <w:proofErr w:type="spellEnd"/>
      <w:r w:rsidR="00673856" w:rsidRPr="004A150C"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 4 Ustawy </w:t>
      </w:r>
      <w:proofErr w:type="spellStart"/>
      <w:r w:rsidR="00673856" w:rsidRPr="004A150C">
        <w:rPr>
          <w:rFonts w:ascii="Times New Roman" w:hAnsi="Times New Roman"/>
          <w:b/>
          <w:sz w:val="22"/>
          <w:szCs w:val="22"/>
          <w:shd w:val="clear" w:color="auto" w:fill="FFFFFF"/>
        </w:rPr>
        <w:t>Pzp</w:t>
      </w:r>
      <w:proofErr w:type="spellEnd"/>
      <w:r w:rsidR="00673856" w:rsidRPr="004A150C">
        <w:rPr>
          <w:rFonts w:ascii="Times New Roman" w:hAnsi="Times New Roman"/>
          <w:b/>
          <w:sz w:val="22"/>
          <w:szCs w:val="22"/>
          <w:shd w:val="clear" w:color="auto" w:fill="FFFFFF"/>
        </w:rPr>
        <w:t>.</w:t>
      </w:r>
    </w:p>
    <w:p w:rsidR="00CA15CA" w:rsidRPr="004A150C" w:rsidRDefault="00CA15CA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B97FAE" w:rsidRPr="004A150C" w:rsidRDefault="00B97FAE" w:rsidP="004A150C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567" w:hanging="567"/>
        <w:rPr>
          <w:rFonts w:ascii="Times New Roman" w:hAnsi="Times New Roman"/>
          <w:smallCaps/>
          <w:sz w:val="22"/>
          <w:szCs w:val="22"/>
        </w:rPr>
      </w:pPr>
      <w:bookmarkStart w:id="8" w:name="_Toc64559024"/>
      <w:r w:rsidRPr="004A150C">
        <w:rPr>
          <w:rFonts w:ascii="Times New Roman" w:hAnsi="Times New Roman"/>
          <w:spacing w:val="5"/>
          <w:sz w:val="22"/>
          <w:szCs w:val="22"/>
        </w:rPr>
        <w:t>Informacja o warunkach udziału w postępowaniu o udzielenie zamówienia</w:t>
      </w:r>
      <w:bookmarkEnd w:id="8"/>
    </w:p>
    <w:p w:rsidR="00B97FAE" w:rsidRPr="004A150C" w:rsidRDefault="0047537C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Nie dotyczy </w:t>
      </w:r>
    </w:p>
    <w:p w:rsidR="00B97FAE" w:rsidRPr="004A150C" w:rsidRDefault="00B97FAE" w:rsidP="004A150C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9" w:name="_Toc64559025"/>
      <w:r w:rsidRPr="004A150C">
        <w:rPr>
          <w:rFonts w:ascii="Times New Roman" w:hAnsi="Times New Roman"/>
          <w:spacing w:val="5"/>
          <w:sz w:val="22"/>
          <w:szCs w:val="22"/>
        </w:rPr>
        <w:t>Wykaz podmiotowych środków dowodowych</w:t>
      </w:r>
      <w:bookmarkEnd w:id="9"/>
    </w:p>
    <w:p w:rsidR="00167613" w:rsidRPr="004A150C" w:rsidRDefault="00167613" w:rsidP="004A150C">
      <w:pPr>
        <w:numPr>
          <w:ilvl w:val="0"/>
          <w:numId w:val="11"/>
        </w:numPr>
        <w:tabs>
          <w:tab w:val="num" w:pos="0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W celu potwierdzenia </w:t>
      </w:r>
      <w:r w:rsidR="00ED79C8" w:rsidRPr="004A150C">
        <w:rPr>
          <w:rFonts w:ascii="Times New Roman" w:hAnsi="Times New Roman"/>
          <w:sz w:val="22"/>
          <w:szCs w:val="22"/>
        </w:rPr>
        <w:t>spełniania przez wykonawcę warunków udziału w postępowaniu żąda następujących podmiotowych środków dowodowych</w:t>
      </w:r>
      <w:r w:rsidRPr="004A150C">
        <w:rPr>
          <w:rFonts w:ascii="Times New Roman" w:hAnsi="Times New Roman"/>
          <w:sz w:val="22"/>
          <w:szCs w:val="22"/>
        </w:rPr>
        <w:t>:</w:t>
      </w:r>
    </w:p>
    <w:p w:rsidR="0062014E" w:rsidRPr="004A150C" w:rsidRDefault="005A0185" w:rsidP="004A150C">
      <w:pPr>
        <w:pStyle w:val="Akapitzlist1"/>
        <w:ind w:left="0" w:firstLine="425"/>
        <w:jc w:val="both"/>
        <w:rPr>
          <w:rFonts w:ascii="Times New Roman" w:hAnsi="Times New Roman"/>
          <w:bCs/>
          <w:i/>
          <w:iCs/>
          <w:color w:val="auto"/>
          <w:sz w:val="22"/>
          <w:szCs w:val="22"/>
        </w:rPr>
      </w:pPr>
      <w:r w:rsidRPr="004A150C">
        <w:rPr>
          <w:rFonts w:ascii="Times New Roman" w:hAnsi="Times New Roman"/>
          <w:bCs/>
          <w:i/>
          <w:iCs/>
          <w:color w:val="auto"/>
          <w:sz w:val="22"/>
          <w:szCs w:val="22"/>
        </w:rPr>
        <w:t>nie dotyczy</w:t>
      </w:r>
    </w:p>
    <w:p w:rsidR="00B97FAE" w:rsidRPr="004A150C" w:rsidRDefault="00B97FAE" w:rsidP="004A150C">
      <w:pPr>
        <w:numPr>
          <w:ilvl w:val="0"/>
          <w:numId w:val="11"/>
        </w:numPr>
        <w:tabs>
          <w:tab w:val="num" w:pos="0"/>
        </w:tabs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W celu potwierdzenia braku podstaw wykluczenia wykonawcy z udziału w postępowaniu </w:t>
      </w:r>
      <w:r w:rsidRPr="004A150C">
        <w:rPr>
          <w:rFonts w:ascii="Times New Roman" w:hAnsi="Times New Roman"/>
          <w:sz w:val="22"/>
          <w:szCs w:val="22"/>
        </w:rPr>
        <w:br/>
        <w:t xml:space="preserve">o udzielenie zamówienia publicznego, Zamawiający </w:t>
      </w:r>
      <w:r w:rsidR="006A0F8B" w:rsidRPr="004A150C">
        <w:rPr>
          <w:rFonts w:ascii="Times New Roman" w:hAnsi="Times New Roman"/>
          <w:sz w:val="22"/>
          <w:szCs w:val="22"/>
        </w:rPr>
        <w:t>żąda</w:t>
      </w:r>
      <w:r w:rsidRPr="004A150C">
        <w:rPr>
          <w:rFonts w:ascii="Times New Roman" w:hAnsi="Times New Roman"/>
          <w:sz w:val="22"/>
          <w:szCs w:val="22"/>
        </w:rPr>
        <w:t xml:space="preserve"> następujących podmiotowych środków dowodowych:</w:t>
      </w:r>
    </w:p>
    <w:p w:rsidR="005C5EAB" w:rsidRPr="004A150C" w:rsidRDefault="005C5EAB" w:rsidP="004A150C">
      <w:pPr>
        <w:numPr>
          <w:ilvl w:val="1"/>
          <w:numId w:val="11"/>
        </w:numPr>
        <w:ind w:left="993" w:hanging="567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informacji z Krajowego Rejestru Karnego w zakresie:</w:t>
      </w:r>
    </w:p>
    <w:p w:rsidR="005C5EAB" w:rsidRPr="004A150C" w:rsidRDefault="005C5EAB" w:rsidP="004A150C">
      <w:pPr>
        <w:numPr>
          <w:ilvl w:val="2"/>
          <w:numId w:val="14"/>
        </w:numPr>
        <w:tabs>
          <w:tab w:val="left" w:pos="1418"/>
        </w:tabs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art. 108 ust. 1 pkt 1 i 2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>.,</w:t>
      </w:r>
    </w:p>
    <w:p w:rsidR="005C5EAB" w:rsidRPr="004A150C" w:rsidRDefault="005C5EAB" w:rsidP="004A150C">
      <w:pPr>
        <w:numPr>
          <w:ilvl w:val="2"/>
          <w:numId w:val="14"/>
        </w:numPr>
        <w:tabs>
          <w:tab w:val="left" w:pos="1418"/>
        </w:tabs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art. 108 ust. 1 </w:t>
      </w:r>
      <w:proofErr w:type="spellStart"/>
      <w:r w:rsidRPr="004A150C">
        <w:rPr>
          <w:rFonts w:ascii="Times New Roman" w:hAnsi="Times New Roman"/>
          <w:sz w:val="22"/>
          <w:szCs w:val="22"/>
        </w:rPr>
        <w:t>pkt</w:t>
      </w:r>
      <w:proofErr w:type="spellEnd"/>
      <w:r w:rsidRPr="004A150C">
        <w:rPr>
          <w:rFonts w:ascii="Times New Roman" w:hAnsi="Times New Roman"/>
          <w:sz w:val="22"/>
          <w:szCs w:val="22"/>
        </w:rPr>
        <w:t xml:space="preserve"> 4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 xml:space="preserve">., dotyczącej orzeczenia zakazu ubiegania się </w:t>
      </w:r>
      <w:r w:rsidRPr="004A150C">
        <w:rPr>
          <w:rFonts w:ascii="Times New Roman" w:hAnsi="Times New Roman"/>
          <w:sz w:val="22"/>
          <w:szCs w:val="22"/>
        </w:rPr>
        <w:br/>
        <w:t>o zamówienie publiczne tytułem środka karnego,</w:t>
      </w:r>
    </w:p>
    <w:p w:rsidR="005C5EAB" w:rsidRPr="004A150C" w:rsidRDefault="005C5EAB" w:rsidP="004A150C">
      <w:pPr>
        <w:ind w:left="993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- sporządzonej nie wcześniej niż 6 miesięcy przed jej złożeniem;</w:t>
      </w:r>
    </w:p>
    <w:p w:rsidR="005C5EAB" w:rsidRPr="004A150C" w:rsidRDefault="005C5EAB" w:rsidP="004A150C">
      <w:pPr>
        <w:numPr>
          <w:ilvl w:val="1"/>
          <w:numId w:val="11"/>
        </w:numPr>
        <w:ind w:left="993" w:hanging="567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oświadczenia wykonawcy, w zakresie art. 108 ust. 1 </w:t>
      </w:r>
      <w:proofErr w:type="spellStart"/>
      <w:r w:rsidRPr="004A150C">
        <w:rPr>
          <w:rFonts w:ascii="Times New Roman" w:hAnsi="Times New Roman"/>
          <w:sz w:val="22"/>
          <w:szCs w:val="22"/>
        </w:rPr>
        <w:t>pkt</w:t>
      </w:r>
      <w:proofErr w:type="spellEnd"/>
      <w:r w:rsidRPr="004A150C">
        <w:rPr>
          <w:rFonts w:ascii="Times New Roman" w:hAnsi="Times New Roman"/>
          <w:sz w:val="22"/>
          <w:szCs w:val="22"/>
        </w:rPr>
        <w:t xml:space="preserve"> 5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 xml:space="preserve">., o braku przynależności do tej samej grupy kapitałowej w rozumieniu ustawy z dnia 16 lutego </w:t>
      </w:r>
      <w:r w:rsidRPr="004A150C">
        <w:rPr>
          <w:rFonts w:ascii="Times New Roman" w:hAnsi="Times New Roman"/>
          <w:sz w:val="22"/>
          <w:szCs w:val="22"/>
        </w:rPr>
        <w:br/>
        <w:t xml:space="preserve">2007 r. o ochronie konkurencji i konsumentów (Dz. U. z 2020 r. poz. 1076 i 1086), </w:t>
      </w:r>
      <w:r w:rsidRPr="004A150C">
        <w:rPr>
          <w:rFonts w:ascii="Times New Roman" w:hAnsi="Times New Roman"/>
          <w:sz w:val="22"/>
          <w:szCs w:val="22"/>
        </w:rPr>
        <w:br/>
        <w:t xml:space="preserve">z innym wykonawcą, który złożył odrębną ofertę, ofertę częściową lub wniosek </w:t>
      </w:r>
      <w:r w:rsidRPr="004A150C">
        <w:rPr>
          <w:rFonts w:ascii="Times New Roman" w:hAnsi="Times New Roman"/>
          <w:sz w:val="22"/>
          <w:szCs w:val="22"/>
        </w:rPr>
        <w:br/>
        <w:t xml:space="preserve">o dopuszczenie do udziału w postępowaniu, albo oświadczenia o przynależności do tej samej grupy kapitałowej wraz z dokumentami lub informacjami potwierdzającymi przygotowanie oferty, oferty częściowej lub wniosku o dopuszczenie do udziału </w:t>
      </w:r>
      <w:r w:rsidRPr="004A150C">
        <w:rPr>
          <w:rFonts w:ascii="Times New Roman" w:hAnsi="Times New Roman"/>
          <w:sz w:val="22"/>
          <w:szCs w:val="22"/>
        </w:rPr>
        <w:br/>
        <w:t>w postępowaniu niezależnie od innego wykonawcy należącego do tej samej grupy kapitałowej;</w:t>
      </w:r>
    </w:p>
    <w:p w:rsidR="00F444EA" w:rsidRPr="004A150C" w:rsidRDefault="005C5EAB" w:rsidP="004A150C">
      <w:pPr>
        <w:ind w:left="993"/>
        <w:jc w:val="both"/>
        <w:rPr>
          <w:rFonts w:ascii="Times New Roman" w:hAnsi="Times New Roman"/>
          <w:i/>
          <w:sz w:val="22"/>
          <w:szCs w:val="22"/>
        </w:rPr>
      </w:pPr>
      <w:r w:rsidRPr="004A150C">
        <w:rPr>
          <w:rFonts w:ascii="Times New Roman" w:hAnsi="Times New Roman"/>
          <w:i/>
          <w:sz w:val="22"/>
          <w:szCs w:val="22"/>
        </w:rPr>
        <w:t>Zamawiający zaleca wykorzystanie</w:t>
      </w:r>
      <w:r w:rsidRPr="004A150C">
        <w:rPr>
          <w:rFonts w:ascii="Times New Roman" w:hAnsi="Times New Roman"/>
          <w:b/>
          <w:i/>
          <w:sz w:val="22"/>
          <w:szCs w:val="22"/>
        </w:rPr>
        <w:t xml:space="preserve"> Załącznika nr </w:t>
      </w:r>
      <w:r w:rsidR="00D968D0" w:rsidRPr="004A150C">
        <w:rPr>
          <w:rFonts w:ascii="Times New Roman" w:hAnsi="Times New Roman"/>
          <w:b/>
          <w:i/>
          <w:sz w:val="22"/>
          <w:szCs w:val="22"/>
        </w:rPr>
        <w:t>4</w:t>
      </w:r>
      <w:r w:rsidRPr="004A150C">
        <w:rPr>
          <w:rFonts w:ascii="Times New Roman" w:hAnsi="Times New Roman"/>
          <w:b/>
          <w:i/>
          <w:sz w:val="22"/>
          <w:szCs w:val="22"/>
        </w:rPr>
        <w:t xml:space="preserve"> do SWZ</w:t>
      </w:r>
      <w:r w:rsidRPr="004A150C">
        <w:rPr>
          <w:rFonts w:ascii="Times New Roman" w:hAnsi="Times New Roman"/>
          <w:i/>
          <w:sz w:val="22"/>
          <w:szCs w:val="22"/>
        </w:rPr>
        <w:t>.</w:t>
      </w:r>
    </w:p>
    <w:p w:rsidR="005C5EAB" w:rsidRPr="004A150C" w:rsidRDefault="00B97FAE" w:rsidP="004A150C">
      <w:pPr>
        <w:numPr>
          <w:ilvl w:val="1"/>
          <w:numId w:val="11"/>
        </w:numPr>
        <w:ind w:left="993" w:hanging="567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odpisu lub informacji z Krajowego Rejestru Sądowego lub z Centralnej Ewidencji </w:t>
      </w:r>
      <w:r w:rsidRPr="004A150C">
        <w:rPr>
          <w:rFonts w:ascii="Times New Roman" w:hAnsi="Times New Roman"/>
          <w:sz w:val="22"/>
          <w:szCs w:val="22"/>
          <w:shd w:val="clear" w:color="auto" w:fill="FFFFFF"/>
        </w:rPr>
        <w:br/>
        <w:t xml:space="preserve">i Informacji o Działalności Gospodarczej, w zakresie </w:t>
      </w:r>
      <w:r w:rsidRPr="004A150C">
        <w:rPr>
          <w:rFonts w:ascii="Times New Roman" w:hAnsi="Times New Roman"/>
          <w:sz w:val="22"/>
          <w:szCs w:val="22"/>
        </w:rPr>
        <w:t xml:space="preserve">art. 109 ust. 1 </w:t>
      </w:r>
      <w:proofErr w:type="spellStart"/>
      <w:r w:rsidRPr="004A150C">
        <w:rPr>
          <w:rFonts w:ascii="Times New Roman" w:hAnsi="Times New Roman"/>
          <w:sz w:val="22"/>
          <w:szCs w:val="22"/>
        </w:rPr>
        <w:t>pkt</w:t>
      </w:r>
      <w:proofErr w:type="spellEnd"/>
      <w:r w:rsidRPr="004A150C">
        <w:rPr>
          <w:rFonts w:ascii="Times New Roman" w:hAnsi="Times New Roman"/>
          <w:sz w:val="22"/>
          <w:szCs w:val="22"/>
        </w:rPr>
        <w:t xml:space="preserve"> 4</w:t>
      </w:r>
      <w:r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 ustawy</w:t>
      </w:r>
      <w:r w:rsidR="005C5EAB"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proofErr w:type="spellStart"/>
      <w:r w:rsidR="005C5EAB" w:rsidRPr="004A150C">
        <w:rPr>
          <w:rFonts w:ascii="Times New Roman" w:hAnsi="Times New Roman"/>
          <w:sz w:val="22"/>
          <w:szCs w:val="22"/>
          <w:shd w:val="clear" w:color="auto" w:fill="FFFFFF"/>
        </w:rPr>
        <w:t>Pzp</w:t>
      </w:r>
      <w:proofErr w:type="spellEnd"/>
      <w:r w:rsidR="005C5EAB" w:rsidRPr="004A150C">
        <w:rPr>
          <w:rFonts w:ascii="Times New Roman" w:hAnsi="Times New Roman"/>
          <w:sz w:val="22"/>
          <w:szCs w:val="22"/>
          <w:shd w:val="clear" w:color="auto" w:fill="FFFFFF"/>
        </w:rPr>
        <w:t>.</w:t>
      </w:r>
      <w:r w:rsidRPr="004A150C">
        <w:rPr>
          <w:rFonts w:ascii="Times New Roman" w:hAnsi="Times New Roman"/>
          <w:sz w:val="22"/>
          <w:szCs w:val="22"/>
          <w:shd w:val="clear" w:color="auto" w:fill="FFFFFF"/>
        </w:rPr>
        <w:t>, sporządzonych nie wcześniej niż 3 miesiące przed jej złożeniem, jeżeli odrębne przepisy wymagają wpisu do rejestru lub ewidencji;</w:t>
      </w:r>
    </w:p>
    <w:p w:rsidR="005C5EAB" w:rsidRPr="004A150C" w:rsidRDefault="005C5EAB" w:rsidP="004A150C">
      <w:pPr>
        <w:numPr>
          <w:ilvl w:val="1"/>
          <w:numId w:val="11"/>
        </w:numPr>
        <w:ind w:left="993" w:hanging="567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oświadczenia wykonawcy o aktualności informacji zawartych w oświadczeniu, o którym mowa w art. 125 ust. 1 ustawy </w:t>
      </w:r>
      <w:proofErr w:type="spellStart"/>
      <w:r w:rsidRPr="004A150C">
        <w:rPr>
          <w:rFonts w:ascii="Times New Roman" w:hAnsi="Times New Roman"/>
          <w:sz w:val="22"/>
          <w:szCs w:val="22"/>
          <w:shd w:val="clear" w:color="auto" w:fill="FFFFFF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  <w:shd w:val="clear" w:color="auto" w:fill="FFFFFF"/>
        </w:rPr>
        <w:t>., w zakresie podstaw wykluczenia z postępowania wskazanych przez zamawiającego, o których mowa w:</w:t>
      </w:r>
    </w:p>
    <w:p w:rsidR="005C5EAB" w:rsidRPr="004A150C" w:rsidRDefault="005C5EAB" w:rsidP="004A150C">
      <w:pPr>
        <w:numPr>
          <w:ilvl w:val="3"/>
          <w:numId w:val="14"/>
        </w:numPr>
        <w:tabs>
          <w:tab w:val="left" w:pos="1418"/>
        </w:tabs>
        <w:ind w:left="1418" w:hanging="425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art. 108 ust. 1 </w:t>
      </w:r>
      <w:proofErr w:type="spellStart"/>
      <w:r w:rsidRPr="004A150C">
        <w:rPr>
          <w:rFonts w:ascii="Times New Roman" w:hAnsi="Times New Roman"/>
          <w:sz w:val="22"/>
          <w:szCs w:val="22"/>
          <w:shd w:val="clear" w:color="auto" w:fill="FFFFFF"/>
        </w:rPr>
        <w:t>pkt</w:t>
      </w:r>
      <w:proofErr w:type="spellEnd"/>
      <w:r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 3 ustawy </w:t>
      </w:r>
      <w:proofErr w:type="spellStart"/>
      <w:r w:rsidRPr="004A150C">
        <w:rPr>
          <w:rFonts w:ascii="Times New Roman" w:hAnsi="Times New Roman"/>
          <w:sz w:val="22"/>
          <w:szCs w:val="22"/>
          <w:shd w:val="clear" w:color="auto" w:fill="FFFFFF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  <w:shd w:val="clear" w:color="auto" w:fill="FFFFFF"/>
        </w:rPr>
        <w:t>.;</w:t>
      </w:r>
    </w:p>
    <w:p w:rsidR="005C5EAB" w:rsidRPr="004A150C" w:rsidRDefault="005C5EAB" w:rsidP="004A150C">
      <w:pPr>
        <w:numPr>
          <w:ilvl w:val="3"/>
          <w:numId w:val="14"/>
        </w:numPr>
        <w:tabs>
          <w:tab w:val="left" w:pos="1418"/>
        </w:tabs>
        <w:ind w:left="1418" w:hanging="425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art. 108 ust. 1 </w:t>
      </w:r>
      <w:proofErr w:type="spellStart"/>
      <w:r w:rsidRPr="004A150C">
        <w:rPr>
          <w:rFonts w:ascii="Times New Roman" w:hAnsi="Times New Roman"/>
          <w:sz w:val="22"/>
          <w:szCs w:val="22"/>
          <w:shd w:val="clear" w:color="auto" w:fill="FFFFFF"/>
        </w:rPr>
        <w:t>pkt</w:t>
      </w:r>
      <w:proofErr w:type="spellEnd"/>
      <w:r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 4 ustawy </w:t>
      </w:r>
      <w:proofErr w:type="spellStart"/>
      <w:r w:rsidRPr="004A150C">
        <w:rPr>
          <w:rFonts w:ascii="Times New Roman" w:hAnsi="Times New Roman"/>
          <w:sz w:val="22"/>
          <w:szCs w:val="22"/>
          <w:shd w:val="clear" w:color="auto" w:fill="FFFFFF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., dotyczących orzeczenia zakazu ubiegania się </w:t>
      </w:r>
      <w:r w:rsidRPr="004A150C">
        <w:rPr>
          <w:rFonts w:ascii="Times New Roman" w:hAnsi="Times New Roman"/>
          <w:sz w:val="22"/>
          <w:szCs w:val="22"/>
          <w:shd w:val="clear" w:color="auto" w:fill="FFFFFF"/>
        </w:rPr>
        <w:br/>
        <w:t>o zamówienie publiczne tytułem środka zapobiegawczego;</w:t>
      </w:r>
    </w:p>
    <w:p w:rsidR="005C5EAB" w:rsidRPr="004A150C" w:rsidRDefault="005C5EAB" w:rsidP="004A150C">
      <w:pPr>
        <w:numPr>
          <w:ilvl w:val="3"/>
          <w:numId w:val="14"/>
        </w:numPr>
        <w:tabs>
          <w:tab w:val="left" w:pos="1418"/>
        </w:tabs>
        <w:ind w:left="1418" w:hanging="425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art. 108 ust. 1 </w:t>
      </w:r>
      <w:proofErr w:type="spellStart"/>
      <w:r w:rsidRPr="004A150C">
        <w:rPr>
          <w:rFonts w:ascii="Times New Roman" w:hAnsi="Times New Roman"/>
          <w:sz w:val="22"/>
          <w:szCs w:val="22"/>
          <w:shd w:val="clear" w:color="auto" w:fill="FFFFFF"/>
        </w:rPr>
        <w:t>pkt</w:t>
      </w:r>
      <w:proofErr w:type="spellEnd"/>
      <w:r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 5 ustawy </w:t>
      </w:r>
      <w:proofErr w:type="spellStart"/>
      <w:r w:rsidRPr="004A150C">
        <w:rPr>
          <w:rFonts w:ascii="Times New Roman" w:hAnsi="Times New Roman"/>
          <w:sz w:val="22"/>
          <w:szCs w:val="22"/>
          <w:shd w:val="clear" w:color="auto" w:fill="FFFFFF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  <w:shd w:val="clear" w:color="auto" w:fill="FFFFFF"/>
        </w:rPr>
        <w:t>., dotyczących zawarcia z innymi wykonawcami porozumienia mającego na celu zakłócenie konkurencji;</w:t>
      </w:r>
    </w:p>
    <w:p w:rsidR="005C5EAB" w:rsidRPr="004A150C" w:rsidRDefault="005C5EAB" w:rsidP="004A150C">
      <w:pPr>
        <w:numPr>
          <w:ilvl w:val="3"/>
          <w:numId w:val="14"/>
        </w:numPr>
        <w:tabs>
          <w:tab w:val="left" w:pos="1418"/>
        </w:tabs>
        <w:ind w:left="1418" w:hanging="425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art. 108 ust. 1 </w:t>
      </w:r>
      <w:proofErr w:type="spellStart"/>
      <w:r w:rsidRPr="004A150C">
        <w:rPr>
          <w:rFonts w:ascii="Times New Roman" w:hAnsi="Times New Roman"/>
          <w:sz w:val="22"/>
          <w:szCs w:val="22"/>
          <w:shd w:val="clear" w:color="auto" w:fill="FFFFFF"/>
        </w:rPr>
        <w:t>pkt</w:t>
      </w:r>
      <w:proofErr w:type="spellEnd"/>
      <w:r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 6 ustawy </w:t>
      </w:r>
      <w:proofErr w:type="spellStart"/>
      <w:r w:rsidRPr="004A150C">
        <w:rPr>
          <w:rFonts w:ascii="Times New Roman" w:hAnsi="Times New Roman"/>
          <w:sz w:val="22"/>
          <w:szCs w:val="22"/>
          <w:shd w:val="clear" w:color="auto" w:fill="FFFFFF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:rsidR="009251F4" w:rsidRPr="004A150C" w:rsidRDefault="009251F4" w:rsidP="004A150C">
      <w:pPr>
        <w:ind w:left="993"/>
        <w:jc w:val="both"/>
        <w:rPr>
          <w:rFonts w:ascii="Times New Roman" w:hAnsi="Times New Roman"/>
          <w:b/>
          <w:i/>
          <w:sz w:val="22"/>
          <w:szCs w:val="22"/>
        </w:rPr>
      </w:pPr>
      <w:r w:rsidRPr="004A150C">
        <w:rPr>
          <w:rFonts w:ascii="Times New Roman" w:hAnsi="Times New Roman"/>
          <w:i/>
          <w:sz w:val="22"/>
          <w:szCs w:val="22"/>
        </w:rPr>
        <w:t>Zamawiający zaleca wykorzystanie</w:t>
      </w:r>
      <w:r w:rsidRPr="004A150C">
        <w:rPr>
          <w:rFonts w:ascii="Times New Roman" w:hAnsi="Times New Roman"/>
          <w:b/>
          <w:i/>
          <w:sz w:val="22"/>
          <w:szCs w:val="22"/>
        </w:rPr>
        <w:t xml:space="preserve"> Załącznika nr 6 do SWZ</w:t>
      </w:r>
      <w:r w:rsidRPr="004A150C">
        <w:rPr>
          <w:rFonts w:ascii="Times New Roman" w:hAnsi="Times New Roman"/>
          <w:i/>
          <w:sz w:val="22"/>
          <w:szCs w:val="22"/>
        </w:rPr>
        <w:t>.</w:t>
      </w:r>
    </w:p>
    <w:p w:rsidR="00184B5D" w:rsidRPr="004A150C" w:rsidRDefault="00B97FAE" w:rsidP="004A150C">
      <w:pPr>
        <w:numPr>
          <w:ilvl w:val="0"/>
          <w:numId w:val="11"/>
        </w:numPr>
        <w:tabs>
          <w:tab w:val="num" w:pos="0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Jeżeli wykonawca ma siedzibę lub miejsce zamieszkania poza granicami Rzeczypospolitej Polskiej, zamiast</w:t>
      </w:r>
      <w:r w:rsidR="005C5EAB" w:rsidRPr="004A150C">
        <w:rPr>
          <w:rFonts w:ascii="Times New Roman" w:hAnsi="Times New Roman"/>
          <w:sz w:val="22"/>
          <w:szCs w:val="22"/>
        </w:rPr>
        <w:t>:</w:t>
      </w:r>
    </w:p>
    <w:p w:rsidR="005C5EAB" w:rsidRPr="004A150C" w:rsidRDefault="00184B5D" w:rsidP="004A150C">
      <w:pPr>
        <w:numPr>
          <w:ilvl w:val="1"/>
          <w:numId w:val="11"/>
        </w:numPr>
        <w:ind w:left="993" w:hanging="567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informacji z Krajowego Rejestru Karnego, o której mowa w ust. 2 pkt 2.1. - składa informację z odpowiedniego rejestru, takiego jak rejestr sądowy, albo, w przypadku braku takiego rejestru, inny równoważny dokument wydany przez właściwy organ sądowy lub administracyjny kraju, w którym wykonawca ma siedzibę lub miejsce zamieszkania, </w:t>
      </w:r>
      <w:r w:rsidR="00A50B85" w:rsidRPr="004A150C">
        <w:rPr>
          <w:rFonts w:ascii="Times New Roman" w:hAnsi="Times New Roman"/>
          <w:sz w:val="22"/>
          <w:szCs w:val="22"/>
        </w:rPr>
        <w:br/>
      </w:r>
      <w:r w:rsidRPr="004A150C">
        <w:rPr>
          <w:rFonts w:ascii="Times New Roman" w:hAnsi="Times New Roman"/>
          <w:sz w:val="22"/>
          <w:szCs w:val="22"/>
        </w:rPr>
        <w:t>w zakresie, o którym mowa w ust. 2 pkt 2.1.;</w:t>
      </w:r>
    </w:p>
    <w:p w:rsidR="00B97FAE" w:rsidRPr="004A150C" w:rsidRDefault="00B97FAE" w:rsidP="004A150C">
      <w:pPr>
        <w:numPr>
          <w:ilvl w:val="1"/>
          <w:numId w:val="11"/>
        </w:numPr>
        <w:ind w:left="993" w:hanging="567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odpisu albo informacji z Krajowego Rejestru Sądowego lub z Centralnej Ewidencji </w:t>
      </w:r>
      <w:r w:rsidR="00A50B85" w:rsidRPr="004A150C">
        <w:rPr>
          <w:rFonts w:ascii="Times New Roman" w:hAnsi="Times New Roman"/>
          <w:sz w:val="22"/>
          <w:szCs w:val="22"/>
        </w:rPr>
        <w:br/>
      </w:r>
      <w:r w:rsidRPr="004A150C">
        <w:rPr>
          <w:rFonts w:ascii="Times New Roman" w:hAnsi="Times New Roman"/>
          <w:sz w:val="22"/>
          <w:szCs w:val="22"/>
        </w:rPr>
        <w:t>i Informacji o Działalności Gospodarczej, o których mowa w ust. 2 pkt 2.</w:t>
      </w:r>
      <w:r w:rsidR="00A50B85" w:rsidRPr="004A150C">
        <w:rPr>
          <w:rFonts w:ascii="Times New Roman" w:hAnsi="Times New Roman"/>
          <w:sz w:val="22"/>
          <w:szCs w:val="22"/>
        </w:rPr>
        <w:t>3</w:t>
      </w:r>
      <w:r w:rsidRPr="004A150C">
        <w:rPr>
          <w:rFonts w:ascii="Times New Roman" w:hAnsi="Times New Roman"/>
          <w:sz w:val="22"/>
          <w:szCs w:val="22"/>
        </w:rPr>
        <w:t xml:space="preserve">. – składa dokument lub dokumenty wystawione w kraju, w którym wykonawca ma siedzibę lub miejsce zamieszkania, potwierdzające odpowiednio, że nie otwarto jego likwidacji, nie ogłoszono upadłości, jego aktywami nie zarządza likwidator lub sąd, nie zawarł układu </w:t>
      </w:r>
      <w:r w:rsidR="00622DEC" w:rsidRPr="004A150C">
        <w:rPr>
          <w:rFonts w:ascii="Times New Roman" w:hAnsi="Times New Roman"/>
          <w:sz w:val="22"/>
          <w:szCs w:val="22"/>
        </w:rPr>
        <w:t xml:space="preserve"> </w:t>
      </w:r>
      <w:r w:rsidRPr="004A150C">
        <w:rPr>
          <w:rFonts w:ascii="Times New Roman" w:hAnsi="Times New Roman"/>
          <w:sz w:val="22"/>
          <w:szCs w:val="22"/>
        </w:rPr>
        <w:t xml:space="preserve">z wierzycielami, jego działalność gospodarcza nie jest zawieszona ani nie znajduje się on w innej tego rodzaju sytuacji wynikającej z podobnej procedury </w:t>
      </w:r>
      <w:proofErr w:type="spellStart"/>
      <w:r w:rsidRPr="004A150C">
        <w:rPr>
          <w:rFonts w:ascii="Times New Roman" w:hAnsi="Times New Roman"/>
          <w:sz w:val="22"/>
          <w:szCs w:val="22"/>
        </w:rPr>
        <w:t>przewidzianejw</w:t>
      </w:r>
      <w:proofErr w:type="spellEnd"/>
      <w:r w:rsidRPr="004A150C">
        <w:rPr>
          <w:rFonts w:ascii="Times New Roman" w:hAnsi="Times New Roman"/>
          <w:sz w:val="22"/>
          <w:szCs w:val="22"/>
        </w:rPr>
        <w:t xml:space="preserve"> przepisach </w:t>
      </w:r>
      <w:r w:rsidRPr="004A150C">
        <w:rPr>
          <w:rFonts w:ascii="Times New Roman" w:hAnsi="Times New Roman"/>
          <w:sz w:val="22"/>
          <w:szCs w:val="22"/>
        </w:rPr>
        <w:lastRenderedPageBreak/>
        <w:t>miejsca wszczęcia tej procedury.</w:t>
      </w:r>
    </w:p>
    <w:p w:rsidR="00184B5D" w:rsidRPr="004A150C" w:rsidRDefault="00184B5D" w:rsidP="004A150C">
      <w:pPr>
        <w:numPr>
          <w:ilvl w:val="0"/>
          <w:numId w:val="11"/>
        </w:numPr>
        <w:tabs>
          <w:tab w:val="num" w:pos="0"/>
        </w:tabs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Dokument, o którym mowa w ust. </w:t>
      </w:r>
      <w:r w:rsidR="00F2168F" w:rsidRPr="004A150C">
        <w:rPr>
          <w:rFonts w:ascii="Times New Roman" w:hAnsi="Times New Roman"/>
          <w:sz w:val="22"/>
          <w:szCs w:val="22"/>
        </w:rPr>
        <w:t>3</w:t>
      </w:r>
      <w:r w:rsidRPr="004A150C">
        <w:rPr>
          <w:rFonts w:ascii="Times New Roman" w:hAnsi="Times New Roman"/>
          <w:sz w:val="22"/>
          <w:szCs w:val="22"/>
        </w:rPr>
        <w:t xml:space="preserve"> pkt </w:t>
      </w:r>
      <w:r w:rsidR="00F2168F" w:rsidRPr="004A150C">
        <w:rPr>
          <w:rFonts w:ascii="Times New Roman" w:hAnsi="Times New Roman"/>
          <w:sz w:val="22"/>
          <w:szCs w:val="22"/>
        </w:rPr>
        <w:t>3.</w:t>
      </w:r>
      <w:r w:rsidRPr="004A150C">
        <w:rPr>
          <w:rFonts w:ascii="Times New Roman" w:hAnsi="Times New Roman"/>
          <w:sz w:val="22"/>
          <w:szCs w:val="22"/>
        </w:rPr>
        <w:t>1</w:t>
      </w:r>
      <w:r w:rsidR="00F2168F" w:rsidRPr="004A150C">
        <w:rPr>
          <w:rFonts w:ascii="Times New Roman" w:hAnsi="Times New Roman"/>
          <w:sz w:val="22"/>
          <w:szCs w:val="22"/>
        </w:rPr>
        <w:t>.</w:t>
      </w:r>
      <w:r w:rsidRPr="004A150C">
        <w:rPr>
          <w:rFonts w:ascii="Times New Roman" w:hAnsi="Times New Roman"/>
          <w:sz w:val="22"/>
          <w:szCs w:val="22"/>
        </w:rPr>
        <w:t xml:space="preserve">, powinien być wystawiony nie wcześniej niż </w:t>
      </w:r>
      <w:r w:rsidR="00F2168F" w:rsidRPr="004A150C">
        <w:rPr>
          <w:rFonts w:ascii="Times New Roman" w:hAnsi="Times New Roman"/>
          <w:sz w:val="22"/>
          <w:szCs w:val="22"/>
        </w:rPr>
        <w:br/>
      </w:r>
      <w:r w:rsidRPr="004A150C">
        <w:rPr>
          <w:rFonts w:ascii="Times New Roman" w:hAnsi="Times New Roman"/>
          <w:sz w:val="22"/>
          <w:szCs w:val="22"/>
        </w:rPr>
        <w:t>6 miesięcy przed jego złożeniem. Dokument, o który</w:t>
      </w:r>
      <w:r w:rsidR="00A50B85" w:rsidRPr="004A150C">
        <w:rPr>
          <w:rFonts w:ascii="Times New Roman" w:hAnsi="Times New Roman"/>
          <w:sz w:val="22"/>
          <w:szCs w:val="22"/>
        </w:rPr>
        <w:t xml:space="preserve">m </w:t>
      </w:r>
      <w:r w:rsidRPr="004A150C">
        <w:rPr>
          <w:rFonts w:ascii="Times New Roman" w:hAnsi="Times New Roman"/>
          <w:sz w:val="22"/>
          <w:szCs w:val="22"/>
        </w:rPr>
        <w:t xml:space="preserve">mowa w ust. </w:t>
      </w:r>
      <w:r w:rsidR="00F2168F" w:rsidRPr="004A150C">
        <w:rPr>
          <w:rFonts w:ascii="Times New Roman" w:hAnsi="Times New Roman"/>
          <w:sz w:val="22"/>
          <w:szCs w:val="22"/>
        </w:rPr>
        <w:t>3</w:t>
      </w:r>
      <w:r w:rsidRPr="004A150C">
        <w:rPr>
          <w:rFonts w:ascii="Times New Roman" w:hAnsi="Times New Roman"/>
          <w:sz w:val="22"/>
          <w:szCs w:val="22"/>
        </w:rPr>
        <w:t xml:space="preserve"> pkt </w:t>
      </w:r>
      <w:r w:rsidR="00F2168F" w:rsidRPr="004A150C">
        <w:rPr>
          <w:rFonts w:ascii="Times New Roman" w:hAnsi="Times New Roman"/>
          <w:sz w:val="22"/>
          <w:szCs w:val="22"/>
        </w:rPr>
        <w:t>3.</w:t>
      </w:r>
      <w:r w:rsidRPr="004A150C">
        <w:rPr>
          <w:rFonts w:ascii="Times New Roman" w:hAnsi="Times New Roman"/>
          <w:sz w:val="22"/>
          <w:szCs w:val="22"/>
        </w:rPr>
        <w:t>2</w:t>
      </w:r>
      <w:r w:rsidR="00F2168F" w:rsidRPr="004A150C">
        <w:rPr>
          <w:rFonts w:ascii="Times New Roman" w:hAnsi="Times New Roman"/>
          <w:sz w:val="22"/>
          <w:szCs w:val="22"/>
        </w:rPr>
        <w:t>.</w:t>
      </w:r>
      <w:r w:rsidRPr="004A150C">
        <w:rPr>
          <w:rFonts w:ascii="Times New Roman" w:hAnsi="Times New Roman"/>
          <w:sz w:val="22"/>
          <w:szCs w:val="22"/>
        </w:rPr>
        <w:t xml:space="preserve"> </w:t>
      </w:r>
      <w:r w:rsidR="00A50B85" w:rsidRPr="004A150C">
        <w:rPr>
          <w:rFonts w:ascii="Times New Roman" w:hAnsi="Times New Roman"/>
          <w:sz w:val="22"/>
          <w:szCs w:val="22"/>
        </w:rPr>
        <w:t xml:space="preserve">powinien </w:t>
      </w:r>
      <w:r w:rsidRPr="004A150C">
        <w:rPr>
          <w:rFonts w:ascii="Times New Roman" w:hAnsi="Times New Roman"/>
          <w:sz w:val="22"/>
          <w:szCs w:val="22"/>
        </w:rPr>
        <w:t>być wystawion</w:t>
      </w:r>
      <w:r w:rsidR="00A50B85" w:rsidRPr="004A150C">
        <w:rPr>
          <w:rFonts w:ascii="Times New Roman" w:hAnsi="Times New Roman"/>
          <w:sz w:val="22"/>
          <w:szCs w:val="22"/>
        </w:rPr>
        <w:t>y</w:t>
      </w:r>
      <w:r w:rsidRPr="004A150C">
        <w:rPr>
          <w:rFonts w:ascii="Times New Roman" w:hAnsi="Times New Roman"/>
          <w:sz w:val="22"/>
          <w:szCs w:val="22"/>
        </w:rPr>
        <w:t xml:space="preserve"> nie wcześniej niż 3 miesiące przed ich złożeniem.</w:t>
      </w:r>
    </w:p>
    <w:p w:rsidR="00F444EA" w:rsidRPr="004A150C" w:rsidRDefault="00F2168F" w:rsidP="004A150C">
      <w:pPr>
        <w:numPr>
          <w:ilvl w:val="0"/>
          <w:numId w:val="11"/>
        </w:numPr>
        <w:tabs>
          <w:tab w:val="num" w:pos="0"/>
        </w:tabs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Jeżeli w kraju, w którym Wykonawca ma siedzibę lub miejsce zamieszkania, nie wydaje się dokumentów, o których mowa w ust. 3, lub gdy dokumenty te nie odnoszą się do wszystkich przypadków, o których mowa w art. 108 ust. 1 pkt 1, 2 i 4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>.,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ust. 4 stosuje się.</w:t>
      </w:r>
    </w:p>
    <w:p w:rsidR="00F127FD" w:rsidRPr="004A150C" w:rsidRDefault="00F127FD" w:rsidP="004A150C">
      <w:pPr>
        <w:numPr>
          <w:ilvl w:val="0"/>
          <w:numId w:val="11"/>
        </w:numPr>
        <w:tabs>
          <w:tab w:val="num" w:pos="0"/>
        </w:tabs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4A150C">
        <w:rPr>
          <w:rFonts w:ascii="Times New Roman" w:hAnsi="Times New Roman"/>
          <w:b/>
          <w:bCs/>
          <w:sz w:val="22"/>
          <w:szCs w:val="22"/>
        </w:rPr>
        <w:t xml:space="preserve">Dokumentów wskazanych w niniejszym rozdziale SWZ nie dołącza się do oferty – składane są na wezwanie Zamawiającego. </w:t>
      </w:r>
    </w:p>
    <w:p w:rsidR="00F444EA" w:rsidRPr="004A150C" w:rsidRDefault="00F444EA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B97FAE" w:rsidRPr="004A150C" w:rsidRDefault="00B97FAE" w:rsidP="004A150C">
      <w:pPr>
        <w:pStyle w:val="Nagwek1"/>
        <w:keepNext w:val="0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Style w:val="Tytuksiki"/>
          <w:rFonts w:ascii="Times New Roman" w:hAnsi="Times New Roman"/>
          <w:sz w:val="22"/>
          <w:szCs w:val="22"/>
        </w:rPr>
      </w:pPr>
      <w:bookmarkStart w:id="10" w:name="_Toc64559026"/>
      <w:r w:rsidRPr="004A150C">
        <w:rPr>
          <w:rFonts w:ascii="Times New Roman" w:hAnsi="Times New Roman"/>
          <w:spacing w:val="5"/>
          <w:sz w:val="22"/>
          <w:szCs w:val="22"/>
        </w:rPr>
        <w:t>Informacje o środkach komunikacji elektronicznej, przy użyciu kt</w:t>
      </w:r>
      <w:r w:rsidR="005D1E61" w:rsidRPr="004A150C">
        <w:rPr>
          <w:rFonts w:ascii="Times New Roman" w:hAnsi="Times New Roman"/>
          <w:spacing w:val="5"/>
          <w:sz w:val="22"/>
          <w:szCs w:val="22"/>
        </w:rPr>
        <w:t xml:space="preserve">órych </w:t>
      </w:r>
      <w:r w:rsidRPr="004A150C">
        <w:rPr>
          <w:rFonts w:ascii="Times New Roman" w:hAnsi="Times New Roman"/>
          <w:spacing w:val="5"/>
          <w:sz w:val="22"/>
          <w:szCs w:val="22"/>
        </w:rPr>
        <w:t xml:space="preserve">Zamawiający będzie komunikował się </w:t>
      </w:r>
      <w:r w:rsidR="005D1E61" w:rsidRPr="004A150C">
        <w:rPr>
          <w:rFonts w:ascii="Times New Roman" w:hAnsi="Times New Roman"/>
          <w:spacing w:val="5"/>
          <w:sz w:val="22"/>
          <w:szCs w:val="22"/>
        </w:rPr>
        <w:t xml:space="preserve">z wykonawcami, oraz informacje </w:t>
      </w:r>
      <w:r w:rsidR="005D1E61" w:rsidRPr="004A150C">
        <w:rPr>
          <w:rFonts w:ascii="Times New Roman" w:hAnsi="Times New Roman"/>
          <w:spacing w:val="5"/>
          <w:sz w:val="22"/>
          <w:szCs w:val="22"/>
        </w:rPr>
        <w:br/>
      </w:r>
      <w:r w:rsidRPr="004A150C">
        <w:rPr>
          <w:rFonts w:ascii="Times New Roman" w:hAnsi="Times New Roman"/>
          <w:spacing w:val="5"/>
          <w:sz w:val="22"/>
          <w:szCs w:val="22"/>
        </w:rPr>
        <w:t xml:space="preserve">o wymaganiach technicznych i organizacyjnych sporządzania, wysyłania </w:t>
      </w:r>
      <w:r w:rsidRPr="004A150C">
        <w:rPr>
          <w:rFonts w:ascii="Times New Roman" w:hAnsi="Times New Roman"/>
          <w:spacing w:val="5"/>
          <w:sz w:val="22"/>
          <w:szCs w:val="22"/>
        </w:rPr>
        <w:br/>
        <w:t>i odbierania korespondencji elektronicznej</w:t>
      </w:r>
      <w:bookmarkEnd w:id="10"/>
      <w:r w:rsidR="00D10263" w:rsidRPr="004A150C">
        <w:rPr>
          <w:rFonts w:ascii="Times New Roman" w:hAnsi="Times New Roman"/>
          <w:spacing w:val="5"/>
          <w:sz w:val="22"/>
          <w:szCs w:val="22"/>
        </w:rPr>
        <w:t xml:space="preserve"> oraz sposób złożenia oferty</w:t>
      </w:r>
    </w:p>
    <w:p w:rsidR="003067E1" w:rsidRPr="004A150C" w:rsidRDefault="003067E1" w:rsidP="004A150C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/>
          <w:sz w:val="22"/>
          <w:szCs w:val="22"/>
        </w:rPr>
      </w:pPr>
    </w:p>
    <w:p w:rsidR="00D10263" w:rsidRPr="004A150C" w:rsidRDefault="00D10263" w:rsidP="004A150C">
      <w:pPr>
        <w:widowControl/>
        <w:numPr>
          <w:ilvl w:val="0"/>
          <w:numId w:val="47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4A150C">
        <w:rPr>
          <w:rFonts w:ascii="Times New Roman" w:eastAsia="Times New Roman" w:hAnsi="Times New Roman"/>
          <w:sz w:val="22"/>
          <w:szCs w:val="22"/>
        </w:rPr>
        <w:t xml:space="preserve">W postępowaniu o udzielenie zamówienia komunikacja między Zamawiającym </w:t>
      </w:r>
      <w:r w:rsidRPr="004A150C">
        <w:rPr>
          <w:rFonts w:ascii="Times New Roman" w:eastAsia="Times New Roman" w:hAnsi="Times New Roman"/>
          <w:sz w:val="22"/>
          <w:szCs w:val="22"/>
        </w:rPr>
        <w:br/>
        <w:t xml:space="preserve">a Wykonawcami odbywa się przy użyciu Systemu Komunikacji Elektronicznej, zwanego dalej „SKE” oraz poczty elektronicznej: </w:t>
      </w:r>
      <w:hyperlink r:id="rId11" w:history="1">
        <w:r w:rsidRPr="004A150C">
          <w:rPr>
            <w:rStyle w:val="Hipercze"/>
            <w:rFonts w:ascii="Times New Roman" w:eastAsia="Times New Roman" w:hAnsi="Times New Roman"/>
            <w:sz w:val="22"/>
            <w:szCs w:val="22"/>
          </w:rPr>
          <w:t>przetargi@wcpit.org</w:t>
        </w:r>
      </w:hyperlink>
      <w:r w:rsidRPr="004A150C">
        <w:rPr>
          <w:rFonts w:ascii="Times New Roman" w:eastAsia="Times New Roman" w:hAnsi="Times New Roman"/>
          <w:sz w:val="22"/>
          <w:szCs w:val="22"/>
        </w:rPr>
        <w:t>.</w:t>
      </w:r>
    </w:p>
    <w:p w:rsidR="00D10263" w:rsidRPr="004A150C" w:rsidRDefault="00D10263" w:rsidP="004A150C">
      <w:pPr>
        <w:widowControl/>
        <w:numPr>
          <w:ilvl w:val="0"/>
          <w:numId w:val="47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4A150C">
        <w:rPr>
          <w:rFonts w:ascii="Times New Roman" w:eastAsia="Times New Roman" w:hAnsi="Times New Roman"/>
          <w:sz w:val="22"/>
          <w:szCs w:val="22"/>
        </w:rPr>
        <w:t>Wykonawca może zadeklarować gotowość otrzymywania korespondencji za pośrednictwem poczty elektronicznej poprzez wskazanie adresu e-mail w Formularzu Ofertowym.</w:t>
      </w:r>
    </w:p>
    <w:p w:rsidR="00D10263" w:rsidRPr="004A150C" w:rsidRDefault="00D10263" w:rsidP="004A150C">
      <w:pPr>
        <w:widowControl/>
        <w:numPr>
          <w:ilvl w:val="0"/>
          <w:numId w:val="46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4A150C">
        <w:rPr>
          <w:rFonts w:ascii="Times New Roman" w:eastAsia="Times New Roman" w:hAnsi="Times New Roman"/>
          <w:sz w:val="22"/>
          <w:szCs w:val="22"/>
        </w:rPr>
        <w:t>Szczegółowa instrukcja korzysta</w:t>
      </w:r>
      <w:r w:rsidR="006551CC" w:rsidRPr="004A150C">
        <w:rPr>
          <w:rFonts w:ascii="Times New Roman" w:eastAsia="Times New Roman" w:hAnsi="Times New Roman"/>
          <w:sz w:val="22"/>
          <w:szCs w:val="22"/>
        </w:rPr>
        <w:t>nia z SKE stanowi załącznik nr 8</w:t>
      </w:r>
      <w:r w:rsidRPr="004A150C">
        <w:rPr>
          <w:rFonts w:ascii="Times New Roman" w:eastAsia="Times New Roman" w:hAnsi="Times New Roman"/>
          <w:sz w:val="22"/>
          <w:szCs w:val="22"/>
        </w:rPr>
        <w:t xml:space="preserve"> do SWZ.</w:t>
      </w:r>
    </w:p>
    <w:p w:rsidR="00D10263" w:rsidRPr="004A150C" w:rsidRDefault="00D10263" w:rsidP="004A150C">
      <w:pPr>
        <w:widowControl/>
        <w:numPr>
          <w:ilvl w:val="0"/>
          <w:numId w:val="46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2"/>
          <w:szCs w:val="22"/>
        </w:rPr>
      </w:pPr>
      <w:r w:rsidRPr="004A150C">
        <w:rPr>
          <w:rFonts w:ascii="Times New Roman" w:eastAsia="Times New Roman" w:hAnsi="Times New Roman"/>
          <w:sz w:val="22"/>
          <w:szCs w:val="22"/>
        </w:rPr>
        <w:t>Wykonawca zamierzający wziąć udział w postępowaniu o udzielenie zamówienia publicznego, musi posiadać konto na SKE.</w:t>
      </w:r>
    </w:p>
    <w:p w:rsidR="00D10263" w:rsidRPr="004A150C" w:rsidRDefault="00D10263" w:rsidP="004A150C">
      <w:pPr>
        <w:widowControl/>
        <w:numPr>
          <w:ilvl w:val="0"/>
          <w:numId w:val="46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4A150C">
        <w:rPr>
          <w:rFonts w:ascii="Times New Roman" w:eastAsia="Times New Roman" w:hAnsi="Times New Roman"/>
          <w:sz w:val="22"/>
          <w:szCs w:val="22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D10263" w:rsidRPr="004A150C" w:rsidRDefault="00D10263" w:rsidP="004A150C">
      <w:pPr>
        <w:widowControl/>
        <w:numPr>
          <w:ilvl w:val="0"/>
          <w:numId w:val="46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4A150C">
        <w:rPr>
          <w:rFonts w:ascii="Times New Roman" w:eastAsia="Times New Roman" w:hAnsi="Times New Roman"/>
          <w:sz w:val="22"/>
          <w:szCs w:val="22"/>
        </w:rPr>
        <w:t>Identyfikator postępowania dla danego postępowania o udzielenie zamówienia dostępny jest na SKE.</w:t>
      </w:r>
    </w:p>
    <w:p w:rsidR="00D10263" w:rsidRPr="004A150C" w:rsidRDefault="00D10263" w:rsidP="004A150C">
      <w:pPr>
        <w:widowControl/>
        <w:numPr>
          <w:ilvl w:val="0"/>
          <w:numId w:val="46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Times New Roman" w:eastAsia="Times New Roman" w:hAnsi="Times New Roman"/>
          <w:sz w:val="22"/>
          <w:szCs w:val="22"/>
        </w:rPr>
      </w:pPr>
      <w:r w:rsidRPr="004A150C">
        <w:rPr>
          <w:rFonts w:ascii="Times New Roman" w:eastAsia="Times New Roman" w:hAnsi="Times New Roman"/>
          <w:sz w:val="22"/>
          <w:szCs w:val="22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4A150C">
        <w:rPr>
          <w:rFonts w:ascii="Times New Roman" w:eastAsia="Times New Roman" w:hAnsi="Times New Roman"/>
          <w:i/>
          <w:sz w:val="22"/>
          <w:szCs w:val="22"/>
        </w:rPr>
        <w:t xml:space="preserve">dedykowanego formularza dostępnego na SKE. </w:t>
      </w:r>
      <w:r w:rsidRPr="004A150C">
        <w:rPr>
          <w:rFonts w:ascii="Times New Roman" w:eastAsia="Times New Roman" w:hAnsi="Times New Roman"/>
          <w:sz w:val="22"/>
          <w:szCs w:val="22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1F51B2" w:rsidRPr="004A150C" w:rsidRDefault="001F51B2" w:rsidP="004A150C">
      <w:pPr>
        <w:pStyle w:val="Akapitzlist"/>
        <w:numPr>
          <w:ilvl w:val="0"/>
          <w:numId w:val="46"/>
        </w:numPr>
        <w:ind w:left="0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  <w:u w:val="single"/>
        </w:rPr>
        <w:t>Wykonawca chcąc złożyć ofertę</w:t>
      </w:r>
      <w:r w:rsidRPr="004A150C">
        <w:rPr>
          <w:rFonts w:ascii="Times New Roman" w:hAnsi="Times New Roman"/>
          <w:sz w:val="22"/>
          <w:szCs w:val="22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1F51B2" w:rsidRPr="004A150C" w:rsidRDefault="001F51B2" w:rsidP="004A150C">
      <w:pPr>
        <w:ind w:hanging="6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 – „Kleopatra” gpg4win udostępnionym na stronie </w:t>
      </w:r>
    </w:p>
    <w:p w:rsidR="001F51B2" w:rsidRPr="004A150C" w:rsidRDefault="001F51B2" w:rsidP="004A150C">
      <w:pPr>
        <w:ind w:hanging="6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https://www.gpg4win.org/index.html  (Windows) (patrz pkt. 7.2.1 instrukcji SKE) </w:t>
      </w:r>
    </w:p>
    <w:p w:rsidR="001F51B2" w:rsidRPr="004A150C" w:rsidRDefault="001F51B2" w:rsidP="004A150C">
      <w:pPr>
        <w:ind w:hanging="6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– „GPG Suite” udostępnionym na stronie  </w:t>
      </w:r>
    </w:p>
    <w:p w:rsidR="001F51B2" w:rsidRPr="004A150C" w:rsidRDefault="00D13F60" w:rsidP="004A150C">
      <w:pPr>
        <w:ind w:hanging="6"/>
        <w:rPr>
          <w:rFonts w:ascii="Times New Roman" w:hAnsi="Times New Roman"/>
          <w:sz w:val="22"/>
          <w:szCs w:val="22"/>
        </w:rPr>
      </w:pPr>
      <w:hyperlink r:id="rId12" w:history="1">
        <w:r w:rsidR="001F51B2" w:rsidRPr="004A150C">
          <w:rPr>
            <w:rStyle w:val="Hipercze"/>
            <w:rFonts w:ascii="Times New Roman" w:hAnsi="Times New Roman"/>
            <w:sz w:val="22"/>
            <w:szCs w:val="22"/>
          </w:rPr>
          <w:t>https://gpgtools.org</w:t>
        </w:r>
      </w:hyperlink>
      <w:r w:rsidR="001F51B2" w:rsidRPr="004A150C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="001F51B2" w:rsidRPr="004A150C">
        <w:rPr>
          <w:rFonts w:ascii="Times New Roman" w:hAnsi="Times New Roman"/>
          <w:sz w:val="22"/>
          <w:szCs w:val="22"/>
        </w:rPr>
        <w:t>MacOS</w:t>
      </w:r>
      <w:proofErr w:type="spellEnd"/>
      <w:r w:rsidR="001F51B2" w:rsidRPr="004A150C">
        <w:rPr>
          <w:rFonts w:ascii="Times New Roman" w:hAnsi="Times New Roman"/>
          <w:sz w:val="22"/>
          <w:szCs w:val="22"/>
        </w:rPr>
        <w:t>, Linux) (patrz pkt. 7.2.2 instrukcji SKE)</w:t>
      </w:r>
    </w:p>
    <w:p w:rsidR="00D10263" w:rsidRPr="004A150C" w:rsidRDefault="00D10263" w:rsidP="004A150C">
      <w:pPr>
        <w:widowControl/>
        <w:numPr>
          <w:ilvl w:val="0"/>
          <w:numId w:val="46"/>
        </w:numPr>
        <w:ind w:left="0" w:hanging="357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eastAsia="Calibri" w:hAnsi="Times New Roman"/>
          <w:sz w:val="22"/>
          <w:szCs w:val="22"/>
          <w:lang w:eastAsia="en-US"/>
        </w:rPr>
        <w:t xml:space="preserve"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</w:t>
      </w:r>
      <w:r w:rsidRPr="004A150C">
        <w:rPr>
          <w:rFonts w:ascii="Times New Roman" w:eastAsia="Calibri" w:hAnsi="Times New Roman"/>
          <w:sz w:val="22"/>
          <w:szCs w:val="22"/>
          <w:lang w:eastAsia="en-US"/>
        </w:rPr>
        <w:lastRenderedPageBreak/>
        <w:t>sprawie podmiotowych środków dowodowych oraz innych dokumentów lub oświadczeń, jakich może żądać zamawiający od wykonawcy (Dz. U. z 2020 r., poz. 2415).</w:t>
      </w:r>
    </w:p>
    <w:p w:rsidR="00D10263" w:rsidRPr="004A150C" w:rsidRDefault="00D10263" w:rsidP="004A15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</w:p>
    <w:p w:rsidR="0099338A" w:rsidRPr="004A150C" w:rsidRDefault="0099338A" w:rsidP="004A150C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Times New Roman" w:hAnsi="Times New Roman"/>
          <w:smallCaps/>
          <w:sz w:val="22"/>
          <w:szCs w:val="22"/>
        </w:rPr>
      </w:pPr>
      <w:bookmarkStart w:id="11" w:name="_Toc64559027"/>
      <w:r w:rsidRPr="004A150C">
        <w:rPr>
          <w:rFonts w:ascii="Times New Roman" w:hAnsi="Times New Roman"/>
          <w:spacing w:val="5"/>
          <w:sz w:val="22"/>
          <w:szCs w:val="22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4A150C">
        <w:rPr>
          <w:rFonts w:ascii="Times New Roman" w:hAnsi="Times New Roman"/>
          <w:spacing w:val="5"/>
          <w:sz w:val="22"/>
          <w:szCs w:val="22"/>
        </w:rPr>
        <w:t xml:space="preserve"> Ustawy </w:t>
      </w:r>
      <w:proofErr w:type="spellStart"/>
      <w:r w:rsidR="002A0871" w:rsidRPr="004A150C">
        <w:rPr>
          <w:rFonts w:ascii="Times New Roman" w:hAnsi="Times New Roman"/>
          <w:spacing w:val="5"/>
          <w:sz w:val="22"/>
          <w:szCs w:val="22"/>
        </w:rPr>
        <w:t>Pzp</w:t>
      </w:r>
      <w:bookmarkEnd w:id="11"/>
      <w:proofErr w:type="spellEnd"/>
    </w:p>
    <w:p w:rsidR="004B477D" w:rsidRPr="004A150C" w:rsidRDefault="004B477D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Zamawiający </w:t>
      </w:r>
      <w:r w:rsidRPr="004A150C">
        <w:rPr>
          <w:rFonts w:ascii="Times New Roman" w:hAnsi="Times New Roman"/>
          <w:b/>
          <w:sz w:val="22"/>
          <w:szCs w:val="22"/>
        </w:rPr>
        <w:t>nie przewiduje</w:t>
      </w:r>
      <w:r w:rsidRPr="004A150C">
        <w:rPr>
          <w:rFonts w:ascii="Times New Roman" w:hAnsi="Times New Roman"/>
          <w:sz w:val="22"/>
          <w:szCs w:val="22"/>
        </w:rPr>
        <w:t xml:space="preserve"> innego sposobu komunikowania się Zamawiającego z Wykonawcami, niż te opisane w Rozdziale </w:t>
      </w:r>
      <w:r w:rsidR="006C63D4" w:rsidRPr="004A150C">
        <w:rPr>
          <w:rFonts w:ascii="Times New Roman" w:hAnsi="Times New Roman"/>
          <w:sz w:val="22"/>
          <w:szCs w:val="22"/>
        </w:rPr>
        <w:t>XI</w:t>
      </w:r>
      <w:r w:rsidRPr="004A150C">
        <w:rPr>
          <w:rFonts w:ascii="Times New Roman" w:hAnsi="Times New Roman"/>
          <w:sz w:val="22"/>
          <w:szCs w:val="22"/>
        </w:rPr>
        <w:t xml:space="preserve"> Specyfikacji</w:t>
      </w:r>
      <w:r w:rsidR="0074511C" w:rsidRPr="004A150C">
        <w:rPr>
          <w:rFonts w:ascii="Times New Roman" w:hAnsi="Times New Roman"/>
          <w:sz w:val="22"/>
          <w:szCs w:val="22"/>
        </w:rPr>
        <w:t xml:space="preserve"> </w:t>
      </w:r>
    </w:p>
    <w:p w:rsidR="0099338A" w:rsidRPr="004A150C" w:rsidRDefault="0099338A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99338A" w:rsidRPr="004A150C" w:rsidRDefault="0099338A" w:rsidP="004A150C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Style w:val="Tytuksiki"/>
          <w:rFonts w:ascii="Times New Roman" w:hAnsi="Times New Roman"/>
          <w:sz w:val="22"/>
          <w:szCs w:val="22"/>
        </w:rPr>
      </w:pPr>
      <w:bookmarkStart w:id="12" w:name="_Toc64559028"/>
      <w:r w:rsidRPr="004A150C">
        <w:rPr>
          <w:rFonts w:ascii="Times New Roman" w:hAnsi="Times New Roman"/>
          <w:spacing w:val="5"/>
          <w:sz w:val="22"/>
          <w:szCs w:val="22"/>
        </w:rPr>
        <w:t>Wskazanie osób uprawnionych do komunikowania się z Wykonawcami</w:t>
      </w:r>
      <w:bookmarkEnd w:id="12"/>
    </w:p>
    <w:p w:rsidR="004A150C" w:rsidRDefault="004A150C" w:rsidP="004A150C">
      <w:pPr>
        <w:tabs>
          <w:tab w:val="left" w:pos="426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F327C6" w:rsidRPr="004A150C" w:rsidRDefault="00F327C6" w:rsidP="004A150C">
      <w:pPr>
        <w:tabs>
          <w:tab w:val="left" w:pos="426"/>
        </w:tabs>
        <w:jc w:val="both"/>
        <w:rPr>
          <w:rFonts w:ascii="Times New Roman" w:hAnsi="Times New Roman"/>
          <w:b/>
          <w:sz w:val="22"/>
          <w:szCs w:val="22"/>
        </w:rPr>
      </w:pPr>
      <w:r w:rsidRPr="004A150C">
        <w:rPr>
          <w:rFonts w:ascii="Times New Roman" w:hAnsi="Times New Roman"/>
          <w:b/>
          <w:sz w:val="22"/>
          <w:szCs w:val="22"/>
        </w:rPr>
        <w:t xml:space="preserve">Marzena </w:t>
      </w:r>
      <w:r w:rsidR="001F51B2" w:rsidRPr="004A150C">
        <w:rPr>
          <w:rFonts w:ascii="Times New Roman" w:hAnsi="Times New Roman"/>
          <w:b/>
          <w:sz w:val="22"/>
          <w:szCs w:val="22"/>
        </w:rPr>
        <w:t xml:space="preserve">Buksa - </w:t>
      </w:r>
      <w:r w:rsidRPr="004A150C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4A150C">
        <w:rPr>
          <w:rFonts w:ascii="Times New Roman" w:hAnsi="Times New Roman"/>
          <w:b/>
          <w:sz w:val="22"/>
          <w:szCs w:val="22"/>
        </w:rPr>
        <w:t>tel</w:t>
      </w:r>
      <w:proofErr w:type="spellEnd"/>
      <w:r w:rsidRPr="004A150C">
        <w:rPr>
          <w:rFonts w:ascii="Times New Roman" w:hAnsi="Times New Roman"/>
          <w:b/>
          <w:sz w:val="22"/>
          <w:szCs w:val="22"/>
        </w:rPr>
        <w:t xml:space="preserve"> 61 66 54</w:t>
      </w:r>
      <w:r w:rsidR="00AF404D" w:rsidRPr="004A150C">
        <w:rPr>
          <w:rFonts w:ascii="Times New Roman" w:hAnsi="Times New Roman"/>
          <w:b/>
          <w:sz w:val="22"/>
          <w:szCs w:val="22"/>
        </w:rPr>
        <w:t> 336</w:t>
      </w:r>
    </w:p>
    <w:p w:rsidR="00AF404D" w:rsidRPr="004A150C" w:rsidRDefault="00AF404D" w:rsidP="004A150C">
      <w:pPr>
        <w:tabs>
          <w:tab w:val="left" w:pos="426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99338A" w:rsidRPr="004A150C" w:rsidRDefault="002A0871" w:rsidP="004A150C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13" w:name="_Toc64559029"/>
      <w:r w:rsidRPr="004A150C">
        <w:rPr>
          <w:rFonts w:ascii="Times New Roman" w:hAnsi="Times New Roman"/>
          <w:spacing w:val="5"/>
          <w:sz w:val="22"/>
          <w:szCs w:val="22"/>
        </w:rPr>
        <w:t>Termin związania ofertą</w:t>
      </w:r>
      <w:bookmarkEnd w:id="13"/>
    </w:p>
    <w:p w:rsidR="003A3ABA" w:rsidRPr="004A150C" w:rsidRDefault="003A3ABA" w:rsidP="004A15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  <w:highlight w:val="yellow"/>
        </w:rPr>
        <w:t xml:space="preserve">Wykonawca jest związany ofertą do dnia </w:t>
      </w:r>
      <w:r w:rsidR="004325C5">
        <w:rPr>
          <w:rFonts w:ascii="Times New Roman" w:hAnsi="Times New Roman"/>
          <w:b/>
          <w:sz w:val="22"/>
          <w:szCs w:val="22"/>
          <w:highlight w:val="yellow"/>
        </w:rPr>
        <w:t>15.01.2022</w:t>
      </w:r>
      <w:r w:rsidR="00E03FD9">
        <w:rPr>
          <w:rFonts w:ascii="Times New Roman" w:hAnsi="Times New Roman"/>
          <w:b/>
          <w:sz w:val="22"/>
          <w:szCs w:val="22"/>
          <w:highlight w:val="yellow"/>
        </w:rPr>
        <w:t xml:space="preserve"> </w:t>
      </w:r>
      <w:r w:rsidRPr="004A150C">
        <w:rPr>
          <w:rFonts w:ascii="Times New Roman" w:hAnsi="Times New Roman"/>
          <w:b/>
          <w:sz w:val="22"/>
          <w:szCs w:val="22"/>
          <w:highlight w:val="yellow"/>
        </w:rPr>
        <w:t>roku.</w:t>
      </w:r>
    </w:p>
    <w:p w:rsidR="00AC6791" w:rsidRPr="004A150C" w:rsidRDefault="00AC6791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99338A" w:rsidRPr="004A150C" w:rsidRDefault="002A0871" w:rsidP="004A150C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14" w:name="_Toc64559030"/>
      <w:r w:rsidRPr="004A150C">
        <w:rPr>
          <w:rFonts w:ascii="Times New Roman" w:hAnsi="Times New Roman"/>
          <w:spacing w:val="5"/>
          <w:sz w:val="22"/>
          <w:szCs w:val="22"/>
        </w:rPr>
        <w:t>Opis sposobu przygotowania oferty</w:t>
      </w:r>
      <w:bookmarkEnd w:id="14"/>
    </w:p>
    <w:p w:rsidR="001A3D96" w:rsidRPr="004A150C" w:rsidRDefault="001A3D96" w:rsidP="004A150C">
      <w:pPr>
        <w:ind w:left="993"/>
        <w:jc w:val="both"/>
        <w:rPr>
          <w:rFonts w:ascii="Times New Roman" w:hAnsi="Times New Roman"/>
          <w:sz w:val="22"/>
          <w:szCs w:val="22"/>
        </w:rPr>
      </w:pPr>
    </w:p>
    <w:p w:rsidR="004F57D9" w:rsidRPr="004A150C" w:rsidRDefault="004F57D9" w:rsidP="004A150C">
      <w:pPr>
        <w:widowControl/>
        <w:numPr>
          <w:ilvl w:val="1"/>
          <w:numId w:val="37"/>
        </w:numPr>
        <w:suppressAutoHyphens w:val="0"/>
        <w:ind w:left="426" w:hanging="426"/>
        <w:contextualSpacing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4A150C">
        <w:rPr>
          <w:rFonts w:ascii="Times New Roman" w:eastAsia="Calibri" w:hAnsi="Times New Roman"/>
          <w:bCs/>
          <w:sz w:val="22"/>
          <w:szCs w:val="22"/>
          <w:lang w:eastAsia="en-US"/>
        </w:rPr>
        <w:t>Wykaz dokumentów składających się na ofertę:</w:t>
      </w:r>
    </w:p>
    <w:p w:rsidR="004F57D9" w:rsidRPr="004A150C" w:rsidRDefault="004F57D9" w:rsidP="004A150C">
      <w:pPr>
        <w:widowControl/>
        <w:numPr>
          <w:ilvl w:val="2"/>
          <w:numId w:val="37"/>
        </w:numPr>
        <w:suppressAutoHyphens w:val="0"/>
        <w:ind w:left="1276"/>
        <w:jc w:val="both"/>
        <w:rPr>
          <w:rFonts w:ascii="Times New Roman" w:eastAsia="Calibri" w:hAnsi="Times New Roman"/>
          <w:b/>
          <w:spacing w:val="4"/>
          <w:sz w:val="22"/>
          <w:szCs w:val="22"/>
        </w:rPr>
      </w:pPr>
      <w:r w:rsidRPr="004A150C">
        <w:rPr>
          <w:rFonts w:ascii="Times New Roman" w:eastAsia="Calibri" w:hAnsi="Times New Roman"/>
          <w:bCs/>
          <w:sz w:val="22"/>
          <w:szCs w:val="22"/>
          <w:lang w:eastAsia="ar-SA"/>
        </w:rPr>
        <w:t>wypełniony Formularz ofertowy – załącznik nr 2 do SWZ</w:t>
      </w:r>
    </w:p>
    <w:p w:rsidR="009C1FEB" w:rsidRPr="004A150C" w:rsidRDefault="004F57D9" w:rsidP="004A150C">
      <w:pPr>
        <w:widowControl/>
        <w:numPr>
          <w:ilvl w:val="2"/>
          <w:numId w:val="37"/>
        </w:numPr>
        <w:suppressAutoHyphens w:val="0"/>
        <w:ind w:left="1276"/>
        <w:jc w:val="both"/>
        <w:rPr>
          <w:rFonts w:ascii="Times New Roman" w:eastAsia="Calibri" w:hAnsi="Times New Roman"/>
          <w:b/>
          <w:spacing w:val="4"/>
          <w:sz w:val="22"/>
          <w:szCs w:val="22"/>
        </w:rPr>
      </w:pPr>
      <w:r w:rsidRPr="004A150C">
        <w:rPr>
          <w:rFonts w:ascii="Times New Roman" w:eastAsia="Calibri" w:hAnsi="Times New Roman"/>
          <w:bCs/>
          <w:sz w:val="22"/>
          <w:szCs w:val="22"/>
          <w:lang w:eastAsia="ar-SA"/>
        </w:rPr>
        <w:t>wypełnione oświadczenie o niepodleganiu wykluczeniu - załącznik nr 3 do SWZ</w:t>
      </w:r>
      <w:r w:rsidR="009C1FEB" w:rsidRPr="004A150C">
        <w:rPr>
          <w:rFonts w:ascii="Times New Roman" w:eastAsia="Calibri" w:hAnsi="Times New Roman"/>
          <w:bCs/>
          <w:sz w:val="22"/>
          <w:szCs w:val="22"/>
          <w:lang w:eastAsia="ar-SA"/>
        </w:rPr>
        <w:t>, przy czym:</w:t>
      </w:r>
    </w:p>
    <w:p w:rsidR="009C1FEB" w:rsidRPr="004A150C" w:rsidRDefault="009C1FEB" w:rsidP="004A150C">
      <w:pPr>
        <w:widowControl/>
        <w:numPr>
          <w:ilvl w:val="3"/>
          <w:numId w:val="37"/>
        </w:numPr>
        <w:suppressAutoHyphens w:val="0"/>
        <w:ind w:left="1843"/>
        <w:jc w:val="both"/>
        <w:rPr>
          <w:rFonts w:ascii="Times New Roman" w:eastAsia="Calibri" w:hAnsi="Times New Roman"/>
          <w:bCs/>
          <w:sz w:val="22"/>
          <w:szCs w:val="22"/>
          <w:lang w:eastAsia="ar-SA"/>
        </w:rPr>
      </w:pPr>
      <w:r w:rsidRPr="004A150C">
        <w:rPr>
          <w:rFonts w:ascii="Times New Roman" w:eastAsia="Calibri" w:hAnsi="Times New Roman"/>
          <w:bCs/>
          <w:sz w:val="22"/>
          <w:szCs w:val="22"/>
          <w:lang w:eastAsia="ar-SA"/>
        </w:rPr>
        <w:t>w przypadku wspólnego ubiegania się o zamówienie przez wykonawców, oświadczenie, o którym mowa powyżej składa każdy z wykonawców. Dokumenty te potwierdzają brak podstaw wykluczenia w zakresie, w którym każdy z wykonawców wykazuje brak podstaw wykluczenia.</w:t>
      </w:r>
    </w:p>
    <w:p w:rsidR="004F57D9" w:rsidRPr="004A150C" w:rsidRDefault="004F57D9" w:rsidP="004A150C">
      <w:pPr>
        <w:numPr>
          <w:ilvl w:val="1"/>
          <w:numId w:val="37"/>
        </w:numPr>
        <w:tabs>
          <w:tab w:val="left" w:pos="426"/>
        </w:tabs>
        <w:ind w:left="426"/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>Dodatkowo:</w:t>
      </w:r>
    </w:p>
    <w:p w:rsidR="004F57D9" w:rsidRPr="004A150C" w:rsidRDefault="004F57D9" w:rsidP="004A150C">
      <w:pPr>
        <w:numPr>
          <w:ilvl w:val="2"/>
          <w:numId w:val="37"/>
        </w:numPr>
        <w:tabs>
          <w:tab w:val="left" w:pos="-3828"/>
        </w:tabs>
        <w:ind w:left="1276"/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4A150C" w:rsidRDefault="004F57D9" w:rsidP="004A150C">
      <w:pPr>
        <w:numPr>
          <w:ilvl w:val="2"/>
          <w:numId w:val="37"/>
        </w:numPr>
        <w:tabs>
          <w:tab w:val="left" w:pos="-3828"/>
        </w:tabs>
        <w:ind w:left="1276"/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 xml:space="preserve">Wykonawca nie jest zobowiązany do złożenia dokumentów, o których mowa w pkt 1, jeżeli Zamawiający może je uzyskać za pomocą bezpłatnych i ogólnodostępnych baz danych, o </w:t>
      </w:r>
      <w:r w:rsidRPr="004A150C">
        <w:rPr>
          <w:rFonts w:ascii="Times New Roman" w:hAnsi="Times New Roman"/>
          <w:color w:val="auto"/>
          <w:sz w:val="22"/>
          <w:szCs w:val="22"/>
          <w:u w:val="single"/>
        </w:rPr>
        <w:t>ile wykonawca wskazał dane umożliwiające dostęp do tych dokumentów</w:t>
      </w:r>
    </w:p>
    <w:p w:rsidR="004F57D9" w:rsidRPr="004A150C" w:rsidRDefault="004F57D9" w:rsidP="004A150C">
      <w:pPr>
        <w:numPr>
          <w:ilvl w:val="2"/>
          <w:numId w:val="37"/>
        </w:numPr>
        <w:tabs>
          <w:tab w:val="left" w:pos="-3828"/>
        </w:tabs>
        <w:ind w:left="1276"/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63434E" w:rsidRPr="004A150C" w:rsidRDefault="004F57D9" w:rsidP="004A150C">
      <w:pPr>
        <w:numPr>
          <w:ilvl w:val="2"/>
          <w:numId w:val="37"/>
        </w:numPr>
        <w:tabs>
          <w:tab w:val="left" w:pos="-3828"/>
        </w:tabs>
        <w:ind w:left="1276"/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>Pkt 3 stosuje się odpowiednio do osoby działającej w imieniu wykonawców wspólnie ubiegających się o udzielenie zamówienia publicznego</w:t>
      </w:r>
    </w:p>
    <w:p w:rsidR="004F57D9" w:rsidRPr="004A150C" w:rsidRDefault="0063434E" w:rsidP="004A150C">
      <w:pPr>
        <w:numPr>
          <w:ilvl w:val="2"/>
          <w:numId w:val="37"/>
        </w:numPr>
        <w:tabs>
          <w:tab w:val="left" w:pos="-3828"/>
        </w:tabs>
        <w:ind w:left="1276"/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63434E" w:rsidRPr="004A150C" w:rsidRDefault="0063434E" w:rsidP="004A150C">
      <w:pPr>
        <w:tabs>
          <w:tab w:val="left" w:pos="426"/>
        </w:tabs>
        <w:jc w:val="both"/>
        <w:rPr>
          <w:rFonts w:ascii="Times New Roman" w:hAnsi="Times New Roman"/>
          <w:color w:val="auto"/>
          <w:sz w:val="22"/>
          <w:szCs w:val="22"/>
        </w:rPr>
      </w:pPr>
    </w:p>
    <w:p w:rsidR="0099338A" w:rsidRPr="004A150C" w:rsidRDefault="00857D43" w:rsidP="004A150C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15" w:name="_Toc64559031"/>
      <w:r w:rsidRPr="004A150C">
        <w:rPr>
          <w:rFonts w:ascii="Times New Roman" w:hAnsi="Times New Roman"/>
          <w:spacing w:val="5"/>
          <w:sz w:val="22"/>
          <w:szCs w:val="22"/>
        </w:rPr>
        <w:t>T</w:t>
      </w:r>
      <w:r w:rsidR="002A0871" w:rsidRPr="004A150C">
        <w:rPr>
          <w:rFonts w:ascii="Times New Roman" w:hAnsi="Times New Roman"/>
          <w:spacing w:val="5"/>
          <w:sz w:val="22"/>
          <w:szCs w:val="22"/>
        </w:rPr>
        <w:t>ermin składania ofert</w:t>
      </w:r>
      <w:bookmarkEnd w:id="15"/>
    </w:p>
    <w:p w:rsidR="00AF11F8" w:rsidRPr="004A150C" w:rsidRDefault="00AF11F8" w:rsidP="00854661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  <w:r w:rsidRPr="004A150C">
        <w:rPr>
          <w:rFonts w:ascii="Times New Roman" w:eastAsia="Times New Roman" w:hAnsi="Times New Roman"/>
          <w:color w:val="auto"/>
          <w:sz w:val="22"/>
          <w:szCs w:val="22"/>
          <w:highlight w:val="yellow"/>
        </w:rPr>
        <w:t xml:space="preserve">Termin składania ofert upływa dnia </w:t>
      </w:r>
      <w:r w:rsidR="00763F23" w:rsidRPr="004A150C">
        <w:rPr>
          <w:rFonts w:ascii="Times New Roman" w:eastAsia="Times New Roman" w:hAnsi="Times New Roman"/>
          <w:b/>
          <w:color w:val="auto"/>
          <w:sz w:val="22"/>
          <w:szCs w:val="22"/>
          <w:highlight w:val="yellow"/>
        </w:rPr>
        <w:t xml:space="preserve"> </w:t>
      </w:r>
      <w:r w:rsidR="004325C5">
        <w:rPr>
          <w:rFonts w:ascii="Times New Roman" w:eastAsia="Times New Roman" w:hAnsi="Times New Roman"/>
          <w:b/>
          <w:color w:val="auto"/>
          <w:sz w:val="22"/>
          <w:szCs w:val="22"/>
          <w:highlight w:val="yellow"/>
        </w:rPr>
        <w:t>18.10.2021</w:t>
      </w:r>
      <w:r w:rsidRPr="004A150C">
        <w:rPr>
          <w:rFonts w:ascii="Times New Roman" w:eastAsia="Times New Roman" w:hAnsi="Times New Roman"/>
          <w:b/>
          <w:color w:val="auto"/>
          <w:sz w:val="22"/>
          <w:szCs w:val="22"/>
          <w:highlight w:val="yellow"/>
        </w:rPr>
        <w:t xml:space="preserve"> roku o godz. </w:t>
      </w:r>
      <w:r w:rsidR="00763F23" w:rsidRPr="004A150C">
        <w:rPr>
          <w:rFonts w:ascii="Times New Roman" w:eastAsia="Times New Roman" w:hAnsi="Times New Roman"/>
          <w:b/>
          <w:color w:val="auto"/>
          <w:sz w:val="22"/>
          <w:szCs w:val="22"/>
          <w:highlight w:val="yellow"/>
        </w:rPr>
        <w:t>09.00</w:t>
      </w:r>
    </w:p>
    <w:p w:rsidR="005578CF" w:rsidRPr="005578CF" w:rsidRDefault="005578CF" w:rsidP="00854661">
      <w:pPr>
        <w:pStyle w:val="Nagwek1"/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5578CF">
        <w:rPr>
          <w:rFonts w:ascii="Times New Roman" w:hAnsi="Times New Roman"/>
          <w:b w:val="0"/>
          <w:sz w:val="22"/>
          <w:szCs w:val="22"/>
        </w:rPr>
        <w:t xml:space="preserve">Zamawiający skrócił termin składania ofert na podstawie art. 138 ust. 4 ustawy </w:t>
      </w:r>
      <w:r>
        <w:rPr>
          <w:rFonts w:ascii="Times New Roman" w:hAnsi="Times New Roman"/>
          <w:b w:val="0"/>
          <w:sz w:val="22"/>
          <w:szCs w:val="22"/>
        </w:rPr>
        <w:t>„Prawo zamówień publicznych”</w:t>
      </w:r>
    </w:p>
    <w:p w:rsidR="005578CF" w:rsidRPr="005578CF" w:rsidRDefault="005578CF" w:rsidP="00854661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  <w:r w:rsidRPr="005578CF">
        <w:rPr>
          <w:rFonts w:ascii="Times New Roman" w:eastAsia="Times New Roman" w:hAnsi="Times New Roman"/>
          <w:i/>
          <w:color w:val="auto"/>
          <w:sz w:val="22"/>
          <w:szCs w:val="22"/>
        </w:rPr>
        <w:t>„Zamawiający może wyznaczyć termin składania ofert o 5 dni krótszy niż określony w ust. 1, jeżeli składanie ofert odbywa się w całości przy użyciu środków komunikacji elektronicznej, w sposób określony w art. 63 ust. 1”</w:t>
      </w:r>
    </w:p>
    <w:p w:rsidR="0099338A" w:rsidRPr="004A150C" w:rsidRDefault="002A0871" w:rsidP="004A150C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16" w:name="_Toc64559032"/>
      <w:r w:rsidRPr="004A150C">
        <w:rPr>
          <w:rFonts w:ascii="Times New Roman" w:hAnsi="Times New Roman"/>
          <w:spacing w:val="5"/>
          <w:sz w:val="22"/>
          <w:szCs w:val="22"/>
        </w:rPr>
        <w:t>Termin otwarcia ofert</w:t>
      </w:r>
      <w:bookmarkEnd w:id="16"/>
    </w:p>
    <w:p w:rsidR="00AF11F8" w:rsidRPr="004A150C" w:rsidRDefault="00483E0E" w:rsidP="004A150C">
      <w:pPr>
        <w:numPr>
          <w:ilvl w:val="1"/>
          <w:numId w:val="20"/>
        </w:numPr>
        <w:tabs>
          <w:tab w:val="clear" w:pos="567"/>
        </w:tabs>
        <w:ind w:left="425" w:hanging="425"/>
        <w:jc w:val="both"/>
        <w:rPr>
          <w:rFonts w:ascii="Times New Roman" w:hAnsi="Times New Roman"/>
          <w:b/>
          <w:sz w:val="22"/>
          <w:szCs w:val="22"/>
          <w:highlight w:val="yellow"/>
        </w:rPr>
      </w:pPr>
      <w:r w:rsidRPr="004A150C">
        <w:rPr>
          <w:rFonts w:ascii="Times New Roman" w:hAnsi="Times New Roman"/>
          <w:sz w:val="22"/>
          <w:szCs w:val="22"/>
          <w:highlight w:val="yellow"/>
        </w:rPr>
        <w:t>Termin otwarcia ofert:</w:t>
      </w:r>
      <w:r w:rsidR="00AF11F8" w:rsidRPr="004A150C">
        <w:rPr>
          <w:rFonts w:ascii="Times New Roman" w:hAnsi="Times New Roman"/>
          <w:sz w:val="22"/>
          <w:szCs w:val="22"/>
          <w:highlight w:val="yellow"/>
        </w:rPr>
        <w:t xml:space="preserve"> </w:t>
      </w:r>
      <w:r w:rsidR="004325C5">
        <w:rPr>
          <w:rFonts w:ascii="Times New Roman" w:eastAsia="Times New Roman" w:hAnsi="Times New Roman"/>
          <w:b/>
          <w:color w:val="auto"/>
          <w:sz w:val="22"/>
          <w:szCs w:val="22"/>
          <w:highlight w:val="yellow"/>
        </w:rPr>
        <w:t>18.10.2021</w:t>
      </w:r>
      <w:r w:rsidR="00072A05">
        <w:rPr>
          <w:rFonts w:ascii="Times New Roman" w:eastAsia="Times New Roman" w:hAnsi="Times New Roman"/>
          <w:b/>
          <w:color w:val="auto"/>
          <w:sz w:val="22"/>
          <w:szCs w:val="22"/>
          <w:highlight w:val="yellow"/>
        </w:rPr>
        <w:t>.</w:t>
      </w:r>
      <w:r w:rsidR="00E03FD9">
        <w:rPr>
          <w:rFonts w:ascii="Times New Roman" w:eastAsia="Times New Roman" w:hAnsi="Times New Roman"/>
          <w:b/>
          <w:color w:val="auto"/>
          <w:sz w:val="22"/>
          <w:szCs w:val="22"/>
          <w:highlight w:val="yellow"/>
        </w:rPr>
        <w:t xml:space="preserve"> </w:t>
      </w:r>
      <w:r w:rsidR="00E71299" w:rsidRPr="004A150C">
        <w:rPr>
          <w:rFonts w:ascii="Times New Roman" w:eastAsia="Times New Roman" w:hAnsi="Times New Roman"/>
          <w:b/>
          <w:color w:val="auto"/>
          <w:sz w:val="22"/>
          <w:szCs w:val="22"/>
          <w:highlight w:val="yellow"/>
        </w:rPr>
        <w:t xml:space="preserve">roku o godz. </w:t>
      </w:r>
      <w:r w:rsidR="00763F23" w:rsidRPr="004A150C">
        <w:rPr>
          <w:rFonts w:ascii="Times New Roman" w:eastAsia="Times New Roman" w:hAnsi="Times New Roman"/>
          <w:b/>
          <w:bCs/>
          <w:color w:val="auto"/>
          <w:sz w:val="22"/>
          <w:szCs w:val="22"/>
          <w:highlight w:val="yellow"/>
        </w:rPr>
        <w:t>10.00</w:t>
      </w:r>
    </w:p>
    <w:p w:rsidR="00A12A85" w:rsidRPr="004A150C" w:rsidRDefault="00857D43" w:rsidP="004A150C">
      <w:pPr>
        <w:numPr>
          <w:ilvl w:val="1"/>
          <w:numId w:val="20"/>
        </w:numPr>
        <w:tabs>
          <w:tab w:val="clear" w:pos="567"/>
        </w:tabs>
        <w:ind w:left="426" w:hanging="426"/>
        <w:jc w:val="both"/>
        <w:rPr>
          <w:rFonts w:ascii="Times New Roman" w:hAnsi="Times New Roman"/>
          <w:color w:val="FF0000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Otwarcie ofert nastąpi za pośrednictwem</w:t>
      </w:r>
      <w:r w:rsidR="00E15C53" w:rsidRPr="004A150C">
        <w:rPr>
          <w:rFonts w:ascii="Times New Roman" w:hAnsi="Times New Roman"/>
          <w:sz w:val="22"/>
          <w:szCs w:val="22"/>
        </w:rPr>
        <w:t xml:space="preserve"> aplikacji do deszyfrowania</w:t>
      </w:r>
      <w:r w:rsidR="00A12A85" w:rsidRPr="004A150C">
        <w:rPr>
          <w:rFonts w:ascii="Times New Roman" w:hAnsi="Times New Roman"/>
          <w:sz w:val="22"/>
          <w:szCs w:val="22"/>
        </w:rPr>
        <w:t>:</w:t>
      </w:r>
    </w:p>
    <w:p w:rsidR="00A12A85" w:rsidRPr="004A150C" w:rsidRDefault="00A12A85" w:rsidP="004A150C">
      <w:pPr>
        <w:ind w:left="426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lastRenderedPageBreak/>
        <w:t xml:space="preserve">– „Kleopatra” </w:t>
      </w:r>
    </w:p>
    <w:p w:rsidR="00A12A85" w:rsidRPr="004A150C" w:rsidRDefault="00A12A85" w:rsidP="004A150C">
      <w:pPr>
        <w:ind w:left="426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https://www.gpg4win.org/index.html  (Windows) </w:t>
      </w:r>
    </w:p>
    <w:p w:rsidR="00A12A85" w:rsidRPr="004A150C" w:rsidRDefault="00A12A85" w:rsidP="004A150C">
      <w:pPr>
        <w:ind w:left="426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– „GPG Suite” </w:t>
      </w:r>
    </w:p>
    <w:p w:rsidR="00A12A85" w:rsidRPr="004A150C" w:rsidRDefault="00D13F60" w:rsidP="004A150C">
      <w:pPr>
        <w:ind w:left="426"/>
        <w:rPr>
          <w:rFonts w:ascii="Times New Roman" w:hAnsi="Times New Roman"/>
          <w:sz w:val="22"/>
          <w:szCs w:val="22"/>
        </w:rPr>
      </w:pPr>
      <w:hyperlink r:id="rId13" w:history="1">
        <w:r w:rsidR="00A12A85" w:rsidRPr="004A150C">
          <w:rPr>
            <w:rStyle w:val="Hipercze"/>
            <w:rFonts w:ascii="Times New Roman" w:hAnsi="Times New Roman"/>
            <w:sz w:val="22"/>
            <w:szCs w:val="22"/>
          </w:rPr>
          <w:t>https://gpgtools.org</w:t>
        </w:r>
      </w:hyperlink>
      <w:r w:rsidR="00A12A85" w:rsidRPr="004A150C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="00A12A85" w:rsidRPr="004A150C">
        <w:rPr>
          <w:rFonts w:ascii="Times New Roman" w:hAnsi="Times New Roman"/>
          <w:sz w:val="22"/>
          <w:szCs w:val="22"/>
        </w:rPr>
        <w:t>MacOS</w:t>
      </w:r>
      <w:proofErr w:type="spellEnd"/>
      <w:r w:rsidR="00A12A85" w:rsidRPr="004A150C">
        <w:rPr>
          <w:rFonts w:ascii="Times New Roman" w:hAnsi="Times New Roman"/>
          <w:sz w:val="22"/>
          <w:szCs w:val="22"/>
        </w:rPr>
        <w:t>, Linux)</w:t>
      </w:r>
    </w:p>
    <w:p w:rsidR="00CA15CA" w:rsidRPr="004A150C" w:rsidRDefault="00E15C53" w:rsidP="004A150C">
      <w:pPr>
        <w:ind w:left="426"/>
        <w:jc w:val="both"/>
        <w:rPr>
          <w:rFonts w:ascii="Times New Roman" w:hAnsi="Times New Roman"/>
          <w:color w:val="FF0000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udostępnionej za pośrednictwem SKE lub na stronie internetowej </w:t>
      </w:r>
      <w:hyperlink r:id="rId14" w:history="1">
        <w:r w:rsidRPr="004A150C">
          <w:rPr>
            <w:rStyle w:val="Hipercze"/>
            <w:rFonts w:ascii="Times New Roman" w:hAnsi="Times New Roman"/>
            <w:sz w:val="22"/>
            <w:szCs w:val="22"/>
          </w:rPr>
          <w:t>https://www.gpg4win.org/index.html</w:t>
        </w:r>
      </w:hyperlink>
      <w:r w:rsidRPr="004A150C">
        <w:rPr>
          <w:rFonts w:ascii="Times New Roman" w:hAnsi="Times New Roman"/>
          <w:sz w:val="22"/>
          <w:szCs w:val="22"/>
        </w:rPr>
        <w:t xml:space="preserve">. Odszyfrowanie następuje przy użyciu klucza prywatnego </w:t>
      </w:r>
      <w:r w:rsidR="00F010D6" w:rsidRPr="004A150C">
        <w:rPr>
          <w:rFonts w:ascii="Times New Roman" w:hAnsi="Times New Roman"/>
          <w:sz w:val="22"/>
          <w:szCs w:val="22"/>
        </w:rPr>
        <w:t>.</w:t>
      </w:r>
    </w:p>
    <w:p w:rsidR="00CA15CA" w:rsidRPr="004A150C" w:rsidRDefault="00CA15CA" w:rsidP="004A150C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17" w:name="_Toc64559033"/>
      <w:r w:rsidRPr="004A150C">
        <w:rPr>
          <w:rFonts w:ascii="Times New Roman" w:hAnsi="Times New Roman"/>
          <w:spacing w:val="5"/>
          <w:sz w:val="22"/>
          <w:szCs w:val="22"/>
        </w:rPr>
        <w:t>Sposób obliczenia ceny</w:t>
      </w:r>
      <w:bookmarkEnd w:id="17"/>
    </w:p>
    <w:p w:rsidR="00111C26" w:rsidRPr="004A150C" w:rsidRDefault="00111C26" w:rsidP="004A150C">
      <w:pPr>
        <w:numPr>
          <w:ilvl w:val="2"/>
          <w:numId w:val="20"/>
        </w:numPr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Cena oferty musi zostać obliczona zgodnie z formularzem </w:t>
      </w:r>
      <w:r w:rsidR="008538EF">
        <w:rPr>
          <w:rFonts w:ascii="Times New Roman" w:hAnsi="Times New Roman"/>
          <w:sz w:val="22"/>
          <w:szCs w:val="22"/>
        </w:rPr>
        <w:t xml:space="preserve">ofertowym </w:t>
      </w:r>
      <w:r w:rsidRPr="004A150C">
        <w:rPr>
          <w:rFonts w:ascii="Times New Roman" w:hAnsi="Times New Roman"/>
          <w:sz w:val="22"/>
          <w:szCs w:val="22"/>
        </w:rPr>
        <w:t>(załącznik nr 2).</w:t>
      </w:r>
    </w:p>
    <w:p w:rsidR="00443784" w:rsidRPr="004A150C" w:rsidRDefault="00111C26" w:rsidP="004A150C">
      <w:pPr>
        <w:numPr>
          <w:ilvl w:val="2"/>
          <w:numId w:val="20"/>
        </w:numPr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Cena ofertowa </w:t>
      </w:r>
      <w:r w:rsidR="005A3589" w:rsidRPr="004A150C">
        <w:rPr>
          <w:rFonts w:ascii="Times New Roman" w:hAnsi="Times New Roman"/>
          <w:sz w:val="22"/>
          <w:szCs w:val="22"/>
        </w:rPr>
        <w:t xml:space="preserve">musi </w:t>
      </w:r>
      <w:r w:rsidRPr="004A150C">
        <w:rPr>
          <w:rFonts w:ascii="Times New Roman" w:hAnsi="Times New Roman"/>
          <w:sz w:val="22"/>
          <w:szCs w:val="22"/>
        </w:rPr>
        <w:t>być wyrażon</w:t>
      </w:r>
      <w:r w:rsidR="005A3589" w:rsidRPr="004A150C">
        <w:rPr>
          <w:rFonts w:ascii="Times New Roman" w:hAnsi="Times New Roman"/>
          <w:sz w:val="22"/>
          <w:szCs w:val="22"/>
        </w:rPr>
        <w:t>a</w:t>
      </w:r>
      <w:r w:rsidRPr="004A150C">
        <w:rPr>
          <w:rFonts w:ascii="Times New Roman" w:hAnsi="Times New Roman"/>
          <w:sz w:val="22"/>
          <w:szCs w:val="22"/>
        </w:rPr>
        <w:t xml:space="preserve"> w złotych polskich z dokładnością do dwóch miejsc po przecinku. W złotych polskich będą prowadzone rozliczenia między stronami.</w:t>
      </w:r>
    </w:p>
    <w:p w:rsidR="00443784" w:rsidRPr="004A150C" w:rsidRDefault="00443784" w:rsidP="004A150C">
      <w:pPr>
        <w:numPr>
          <w:ilvl w:val="2"/>
          <w:numId w:val="20"/>
        </w:numPr>
        <w:ind w:left="851" w:hanging="284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4A150C" w:rsidRDefault="00443784" w:rsidP="004A150C">
      <w:pPr>
        <w:numPr>
          <w:ilvl w:val="2"/>
          <w:numId w:val="20"/>
        </w:numPr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W ofercie, o której mowa w ust. 3, wykonawca ma obowiązek:</w:t>
      </w:r>
    </w:p>
    <w:p w:rsidR="00443784" w:rsidRPr="004A150C" w:rsidRDefault="00443784" w:rsidP="004A150C">
      <w:pPr>
        <w:numPr>
          <w:ilvl w:val="0"/>
          <w:numId w:val="39"/>
        </w:numPr>
        <w:jc w:val="both"/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poinformowania zamawiającego, że wybór jego oferty będzie prowadził do powstania u zamawiającego obowiązku podatkowego;</w:t>
      </w:r>
    </w:p>
    <w:p w:rsidR="00443784" w:rsidRPr="004A150C" w:rsidRDefault="00443784" w:rsidP="004A150C">
      <w:pPr>
        <w:numPr>
          <w:ilvl w:val="0"/>
          <w:numId w:val="39"/>
        </w:numPr>
        <w:jc w:val="both"/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wskazania nazwy (rodzaju) towaru lub usługi, których dostawa lub świadczenie będą prowadziły do powstania obowiązku podatkowego;</w:t>
      </w:r>
    </w:p>
    <w:p w:rsidR="00443784" w:rsidRPr="004A150C" w:rsidRDefault="00443784" w:rsidP="004A150C">
      <w:pPr>
        <w:numPr>
          <w:ilvl w:val="0"/>
          <w:numId w:val="39"/>
        </w:numPr>
        <w:jc w:val="both"/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wskazania wartości towaru lub usługi objętego obowiązkiem podatkowym zamawiającego, bez kwoty podatku;</w:t>
      </w:r>
    </w:p>
    <w:p w:rsidR="001742DE" w:rsidRPr="004A150C" w:rsidRDefault="00443784" w:rsidP="004A150C">
      <w:pPr>
        <w:numPr>
          <w:ilvl w:val="0"/>
          <w:numId w:val="39"/>
        </w:numPr>
        <w:jc w:val="both"/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wskazania stawki podatku od towarów i usług, która zgodnie z wiedzą wykonawcy, będzie miała zastosowanie.</w:t>
      </w:r>
    </w:p>
    <w:p w:rsidR="00E04AEB" w:rsidRPr="004A150C" w:rsidRDefault="00E04AEB" w:rsidP="004A150C">
      <w:pPr>
        <w:jc w:val="both"/>
        <w:rPr>
          <w:rFonts w:ascii="Times New Roman" w:hAnsi="Times New Roman"/>
          <w:sz w:val="22"/>
          <w:szCs w:val="22"/>
        </w:rPr>
      </w:pPr>
    </w:p>
    <w:p w:rsidR="00CA15CA" w:rsidRPr="004A150C" w:rsidRDefault="00CA15CA" w:rsidP="004A150C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-3686"/>
        </w:tabs>
        <w:spacing w:before="0" w:after="0"/>
        <w:ind w:left="0" w:hanging="11"/>
        <w:jc w:val="both"/>
        <w:rPr>
          <w:rFonts w:ascii="Times New Roman" w:hAnsi="Times New Roman"/>
          <w:smallCaps/>
          <w:sz w:val="22"/>
          <w:szCs w:val="22"/>
        </w:rPr>
      </w:pPr>
      <w:bookmarkStart w:id="18" w:name="_Toc64559034"/>
      <w:r w:rsidRPr="004A150C">
        <w:rPr>
          <w:rFonts w:ascii="Times New Roman" w:hAnsi="Times New Roman"/>
          <w:spacing w:val="5"/>
          <w:sz w:val="22"/>
          <w:szCs w:val="22"/>
        </w:rPr>
        <w:t>Opis kryteriów oceny ofert, wraz z podaniem wag tych kryteriów i sposobu oceny ofert</w:t>
      </w:r>
      <w:bookmarkEnd w:id="18"/>
    </w:p>
    <w:p w:rsidR="004A150C" w:rsidRPr="004A150C" w:rsidRDefault="004A150C" w:rsidP="004A150C">
      <w:pPr>
        <w:jc w:val="both"/>
        <w:rPr>
          <w:rFonts w:ascii="Times New Roman" w:hAnsi="Times New Roman"/>
          <w:bCs/>
          <w:spacing w:val="4"/>
          <w:sz w:val="22"/>
          <w:szCs w:val="22"/>
        </w:rPr>
      </w:pPr>
      <w:r w:rsidRPr="004A150C">
        <w:rPr>
          <w:rFonts w:ascii="Times New Roman" w:hAnsi="Times New Roman"/>
          <w:bCs/>
          <w:spacing w:val="4"/>
          <w:sz w:val="22"/>
          <w:szCs w:val="22"/>
        </w:rPr>
        <w:t>Przy</w:t>
      </w:r>
      <w:r w:rsidRPr="004A150C">
        <w:rPr>
          <w:rFonts w:ascii="Times New Roman" w:eastAsia="Verdana" w:hAnsi="Times New Roman"/>
          <w:bCs/>
          <w:spacing w:val="4"/>
          <w:sz w:val="22"/>
          <w:szCs w:val="22"/>
        </w:rPr>
        <w:t xml:space="preserve"> </w:t>
      </w:r>
      <w:r w:rsidRPr="004A150C">
        <w:rPr>
          <w:rFonts w:ascii="Times New Roman" w:hAnsi="Times New Roman"/>
          <w:bCs/>
          <w:spacing w:val="4"/>
          <w:sz w:val="22"/>
          <w:szCs w:val="22"/>
        </w:rPr>
        <w:t>dokonywaniu</w:t>
      </w:r>
      <w:r w:rsidRPr="004A150C">
        <w:rPr>
          <w:rFonts w:ascii="Times New Roman" w:eastAsia="Verdana" w:hAnsi="Times New Roman"/>
          <w:bCs/>
          <w:spacing w:val="4"/>
          <w:sz w:val="22"/>
          <w:szCs w:val="22"/>
        </w:rPr>
        <w:t xml:space="preserve"> </w:t>
      </w:r>
      <w:r w:rsidRPr="004A150C">
        <w:rPr>
          <w:rFonts w:ascii="Times New Roman" w:hAnsi="Times New Roman"/>
          <w:bCs/>
          <w:spacing w:val="4"/>
          <w:sz w:val="22"/>
          <w:szCs w:val="22"/>
        </w:rPr>
        <w:t>wyboru</w:t>
      </w:r>
      <w:r w:rsidRPr="004A150C">
        <w:rPr>
          <w:rFonts w:ascii="Times New Roman" w:eastAsia="Verdana" w:hAnsi="Times New Roman"/>
          <w:bCs/>
          <w:spacing w:val="4"/>
          <w:sz w:val="22"/>
          <w:szCs w:val="22"/>
        </w:rPr>
        <w:t xml:space="preserve"> </w:t>
      </w:r>
      <w:r w:rsidRPr="004A150C">
        <w:rPr>
          <w:rFonts w:ascii="Times New Roman" w:hAnsi="Times New Roman"/>
          <w:bCs/>
          <w:spacing w:val="4"/>
          <w:sz w:val="22"/>
          <w:szCs w:val="22"/>
        </w:rPr>
        <w:t>oferty</w:t>
      </w:r>
      <w:r w:rsidRPr="004A150C">
        <w:rPr>
          <w:rFonts w:ascii="Times New Roman" w:eastAsia="Verdana" w:hAnsi="Times New Roman"/>
          <w:bCs/>
          <w:spacing w:val="4"/>
          <w:sz w:val="22"/>
          <w:szCs w:val="22"/>
        </w:rPr>
        <w:t xml:space="preserve"> </w:t>
      </w:r>
      <w:r w:rsidRPr="004A150C">
        <w:rPr>
          <w:rFonts w:ascii="Times New Roman" w:hAnsi="Times New Roman"/>
          <w:bCs/>
          <w:spacing w:val="4"/>
          <w:sz w:val="22"/>
          <w:szCs w:val="22"/>
        </w:rPr>
        <w:t>Zamawiający</w:t>
      </w:r>
      <w:r w:rsidRPr="004A150C">
        <w:rPr>
          <w:rFonts w:ascii="Times New Roman" w:eastAsia="Verdana" w:hAnsi="Times New Roman"/>
          <w:bCs/>
          <w:spacing w:val="4"/>
          <w:sz w:val="22"/>
          <w:szCs w:val="22"/>
        </w:rPr>
        <w:t xml:space="preserve"> </w:t>
      </w:r>
      <w:r w:rsidRPr="004A150C">
        <w:rPr>
          <w:rFonts w:ascii="Times New Roman" w:hAnsi="Times New Roman"/>
          <w:bCs/>
          <w:spacing w:val="4"/>
          <w:sz w:val="22"/>
          <w:szCs w:val="22"/>
        </w:rPr>
        <w:t>stosować</w:t>
      </w:r>
      <w:r w:rsidRPr="004A150C">
        <w:rPr>
          <w:rFonts w:ascii="Times New Roman" w:eastAsia="Verdana" w:hAnsi="Times New Roman"/>
          <w:bCs/>
          <w:spacing w:val="4"/>
          <w:sz w:val="22"/>
          <w:szCs w:val="22"/>
        </w:rPr>
        <w:t xml:space="preserve"> </w:t>
      </w:r>
      <w:r w:rsidRPr="004A150C">
        <w:rPr>
          <w:rFonts w:ascii="Times New Roman" w:hAnsi="Times New Roman"/>
          <w:bCs/>
          <w:spacing w:val="4"/>
          <w:sz w:val="22"/>
          <w:szCs w:val="22"/>
        </w:rPr>
        <w:t>będzie</w:t>
      </w:r>
      <w:r w:rsidRPr="004A150C">
        <w:rPr>
          <w:rFonts w:ascii="Times New Roman" w:eastAsia="Verdana" w:hAnsi="Times New Roman"/>
          <w:bCs/>
          <w:spacing w:val="4"/>
          <w:sz w:val="22"/>
          <w:szCs w:val="22"/>
        </w:rPr>
        <w:t xml:space="preserve"> </w:t>
      </w:r>
      <w:r w:rsidRPr="004A150C">
        <w:rPr>
          <w:rFonts w:ascii="Times New Roman" w:hAnsi="Times New Roman"/>
          <w:bCs/>
          <w:spacing w:val="4"/>
          <w:sz w:val="22"/>
          <w:szCs w:val="22"/>
        </w:rPr>
        <w:t>następujące</w:t>
      </w:r>
      <w:r w:rsidRPr="004A150C">
        <w:rPr>
          <w:rFonts w:ascii="Times New Roman" w:eastAsia="Verdana" w:hAnsi="Times New Roman"/>
          <w:bCs/>
          <w:spacing w:val="4"/>
          <w:sz w:val="22"/>
          <w:szCs w:val="22"/>
        </w:rPr>
        <w:t xml:space="preserve"> </w:t>
      </w:r>
      <w:r w:rsidRPr="004A150C">
        <w:rPr>
          <w:rFonts w:ascii="Times New Roman" w:hAnsi="Times New Roman"/>
          <w:bCs/>
          <w:spacing w:val="4"/>
          <w:sz w:val="22"/>
          <w:szCs w:val="22"/>
        </w:rPr>
        <w:t>kryteria:</w:t>
      </w:r>
    </w:p>
    <w:p w:rsidR="004A150C" w:rsidRPr="004A150C" w:rsidRDefault="004A150C" w:rsidP="004A150C">
      <w:pPr>
        <w:jc w:val="both"/>
        <w:rPr>
          <w:rFonts w:ascii="Times New Roman" w:hAnsi="Times New Roman"/>
          <w:spacing w:val="4"/>
          <w:sz w:val="22"/>
          <w:szCs w:val="22"/>
        </w:rPr>
      </w:pPr>
    </w:p>
    <w:p w:rsidR="004A150C" w:rsidRPr="004A150C" w:rsidRDefault="004A150C" w:rsidP="004A150C">
      <w:pPr>
        <w:widowControl/>
        <w:numPr>
          <w:ilvl w:val="0"/>
          <w:numId w:val="59"/>
        </w:numPr>
        <w:suppressAutoHyphens w:val="0"/>
        <w:ind w:left="0" w:firstLine="0"/>
        <w:jc w:val="both"/>
        <w:rPr>
          <w:rFonts w:ascii="Times New Roman" w:hAnsi="Times New Roman"/>
          <w:bCs/>
          <w:iCs/>
          <w:spacing w:val="4"/>
          <w:sz w:val="22"/>
          <w:szCs w:val="22"/>
        </w:rPr>
      </w:pPr>
      <w:r w:rsidRPr="004A150C">
        <w:rPr>
          <w:rFonts w:ascii="Times New Roman" w:hAnsi="Times New Roman"/>
          <w:bCs/>
          <w:iCs/>
          <w:spacing w:val="-1"/>
          <w:sz w:val="22"/>
          <w:szCs w:val="22"/>
        </w:rPr>
        <w:t>Kryterium cena</w:t>
      </w:r>
      <w:r w:rsidRPr="004A150C">
        <w:rPr>
          <w:rFonts w:ascii="Times New Roman" w:eastAsia="Verdana" w:hAnsi="Times New Roman"/>
          <w:bCs/>
          <w:iCs/>
          <w:spacing w:val="-1"/>
          <w:sz w:val="22"/>
          <w:szCs w:val="22"/>
        </w:rPr>
        <w:t xml:space="preserve"> (C) - </w:t>
      </w:r>
      <w:r w:rsidRPr="004A150C">
        <w:rPr>
          <w:rFonts w:ascii="Times New Roman" w:hAnsi="Times New Roman"/>
          <w:bCs/>
          <w:iCs/>
          <w:spacing w:val="4"/>
          <w:sz w:val="22"/>
          <w:szCs w:val="22"/>
        </w:rPr>
        <w:t>waga 60 %</w:t>
      </w:r>
    </w:p>
    <w:p w:rsidR="004A150C" w:rsidRPr="004A150C" w:rsidRDefault="004A150C" w:rsidP="004A150C">
      <w:pPr>
        <w:jc w:val="both"/>
        <w:rPr>
          <w:rFonts w:ascii="Times New Roman" w:hAnsi="Times New Roman"/>
          <w:b/>
          <w:iCs/>
          <w:spacing w:val="4"/>
          <w:sz w:val="22"/>
          <w:szCs w:val="22"/>
          <w:u w:val="single"/>
        </w:rPr>
      </w:pPr>
    </w:p>
    <w:p w:rsidR="004A150C" w:rsidRPr="004A150C" w:rsidRDefault="004A150C" w:rsidP="004A150C">
      <w:pPr>
        <w:jc w:val="both"/>
        <w:rPr>
          <w:rFonts w:ascii="Times New Roman" w:hAnsi="Times New Roman"/>
          <w:iCs/>
          <w:spacing w:val="-1"/>
          <w:sz w:val="22"/>
          <w:szCs w:val="22"/>
        </w:rPr>
      </w:pPr>
      <w:r w:rsidRPr="004A150C">
        <w:rPr>
          <w:rFonts w:ascii="Times New Roman" w:hAnsi="Times New Roman"/>
          <w:iCs/>
          <w:spacing w:val="-1"/>
          <w:sz w:val="22"/>
          <w:szCs w:val="22"/>
        </w:rPr>
        <w:t>Kryterium będzie rozpatrywane na podstawie ceny brutto podanej przez Wykonawcę w ofercie. Zamawiający przyzna punkty na podstawie poniższego wzoru:</w:t>
      </w:r>
    </w:p>
    <w:p w:rsidR="004A150C" w:rsidRPr="004A150C" w:rsidRDefault="004A150C" w:rsidP="004A150C">
      <w:pPr>
        <w:jc w:val="both"/>
        <w:rPr>
          <w:rFonts w:ascii="Times New Roman" w:hAnsi="Times New Roman"/>
          <w:iCs/>
          <w:spacing w:val="-1"/>
          <w:sz w:val="22"/>
          <w:szCs w:val="22"/>
        </w:rPr>
      </w:pPr>
    </w:p>
    <w:p w:rsidR="004A150C" w:rsidRPr="004A150C" w:rsidRDefault="004A150C" w:rsidP="004A150C">
      <w:pPr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ab/>
      </w:r>
      <w:r w:rsidRPr="004A150C">
        <w:rPr>
          <w:rFonts w:ascii="Times New Roman" w:hAnsi="Times New Roman"/>
          <w:bCs/>
          <w:sz w:val="22"/>
          <w:szCs w:val="22"/>
        </w:rPr>
        <w:tab/>
      </w:r>
      <w:proofErr w:type="spellStart"/>
      <w:r w:rsidRPr="004A150C">
        <w:rPr>
          <w:rFonts w:ascii="Times New Roman" w:hAnsi="Times New Roman"/>
          <w:spacing w:val="-1"/>
          <w:sz w:val="22"/>
          <w:szCs w:val="22"/>
        </w:rPr>
        <w:t>Cmin</w:t>
      </w:r>
      <w:proofErr w:type="spellEnd"/>
    </w:p>
    <w:p w:rsidR="004A150C" w:rsidRPr="004A150C" w:rsidRDefault="004A150C" w:rsidP="004A150C">
      <w:pPr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spacing w:val="-1"/>
          <w:sz w:val="22"/>
          <w:szCs w:val="22"/>
        </w:rPr>
        <w:t>C =</w:t>
      </w:r>
      <w:r w:rsidRPr="004A150C">
        <w:rPr>
          <w:rFonts w:ascii="Times New Roman" w:hAnsi="Times New Roman"/>
          <w:bCs/>
          <w:sz w:val="22"/>
          <w:szCs w:val="22"/>
        </w:rPr>
        <w:tab/>
        <w:t>_________________</w:t>
      </w:r>
      <w:r w:rsidRPr="004A150C">
        <w:rPr>
          <w:rFonts w:ascii="Times New Roman" w:hAnsi="Times New Roman"/>
          <w:spacing w:val="-1"/>
          <w:sz w:val="22"/>
          <w:szCs w:val="22"/>
        </w:rPr>
        <w:t xml:space="preserve"> x</w:t>
      </w:r>
      <w:r w:rsidRPr="004A150C">
        <w:rPr>
          <w:rFonts w:ascii="Times New Roman" w:eastAsia="Verdana" w:hAnsi="Times New Roman"/>
          <w:spacing w:val="-1"/>
          <w:sz w:val="22"/>
          <w:szCs w:val="22"/>
        </w:rPr>
        <w:t xml:space="preserve"> 60 </w:t>
      </w:r>
      <w:r w:rsidRPr="004A150C">
        <w:rPr>
          <w:rFonts w:ascii="Times New Roman" w:hAnsi="Times New Roman"/>
          <w:spacing w:val="-1"/>
          <w:sz w:val="22"/>
          <w:szCs w:val="22"/>
        </w:rPr>
        <w:t>pkt</w:t>
      </w:r>
    </w:p>
    <w:p w:rsidR="004A150C" w:rsidRPr="004A150C" w:rsidRDefault="004A150C" w:rsidP="004A150C">
      <w:pPr>
        <w:jc w:val="both"/>
        <w:rPr>
          <w:rFonts w:ascii="Times New Roman" w:eastAsia="Verdana" w:hAnsi="Times New Roman"/>
          <w:bCs/>
          <w:spacing w:val="-1"/>
          <w:sz w:val="22"/>
          <w:szCs w:val="22"/>
          <w:vertAlign w:val="subscript"/>
        </w:rPr>
      </w:pPr>
      <w:r w:rsidRPr="004A150C">
        <w:rPr>
          <w:rFonts w:ascii="Times New Roman" w:hAnsi="Times New Roman"/>
          <w:bCs/>
          <w:spacing w:val="-1"/>
          <w:sz w:val="22"/>
          <w:szCs w:val="22"/>
        </w:rPr>
        <w:tab/>
      </w:r>
      <w:r w:rsidRPr="004A150C">
        <w:rPr>
          <w:rFonts w:ascii="Times New Roman" w:hAnsi="Times New Roman"/>
          <w:bCs/>
          <w:spacing w:val="-1"/>
          <w:sz w:val="22"/>
          <w:szCs w:val="22"/>
        </w:rPr>
        <w:tab/>
        <w:t>Co</w:t>
      </w:r>
    </w:p>
    <w:p w:rsidR="004A150C" w:rsidRPr="004A150C" w:rsidRDefault="004A150C" w:rsidP="004A150C">
      <w:pPr>
        <w:jc w:val="both"/>
        <w:rPr>
          <w:rFonts w:ascii="Times New Roman" w:hAnsi="Times New Roman"/>
          <w:bCs/>
          <w:sz w:val="22"/>
          <w:szCs w:val="22"/>
        </w:rPr>
      </w:pPr>
    </w:p>
    <w:p w:rsidR="004A150C" w:rsidRPr="004A150C" w:rsidRDefault="004A150C" w:rsidP="004A150C">
      <w:pPr>
        <w:jc w:val="both"/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pacing w:val="-8"/>
          <w:sz w:val="22"/>
          <w:szCs w:val="22"/>
        </w:rPr>
        <w:t>gdzie:</w:t>
      </w:r>
    </w:p>
    <w:p w:rsidR="004A150C" w:rsidRPr="004A150C" w:rsidRDefault="004A150C" w:rsidP="004A150C">
      <w:pPr>
        <w:jc w:val="both"/>
        <w:rPr>
          <w:rFonts w:ascii="Times New Roman" w:hAnsi="Times New Roman"/>
          <w:bCs/>
          <w:sz w:val="22"/>
          <w:szCs w:val="22"/>
        </w:rPr>
      </w:pPr>
      <w:proofErr w:type="spellStart"/>
      <w:r w:rsidRPr="004A150C">
        <w:rPr>
          <w:rFonts w:ascii="Times New Roman" w:hAnsi="Times New Roman"/>
          <w:bCs/>
          <w:spacing w:val="-1"/>
          <w:sz w:val="22"/>
          <w:szCs w:val="22"/>
        </w:rPr>
        <w:t>Cmin</w:t>
      </w:r>
      <w:proofErr w:type="spellEnd"/>
      <w:r w:rsidRPr="004A150C">
        <w:rPr>
          <w:rFonts w:ascii="Times New Roman" w:hAnsi="Times New Roman"/>
          <w:bCs/>
          <w:spacing w:val="-1"/>
          <w:sz w:val="22"/>
          <w:szCs w:val="22"/>
        </w:rPr>
        <w:t xml:space="preserve"> </w:t>
      </w:r>
      <w:r w:rsidRPr="004A150C">
        <w:rPr>
          <w:rFonts w:ascii="Times New Roman" w:eastAsia="Verdana" w:hAnsi="Times New Roman"/>
          <w:bCs/>
          <w:spacing w:val="-1"/>
          <w:sz w:val="22"/>
          <w:szCs w:val="22"/>
        </w:rPr>
        <w:t xml:space="preserve">– </w:t>
      </w:r>
      <w:r w:rsidRPr="004A150C">
        <w:rPr>
          <w:rFonts w:ascii="Times New Roman" w:hAnsi="Times New Roman"/>
          <w:bCs/>
          <w:spacing w:val="-8"/>
          <w:sz w:val="22"/>
          <w:szCs w:val="22"/>
        </w:rPr>
        <w:t xml:space="preserve">cena brutto oferty </w:t>
      </w:r>
      <w:r w:rsidRPr="004A150C">
        <w:rPr>
          <w:rFonts w:ascii="Times New Roman" w:hAnsi="Times New Roman"/>
          <w:bCs/>
          <w:spacing w:val="-1"/>
          <w:sz w:val="22"/>
          <w:szCs w:val="22"/>
        </w:rPr>
        <w:t>najtańszej spośród ofert niepodlegających odrzuceniu</w:t>
      </w:r>
    </w:p>
    <w:p w:rsidR="004A150C" w:rsidRPr="004A150C" w:rsidRDefault="004A150C" w:rsidP="004A150C">
      <w:pPr>
        <w:jc w:val="both"/>
        <w:rPr>
          <w:rFonts w:ascii="Times New Roman" w:hAnsi="Times New Roman"/>
          <w:bCs/>
          <w:spacing w:val="-8"/>
          <w:sz w:val="22"/>
          <w:szCs w:val="22"/>
        </w:rPr>
      </w:pPr>
      <w:r w:rsidRPr="004A150C">
        <w:rPr>
          <w:rFonts w:ascii="Times New Roman" w:hAnsi="Times New Roman"/>
          <w:bCs/>
          <w:spacing w:val="-1"/>
          <w:sz w:val="22"/>
          <w:szCs w:val="22"/>
        </w:rPr>
        <w:t>Co</w:t>
      </w:r>
      <w:r w:rsidRPr="004A150C">
        <w:rPr>
          <w:rFonts w:ascii="Times New Roman" w:eastAsia="Verdana" w:hAnsi="Times New Roman"/>
          <w:bCs/>
          <w:spacing w:val="-1"/>
          <w:sz w:val="22"/>
          <w:szCs w:val="22"/>
        </w:rPr>
        <w:t xml:space="preserve"> – </w:t>
      </w:r>
      <w:r w:rsidRPr="004A150C">
        <w:rPr>
          <w:rFonts w:ascii="Times New Roman" w:hAnsi="Times New Roman"/>
          <w:bCs/>
          <w:spacing w:val="-8"/>
          <w:sz w:val="22"/>
          <w:szCs w:val="22"/>
        </w:rPr>
        <w:t>cena brutto oferty ocenianej</w:t>
      </w:r>
    </w:p>
    <w:p w:rsidR="004A150C" w:rsidRPr="004A150C" w:rsidRDefault="004A150C" w:rsidP="004A150C">
      <w:pPr>
        <w:rPr>
          <w:rFonts w:ascii="Times New Roman" w:hAnsi="Times New Roman"/>
          <w:sz w:val="22"/>
          <w:szCs w:val="22"/>
        </w:rPr>
      </w:pPr>
    </w:p>
    <w:p w:rsidR="004A150C" w:rsidRPr="004A150C" w:rsidRDefault="004A150C" w:rsidP="004A150C">
      <w:pPr>
        <w:rPr>
          <w:rFonts w:ascii="Times New Roman" w:hAnsi="Times New Roman"/>
          <w:sz w:val="22"/>
          <w:szCs w:val="22"/>
        </w:rPr>
      </w:pPr>
    </w:p>
    <w:p w:rsidR="004A150C" w:rsidRPr="004A150C" w:rsidRDefault="004A150C" w:rsidP="00BE4811">
      <w:pPr>
        <w:pStyle w:val="Akapitzlist"/>
        <w:numPr>
          <w:ilvl w:val="0"/>
          <w:numId w:val="59"/>
        </w:numPr>
        <w:suppressAutoHyphens w:val="0"/>
        <w:ind w:left="0" w:firstLine="0"/>
        <w:jc w:val="both"/>
        <w:rPr>
          <w:rFonts w:ascii="Times New Roman" w:hAnsi="Times New Roman"/>
          <w:b/>
          <w:sz w:val="22"/>
          <w:szCs w:val="22"/>
        </w:rPr>
      </w:pPr>
      <w:r w:rsidRPr="004A150C">
        <w:rPr>
          <w:rFonts w:ascii="Times New Roman" w:hAnsi="Times New Roman"/>
          <w:b/>
          <w:sz w:val="22"/>
          <w:szCs w:val="22"/>
        </w:rPr>
        <w:t xml:space="preserve">Kryterium „Okres gwarancji i rękojmi” (G) – waga 40 % </w:t>
      </w:r>
    </w:p>
    <w:p w:rsidR="004A150C" w:rsidRPr="004A150C" w:rsidRDefault="004A150C" w:rsidP="004A150C">
      <w:pPr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Zamawiający wymaga podania terminu w pełnych miesiącach, przy czym termin ten nie może być krótszy niż </w:t>
      </w:r>
      <w:r w:rsidRPr="00EA2856">
        <w:rPr>
          <w:rFonts w:ascii="Times New Roman" w:hAnsi="Times New Roman"/>
          <w:b/>
          <w:sz w:val="22"/>
          <w:szCs w:val="22"/>
          <w:u w:val="single"/>
        </w:rPr>
        <w:t>24 miesiące</w:t>
      </w:r>
      <w:r w:rsidRPr="004A150C">
        <w:rPr>
          <w:rFonts w:ascii="Times New Roman" w:hAnsi="Times New Roman"/>
          <w:sz w:val="22"/>
          <w:szCs w:val="22"/>
        </w:rPr>
        <w:t xml:space="preserve"> i musi być jednakowy dla gwarancji i rękojmi.</w:t>
      </w:r>
      <w:r w:rsidRPr="004A150C">
        <w:rPr>
          <w:rFonts w:ascii="Times New Roman" w:hAnsi="Times New Roman"/>
          <w:b/>
          <w:sz w:val="22"/>
          <w:szCs w:val="22"/>
        </w:rPr>
        <w:t xml:space="preserve"> </w:t>
      </w:r>
      <w:r w:rsidR="00727B52">
        <w:rPr>
          <w:rFonts w:ascii="Times New Roman" w:hAnsi="Times New Roman"/>
          <w:b/>
          <w:sz w:val="22"/>
          <w:szCs w:val="22"/>
        </w:rPr>
        <w:t>Niepodanie terminu, p</w:t>
      </w:r>
      <w:r w:rsidRPr="004A150C">
        <w:rPr>
          <w:rFonts w:ascii="Times New Roman" w:hAnsi="Times New Roman"/>
          <w:b/>
          <w:sz w:val="22"/>
          <w:szCs w:val="22"/>
        </w:rPr>
        <w:t>odanie terminu krótszego albo różnego dla gwarancji i rękojmi powoduje odrzucenie oferty.</w:t>
      </w:r>
      <w:r w:rsidRPr="004A150C">
        <w:rPr>
          <w:rFonts w:ascii="Times New Roman" w:hAnsi="Times New Roman"/>
          <w:sz w:val="22"/>
          <w:szCs w:val="22"/>
        </w:rPr>
        <w:t xml:space="preserve"> </w:t>
      </w:r>
      <w:r w:rsidRPr="004A150C">
        <w:rPr>
          <w:rFonts w:ascii="Times New Roman" w:hAnsi="Times New Roman"/>
          <w:sz w:val="22"/>
          <w:szCs w:val="22"/>
          <w:u w:val="single"/>
        </w:rPr>
        <w:t>Termin dłuższy</w:t>
      </w:r>
      <w:r w:rsidRPr="004A150C">
        <w:rPr>
          <w:rFonts w:ascii="Times New Roman" w:hAnsi="Times New Roman"/>
          <w:b/>
          <w:sz w:val="22"/>
          <w:szCs w:val="22"/>
          <w:u w:val="single"/>
        </w:rPr>
        <w:t xml:space="preserve"> niż 48</w:t>
      </w:r>
      <w:r w:rsidRPr="004A150C">
        <w:rPr>
          <w:rFonts w:ascii="Times New Roman" w:hAnsi="Times New Roman"/>
          <w:sz w:val="22"/>
          <w:szCs w:val="22"/>
        </w:rPr>
        <w:t xml:space="preserve"> miesięcy będzie traktowany dla potrzeb obliczenia punktacji jako </w:t>
      </w:r>
      <w:r w:rsidRPr="004A150C">
        <w:rPr>
          <w:rFonts w:ascii="Times New Roman" w:hAnsi="Times New Roman"/>
          <w:b/>
          <w:sz w:val="22"/>
          <w:szCs w:val="22"/>
          <w:u w:val="single"/>
        </w:rPr>
        <w:t>48</w:t>
      </w:r>
      <w:r w:rsidRPr="004A150C">
        <w:rPr>
          <w:rFonts w:ascii="Times New Roman" w:hAnsi="Times New Roman"/>
          <w:sz w:val="22"/>
          <w:szCs w:val="22"/>
          <w:u w:val="single"/>
        </w:rPr>
        <w:t xml:space="preserve"> miesięcy</w:t>
      </w:r>
      <w:r w:rsidRPr="004A150C">
        <w:rPr>
          <w:rFonts w:ascii="Times New Roman" w:hAnsi="Times New Roman"/>
          <w:sz w:val="22"/>
          <w:szCs w:val="22"/>
        </w:rPr>
        <w:t>. Zamawiający przyzna punkty na podstawie poniższego wzoru:</w:t>
      </w:r>
    </w:p>
    <w:p w:rsidR="004A150C" w:rsidRPr="004A150C" w:rsidRDefault="004A150C" w:rsidP="004A150C">
      <w:pPr>
        <w:rPr>
          <w:rFonts w:ascii="Times New Roman" w:hAnsi="Times New Roman"/>
          <w:sz w:val="22"/>
          <w:szCs w:val="22"/>
        </w:rPr>
      </w:pPr>
    </w:p>
    <w:p w:rsidR="004A150C" w:rsidRPr="004A150C" w:rsidRDefault="004A150C" w:rsidP="004A150C">
      <w:pPr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ab/>
      </w:r>
      <w:r w:rsidRPr="004A150C">
        <w:rPr>
          <w:rFonts w:ascii="Times New Roman" w:hAnsi="Times New Roman"/>
          <w:bCs/>
          <w:sz w:val="22"/>
          <w:szCs w:val="22"/>
        </w:rPr>
        <w:tab/>
      </w:r>
      <w:r w:rsidRPr="004A150C">
        <w:rPr>
          <w:rFonts w:ascii="Times New Roman" w:hAnsi="Times New Roman"/>
          <w:sz w:val="22"/>
          <w:szCs w:val="22"/>
        </w:rPr>
        <w:t>Go</w:t>
      </w:r>
    </w:p>
    <w:p w:rsidR="004A150C" w:rsidRPr="004A150C" w:rsidRDefault="004A150C" w:rsidP="004A150C">
      <w:pPr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G =</w:t>
      </w:r>
      <w:r w:rsidRPr="004A150C">
        <w:rPr>
          <w:rFonts w:ascii="Times New Roman" w:hAnsi="Times New Roman"/>
          <w:bCs/>
          <w:sz w:val="22"/>
          <w:szCs w:val="22"/>
        </w:rPr>
        <w:tab/>
        <w:t>_________________</w:t>
      </w:r>
      <w:r w:rsidR="00293955">
        <w:rPr>
          <w:rFonts w:ascii="Times New Roman" w:hAnsi="Times New Roman"/>
          <w:sz w:val="22"/>
          <w:szCs w:val="22"/>
        </w:rPr>
        <w:t xml:space="preserve"> x 4</w:t>
      </w:r>
      <w:r w:rsidRPr="004A150C">
        <w:rPr>
          <w:rFonts w:ascii="Times New Roman" w:hAnsi="Times New Roman"/>
          <w:sz w:val="22"/>
          <w:szCs w:val="22"/>
        </w:rPr>
        <w:t>0 pkt</w:t>
      </w:r>
    </w:p>
    <w:p w:rsidR="004A150C" w:rsidRPr="004A150C" w:rsidRDefault="004A150C" w:rsidP="004A150C">
      <w:pPr>
        <w:rPr>
          <w:rFonts w:ascii="Times New Roman" w:hAnsi="Times New Roman"/>
          <w:bCs/>
          <w:sz w:val="22"/>
          <w:szCs w:val="22"/>
          <w:vertAlign w:val="subscript"/>
        </w:rPr>
      </w:pPr>
      <w:r w:rsidRPr="004A150C">
        <w:rPr>
          <w:rFonts w:ascii="Times New Roman" w:hAnsi="Times New Roman"/>
          <w:bCs/>
          <w:sz w:val="22"/>
          <w:szCs w:val="22"/>
        </w:rPr>
        <w:tab/>
      </w:r>
      <w:r w:rsidRPr="004A150C">
        <w:rPr>
          <w:rFonts w:ascii="Times New Roman" w:hAnsi="Times New Roman"/>
          <w:bCs/>
          <w:sz w:val="22"/>
          <w:szCs w:val="22"/>
        </w:rPr>
        <w:tab/>
      </w:r>
      <w:proofErr w:type="spellStart"/>
      <w:r w:rsidRPr="004A150C">
        <w:rPr>
          <w:rFonts w:ascii="Times New Roman" w:hAnsi="Times New Roman"/>
          <w:bCs/>
          <w:sz w:val="22"/>
          <w:szCs w:val="22"/>
        </w:rPr>
        <w:t>Gmax</w:t>
      </w:r>
      <w:proofErr w:type="spellEnd"/>
    </w:p>
    <w:p w:rsidR="004A150C" w:rsidRPr="004A150C" w:rsidRDefault="004A150C" w:rsidP="004A150C">
      <w:pPr>
        <w:rPr>
          <w:rFonts w:ascii="Times New Roman" w:hAnsi="Times New Roman"/>
          <w:bCs/>
          <w:sz w:val="22"/>
          <w:szCs w:val="22"/>
        </w:rPr>
      </w:pPr>
    </w:p>
    <w:p w:rsidR="004A150C" w:rsidRPr="004A150C" w:rsidRDefault="004A150C" w:rsidP="004A150C">
      <w:pPr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gdzie:</w:t>
      </w:r>
    </w:p>
    <w:p w:rsidR="004A150C" w:rsidRPr="004A150C" w:rsidRDefault="004A150C" w:rsidP="004A150C">
      <w:pPr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lastRenderedPageBreak/>
        <w:t>Go – okres gwarancji i rękojmi w ofercie ocenianej</w:t>
      </w:r>
    </w:p>
    <w:p w:rsidR="004A150C" w:rsidRPr="004A150C" w:rsidRDefault="004A150C" w:rsidP="004A150C">
      <w:pPr>
        <w:rPr>
          <w:rFonts w:ascii="Times New Roman" w:hAnsi="Times New Roman"/>
          <w:bCs/>
          <w:sz w:val="22"/>
          <w:szCs w:val="22"/>
        </w:rPr>
      </w:pPr>
      <w:proofErr w:type="spellStart"/>
      <w:r w:rsidRPr="004A150C">
        <w:rPr>
          <w:rFonts w:ascii="Times New Roman" w:hAnsi="Times New Roman"/>
          <w:bCs/>
          <w:sz w:val="22"/>
          <w:szCs w:val="22"/>
        </w:rPr>
        <w:t>Gmax</w:t>
      </w:r>
      <w:proofErr w:type="spellEnd"/>
      <w:r w:rsidRPr="004A150C">
        <w:rPr>
          <w:rFonts w:ascii="Times New Roman" w:hAnsi="Times New Roman"/>
          <w:bCs/>
          <w:sz w:val="22"/>
          <w:szCs w:val="22"/>
        </w:rPr>
        <w:t xml:space="preserve"> – najdłuższy okres gwarancji i rękojmi spośród ofert niepodlegających odrzuceniu</w:t>
      </w:r>
    </w:p>
    <w:p w:rsidR="0054445F" w:rsidRPr="004A150C" w:rsidRDefault="0054445F" w:rsidP="004A150C">
      <w:pPr>
        <w:jc w:val="both"/>
        <w:rPr>
          <w:rFonts w:ascii="Times New Roman" w:hAnsi="Times New Roman"/>
          <w:sz w:val="22"/>
          <w:szCs w:val="22"/>
        </w:rPr>
      </w:pPr>
    </w:p>
    <w:p w:rsidR="00CA15CA" w:rsidRPr="004A150C" w:rsidRDefault="00CA15CA" w:rsidP="004A150C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Times New Roman" w:hAnsi="Times New Roman"/>
          <w:smallCaps/>
          <w:sz w:val="22"/>
          <w:szCs w:val="22"/>
        </w:rPr>
      </w:pPr>
      <w:bookmarkStart w:id="19" w:name="_Toc64559035"/>
      <w:r w:rsidRPr="004A150C">
        <w:rPr>
          <w:rFonts w:ascii="Times New Roman" w:hAnsi="Times New Roman"/>
          <w:spacing w:val="5"/>
          <w:sz w:val="22"/>
          <w:szCs w:val="22"/>
        </w:rPr>
        <w:t xml:space="preserve">Informacje o formalnościach, jakie muszą zostać dopełnione po wyborze oferty </w:t>
      </w:r>
      <w:r w:rsidRPr="004A150C">
        <w:rPr>
          <w:rFonts w:ascii="Times New Roman" w:hAnsi="Times New Roman"/>
          <w:spacing w:val="5"/>
          <w:sz w:val="22"/>
          <w:szCs w:val="22"/>
        </w:rPr>
        <w:br/>
        <w:t>w celu zawarcia umowy w sprawie Zamówienia publicznego</w:t>
      </w:r>
      <w:bookmarkEnd w:id="19"/>
    </w:p>
    <w:p w:rsidR="00483E0E" w:rsidRPr="004A150C" w:rsidRDefault="00483E0E" w:rsidP="004A150C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>Wykonawca, którego oferta została wybrana jako najkorzystniejsza, zostanie poinformowany przez Zamawiającego o terminie podpisania umowy.</w:t>
      </w:r>
    </w:p>
    <w:p w:rsidR="00483E0E" w:rsidRPr="004A150C" w:rsidRDefault="00483E0E" w:rsidP="004A150C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 xml:space="preserve">Wykonawca, o którym mowa w ust. 1, ma obowiązek zawrzeć umowę w sprawie zamówienia na warunkach określonych w projektowanych postanowieniach umowy. </w:t>
      </w:r>
    </w:p>
    <w:p w:rsidR="00CA15CA" w:rsidRPr="004A150C" w:rsidRDefault="00CA15CA" w:rsidP="004A150C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>Wykonawca, którego oferta zostanie uznana za najkorzystniejszą, zobowiązany będzie, po uprawomocnieniu się decyzji o wyborze jego oferty, a przed podpisaniem umowy:</w:t>
      </w:r>
    </w:p>
    <w:p w:rsidR="00CA15CA" w:rsidRPr="004A150C" w:rsidRDefault="00CA15CA" w:rsidP="004A150C">
      <w:pPr>
        <w:numPr>
          <w:ilvl w:val="1"/>
          <w:numId w:val="14"/>
        </w:numPr>
        <w:ind w:left="1276" w:hanging="567"/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4A150C">
        <w:rPr>
          <w:rFonts w:ascii="Times New Roman" w:hAnsi="Times New Roman"/>
          <w:color w:val="auto"/>
          <w:sz w:val="22"/>
          <w:szCs w:val="22"/>
        </w:rPr>
        <w:t>.</w:t>
      </w:r>
    </w:p>
    <w:p w:rsidR="00CA15CA" w:rsidRPr="004A150C" w:rsidRDefault="00CA15CA" w:rsidP="004A150C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>O terminie złożenia dokumentów, o których mowa w ust. 3, Zamawiający powiadomi Wykonawcę odrębnym pismem.</w:t>
      </w:r>
    </w:p>
    <w:p w:rsidR="00B97FAE" w:rsidRPr="004A150C" w:rsidRDefault="00B97FAE" w:rsidP="004A150C">
      <w:pPr>
        <w:tabs>
          <w:tab w:val="left" w:pos="426"/>
        </w:tabs>
        <w:ind w:left="426"/>
        <w:jc w:val="both"/>
        <w:rPr>
          <w:rFonts w:ascii="Times New Roman" w:hAnsi="Times New Roman"/>
          <w:sz w:val="22"/>
          <w:szCs w:val="22"/>
        </w:rPr>
      </w:pPr>
    </w:p>
    <w:p w:rsidR="00B97FAE" w:rsidRPr="004A150C" w:rsidRDefault="00B97FAE" w:rsidP="004A150C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jc w:val="both"/>
        <w:rPr>
          <w:rStyle w:val="Tytuksiki"/>
          <w:rFonts w:ascii="Times New Roman" w:hAnsi="Times New Roman"/>
          <w:sz w:val="22"/>
          <w:szCs w:val="22"/>
        </w:rPr>
      </w:pPr>
      <w:bookmarkStart w:id="20" w:name="_Toc64559036"/>
      <w:r w:rsidRPr="004A150C">
        <w:rPr>
          <w:rFonts w:ascii="Times New Roman" w:hAnsi="Times New Roman"/>
          <w:spacing w:val="5"/>
          <w:sz w:val="22"/>
          <w:szCs w:val="22"/>
        </w:rPr>
        <w:t>Projektowane postanowienia umowy w sprawie Zamówienia publicznego, które zostaną wprowadzone do treści tej umowy</w:t>
      </w:r>
      <w:bookmarkEnd w:id="20"/>
    </w:p>
    <w:p w:rsidR="00B97FAE" w:rsidRPr="004A150C" w:rsidRDefault="00B97FAE" w:rsidP="004A150C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 xml:space="preserve">Projektowane postanowienia umowy w sprawie zamówienia publicznego, które zostaną wprowadzone do treści tej umowy, zawarte są </w:t>
      </w:r>
      <w:r w:rsidR="001C47BD" w:rsidRPr="004A150C">
        <w:rPr>
          <w:rFonts w:ascii="Times New Roman" w:hAnsi="Times New Roman"/>
          <w:color w:val="auto"/>
          <w:sz w:val="22"/>
          <w:szCs w:val="22"/>
        </w:rPr>
        <w:t>w</w:t>
      </w:r>
      <w:r w:rsidRPr="004A150C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4A150C">
        <w:rPr>
          <w:rFonts w:ascii="Times New Roman" w:hAnsi="Times New Roman"/>
          <w:b/>
          <w:color w:val="auto"/>
          <w:sz w:val="22"/>
          <w:szCs w:val="22"/>
        </w:rPr>
        <w:t>Załącznik</w:t>
      </w:r>
      <w:r w:rsidR="001C47BD" w:rsidRPr="004A150C">
        <w:rPr>
          <w:rFonts w:ascii="Times New Roman" w:hAnsi="Times New Roman"/>
          <w:b/>
          <w:color w:val="auto"/>
          <w:sz w:val="22"/>
          <w:szCs w:val="22"/>
        </w:rPr>
        <w:t>u</w:t>
      </w:r>
      <w:r w:rsidRPr="004A150C">
        <w:rPr>
          <w:rFonts w:ascii="Times New Roman" w:hAnsi="Times New Roman"/>
          <w:b/>
          <w:color w:val="auto"/>
          <w:sz w:val="22"/>
          <w:szCs w:val="22"/>
        </w:rPr>
        <w:t xml:space="preserve"> nr </w:t>
      </w:r>
      <w:r w:rsidR="00755982" w:rsidRPr="004A150C">
        <w:rPr>
          <w:rFonts w:ascii="Times New Roman" w:hAnsi="Times New Roman"/>
          <w:b/>
          <w:color w:val="auto"/>
          <w:sz w:val="22"/>
          <w:szCs w:val="22"/>
        </w:rPr>
        <w:t>5</w:t>
      </w:r>
      <w:r w:rsidR="000A249A" w:rsidRPr="004A150C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Pr="004A150C">
        <w:rPr>
          <w:rFonts w:ascii="Times New Roman" w:hAnsi="Times New Roman"/>
          <w:b/>
          <w:color w:val="auto"/>
          <w:sz w:val="22"/>
          <w:szCs w:val="22"/>
        </w:rPr>
        <w:t>do SWZ</w:t>
      </w:r>
      <w:r w:rsidRPr="004A150C">
        <w:rPr>
          <w:rFonts w:ascii="Times New Roman" w:hAnsi="Times New Roman"/>
          <w:color w:val="auto"/>
          <w:sz w:val="22"/>
          <w:szCs w:val="22"/>
        </w:rPr>
        <w:t>.</w:t>
      </w:r>
    </w:p>
    <w:p w:rsidR="00B97FAE" w:rsidRPr="004A150C" w:rsidRDefault="00B97FAE" w:rsidP="004A150C">
      <w:pPr>
        <w:jc w:val="both"/>
        <w:rPr>
          <w:rFonts w:ascii="Times New Roman" w:hAnsi="Times New Roman"/>
          <w:sz w:val="22"/>
          <w:szCs w:val="22"/>
        </w:rPr>
      </w:pPr>
    </w:p>
    <w:p w:rsidR="00CA15CA" w:rsidRPr="004A150C" w:rsidRDefault="00CA15CA" w:rsidP="004A150C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21" w:name="_Toc64559037"/>
      <w:r w:rsidRPr="004A150C">
        <w:rPr>
          <w:rFonts w:ascii="Times New Roman" w:hAnsi="Times New Roman"/>
          <w:spacing w:val="5"/>
          <w:sz w:val="22"/>
          <w:szCs w:val="22"/>
        </w:rPr>
        <w:t>Pouczenie o środkach ochrony prawnej przysługujących Wykonawcy</w:t>
      </w:r>
      <w:bookmarkEnd w:id="21"/>
    </w:p>
    <w:p w:rsidR="00F565A0" w:rsidRPr="004A150C" w:rsidRDefault="00F565A0" w:rsidP="004A150C">
      <w:pPr>
        <w:numPr>
          <w:ilvl w:val="6"/>
          <w:numId w:val="40"/>
        </w:numPr>
        <w:tabs>
          <w:tab w:val="left" w:pos="426"/>
        </w:tabs>
        <w:ind w:left="426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4A150C" w:rsidRDefault="00F565A0" w:rsidP="004A150C">
      <w:pPr>
        <w:numPr>
          <w:ilvl w:val="6"/>
          <w:numId w:val="40"/>
        </w:numPr>
        <w:tabs>
          <w:tab w:val="left" w:pos="426"/>
        </w:tabs>
        <w:ind w:left="426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Odwołanie przysługuje na:</w:t>
      </w:r>
    </w:p>
    <w:p w:rsidR="00F565A0" w:rsidRPr="004A150C" w:rsidRDefault="00F565A0" w:rsidP="004A150C">
      <w:pPr>
        <w:numPr>
          <w:ilvl w:val="1"/>
          <w:numId w:val="42"/>
        </w:numPr>
        <w:tabs>
          <w:tab w:val="left" w:pos="426"/>
        </w:tabs>
        <w:ind w:left="851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4A150C" w:rsidRDefault="00F565A0" w:rsidP="004A150C">
      <w:pPr>
        <w:numPr>
          <w:ilvl w:val="1"/>
          <w:numId w:val="42"/>
        </w:numPr>
        <w:tabs>
          <w:tab w:val="left" w:pos="426"/>
        </w:tabs>
        <w:ind w:left="851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4A150C" w:rsidRDefault="00F565A0" w:rsidP="004A150C">
      <w:pPr>
        <w:numPr>
          <w:ilvl w:val="1"/>
          <w:numId w:val="42"/>
        </w:numPr>
        <w:tabs>
          <w:tab w:val="left" w:pos="426"/>
        </w:tabs>
        <w:ind w:left="851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zaniechanie przeprowadzenia postępowania o udzielenie zamówienia lub zorganizowania konkursu na podstawie ustawy, mimo że zamawiający był do tego obowiązany.</w:t>
      </w:r>
    </w:p>
    <w:p w:rsidR="00F565A0" w:rsidRPr="004A150C" w:rsidRDefault="00F565A0" w:rsidP="004A150C">
      <w:pPr>
        <w:numPr>
          <w:ilvl w:val="6"/>
          <w:numId w:val="40"/>
        </w:numPr>
        <w:tabs>
          <w:tab w:val="left" w:pos="426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 Odwołanie wnosi się do Prezesa Krajowej Izby Odwoławczej.</w:t>
      </w:r>
    </w:p>
    <w:p w:rsidR="00F565A0" w:rsidRPr="004A150C" w:rsidRDefault="00F565A0" w:rsidP="004A150C">
      <w:pPr>
        <w:numPr>
          <w:ilvl w:val="6"/>
          <w:numId w:val="40"/>
        </w:numPr>
        <w:tabs>
          <w:tab w:val="left" w:pos="426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4A150C" w:rsidRDefault="00F565A0" w:rsidP="004A150C">
      <w:pPr>
        <w:numPr>
          <w:ilvl w:val="6"/>
          <w:numId w:val="40"/>
        </w:numPr>
        <w:tabs>
          <w:tab w:val="left" w:pos="426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4A150C" w:rsidRDefault="00F565A0" w:rsidP="004A150C">
      <w:pPr>
        <w:numPr>
          <w:ilvl w:val="6"/>
          <w:numId w:val="40"/>
        </w:numPr>
        <w:tabs>
          <w:tab w:val="left" w:pos="426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4A150C" w:rsidRDefault="00F565A0" w:rsidP="004A150C">
      <w:pPr>
        <w:numPr>
          <w:ilvl w:val="6"/>
          <w:numId w:val="40"/>
        </w:numPr>
        <w:tabs>
          <w:tab w:val="left" w:pos="426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4A150C" w:rsidRDefault="00F565A0" w:rsidP="004A150C">
      <w:pPr>
        <w:numPr>
          <w:ilvl w:val="6"/>
          <w:numId w:val="40"/>
        </w:numPr>
        <w:tabs>
          <w:tab w:val="left" w:pos="426"/>
        </w:tabs>
        <w:ind w:left="567"/>
        <w:jc w:val="both"/>
        <w:rPr>
          <w:rFonts w:ascii="Times New Roman" w:hAnsi="Times New Roman"/>
          <w:sz w:val="22"/>
          <w:szCs w:val="22"/>
        </w:rPr>
      </w:pPr>
      <w:bookmarkStart w:id="22" w:name="_Hlk67566200"/>
      <w:r w:rsidRPr="004A150C">
        <w:rPr>
          <w:rFonts w:ascii="Times New Roman" w:hAnsi="Times New Roman"/>
          <w:sz w:val="22"/>
          <w:szCs w:val="22"/>
        </w:rPr>
        <w:t>Odwołanie wnosi się w terminie:</w:t>
      </w:r>
    </w:p>
    <w:p w:rsidR="00F565A0" w:rsidRPr="004A150C" w:rsidRDefault="0074511C" w:rsidP="004A150C">
      <w:pPr>
        <w:numPr>
          <w:ilvl w:val="1"/>
          <w:numId w:val="41"/>
        </w:num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10</w:t>
      </w:r>
      <w:r w:rsidR="00F565A0" w:rsidRPr="004A150C">
        <w:rPr>
          <w:rFonts w:ascii="Times New Roman" w:hAnsi="Times New Roman"/>
          <w:sz w:val="22"/>
          <w:szCs w:val="22"/>
        </w:rPr>
        <w:t xml:space="preserve"> dni od dnia przekazania informacji o czynności zamawiającego stanowiącej </w:t>
      </w:r>
      <w:r w:rsidR="00F565A0" w:rsidRPr="004A150C">
        <w:rPr>
          <w:rFonts w:ascii="Times New Roman" w:hAnsi="Times New Roman"/>
          <w:sz w:val="22"/>
          <w:szCs w:val="22"/>
        </w:rPr>
        <w:lastRenderedPageBreak/>
        <w:t>podstawę jego wniesienia, jeżeli informacja została przekazana przy użyciu środków komunikacji elektronicznej,</w:t>
      </w:r>
    </w:p>
    <w:p w:rsidR="00F565A0" w:rsidRPr="004A150C" w:rsidRDefault="00F565A0" w:rsidP="004A150C">
      <w:pPr>
        <w:numPr>
          <w:ilvl w:val="1"/>
          <w:numId w:val="41"/>
        </w:num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1</w:t>
      </w:r>
      <w:r w:rsidR="0074511C" w:rsidRPr="004A150C">
        <w:rPr>
          <w:rFonts w:ascii="Times New Roman" w:hAnsi="Times New Roman"/>
          <w:sz w:val="22"/>
          <w:szCs w:val="22"/>
        </w:rPr>
        <w:t>5</w:t>
      </w:r>
      <w:r w:rsidRPr="004A150C">
        <w:rPr>
          <w:rFonts w:ascii="Times New Roman" w:hAnsi="Times New Roman"/>
          <w:sz w:val="22"/>
          <w:szCs w:val="22"/>
        </w:rPr>
        <w:t xml:space="preserve"> dni od dnia przekazania informacji o czynności zamawiającego stanowiącej podstawę jego wniesienia, jeżeli informacja została przekazana w sposób inny niż określony w pkt 1)</w:t>
      </w:r>
    </w:p>
    <w:p w:rsidR="00F565A0" w:rsidRPr="004A150C" w:rsidRDefault="00F565A0" w:rsidP="004A150C">
      <w:pPr>
        <w:numPr>
          <w:ilvl w:val="6"/>
          <w:numId w:val="40"/>
        </w:numPr>
        <w:tabs>
          <w:tab w:val="left" w:pos="426"/>
        </w:tabs>
        <w:ind w:left="709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Odwołanie wobec treści ogłoszenia wszczynającego postępowanie o udzielenie zamówienia lub konkurs lub wobec treści dokumentów zamówienia wnosi się w terminie </w:t>
      </w:r>
      <w:r w:rsidR="0074511C" w:rsidRPr="004A150C">
        <w:rPr>
          <w:rFonts w:ascii="Times New Roman" w:hAnsi="Times New Roman"/>
          <w:sz w:val="22"/>
          <w:szCs w:val="22"/>
        </w:rPr>
        <w:t>10 dni od dnia publikacji ogłoszenia w Dzienniku Urzędowym Unii Europejskiej lub zamieszczenia dokumentów zamówienia na stronie internetowej</w:t>
      </w:r>
    </w:p>
    <w:p w:rsidR="00F565A0" w:rsidRPr="004A150C" w:rsidRDefault="00F565A0" w:rsidP="004A150C">
      <w:pPr>
        <w:numPr>
          <w:ilvl w:val="6"/>
          <w:numId w:val="40"/>
        </w:numPr>
        <w:tabs>
          <w:tab w:val="left" w:pos="426"/>
        </w:tabs>
        <w:ind w:left="709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Odwołanie w przypadkach innych niż określone w ust. 8 i 9 wnosi się w terminie </w:t>
      </w:r>
      <w:r w:rsidR="0074511C" w:rsidRPr="004A150C">
        <w:rPr>
          <w:rFonts w:ascii="Times New Roman" w:hAnsi="Times New Roman"/>
          <w:sz w:val="22"/>
          <w:szCs w:val="22"/>
        </w:rPr>
        <w:t>10</w:t>
      </w:r>
      <w:r w:rsidRPr="004A150C">
        <w:rPr>
          <w:rFonts w:ascii="Times New Roman" w:hAnsi="Times New Roman"/>
          <w:sz w:val="22"/>
          <w:szCs w:val="22"/>
        </w:rPr>
        <w:t xml:space="preserve"> dni od dnia, w którym powzięto lub przy zachowaniu należytej staranności można było powziąć wiadomość o okolicznościach stanowiących podstawę jego wniesienia.</w:t>
      </w:r>
    </w:p>
    <w:bookmarkEnd w:id="22"/>
    <w:p w:rsidR="00F565A0" w:rsidRPr="004A150C" w:rsidRDefault="00F565A0" w:rsidP="004A150C">
      <w:pPr>
        <w:numPr>
          <w:ilvl w:val="6"/>
          <w:numId w:val="40"/>
        </w:numPr>
        <w:tabs>
          <w:tab w:val="left" w:pos="426"/>
        </w:tabs>
        <w:ind w:left="709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Pozostałe informacje dotyczące środków ochrony prawnej zawarte są w art. 505 – 590 Ustawy.</w:t>
      </w:r>
    </w:p>
    <w:p w:rsidR="00CA15CA" w:rsidRPr="004A150C" w:rsidRDefault="00CA15CA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D710D4" w:rsidRPr="004A150C" w:rsidRDefault="00D710D4" w:rsidP="004A150C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23" w:name="_Toc64559038"/>
      <w:r w:rsidRPr="004A150C">
        <w:rPr>
          <w:rFonts w:ascii="Times New Roman" w:hAnsi="Times New Roman"/>
          <w:spacing w:val="5"/>
          <w:sz w:val="22"/>
          <w:szCs w:val="22"/>
        </w:rPr>
        <w:t>Wymagania dotyczące wadium, w tym jego kwot</w:t>
      </w:r>
      <w:bookmarkEnd w:id="23"/>
      <w:r w:rsidR="00EC1A9C" w:rsidRPr="004A150C">
        <w:rPr>
          <w:rFonts w:ascii="Times New Roman" w:hAnsi="Times New Roman"/>
          <w:spacing w:val="5"/>
          <w:sz w:val="22"/>
          <w:szCs w:val="22"/>
        </w:rPr>
        <w:t>a</w:t>
      </w:r>
    </w:p>
    <w:p w:rsidR="00024D24" w:rsidRPr="004A150C" w:rsidRDefault="00024D24" w:rsidP="004A150C">
      <w:pPr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Nie dotyczy</w:t>
      </w:r>
    </w:p>
    <w:p w:rsidR="0007520C" w:rsidRPr="004A150C" w:rsidRDefault="0007520C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07520C" w:rsidRPr="004A150C" w:rsidRDefault="00F25E26" w:rsidP="004A150C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24" w:name="_Toc64559039"/>
      <w:r w:rsidRPr="004A150C">
        <w:rPr>
          <w:rFonts w:ascii="Times New Roman" w:hAnsi="Times New Roman"/>
          <w:spacing w:val="5"/>
          <w:sz w:val="22"/>
          <w:szCs w:val="22"/>
        </w:rPr>
        <w:t>I</w:t>
      </w:r>
      <w:r w:rsidR="0007520C" w:rsidRPr="004A150C">
        <w:rPr>
          <w:rFonts w:ascii="Times New Roman" w:hAnsi="Times New Roman"/>
          <w:spacing w:val="5"/>
          <w:sz w:val="22"/>
          <w:szCs w:val="22"/>
        </w:rPr>
        <w:t>nformacje dotyczące zabezpieczenia należytego wykonania umowy</w:t>
      </w:r>
      <w:bookmarkEnd w:id="24"/>
    </w:p>
    <w:p w:rsidR="00E60F26" w:rsidRPr="004A150C" w:rsidRDefault="00A04F82" w:rsidP="004A150C">
      <w:pPr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Nie dotyczy</w:t>
      </w:r>
    </w:p>
    <w:p w:rsidR="00373B16" w:rsidRPr="004A150C" w:rsidRDefault="00373B16" w:rsidP="004A150C">
      <w:pPr>
        <w:widowControl/>
        <w:ind w:left="426"/>
        <w:jc w:val="both"/>
        <w:rPr>
          <w:rFonts w:ascii="Times New Roman" w:hAnsi="Times New Roman"/>
          <w:sz w:val="22"/>
          <w:szCs w:val="22"/>
        </w:rPr>
      </w:pPr>
    </w:p>
    <w:p w:rsidR="00373B16" w:rsidRPr="004A150C" w:rsidRDefault="00373B16" w:rsidP="004A150C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Times New Roman" w:hAnsi="Times New Roman"/>
          <w:smallCaps/>
          <w:sz w:val="22"/>
          <w:szCs w:val="22"/>
        </w:rPr>
      </w:pPr>
      <w:bookmarkStart w:id="25" w:name="_Toc64559040"/>
      <w:r w:rsidRPr="004A150C">
        <w:rPr>
          <w:rFonts w:ascii="Times New Roman" w:hAnsi="Times New Roman"/>
          <w:spacing w:val="5"/>
          <w:sz w:val="22"/>
          <w:szCs w:val="22"/>
        </w:rPr>
        <w:t>Informacja o przewidywanym wyborze najkorzystniejszej oferty z zastosowaniem aukcji elektronicznej wraz z informacjami, o których mowa w art. 230</w:t>
      </w:r>
      <w:r w:rsidRPr="004A150C">
        <w:rPr>
          <w:rFonts w:ascii="Times New Roman" w:hAnsi="Times New Roman"/>
          <w:sz w:val="22"/>
          <w:szCs w:val="22"/>
        </w:rPr>
        <w:t xml:space="preserve">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>.</w:t>
      </w:r>
      <w:bookmarkEnd w:id="25"/>
    </w:p>
    <w:p w:rsidR="00F83604" w:rsidRPr="004A150C" w:rsidRDefault="00B729C0" w:rsidP="004A150C">
      <w:pPr>
        <w:widowControl/>
        <w:jc w:val="both"/>
        <w:rPr>
          <w:rFonts w:ascii="Times New Roman" w:hAnsi="Times New Roman"/>
          <w:b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Zamawiają</w:t>
      </w:r>
      <w:r w:rsidR="00F83604" w:rsidRPr="004A150C">
        <w:rPr>
          <w:rFonts w:ascii="Times New Roman" w:hAnsi="Times New Roman"/>
          <w:sz w:val="22"/>
          <w:szCs w:val="22"/>
        </w:rPr>
        <w:t xml:space="preserve">cy </w:t>
      </w:r>
      <w:r w:rsidR="00F83604" w:rsidRPr="004A150C">
        <w:rPr>
          <w:rFonts w:ascii="Times New Roman" w:hAnsi="Times New Roman"/>
          <w:b/>
          <w:sz w:val="22"/>
          <w:szCs w:val="22"/>
        </w:rPr>
        <w:t>nie przewiduje</w:t>
      </w:r>
      <w:r w:rsidR="00F83604" w:rsidRPr="004A150C">
        <w:rPr>
          <w:rFonts w:ascii="Times New Roman" w:hAnsi="Times New Roman"/>
          <w:sz w:val="22"/>
          <w:szCs w:val="22"/>
        </w:rPr>
        <w:t xml:space="preserve"> przeprowadzenia aukcji elektronicznej.</w:t>
      </w:r>
    </w:p>
    <w:p w:rsidR="00373B16" w:rsidRPr="004A150C" w:rsidRDefault="00373B16" w:rsidP="004A150C">
      <w:pPr>
        <w:widowControl/>
        <w:ind w:left="426"/>
        <w:jc w:val="both"/>
        <w:rPr>
          <w:rFonts w:ascii="Times New Roman" w:hAnsi="Times New Roman"/>
          <w:sz w:val="22"/>
          <w:szCs w:val="22"/>
        </w:rPr>
      </w:pPr>
    </w:p>
    <w:p w:rsidR="00D730D5" w:rsidRPr="004A150C" w:rsidRDefault="00D730D5" w:rsidP="004A150C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pacing w:val="5"/>
          <w:sz w:val="22"/>
          <w:szCs w:val="22"/>
        </w:rPr>
      </w:pPr>
      <w:bookmarkStart w:id="26" w:name="_Toc64559041"/>
      <w:r w:rsidRPr="004A150C">
        <w:rPr>
          <w:rFonts w:ascii="Times New Roman" w:hAnsi="Times New Roman"/>
          <w:spacing w:val="5"/>
          <w:sz w:val="22"/>
          <w:szCs w:val="22"/>
        </w:rPr>
        <w:t>Podwykonawstwo</w:t>
      </w:r>
      <w:bookmarkEnd w:id="26"/>
    </w:p>
    <w:p w:rsidR="00D730D5" w:rsidRPr="004A150C" w:rsidRDefault="00D730D5" w:rsidP="004A150C">
      <w:pPr>
        <w:widowControl/>
        <w:numPr>
          <w:ilvl w:val="0"/>
          <w:numId w:val="15"/>
        </w:numPr>
        <w:tabs>
          <w:tab w:val="clear" w:pos="283"/>
          <w:tab w:val="num" w:pos="0"/>
        </w:tabs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Wykonawca może powierzyć wykonanie części zamówienia podwykonawcom. </w:t>
      </w:r>
    </w:p>
    <w:p w:rsidR="001608DE" w:rsidRPr="004A150C" w:rsidRDefault="001608DE" w:rsidP="004A150C">
      <w:pPr>
        <w:widowControl/>
        <w:numPr>
          <w:ilvl w:val="0"/>
          <w:numId w:val="15"/>
        </w:numPr>
        <w:tabs>
          <w:tab w:val="clear" w:pos="283"/>
          <w:tab w:val="num" w:pos="0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Powierzenie wykonania części zamówienia podwykonawcom nie zwalnia wykonawcy </w:t>
      </w:r>
      <w:r w:rsidRPr="004A150C">
        <w:rPr>
          <w:rFonts w:ascii="Times New Roman" w:hAnsi="Times New Roman"/>
          <w:sz w:val="22"/>
          <w:szCs w:val="22"/>
        </w:rPr>
        <w:br/>
        <w:t>z odpowiedzialności za należyte wykonanie tego zamówienia</w:t>
      </w:r>
      <w:r w:rsidR="00DD038E" w:rsidRPr="004A150C">
        <w:rPr>
          <w:rFonts w:ascii="Times New Roman" w:hAnsi="Times New Roman"/>
          <w:sz w:val="22"/>
          <w:szCs w:val="22"/>
        </w:rPr>
        <w:t>.</w:t>
      </w:r>
    </w:p>
    <w:p w:rsidR="00D730D5" w:rsidRPr="004A150C" w:rsidRDefault="00D730D5" w:rsidP="004A150C">
      <w:pPr>
        <w:widowControl/>
        <w:jc w:val="both"/>
        <w:rPr>
          <w:rFonts w:ascii="Times New Roman" w:hAnsi="Times New Roman"/>
          <w:sz w:val="22"/>
          <w:szCs w:val="22"/>
        </w:rPr>
      </w:pPr>
    </w:p>
    <w:p w:rsidR="00CF74A9" w:rsidRPr="004A150C" w:rsidRDefault="00CF74A9" w:rsidP="004A150C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pacing w:val="5"/>
          <w:sz w:val="22"/>
          <w:szCs w:val="22"/>
        </w:rPr>
      </w:pPr>
      <w:r w:rsidRPr="004A150C">
        <w:rPr>
          <w:rFonts w:ascii="Times New Roman" w:hAnsi="Times New Roman"/>
          <w:spacing w:val="5"/>
          <w:sz w:val="22"/>
          <w:szCs w:val="22"/>
        </w:rPr>
        <w:t>Wykonawcy polegający na zasobach innych podmiotów</w:t>
      </w:r>
    </w:p>
    <w:p w:rsidR="00CF74A9" w:rsidRPr="004A150C" w:rsidRDefault="00CF74A9" w:rsidP="004A150C">
      <w:pPr>
        <w:widowControl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Nie dotyczy</w:t>
      </w:r>
    </w:p>
    <w:p w:rsidR="00CF74A9" w:rsidRPr="004A150C" w:rsidRDefault="00CF74A9" w:rsidP="004A150C">
      <w:pPr>
        <w:widowControl/>
        <w:jc w:val="both"/>
        <w:rPr>
          <w:rFonts w:ascii="Times New Roman" w:hAnsi="Times New Roman"/>
          <w:sz w:val="22"/>
          <w:szCs w:val="22"/>
        </w:rPr>
      </w:pPr>
    </w:p>
    <w:p w:rsidR="008E0D65" w:rsidRPr="004A150C" w:rsidRDefault="008E0D65" w:rsidP="004A150C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pacing w:val="5"/>
          <w:sz w:val="22"/>
          <w:szCs w:val="22"/>
        </w:rPr>
      </w:pPr>
      <w:bookmarkStart w:id="27" w:name="_Toc64559042"/>
      <w:r w:rsidRPr="004A150C">
        <w:rPr>
          <w:rFonts w:ascii="Times New Roman" w:hAnsi="Times New Roman"/>
          <w:spacing w:val="5"/>
          <w:sz w:val="22"/>
          <w:szCs w:val="22"/>
        </w:rPr>
        <w:t>Informacje uzupełniające</w:t>
      </w:r>
      <w:bookmarkEnd w:id="27"/>
    </w:p>
    <w:p w:rsidR="00107D92" w:rsidRPr="004A150C" w:rsidRDefault="00107D92" w:rsidP="004A150C">
      <w:pPr>
        <w:pStyle w:val="Akapitzlist"/>
        <w:numPr>
          <w:ilvl w:val="0"/>
          <w:numId w:val="55"/>
        </w:numPr>
        <w:ind w:left="709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Nie ujawnia się informacji stanowiących tajemnicę przedsiębiorstwa w rozumieniu przepisów </w:t>
      </w:r>
      <w:hyperlink r:id="rId15" w:anchor="/document/16795259?cm=DOCUMENT" w:history="1">
        <w:r w:rsidRPr="004A150C">
          <w:rPr>
            <w:rStyle w:val="Hipercze"/>
            <w:rFonts w:ascii="Times New Roman" w:hAnsi="Times New Roman"/>
            <w:color w:val="auto"/>
            <w:sz w:val="22"/>
            <w:szCs w:val="22"/>
          </w:rPr>
          <w:t>ustawy</w:t>
        </w:r>
      </w:hyperlink>
      <w:r w:rsidRPr="004A150C">
        <w:rPr>
          <w:rFonts w:ascii="Times New Roman" w:hAnsi="Times New Roman"/>
          <w:sz w:val="22"/>
          <w:szCs w:val="22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107D92" w:rsidRPr="004A150C" w:rsidRDefault="00107D92" w:rsidP="004A150C">
      <w:pPr>
        <w:pStyle w:val="Akapitzlist"/>
        <w:numPr>
          <w:ilvl w:val="0"/>
          <w:numId w:val="55"/>
        </w:numPr>
        <w:ind w:left="709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Zamawiający </w:t>
      </w:r>
      <w:r w:rsidRPr="004A150C">
        <w:rPr>
          <w:rFonts w:ascii="Times New Roman" w:hAnsi="Times New Roman"/>
          <w:b/>
          <w:sz w:val="22"/>
          <w:szCs w:val="22"/>
        </w:rPr>
        <w:t>nie przewiduje</w:t>
      </w:r>
      <w:r w:rsidRPr="004A150C">
        <w:rPr>
          <w:rFonts w:ascii="Times New Roman" w:hAnsi="Times New Roman"/>
          <w:sz w:val="22"/>
          <w:szCs w:val="22"/>
        </w:rPr>
        <w:t xml:space="preserve"> możliwości zawarcia umowy ramowej.</w:t>
      </w:r>
    </w:p>
    <w:p w:rsidR="00107D92" w:rsidRPr="004A150C" w:rsidRDefault="00107D92" w:rsidP="004A150C">
      <w:pPr>
        <w:pStyle w:val="Akapitzlist"/>
        <w:numPr>
          <w:ilvl w:val="0"/>
          <w:numId w:val="55"/>
        </w:numPr>
        <w:ind w:left="709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Zamawiający </w:t>
      </w:r>
      <w:r w:rsidRPr="004A150C">
        <w:rPr>
          <w:rFonts w:ascii="Times New Roman" w:hAnsi="Times New Roman"/>
          <w:b/>
          <w:sz w:val="22"/>
          <w:szCs w:val="22"/>
        </w:rPr>
        <w:t>nie przewiduje</w:t>
      </w:r>
      <w:r w:rsidRPr="004A150C">
        <w:rPr>
          <w:rFonts w:ascii="Times New Roman" w:hAnsi="Times New Roman"/>
          <w:sz w:val="22"/>
          <w:szCs w:val="22"/>
        </w:rPr>
        <w:t xml:space="preserve"> zwrotu kosztów udziału w postępowaniu.</w:t>
      </w:r>
    </w:p>
    <w:p w:rsidR="00107D92" w:rsidRPr="004A150C" w:rsidRDefault="00107D92" w:rsidP="004A150C">
      <w:pPr>
        <w:pStyle w:val="Akapitzlist"/>
        <w:numPr>
          <w:ilvl w:val="0"/>
          <w:numId w:val="55"/>
        </w:numPr>
        <w:ind w:left="709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Zamawiający </w:t>
      </w:r>
      <w:r w:rsidRPr="004A150C">
        <w:rPr>
          <w:rFonts w:ascii="Times New Roman" w:hAnsi="Times New Roman"/>
          <w:b/>
          <w:sz w:val="22"/>
          <w:szCs w:val="22"/>
        </w:rPr>
        <w:t>nie przewiduje</w:t>
      </w:r>
      <w:r w:rsidRPr="004A150C">
        <w:rPr>
          <w:rFonts w:ascii="Times New Roman" w:hAnsi="Times New Roman"/>
          <w:sz w:val="22"/>
          <w:szCs w:val="22"/>
        </w:rPr>
        <w:t xml:space="preserve"> przeprowadzenia aukcji elektronicznej.</w:t>
      </w:r>
    </w:p>
    <w:p w:rsidR="00F20A26" w:rsidRPr="004A150C" w:rsidRDefault="00F20A26" w:rsidP="004A150C">
      <w:pPr>
        <w:rPr>
          <w:rFonts w:ascii="Times New Roman" w:hAnsi="Times New Roman"/>
          <w:sz w:val="22"/>
          <w:szCs w:val="22"/>
          <w:u w:val="single"/>
        </w:rPr>
      </w:pPr>
    </w:p>
    <w:p w:rsidR="00F83604" w:rsidRPr="004A150C" w:rsidRDefault="00F83604" w:rsidP="004A150C">
      <w:pPr>
        <w:rPr>
          <w:rFonts w:ascii="Times New Roman" w:hAnsi="Times New Roman"/>
          <w:sz w:val="22"/>
          <w:szCs w:val="22"/>
          <w:u w:val="single"/>
        </w:rPr>
      </w:pPr>
      <w:r w:rsidRPr="004A150C">
        <w:rPr>
          <w:rFonts w:ascii="Times New Roman" w:hAnsi="Times New Roman"/>
          <w:sz w:val="22"/>
          <w:szCs w:val="22"/>
          <w:u w:val="single"/>
        </w:rPr>
        <w:t>Lista załączników:</w:t>
      </w:r>
    </w:p>
    <w:p w:rsidR="00F83604" w:rsidRPr="004A150C" w:rsidRDefault="00F83604" w:rsidP="004A150C">
      <w:pPr>
        <w:numPr>
          <w:ilvl w:val="0"/>
          <w:numId w:val="5"/>
        </w:numPr>
        <w:tabs>
          <w:tab w:val="left" w:pos="284"/>
        </w:tabs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eastAsia="Arial Unicode MS" w:hAnsi="Times New Roman"/>
          <w:b/>
          <w:sz w:val="22"/>
          <w:szCs w:val="22"/>
        </w:rPr>
        <w:t>Załącznik nr 1</w:t>
      </w:r>
      <w:r w:rsidR="00CB526B" w:rsidRPr="004A150C">
        <w:rPr>
          <w:rFonts w:ascii="Times New Roman" w:eastAsia="Arial Unicode MS" w:hAnsi="Times New Roman"/>
          <w:sz w:val="22"/>
          <w:szCs w:val="22"/>
        </w:rPr>
        <w:t xml:space="preserve"> – Opis przedmiotu zamówienia</w:t>
      </w:r>
      <w:r w:rsidR="000A249A" w:rsidRPr="004A150C">
        <w:rPr>
          <w:rFonts w:ascii="Times New Roman" w:eastAsia="Arial Unicode MS" w:hAnsi="Times New Roman"/>
          <w:sz w:val="22"/>
          <w:szCs w:val="22"/>
        </w:rPr>
        <w:t xml:space="preserve">, </w:t>
      </w:r>
    </w:p>
    <w:p w:rsidR="00CB526B" w:rsidRPr="004A150C" w:rsidRDefault="00F83604" w:rsidP="004A150C">
      <w:pPr>
        <w:numPr>
          <w:ilvl w:val="0"/>
          <w:numId w:val="5"/>
        </w:numPr>
        <w:tabs>
          <w:tab w:val="left" w:pos="284"/>
        </w:tabs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eastAsia="Arial Unicode MS" w:hAnsi="Times New Roman"/>
          <w:b/>
          <w:sz w:val="22"/>
          <w:szCs w:val="22"/>
        </w:rPr>
        <w:t>Załącznik nr 2</w:t>
      </w:r>
      <w:r w:rsidRPr="004A150C">
        <w:rPr>
          <w:rFonts w:ascii="Times New Roman" w:eastAsia="Arial Unicode MS" w:hAnsi="Times New Roman"/>
          <w:sz w:val="22"/>
          <w:szCs w:val="22"/>
        </w:rPr>
        <w:t xml:space="preserve"> – </w:t>
      </w:r>
      <w:r w:rsidRPr="004A150C">
        <w:rPr>
          <w:rFonts w:ascii="Times New Roman" w:hAnsi="Times New Roman"/>
          <w:sz w:val="22"/>
          <w:szCs w:val="22"/>
        </w:rPr>
        <w:t xml:space="preserve">Formularz </w:t>
      </w:r>
      <w:r w:rsidR="00CB526B" w:rsidRPr="004A150C">
        <w:rPr>
          <w:rFonts w:ascii="Times New Roman" w:hAnsi="Times New Roman"/>
          <w:sz w:val="22"/>
          <w:szCs w:val="22"/>
        </w:rPr>
        <w:t>oferty</w:t>
      </w:r>
    </w:p>
    <w:p w:rsidR="00F83604" w:rsidRPr="004A150C" w:rsidRDefault="00F83604" w:rsidP="004A150C">
      <w:pPr>
        <w:numPr>
          <w:ilvl w:val="0"/>
          <w:numId w:val="5"/>
        </w:numPr>
        <w:tabs>
          <w:tab w:val="left" w:pos="284"/>
        </w:tabs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b/>
          <w:sz w:val="22"/>
          <w:szCs w:val="22"/>
        </w:rPr>
        <w:t xml:space="preserve">Załącznik nr </w:t>
      </w:r>
      <w:r w:rsidR="00E32AD1" w:rsidRPr="004A150C">
        <w:rPr>
          <w:rFonts w:ascii="Times New Roman" w:hAnsi="Times New Roman"/>
          <w:b/>
          <w:sz w:val="22"/>
          <w:szCs w:val="22"/>
        </w:rPr>
        <w:t xml:space="preserve">3 </w:t>
      </w:r>
      <w:r w:rsidRPr="004A150C">
        <w:rPr>
          <w:rFonts w:ascii="Times New Roman" w:hAnsi="Times New Roman"/>
          <w:sz w:val="22"/>
          <w:szCs w:val="22"/>
        </w:rPr>
        <w:t>–  JEDZ</w:t>
      </w:r>
      <w:r w:rsidR="00CB526B" w:rsidRPr="004A150C">
        <w:rPr>
          <w:rFonts w:ascii="Times New Roman" w:hAnsi="Times New Roman"/>
          <w:sz w:val="22"/>
          <w:szCs w:val="22"/>
        </w:rPr>
        <w:t xml:space="preserve"> – edytowalna wersja formularza</w:t>
      </w:r>
      <w:r w:rsidRPr="004A150C">
        <w:rPr>
          <w:rFonts w:ascii="Times New Roman" w:hAnsi="Times New Roman"/>
          <w:sz w:val="22"/>
          <w:szCs w:val="22"/>
        </w:rPr>
        <w:t>;</w:t>
      </w:r>
    </w:p>
    <w:p w:rsidR="00F83604" w:rsidRPr="004A150C" w:rsidRDefault="00F83604" w:rsidP="004A150C">
      <w:pPr>
        <w:numPr>
          <w:ilvl w:val="0"/>
          <w:numId w:val="5"/>
        </w:numPr>
        <w:tabs>
          <w:tab w:val="left" w:pos="284"/>
        </w:tabs>
        <w:rPr>
          <w:rFonts w:ascii="Times New Roman" w:eastAsia="Arial Unicode MS" w:hAnsi="Times New Roman"/>
          <w:sz w:val="22"/>
          <w:szCs w:val="22"/>
        </w:rPr>
      </w:pPr>
      <w:r w:rsidRPr="004A150C">
        <w:rPr>
          <w:rFonts w:ascii="Times New Roman" w:hAnsi="Times New Roman"/>
          <w:b/>
          <w:sz w:val="22"/>
          <w:szCs w:val="22"/>
        </w:rPr>
        <w:t xml:space="preserve">Załącznik nr </w:t>
      </w:r>
      <w:r w:rsidR="00E32AD1" w:rsidRPr="004A150C">
        <w:rPr>
          <w:rFonts w:ascii="Times New Roman" w:hAnsi="Times New Roman"/>
          <w:b/>
          <w:sz w:val="22"/>
          <w:szCs w:val="22"/>
        </w:rPr>
        <w:t>4</w:t>
      </w:r>
      <w:r w:rsidRPr="004A150C">
        <w:rPr>
          <w:rFonts w:ascii="Times New Roman" w:hAnsi="Times New Roman"/>
          <w:sz w:val="22"/>
          <w:szCs w:val="22"/>
        </w:rPr>
        <w:t xml:space="preserve"> – </w:t>
      </w:r>
      <w:r w:rsidRPr="004A150C">
        <w:rPr>
          <w:rFonts w:ascii="Times New Roman" w:eastAsia="Arial Unicode MS" w:hAnsi="Times New Roman"/>
          <w:sz w:val="22"/>
          <w:szCs w:val="22"/>
        </w:rPr>
        <w:t>Informacja dotycząca grupy kapitałowej</w:t>
      </w:r>
      <w:r w:rsidRPr="004A150C">
        <w:rPr>
          <w:rFonts w:ascii="Times New Roman" w:eastAsia="Arial Unicode MS" w:hAnsi="Times New Roman"/>
          <w:b/>
          <w:sz w:val="22"/>
          <w:szCs w:val="22"/>
        </w:rPr>
        <w:t>;</w:t>
      </w:r>
    </w:p>
    <w:p w:rsidR="008B2F70" w:rsidRPr="004A150C" w:rsidRDefault="00F83604" w:rsidP="004A150C">
      <w:pPr>
        <w:numPr>
          <w:ilvl w:val="0"/>
          <w:numId w:val="5"/>
        </w:numPr>
        <w:tabs>
          <w:tab w:val="left" w:pos="284"/>
        </w:tabs>
        <w:rPr>
          <w:rFonts w:ascii="Times New Roman" w:hAnsi="Times New Roman"/>
          <w:b/>
          <w:i/>
          <w:iCs/>
          <w:sz w:val="22"/>
          <w:szCs w:val="22"/>
        </w:rPr>
      </w:pPr>
      <w:r w:rsidRPr="004A150C">
        <w:rPr>
          <w:rFonts w:ascii="Times New Roman" w:hAnsi="Times New Roman"/>
          <w:b/>
          <w:sz w:val="22"/>
          <w:szCs w:val="22"/>
        </w:rPr>
        <w:t xml:space="preserve">Załącznik nr </w:t>
      </w:r>
      <w:r w:rsidR="00E32AD1" w:rsidRPr="004A150C">
        <w:rPr>
          <w:rFonts w:ascii="Times New Roman" w:hAnsi="Times New Roman"/>
          <w:b/>
          <w:sz w:val="22"/>
          <w:szCs w:val="22"/>
        </w:rPr>
        <w:t>5</w:t>
      </w:r>
      <w:r w:rsidRPr="004A150C">
        <w:rPr>
          <w:rFonts w:ascii="Times New Roman" w:hAnsi="Times New Roman"/>
          <w:b/>
          <w:sz w:val="22"/>
          <w:szCs w:val="22"/>
        </w:rPr>
        <w:t xml:space="preserve"> </w:t>
      </w:r>
      <w:r w:rsidRPr="004A150C">
        <w:rPr>
          <w:rFonts w:ascii="Times New Roman" w:hAnsi="Times New Roman"/>
          <w:sz w:val="22"/>
          <w:szCs w:val="22"/>
        </w:rPr>
        <w:t>– Projektowane postanowienia umowy;</w:t>
      </w:r>
    </w:p>
    <w:p w:rsidR="0007520C" w:rsidRPr="004A150C" w:rsidRDefault="00F83604" w:rsidP="004A150C">
      <w:pPr>
        <w:numPr>
          <w:ilvl w:val="0"/>
          <w:numId w:val="5"/>
        </w:numPr>
        <w:tabs>
          <w:tab w:val="left" w:pos="284"/>
        </w:tabs>
        <w:rPr>
          <w:rFonts w:ascii="Times New Roman" w:hAnsi="Times New Roman"/>
          <w:b/>
          <w:i/>
          <w:iCs/>
          <w:sz w:val="22"/>
          <w:szCs w:val="22"/>
        </w:rPr>
      </w:pPr>
      <w:r w:rsidRPr="004A150C">
        <w:rPr>
          <w:rFonts w:ascii="Times New Roman" w:hAnsi="Times New Roman"/>
          <w:b/>
          <w:sz w:val="22"/>
          <w:szCs w:val="22"/>
        </w:rPr>
        <w:t xml:space="preserve">Załącznik nr </w:t>
      </w:r>
      <w:r w:rsidR="00E32AD1" w:rsidRPr="004A150C">
        <w:rPr>
          <w:rFonts w:ascii="Times New Roman" w:hAnsi="Times New Roman"/>
          <w:b/>
          <w:sz w:val="22"/>
          <w:szCs w:val="22"/>
        </w:rPr>
        <w:t>6</w:t>
      </w:r>
      <w:r w:rsidRPr="004A150C">
        <w:rPr>
          <w:rFonts w:ascii="Times New Roman" w:hAnsi="Times New Roman"/>
          <w:b/>
          <w:sz w:val="22"/>
          <w:szCs w:val="22"/>
        </w:rPr>
        <w:t xml:space="preserve"> </w:t>
      </w:r>
      <w:r w:rsidR="007C20C8" w:rsidRPr="004A150C">
        <w:rPr>
          <w:rFonts w:ascii="Times New Roman" w:eastAsia="Arial Unicode MS" w:hAnsi="Times New Roman"/>
          <w:sz w:val="22"/>
          <w:szCs w:val="22"/>
        </w:rPr>
        <w:t>–</w:t>
      </w:r>
      <w:r w:rsidRPr="004A150C">
        <w:rPr>
          <w:rFonts w:ascii="Times New Roman" w:eastAsia="Arial Unicode MS" w:hAnsi="Times New Roman"/>
          <w:sz w:val="22"/>
          <w:szCs w:val="22"/>
        </w:rPr>
        <w:t xml:space="preserve"> </w:t>
      </w:r>
      <w:r w:rsidRPr="004A150C">
        <w:rPr>
          <w:rFonts w:ascii="Times New Roman" w:hAnsi="Times New Roman"/>
          <w:iCs/>
          <w:sz w:val="22"/>
          <w:szCs w:val="22"/>
        </w:rPr>
        <w:t>Oświadczenie</w:t>
      </w:r>
      <w:r w:rsidR="008B2F70" w:rsidRPr="004A150C">
        <w:rPr>
          <w:rFonts w:ascii="Times New Roman" w:hAnsi="Times New Roman"/>
          <w:iCs/>
          <w:sz w:val="22"/>
          <w:szCs w:val="22"/>
        </w:rPr>
        <w:t xml:space="preserve"> </w:t>
      </w:r>
      <w:r w:rsidR="008B2F70" w:rsidRPr="004A150C">
        <w:rPr>
          <w:rFonts w:ascii="Times New Roman" w:hAnsi="Times New Roman"/>
          <w:sz w:val="22"/>
          <w:szCs w:val="22"/>
          <w:shd w:val="clear" w:color="auto" w:fill="FFFFFF"/>
        </w:rPr>
        <w:t>wykonawcy o aktualności informacji zawartych w oświadczeniu, o którym mowa</w:t>
      </w:r>
      <w:r w:rsidR="007E0697"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="008B2F70"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w art. 125 ust. 1 ustawy </w:t>
      </w:r>
      <w:proofErr w:type="spellStart"/>
      <w:r w:rsidR="008B2F70" w:rsidRPr="004A150C">
        <w:rPr>
          <w:rFonts w:ascii="Times New Roman" w:hAnsi="Times New Roman"/>
          <w:sz w:val="22"/>
          <w:szCs w:val="22"/>
          <w:shd w:val="clear" w:color="auto" w:fill="FFFFFF"/>
        </w:rPr>
        <w:t>Pzp</w:t>
      </w:r>
      <w:proofErr w:type="spellEnd"/>
      <w:r w:rsidR="008B2F70" w:rsidRPr="004A150C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:rsidR="004148B2" w:rsidRPr="004A150C" w:rsidRDefault="00C456E6" w:rsidP="004A150C">
      <w:pPr>
        <w:numPr>
          <w:ilvl w:val="0"/>
          <w:numId w:val="5"/>
        </w:numPr>
        <w:tabs>
          <w:tab w:val="left" w:pos="284"/>
        </w:tabs>
        <w:rPr>
          <w:rFonts w:ascii="Times New Roman" w:hAnsi="Times New Roman"/>
          <w:b/>
          <w:i/>
          <w:iCs/>
          <w:sz w:val="22"/>
          <w:szCs w:val="22"/>
        </w:rPr>
      </w:pPr>
      <w:r w:rsidRPr="004A150C">
        <w:rPr>
          <w:rFonts w:ascii="Times New Roman" w:hAnsi="Times New Roman"/>
          <w:b/>
          <w:sz w:val="22"/>
          <w:szCs w:val="22"/>
        </w:rPr>
        <w:t>Załącznik nr 7 –</w:t>
      </w:r>
      <w:r w:rsidRPr="004A150C">
        <w:rPr>
          <w:rFonts w:ascii="Times New Roman" w:hAnsi="Times New Roman"/>
          <w:sz w:val="22"/>
          <w:szCs w:val="22"/>
        </w:rPr>
        <w:t xml:space="preserve"> klauzula informacyjna</w:t>
      </w:r>
    </w:p>
    <w:p w:rsidR="004148B2" w:rsidRPr="004A150C" w:rsidRDefault="00C456E6" w:rsidP="004A150C">
      <w:pPr>
        <w:numPr>
          <w:ilvl w:val="0"/>
          <w:numId w:val="5"/>
        </w:numPr>
        <w:tabs>
          <w:tab w:val="left" w:pos="284"/>
        </w:tabs>
        <w:rPr>
          <w:rFonts w:ascii="Times New Roman" w:hAnsi="Times New Roman"/>
          <w:b/>
          <w:i/>
          <w:iCs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 </w:t>
      </w:r>
      <w:r w:rsidR="004148B2" w:rsidRPr="004A150C">
        <w:rPr>
          <w:rFonts w:ascii="Times New Roman" w:hAnsi="Times New Roman"/>
          <w:b/>
          <w:sz w:val="22"/>
          <w:szCs w:val="22"/>
        </w:rPr>
        <w:t>Załącznik nr 8 –</w:t>
      </w:r>
      <w:r w:rsidR="004148B2" w:rsidRPr="004A150C">
        <w:rPr>
          <w:rFonts w:ascii="Times New Roman" w:hAnsi="Times New Roman"/>
          <w:sz w:val="22"/>
          <w:szCs w:val="22"/>
        </w:rPr>
        <w:t xml:space="preserve"> instrukcja SKE</w:t>
      </w:r>
    </w:p>
    <w:p w:rsidR="00C456E6" w:rsidRPr="004A150C" w:rsidRDefault="00622DEC" w:rsidP="004A150C">
      <w:pPr>
        <w:pStyle w:val="Akapitzlist"/>
        <w:numPr>
          <w:ilvl w:val="0"/>
          <w:numId w:val="5"/>
        </w:numPr>
        <w:tabs>
          <w:tab w:val="left" w:pos="-7655"/>
        </w:tabs>
        <w:rPr>
          <w:rFonts w:ascii="Times New Roman" w:hAnsi="Times New Roman"/>
          <w:b/>
          <w:i/>
          <w:iCs/>
          <w:sz w:val="22"/>
          <w:szCs w:val="22"/>
        </w:rPr>
      </w:pPr>
      <w:r w:rsidRPr="004A150C">
        <w:rPr>
          <w:rFonts w:ascii="Times New Roman" w:hAnsi="Times New Roman"/>
          <w:b/>
          <w:iCs/>
          <w:sz w:val="22"/>
          <w:szCs w:val="22"/>
        </w:rPr>
        <w:lastRenderedPageBreak/>
        <w:t>Załącznik nr 9</w:t>
      </w:r>
      <w:r w:rsidRPr="004A150C">
        <w:rPr>
          <w:rFonts w:ascii="Times New Roman" w:hAnsi="Times New Roman"/>
          <w:b/>
          <w:i/>
          <w:iCs/>
          <w:sz w:val="22"/>
          <w:szCs w:val="22"/>
        </w:rPr>
        <w:t xml:space="preserve"> – </w:t>
      </w:r>
      <w:r w:rsidRPr="004A150C">
        <w:rPr>
          <w:rFonts w:ascii="Times New Roman" w:hAnsi="Times New Roman"/>
          <w:iCs/>
          <w:sz w:val="22"/>
          <w:szCs w:val="22"/>
        </w:rPr>
        <w:t xml:space="preserve">Umowa powierzenia danych osobowych (pakiet nr </w:t>
      </w:r>
      <w:r w:rsidR="004A150C">
        <w:rPr>
          <w:rFonts w:ascii="Times New Roman" w:hAnsi="Times New Roman"/>
          <w:iCs/>
          <w:sz w:val="22"/>
          <w:szCs w:val="22"/>
        </w:rPr>
        <w:t>1)</w:t>
      </w:r>
    </w:p>
    <w:p w:rsidR="007F4043" w:rsidRPr="004A150C" w:rsidRDefault="007F4043" w:rsidP="004A150C">
      <w:pPr>
        <w:tabs>
          <w:tab w:val="left" w:pos="284"/>
        </w:tabs>
        <w:rPr>
          <w:rFonts w:ascii="Times New Roman" w:hAnsi="Times New Roman"/>
          <w:sz w:val="22"/>
          <w:szCs w:val="22"/>
        </w:rPr>
      </w:pPr>
    </w:p>
    <w:p w:rsidR="00E5602C" w:rsidRPr="004A150C" w:rsidRDefault="00E5602C" w:rsidP="004A150C">
      <w:pPr>
        <w:tabs>
          <w:tab w:val="left" w:pos="284"/>
        </w:tabs>
        <w:rPr>
          <w:rFonts w:ascii="Times New Roman" w:hAnsi="Times New Roman"/>
          <w:sz w:val="22"/>
          <w:szCs w:val="22"/>
        </w:rPr>
      </w:pPr>
    </w:p>
    <w:p w:rsidR="007F4043" w:rsidRDefault="007F4043" w:rsidP="004A150C">
      <w:pPr>
        <w:tabs>
          <w:tab w:val="left" w:pos="284"/>
        </w:tabs>
        <w:jc w:val="right"/>
        <w:rPr>
          <w:rFonts w:ascii="Times New Roman" w:hAnsi="Times New Roman"/>
          <w:i/>
          <w:sz w:val="22"/>
          <w:szCs w:val="22"/>
        </w:rPr>
      </w:pPr>
      <w:r w:rsidRPr="004A150C">
        <w:rPr>
          <w:rFonts w:ascii="Times New Roman" w:hAnsi="Times New Roman"/>
          <w:i/>
          <w:sz w:val="22"/>
          <w:szCs w:val="22"/>
        </w:rPr>
        <w:t>Zatwierdzono</w:t>
      </w:r>
    </w:p>
    <w:p w:rsidR="00976B92" w:rsidRPr="004A150C" w:rsidRDefault="0032417B" w:rsidP="004A150C">
      <w:pPr>
        <w:tabs>
          <w:tab w:val="left" w:pos="284"/>
        </w:tabs>
        <w:jc w:val="right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15</w:t>
      </w:r>
      <w:r w:rsidR="00976B92">
        <w:rPr>
          <w:rFonts w:ascii="Times New Roman" w:hAnsi="Times New Roman"/>
          <w:i/>
          <w:sz w:val="22"/>
          <w:szCs w:val="22"/>
        </w:rPr>
        <w:t>.09.2021 r.</w:t>
      </w:r>
    </w:p>
    <w:sectPr w:rsidR="00976B92" w:rsidRPr="004A150C" w:rsidSect="002D0BAF">
      <w:headerReference w:type="default" r:id="rId16"/>
      <w:footerReference w:type="even" r:id="rId17"/>
      <w:footerReference w:type="default" r:id="rId18"/>
      <w:headerReference w:type="first" r:id="rId19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C42" w:rsidRDefault="00A15C42">
      <w:r>
        <w:separator/>
      </w:r>
    </w:p>
    <w:p w:rsidR="00A15C42" w:rsidRDefault="00A15C42"/>
  </w:endnote>
  <w:endnote w:type="continuationSeparator" w:id="0">
    <w:p w:rsidR="00A15C42" w:rsidRDefault="00A15C42">
      <w:r>
        <w:continuationSeparator/>
      </w:r>
    </w:p>
    <w:p w:rsidR="00A15C42" w:rsidRDefault="00A15C4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C42" w:rsidRDefault="00D13F60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15C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5C42" w:rsidRDefault="00A15C42" w:rsidP="00487F43">
    <w:pPr>
      <w:pStyle w:val="Stopka"/>
      <w:ind w:right="360"/>
    </w:pPr>
  </w:p>
  <w:p w:rsidR="00A15C42" w:rsidRDefault="00A15C4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C42" w:rsidRPr="00987333" w:rsidRDefault="00A15C42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D13F60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D13F60" w:rsidRPr="00987333">
      <w:rPr>
        <w:rFonts w:ascii="Times New Roman" w:hAnsi="Times New Roman"/>
        <w:b/>
        <w:sz w:val="14"/>
        <w:szCs w:val="14"/>
      </w:rPr>
      <w:fldChar w:fldCharType="separate"/>
    </w:r>
    <w:r w:rsidR="001F79AF">
      <w:rPr>
        <w:rFonts w:ascii="Times New Roman" w:hAnsi="Times New Roman"/>
        <w:b/>
        <w:noProof/>
        <w:sz w:val="14"/>
        <w:szCs w:val="14"/>
      </w:rPr>
      <w:t>10</w:t>
    </w:r>
    <w:r w:rsidR="00D13F60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D13F60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D13F60" w:rsidRPr="00987333">
      <w:rPr>
        <w:rFonts w:ascii="Times New Roman" w:hAnsi="Times New Roman"/>
        <w:sz w:val="14"/>
        <w:szCs w:val="14"/>
      </w:rPr>
      <w:fldChar w:fldCharType="separate"/>
    </w:r>
    <w:r w:rsidR="001F79AF">
      <w:rPr>
        <w:rFonts w:ascii="Times New Roman" w:hAnsi="Times New Roman"/>
        <w:noProof/>
        <w:sz w:val="14"/>
        <w:szCs w:val="14"/>
      </w:rPr>
      <w:t>11</w:t>
    </w:r>
    <w:r w:rsidR="00D13F60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C42" w:rsidRDefault="00A15C42">
      <w:r>
        <w:separator/>
      </w:r>
    </w:p>
    <w:p w:rsidR="00A15C42" w:rsidRDefault="00A15C42"/>
  </w:footnote>
  <w:footnote w:type="continuationSeparator" w:id="0">
    <w:p w:rsidR="00A15C42" w:rsidRDefault="00A15C42">
      <w:r>
        <w:continuationSeparator/>
      </w:r>
    </w:p>
    <w:p w:rsidR="00A15C42" w:rsidRDefault="00A15C4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C42" w:rsidRDefault="00A15C42" w:rsidP="001442C4">
    <w:pPr>
      <w:pStyle w:val="Nagwek"/>
    </w:pPr>
    <w:r>
      <w:t>WCPI EA/381-24/2021</w:t>
    </w:r>
  </w:p>
  <w:p w:rsidR="00A15C42" w:rsidRPr="00015936" w:rsidRDefault="00A15C42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C42" w:rsidRDefault="00A15C42">
    <w:pPr>
      <w:pStyle w:val="Nagwek"/>
    </w:pPr>
    <w:r>
      <w:t>WCPIT/ EA/381-24/2021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4"/>
    <w:multiLevelType w:val="multilevel"/>
    <w:tmpl w:val="5DC819D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color w:val="00000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3A05369"/>
    <w:multiLevelType w:val="hybridMultilevel"/>
    <w:tmpl w:val="53DA2E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05B4036A"/>
    <w:multiLevelType w:val="hybridMultilevel"/>
    <w:tmpl w:val="DF1CDDE6"/>
    <w:lvl w:ilvl="0" w:tplc="413E315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6592184"/>
    <w:multiLevelType w:val="multilevel"/>
    <w:tmpl w:val="B6824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FF73980"/>
    <w:multiLevelType w:val="hybridMultilevel"/>
    <w:tmpl w:val="5BB0E19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1DF3B9F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20D3A4E"/>
    <w:multiLevelType w:val="hybridMultilevel"/>
    <w:tmpl w:val="01520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3CC363A"/>
    <w:multiLevelType w:val="hybridMultilevel"/>
    <w:tmpl w:val="75CCAC6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83C7062"/>
    <w:multiLevelType w:val="hybridMultilevel"/>
    <w:tmpl w:val="2EF25DF2"/>
    <w:lvl w:ilvl="0" w:tplc="0060A36E">
      <w:start w:val="1"/>
      <w:numFmt w:val="lowerLetter"/>
      <w:lvlText w:val="%1)"/>
      <w:lvlJc w:val="left"/>
      <w:pPr>
        <w:ind w:left="1095" w:hanging="375"/>
      </w:pPr>
      <w:rPr>
        <w:rFonts w:hint="default"/>
      </w:rPr>
    </w:lvl>
    <w:lvl w:ilvl="1" w:tplc="A1C21A5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19545156"/>
    <w:multiLevelType w:val="hybridMultilevel"/>
    <w:tmpl w:val="F7CA98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>
    <w:nsid w:val="1BAE1742"/>
    <w:multiLevelType w:val="multilevel"/>
    <w:tmpl w:val="D402F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2">
    <w:nsid w:val="1C5D603E"/>
    <w:multiLevelType w:val="hybridMultilevel"/>
    <w:tmpl w:val="E10AB644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2BE1929"/>
    <w:multiLevelType w:val="multilevel"/>
    <w:tmpl w:val="0B30A49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4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3295AE2"/>
    <w:multiLevelType w:val="multilevel"/>
    <w:tmpl w:val="C9AA34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61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3">
    <w:nsid w:val="37D522C4"/>
    <w:multiLevelType w:val="multilevel"/>
    <w:tmpl w:val="42E4A0A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4">
    <w:nsid w:val="37EB6DBA"/>
    <w:multiLevelType w:val="multilevel"/>
    <w:tmpl w:val="5818F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>
    <w:nsid w:val="381B1772"/>
    <w:multiLevelType w:val="multilevel"/>
    <w:tmpl w:val="AED002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7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39801E94"/>
    <w:multiLevelType w:val="hybridMultilevel"/>
    <w:tmpl w:val="5074E3D6"/>
    <w:lvl w:ilvl="0" w:tplc="CE10D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3F3D3744"/>
    <w:multiLevelType w:val="hybridMultilevel"/>
    <w:tmpl w:val="E71A6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03B5036"/>
    <w:multiLevelType w:val="hybridMultilevel"/>
    <w:tmpl w:val="D15E8BF4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72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49BA1C83"/>
    <w:multiLevelType w:val="multilevel"/>
    <w:tmpl w:val="67965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77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4A473D58"/>
    <w:multiLevelType w:val="multilevel"/>
    <w:tmpl w:val="6ADCD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1">
    <w:nsid w:val="51EC0541"/>
    <w:multiLevelType w:val="multilevel"/>
    <w:tmpl w:val="DC28808C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82">
    <w:nsid w:val="56B3464A"/>
    <w:multiLevelType w:val="multilevel"/>
    <w:tmpl w:val="97D08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5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7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5EFA617A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0">
    <w:nsid w:val="5FC0024F"/>
    <w:multiLevelType w:val="multilevel"/>
    <w:tmpl w:val="2148089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1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93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>
    <w:nsid w:val="6B3E7BD9"/>
    <w:multiLevelType w:val="hybridMultilevel"/>
    <w:tmpl w:val="13585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8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99">
    <w:nsid w:val="6F932BEC"/>
    <w:multiLevelType w:val="hybridMultilevel"/>
    <w:tmpl w:val="7F3EF05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0">
    <w:nsid w:val="6FF25ED4"/>
    <w:multiLevelType w:val="hybridMultilevel"/>
    <w:tmpl w:val="0F662582"/>
    <w:lvl w:ilvl="0" w:tplc="72E4EE1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0F52A63"/>
    <w:multiLevelType w:val="hybridMultilevel"/>
    <w:tmpl w:val="AE568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651549B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04">
    <w:nsid w:val="781B0768"/>
    <w:multiLevelType w:val="multilevel"/>
    <w:tmpl w:val="B700325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Verdan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horndale" w:hAnsi="Thorndale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orndale" w:hAnsi="Thorndale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horndale" w:hAnsi="Thorndale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orndale" w:hAnsi="Thorndale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horndale" w:hAnsi="Thorndale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horndale" w:hAnsi="Thorndale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horndale" w:hAnsi="Thorndale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horndale" w:hAnsi="Thorndale" w:hint="default"/>
      </w:rPr>
    </w:lvl>
  </w:abstractNum>
  <w:abstractNum w:abstractNumId="105">
    <w:nsid w:val="7E572ED7"/>
    <w:multiLevelType w:val="hybridMultilevel"/>
    <w:tmpl w:val="77C2C3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7E5D0A18"/>
    <w:multiLevelType w:val="hybridMultilevel"/>
    <w:tmpl w:val="D27A191E"/>
    <w:lvl w:ilvl="0" w:tplc="15A0E6E2">
      <w:start w:val="1"/>
      <w:numFmt w:val="decimal"/>
      <w:lvlText w:val="%1."/>
      <w:lvlJc w:val="left"/>
      <w:pPr>
        <w:ind w:left="720" w:hanging="360"/>
      </w:pPr>
      <w:rPr>
        <w:rFonts w:ascii="Times New Roman" w:eastAsia="HG Mincho Light J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F36070A"/>
    <w:multiLevelType w:val="hybridMultilevel"/>
    <w:tmpl w:val="BA0E3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2"/>
  </w:num>
  <w:num w:numId="3">
    <w:abstractNumId w:val="37"/>
  </w:num>
  <w:num w:numId="4">
    <w:abstractNumId w:val="93"/>
  </w:num>
  <w:num w:numId="5">
    <w:abstractNumId w:val="68"/>
  </w:num>
  <w:num w:numId="6">
    <w:abstractNumId w:val="79"/>
  </w:num>
  <w:num w:numId="7">
    <w:abstractNumId w:val="73"/>
  </w:num>
  <w:num w:numId="8">
    <w:abstractNumId w:val="80"/>
  </w:num>
  <w:num w:numId="9">
    <w:abstractNumId w:val="66"/>
  </w:num>
  <w:num w:numId="10">
    <w:abstractNumId w:val="78"/>
  </w:num>
  <w:num w:numId="11">
    <w:abstractNumId w:val="75"/>
  </w:num>
  <w:num w:numId="12">
    <w:abstractNumId w:val="41"/>
  </w:num>
  <w:num w:numId="13">
    <w:abstractNumId w:val="65"/>
  </w:num>
  <w:num w:numId="14">
    <w:abstractNumId w:val="59"/>
  </w:num>
  <w:num w:numId="15">
    <w:abstractNumId w:val="28"/>
  </w:num>
  <w:num w:numId="16">
    <w:abstractNumId w:val="50"/>
  </w:num>
  <w:num w:numId="17">
    <w:abstractNumId w:val="64"/>
  </w:num>
  <w:num w:numId="18">
    <w:abstractNumId w:val="98"/>
  </w:num>
  <w:num w:numId="19">
    <w:abstractNumId w:val="76"/>
  </w:num>
  <w:num w:numId="20">
    <w:abstractNumId w:val="53"/>
  </w:num>
  <w:num w:numId="21">
    <w:abstractNumId w:val="60"/>
  </w:num>
  <w:num w:numId="22">
    <w:abstractNumId w:val="46"/>
  </w:num>
  <w:num w:numId="23">
    <w:abstractNumId w:val="107"/>
  </w:num>
  <w:num w:numId="24">
    <w:abstractNumId w:val="81"/>
  </w:num>
  <w:num w:numId="25">
    <w:abstractNumId w:val="82"/>
  </w:num>
  <w:num w:numId="26">
    <w:abstractNumId w:val="104"/>
  </w:num>
  <w:num w:numId="27">
    <w:abstractNumId w:val="42"/>
  </w:num>
  <w:num w:numId="28">
    <w:abstractNumId w:val="51"/>
  </w:num>
  <w:num w:numId="29">
    <w:abstractNumId w:val="90"/>
  </w:num>
  <w:num w:numId="30">
    <w:abstractNumId w:val="38"/>
  </w:num>
  <w:num w:numId="31">
    <w:abstractNumId w:val="106"/>
  </w:num>
  <w:num w:numId="32">
    <w:abstractNumId w:val="13"/>
  </w:num>
  <w:num w:numId="33">
    <w:abstractNumId w:val="48"/>
  </w:num>
  <w:num w:numId="34">
    <w:abstractNumId w:val="101"/>
  </w:num>
  <w:num w:numId="35">
    <w:abstractNumId w:val="49"/>
  </w:num>
  <w:num w:numId="36">
    <w:abstractNumId w:val="99"/>
  </w:num>
  <w:num w:numId="37">
    <w:abstractNumId w:val="44"/>
  </w:num>
  <w:num w:numId="38">
    <w:abstractNumId w:val="63"/>
  </w:num>
  <w:num w:numId="39">
    <w:abstractNumId w:val="96"/>
  </w:num>
  <w:num w:numId="40">
    <w:abstractNumId w:val="57"/>
  </w:num>
  <w:num w:numId="41">
    <w:abstractNumId w:val="74"/>
  </w:num>
  <w:num w:numId="42">
    <w:abstractNumId w:val="94"/>
  </w:num>
  <w:num w:numId="43">
    <w:abstractNumId w:val="43"/>
  </w:num>
  <w:num w:numId="44">
    <w:abstractNumId w:val="71"/>
  </w:num>
  <w:num w:numId="45">
    <w:abstractNumId w:val="39"/>
  </w:num>
  <w:num w:numId="46">
    <w:abstractNumId w:val="45"/>
  </w:num>
  <w:num w:numId="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0"/>
  </w:num>
  <w:num w:numId="50">
    <w:abstractNumId w:val="69"/>
  </w:num>
  <w:num w:numId="51">
    <w:abstractNumId w:val="102"/>
  </w:num>
  <w:num w:numId="52">
    <w:abstractNumId w:val="52"/>
  </w:num>
  <w:num w:numId="53">
    <w:abstractNumId w:val="83"/>
  </w:num>
  <w:num w:numId="54">
    <w:abstractNumId w:val="89"/>
  </w:num>
  <w:num w:numId="55">
    <w:abstractNumId w:val="105"/>
  </w:num>
  <w:num w:numId="56">
    <w:abstractNumId w:val="95"/>
  </w:num>
  <w:num w:numId="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7"/>
  </w:num>
  <w:num w:numId="59">
    <w:abstractNumId w:val="40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684"/>
    <w:rsid w:val="000146CC"/>
    <w:rsid w:val="00015936"/>
    <w:rsid w:val="000169FE"/>
    <w:rsid w:val="00016CEC"/>
    <w:rsid w:val="000173BE"/>
    <w:rsid w:val="00017519"/>
    <w:rsid w:val="000177A9"/>
    <w:rsid w:val="00017DEB"/>
    <w:rsid w:val="00020831"/>
    <w:rsid w:val="00020C79"/>
    <w:rsid w:val="000221DC"/>
    <w:rsid w:val="0002244D"/>
    <w:rsid w:val="000224B8"/>
    <w:rsid w:val="00023414"/>
    <w:rsid w:val="0002357A"/>
    <w:rsid w:val="00024D24"/>
    <w:rsid w:val="00025188"/>
    <w:rsid w:val="00025F36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D98"/>
    <w:rsid w:val="00066FB5"/>
    <w:rsid w:val="0006733A"/>
    <w:rsid w:val="0006742A"/>
    <w:rsid w:val="00067CE5"/>
    <w:rsid w:val="0007038B"/>
    <w:rsid w:val="000705F9"/>
    <w:rsid w:val="00070ACF"/>
    <w:rsid w:val="00072222"/>
    <w:rsid w:val="0007259C"/>
    <w:rsid w:val="000727E7"/>
    <w:rsid w:val="00072A05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748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487E"/>
    <w:rsid w:val="00095346"/>
    <w:rsid w:val="000963ED"/>
    <w:rsid w:val="000A028A"/>
    <w:rsid w:val="000A0492"/>
    <w:rsid w:val="000A06DA"/>
    <w:rsid w:val="000A16BC"/>
    <w:rsid w:val="000A22C1"/>
    <w:rsid w:val="000A22C2"/>
    <w:rsid w:val="000A249A"/>
    <w:rsid w:val="000A2A8B"/>
    <w:rsid w:val="000A35DB"/>
    <w:rsid w:val="000A56FE"/>
    <w:rsid w:val="000A5B4C"/>
    <w:rsid w:val="000A67CF"/>
    <w:rsid w:val="000A6FB4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2B9A"/>
    <w:rsid w:val="000D328A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019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6F0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6992"/>
    <w:rsid w:val="00107C4A"/>
    <w:rsid w:val="00107CB8"/>
    <w:rsid w:val="00107D92"/>
    <w:rsid w:val="00107DB1"/>
    <w:rsid w:val="00110206"/>
    <w:rsid w:val="0011041C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3FAC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608DE"/>
    <w:rsid w:val="0016105B"/>
    <w:rsid w:val="00161656"/>
    <w:rsid w:val="001619C3"/>
    <w:rsid w:val="001619E6"/>
    <w:rsid w:val="0016275A"/>
    <w:rsid w:val="00162915"/>
    <w:rsid w:val="00163ABD"/>
    <w:rsid w:val="001648DF"/>
    <w:rsid w:val="00165599"/>
    <w:rsid w:val="0016599B"/>
    <w:rsid w:val="0016599D"/>
    <w:rsid w:val="00166088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2DE"/>
    <w:rsid w:val="00174AE3"/>
    <w:rsid w:val="0017555E"/>
    <w:rsid w:val="001755BA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A01A5"/>
    <w:rsid w:val="001A195D"/>
    <w:rsid w:val="001A209D"/>
    <w:rsid w:val="001A3D96"/>
    <w:rsid w:val="001A6380"/>
    <w:rsid w:val="001A64FF"/>
    <w:rsid w:val="001A6561"/>
    <w:rsid w:val="001A6C15"/>
    <w:rsid w:val="001A70FD"/>
    <w:rsid w:val="001A7BD0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C07E9"/>
    <w:rsid w:val="001C17D2"/>
    <w:rsid w:val="001C43B2"/>
    <w:rsid w:val="001C47BD"/>
    <w:rsid w:val="001C5A93"/>
    <w:rsid w:val="001C5E29"/>
    <w:rsid w:val="001C710C"/>
    <w:rsid w:val="001D1A5A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436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51B2"/>
    <w:rsid w:val="001F72AC"/>
    <w:rsid w:val="001F72C5"/>
    <w:rsid w:val="001F79AF"/>
    <w:rsid w:val="002001D1"/>
    <w:rsid w:val="0020175C"/>
    <w:rsid w:val="00201C1B"/>
    <w:rsid w:val="00202F07"/>
    <w:rsid w:val="002038CF"/>
    <w:rsid w:val="00204274"/>
    <w:rsid w:val="00204BCE"/>
    <w:rsid w:val="0020670B"/>
    <w:rsid w:val="0020680A"/>
    <w:rsid w:val="00206A01"/>
    <w:rsid w:val="00206CBC"/>
    <w:rsid w:val="002076EB"/>
    <w:rsid w:val="00207962"/>
    <w:rsid w:val="00210900"/>
    <w:rsid w:val="0021100B"/>
    <w:rsid w:val="0021136F"/>
    <w:rsid w:val="00211A42"/>
    <w:rsid w:val="00212E45"/>
    <w:rsid w:val="00213FDE"/>
    <w:rsid w:val="002143FD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5FB9"/>
    <w:rsid w:val="002361F2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2D72"/>
    <w:rsid w:val="00263B5A"/>
    <w:rsid w:val="0026401E"/>
    <w:rsid w:val="00265457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287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955"/>
    <w:rsid w:val="00293D1C"/>
    <w:rsid w:val="0029597A"/>
    <w:rsid w:val="00296281"/>
    <w:rsid w:val="002A0426"/>
    <w:rsid w:val="002A075F"/>
    <w:rsid w:val="002A0871"/>
    <w:rsid w:val="002A093F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0A4"/>
    <w:rsid w:val="002B75E8"/>
    <w:rsid w:val="002C0806"/>
    <w:rsid w:val="002C083F"/>
    <w:rsid w:val="002C0BBB"/>
    <w:rsid w:val="002C0CE1"/>
    <w:rsid w:val="002C2370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68A2"/>
    <w:rsid w:val="002D722C"/>
    <w:rsid w:val="002E01EF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F15CE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306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17B"/>
    <w:rsid w:val="00324635"/>
    <w:rsid w:val="00324B4B"/>
    <w:rsid w:val="003253EE"/>
    <w:rsid w:val="00326B10"/>
    <w:rsid w:val="0032710B"/>
    <w:rsid w:val="00330057"/>
    <w:rsid w:val="0033173F"/>
    <w:rsid w:val="00331FCD"/>
    <w:rsid w:val="003322C2"/>
    <w:rsid w:val="00332C40"/>
    <w:rsid w:val="00333763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6023A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185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B0BEB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CB2"/>
    <w:rsid w:val="003E0BFC"/>
    <w:rsid w:val="003E10E1"/>
    <w:rsid w:val="003E15C1"/>
    <w:rsid w:val="003E374E"/>
    <w:rsid w:val="003E3ED8"/>
    <w:rsid w:val="003E4616"/>
    <w:rsid w:val="003E48BE"/>
    <w:rsid w:val="003E5768"/>
    <w:rsid w:val="003E5F80"/>
    <w:rsid w:val="003E63F7"/>
    <w:rsid w:val="003E67E2"/>
    <w:rsid w:val="003E7DB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8E1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25C5"/>
    <w:rsid w:val="00433339"/>
    <w:rsid w:val="0043450D"/>
    <w:rsid w:val="00434816"/>
    <w:rsid w:val="00434B75"/>
    <w:rsid w:val="0043531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D5A"/>
    <w:rsid w:val="0045237F"/>
    <w:rsid w:val="0045289E"/>
    <w:rsid w:val="00452E80"/>
    <w:rsid w:val="0045358F"/>
    <w:rsid w:val="004538D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90A"/>
    <w:rsid w:val="00465C79"/>
    <w:rsid w:val="00466180"/>
    <w:rsid w:val="00466A24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5D68"/>
    <w:rsid w:val="00496988"/>
    <w:rsid w:val="00497274"/>
    <w:rsid w:val="00497B6C"/>
    <w:rsid w:val="004A082A"/>
    <w:rsid w:val="004A150C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119"/>
    <w:rsid w:val="004C0B7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1D6C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61E4"/>
    <w:rsid w:val="0050651A"/>
    <w:rsid w:val="00506AC8"/>
    <w:rsid w:val="005076D8"/>
    <w:rsid w:val="00507E29"/>
    <w:rsid w:val="00510483"/>
    <w:rsid w:val="00510DBE"/>
    <w:rsid w:val="0051170A"/>
    <w:rsid w:val="005117DD"/>
    <w:rsid w:val="00511C51"/>
    <w:rsid w:val="005120EB"/>
    <w:rsid w:val="0051434D"/>
    <w:rsid w:val="00514E21"/>
    <w:rsid w:val="005157DF"/>
    <w:rsid w:val="00515FCC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4B1E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232"/>
    <w:rsid w:val="0055164C"/>
    <w:rsid w:val="00551783"/>
    <w:rsid w:val="00552620"/>
    <w:rsid w:val="00553F9C"/>
    <w:rsid w:val="00556EB5"/>
    <w:rsid w:val="00557028"/>
    <w:rsid w:val="005578CF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19F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3A3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7F8"/>
    <w:rsid w:val="005D4984"/>
    <w:rsid w:val="005D5718"/>
    <w:rsid w:val="005D5850"/>
    <w:rsid w:val="005D6C65"/>
    <w:rsid w:val="005E11DA"/>
    <w:rsid w:val="005E18C5"/>
    <w:rsid w:val="005E1A03"/>
    <w:rsid w:val="005E27A9"/>
    <w:rsid w:val="005E32EA"/>
    <w:rsid w:val="005E61FE"/>
    <w:rsid w:val="005E7519"/>
    <w:rsid w:val="005E792A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2C32"/>
    <w:rsid w:val="006032C9"/>
    <w:rsid w:val="00603729"/>
    <w:rsid w:val="00604789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7A0"/>
    <w:rsid w:val="00622DEC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7B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35"/>
    <w:rsid w:val="00676CD2"/>
    <w:rsid w:val="006772BC"/>
    <w:rsid w:val="00677335"/>
    <w:rsid w:val="00677C83"/>
    <w:rsid w:val="00680246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C56"/>
    <w:rsid w:val="006B24D4"/>
    <w:rsid w:val="006B2621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5FE"/>
    <w:rsid w:val="006D2957"/>
    <w:rsid w:val="006D2B43"/>
    <w:rsid w:val="006D4CB4"/>
    <w:rsid w:val="006D535F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7480"/>
    <w:rsid w:val="006F197D"/>
    <w:rsid w:val="006F57EB"/>
    <w:rsid w:val="006F7B7E"/>
    <w:rsid w:val="00700588"/>
    <w:rsid w:val="007008D6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2F3B"/>
    <w:rsid w:val="007244E5"/>
    <w:rsid w:val="00725428"/>
    <w:rsid w:val="00725B82"/>
    <w:rsid w:val="0072631F"/>
    <w:rsid w:val="00727B52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88B"/>
    <w:rsid w:val="0074511C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982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464A"/>
    <w:rsid w:val="007752F3"/>
    <w:rsid w:val="00775381"/>
    <w:rsid w:val="00777103"/>
    <w:rsid w:val="007779EF"/>
    <w:rsid w:val="00780D52"/>
    <w:rsid w:val="00786909"/>
    <w:rsid w:val="00786B63"/>
    <w:rsid w:val="007871DE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2D78"/>
    <w:rsid w:val="007B3298"/>
    <w:rsid w:val="007B38A4"/>
    <w:rsid w:val="007B3A9D"/>
    <w:rsid w:val="007B3FCD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2836"/>
    <w:rsid w:val="007C304A"/>
    <w:rsid w:val="007C3FB6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1C2F"/>
    <w:rsid w:val="007D2108"/>
    <w:rsid w:val="007D223E"/>
    <w:rsid w:val="007D3FC9"/>
    <w:rsid w:val="007D4A2A"/>
    <w:rsid w:val="007D5E5A"/>
    <w:rsid w:val="007D5E95"/>
    <w:rsid w:val="007D77EC"/>
    <w:rsid w:val="007E0697"/>
    <w:rsid w:val="007E0A56"/>
    <w:rsid w:val="007E0EAC"/>
    <w:rsid w:val="007E1A4E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720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36A6"/>
    <w:rsid w:val="00833EE5"/>
    <w:rsid w:val="00835808"/>
    <w:rsid w:val="008364F2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8EF"/>
    <w:rsid w:val="008539CB"/>
    <w:rsid w:val="00853D23"/>
    <w:rsid w:val="008540DF"/>
    <w:rsid w:val="008542F0"/>
    <w:rsid w:val="00854316"/>
    <w:rsid w:val="008544C2"/>
    <w:rsid w:val="008545CB"/>
    <w:rsid w:val="00854661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B32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271A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663D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C72"/>
    <w:rsid w:val="008D2269"/>
    <w:rsid w:val="008D3375"/>
    <w:rsid w:val="008D3516"/>
    <w:rsid w:val="008D3C6B"/>
    <w:rsid w:val="008D3C94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A40"/>
    <w:rsid w:val="008E5FFA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4D0F"/>
    <w:rsid w:val="008F5F66"/>
    <w:rsid w:val="008F65F2"/>
    <w:rsid w:val="008F6902"/>
    <w:rsid w:val="008F6CCD"/>
    <w:rsid w:val="008F6DE0"/>
    <w:rsid w:val="008F7377"/>
    <w:rsid w:val="009002C0"/>
    <w:rsid w:val="00901CF3"/>
    <w:rsid w:val="00902057"/>
    <w:rsid w:val="0090303C"/>
    <w:rsid w:val="00903957"/>
    <w:rsid w:val="009043F2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AB2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502E"/>
    <w:rsid w:val="00956640"/>
    <w:rsid w:val="00956DE9"/>
    <w:rsid w:val="0095712A"/>
    <w:rsid w:val="00957132"/>
    <w:rsid w:val="00960C07"/>
    <w:rsid w:val="00961031"/>
    <w:rsid w:val="00962CE1"/>
    <w:rsid w:val="009637B5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6B92"/>
    <w:rsid w:val="00977899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04DE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389"/>
    <w:rsid w:val="009B2936"/>
    <w:rsid w:val="009B3708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19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396A"/>
    <w:rsid w:val="009D45C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498"/>
    <w:rsid w:val="009E6990"/>
    <w:rsid w:val="009E6DD8"/>
    <w:rsid w:val="009F06DF"/>
    <w:rsid w:val="009F1520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2A85"/>
    <w:rsid w:val="00A13342"/>
    <w:rsid w:val="00A13D0E"/>
    <w:rsid w:val="00A14430"/>
    <w:rsid w:val="00A14499"/>
    <w:rsid w:val="00A14FFD"/>
    <w:rsid w:val="00A150FB"/>
    <w:rsid w:val="00A15C42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37EE0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26D7"/>
    <w:rsid w:val="00A53729"/>
    <w:rsid w:val="00A5372A"/>
    <w:rsid w:val="00A545C1"/>
    <w:rsid w:val="00A54B50"/>
    <w:rsid w:val="00A54DC1"/>
    <w:rsid w:val="00A557CC"/>
    <w:rsid w:val="00A55AD1"/>
    <w:rsid w:val="00A56EC7"/>
    <w:rsid w:val="00A577F0"/>
    <w:rsid w:val="00A61C54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477"/>
    <w:rsid w:val="00A7152F"/>
    <w:rsid w:val="00A7349C"/>
    <w:rsid w:val="00A74A40"/>
    <w:rsid w:val="00A756DF"/>
    <w:rsid w:val="00A7586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BF"/>
    <w:rsid w:val="00A9333A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9C5"/>
    <w:rsid w:val="00AA5489"/>
    <w:rsid w:val="00AA7409"/>
    <w:rsid w:val="00AA755E"/>
    <w:rsid w:val="00AA782A"/>
    <w:rsid w:val="00AA7B24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C9B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04D"/>
    <w:rsid w:val="00AF44F5"/>
    <w:rsid w:val="00AF483F"/>
    <w:rsid w:val="00AF4858"/>
    <w:rsid w:val="00AF612D"/>
    <w:rsid w:val="00AF6222"/>
    <w:rsid w:val="00AF6F56"/>
    <w:rsid w:val="00AF71D0"/>
    <w:rsid w:val="00AF7491"/>
    <w:rsid w:val="00B00D0E"/>
    <w:rsid w:val="00B00D8E"/>
    <w:rsid w:val="00B01EFC"/>
    <w:rsid w:val="00B02763"/>
    <w:rsid w:val="00B03361"/>
    <w:rsid w:val="00B03753"/>
    <w:rsid w:val="00B0394D"/>
    <w:rsid w:val="00B04116"/>
    <w:rsid w:val="00B042A1"/>
    <w:rsid w:val="00B0605B"/>
    <w:rsid w:val="00B06411"/>
    <w:rsid w:val="00B07DD6"/>
    <w:rsid w:val="00B07F58"/>
    <w:rsid w:val="00B103F9"/>
    <w:rsid w:val="00B10F11"/>
    <w:rsid w:val="00B1105E"/>
    <w:rsid w:val="00B111AC"/>
    <w:rsid w:val="00B11614"/>
    <w:rsid w:val="00B119AB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6C5"/>
    <w:rsid w:val="00B2057E"/>
    <w:rsid w:val="00B20793"/>
    <w:rsid w:val="00B20930"/>
    <w:rsid w:val="00B20B75"/>
    <w:rsid w:val="00B20EF4"/>
    <w:rsid w:val="00B210A3"/>
    <w:rsid w:val="00B215DD"/>
    <w:rsid w:val="00B216E7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359F"/>
    <w:rsid w:val="00B335FA"/>
    <w:rsid w:val="00B33B45"/>
    <w:rsid w:val="00B3419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51C84"/>
    <w:rsid w:val="00B522B0"/>
    <w:rsid w:val="00B5263E"/>
    <w:rsid w:val="00B52673"/>
    <w:rsid w:val="00B528BF"/>
    <w:rsid w:val="00B52F0E"/>
    <w:rsid w:val="00B5407C"/>
    <w:rsid w:val="00B5419A"/>
    <w:rsid w:val="00B55060"/>
    <w:rsid w:val="00B555BA"/>
    <w:rsid w:val="00B61AFD"/>
    <w:rsid w:val="00B620AB"/>
    <w:rsid w:val="00B62DB9"/>
    <w:rsid w:val="00B63076"/>
    <w:rsid w:val="00B63092"/>
    <w:rsid w:val="00B6313A"/>
    <w:rsid w:val="00B63C6A"/>
    <w:rsid w:val="00B6405B"/>
    <w:rsid w:val="00B64640"/>
    <w:rsid w:val="00B6475B"/>
    <w:rsid w:val="00B66089"/>
    <w:rsid w:val="00B70271"/>
    <w:rsid w:val="00B71F77"/>
    <w:rsid w:val="00B729C0"/>
    <w:rsid w:val="00B72A67"/>
    <w:rsid w:val="00B73FD9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117F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7EFB"/>
    <w:rsid w:val="00BB1529"/>
    <w:rsid w:val="00BB1B76"/>
    <w:rsid w:val="00BB20C3"/>
    <w:rsid w:val="00BB213F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2807"/>
    <w:rsid w:val="00BE3073"/>
    <w:rsid w:val="00BE4009"/>
    <w:rsid w:val="00BE4811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BF7F81"/>
    <w:rsid w:val="00C00084"/>
    <w:rsid w:val="00C019BD"/>
    <w:rsid w:val="00C01C12"/>
    <w:rsid w:val="00C01CC9"/>
    <w:rsid w:val="00C01F06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2B4"/>
    <w:rsid w:val="00C44865"/>
    <w:rsid w:val="00C44B67"/>
    <w:rsid w:val="00C44CAB"/>
    <w:rsid w:val="00C456E6"/>
    <w:rsid w:val="00C4586F"/>
    <w:rsid w:val="00C45D7F"/>
    <w:rsid w:val="00C45F52"/>
    <w:rsid w:val="00C46922"/>
    <w:rsid w:val="00C50050"/>
    <w:rsid w:val="00C500C4"/>
    <w:rsid w:val="00C5048D"/>
    <w:rsid w:val="00C508FC"/>
    <w:rsid w:val="00C5094A"/>
    <w:rsid w:val="00C50C86"/>
    <w:rsid w:val="00C50C93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CF6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B23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954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1563"/>
    <w:rsid w:val="00D1166C"/>
    <w:rsid w:val="00D131DE"/>
    <w:rsid w:val="00D13F60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81B"/>
    <w:rsid w:val="00D27831"/>
    <w:rsid w:val="00D27C26"/>
    <w:rsid w:val="00D27D7F"/>
    <w:rsid w:val="00D30B84"/>
    <w:rsid w:val="00D30F20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1DB"/>
    <w:rsid w:val="00D472D3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EBF"/>
    <w:rsid w:val="00D80FC4"/>
    <w:rsid w:val="00D81903"/>
    <w:rsid w:val="00D81CB0"/>
    <w:rsid w:val="00D81F47"/>
    <w:rsid w:val="00D8231D"/>
    <w:rsid w:val="00D82BF6"/>
    <w:rsid w:val="00D83045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98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B6E8B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5229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2985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395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948"/>
    <w:rsid w:val="00E02E72"/>
    <w:rsid w:val="00E03FD9"/>
    <w:rsid w:val="00E04AEB"/>
    <w:rsid w:val="00E05533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6CB2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5763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744"/>
    <w:rsid w:val="00E41CF4"/>
    <w:rsid w:val="00E42365"/>
    <w:rsid w:val="00E45382"/>
    <w:rsid w:val="00E4724A"/>
    <w:rsid w:val="00E47D6D"/>
    <w:rsid w:val="00E50918"/>
    <w:rsid w:val="00E50FBF"/>
    <w:rsid w:val="00E51313"/>
    <w:rsid w:val="00E52682"/>
    <w:rsid w:val="00E547DC"/>
    <w:rsid w:val="00E55190"/>
    <w:rsid w:val="00E5602C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704C6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AA0"/>
    <w:rsid w:val="00E77E86"/>
    <w:rsid w:val="00E80AD7"/>
    <w:rsid w:val="00E82ED6"/>
    <w:rsid w:val="00E836FC"/>
    <w:rsid w:val="00E85348"/>
    <w:rsid w:val="00E85352"/>
    <w:rsid w:val="00E85A54"/>
    <w:rsid w:val="00E85F79"/>
    <w:rsid w:val="00E86A96"/>
    <w:rsid w:val="00E907E9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A0F4D"/>
    <w:rsid w:val="00EA1454"/>
    <w:rsid w:val="00EA1C12"/>
    <w:rsid w:val="00EA278C"/>
    <w:rsid w:val="00EA2856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802"/>
    <w:rsid w:val="00EE3EFE"/>
    <w:rsid w:val="00EE4032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4DF1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731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80863"/>
    <w:rsid w:val="00F808A1"/>
    <w:rsid w:val="00F8130B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E36"/>
    <w:rsid w:val="00F94F48"/>
    <w:rsid w:val="00F950AC"/>
    <w:rsid w:val="00F955D4"/>
    <w:rsid w:val="00F965D3"/>
    <w:rsid w:val="00FA15B8"/>
    <w:rsid w:val="00FA17A8"/>
    <w:rsid w:val="00FA1873"/>
    <w:rsid w:val="00FA1CAB"/>
    <w:rsid w:val="00FA2DA6"/>
    <w:rsid w:val="00FA31F2"/>
    <w:rsid w:val="00FA5DAD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3A0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4A7F"/>
    <w:rsid w:val="00FF64C3"/>
    <w:rsid w:val="00FF6A85"/>
    <w:rsid w:val="00FF6BEC"/>
    <w:rsid w:val="00FF7576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3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8"/>
      </w:numPr>
    </w:pPr>
  </w:style>
  <w:style w:type="numbering" w:styleId="111111">
    <w:name w:val="Outline List 2"/>
    <w:basedOn w:val="Bezlisty"/>
    <w:rsid w:val="00D9728F"/>
    <w:pPr>
      <w:numPr>
        <w:numId w:val="6"/>
      </w:numPr>
    </w:pPr>
  </w:style>
  <w:style w:type="numbering" w:customStyle="1" w:styleId="Styl1">
    <w:name w:val="Styl1"/>
    <w:rsid w:val="00D9728F"/>
    <w:pPr>
      <w:numPr>
        <w:numId w:val="7"/>
      </w:numPr>
    </w:pPr>
  </w:style>
  <w:style w:type="numbering" w:styleId="Artykusekcja">
    <w:name w:val="Outline List 3"/>
    <w:basedOn w:val="Bezlisty"/>
    <w:rsid w:val="00D9728F"/>
    <w:pPr>
      <w:numPr>
        <w:numId w:val="9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hyperlink" Target="https://gpgtools.or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zetargi@wcpit.org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www.portalzp.pl/kody-cpv/szczegoly/aparaty-ultrasonograficzne-2700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aparaty-ultrasonograficzne-2700" TargetMode="External"/><Relationship Id="rId14" Type="http://schemas.openxmlformats.org/officeDocument/2006/relationships/hyperlink" Target="https://www.gpg4win.org/index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02018-20F1-4032-964D-BB9AE2077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4288</Words>
  <Characters>25728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29957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mbuksa</cp:lastModifiedBy>
  <cp:revision>14</cp:revision>
  <cp:lastPrinted>2021-09-17T10:26:00Z</cp:lastPrinted>
  <dcterms:created xsi:type="dcterms:W3CDTF">2021-09-15T08:43:00Z</dcterms:created>
  <dcterms:modified xsi:type="dcterms:W3CDTF">2021-09-17T10:26:00Z</dcterms:modified>
</cp:coreProperties>
</file>