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812226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WCPIT/EA/381-31</w:t>
      </w:r>
      <w:r w:rsidR="00DE317B">
        <w:rPr>
          <w:rFonts w:cs="Times New Roman"/>
          <w:b/>
          <w:sz w:val="22"/>
          <w:szCs w:val="22"/>
        </w:rPr>
        <w:t>/2021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EF52FF">
        <w:rPr>
          <w:rFonts w:cs="Times New Roman"/>
          <w:b/>
          <w:sz w:val="22"/>
          <w:szCs w:val="22"/>
        </w:rPr>
        <w:t>9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945DC4" w:rsidRDefault="00945DC4" w:rsidP="00945DC4">
      <w:pPr>
        <w:keepLines/>
        <w:ind w:left="2552" w:hanging="2552"/>
        <w:jc w:val="both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EF52FF">
        <w:rPr>
          <w:rFonts w:eastAsia="SimSun"/>
          <w:b/>
          <w:bCs/>
          <w:sz w:val="22"/>
          <w:szCs w:val="22"/>
        </w:rPr>
        <w:t>Świadczenie usług w zakresie przygotowania i dystrybucji całodziennego wyżywienia dla pacjentów WCPIT</w:t>
      </w:r>
      <w:r>
        <w:rPr>
          <w:rFonts w:eastAsia="SimSun"/>
          <w:b/>
          <w:bCs/>
          <w:sz w:val="22"/>
          <w:szCs w:val="22"/>
        </w:rPr>
        <w:t xml:space="preserve">” 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99088C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99088C" w:rsidRPr="00987333">
      <w:rPr>
        <w:b/>
        <w:sz w:val="14"/>
        <w:szCs w:val="14"/>
      </w:rPr>
      <w:fldChar w:fldCharType="separate"/>
    </w:r>
    <w:r w:rsidR="00812226">
      <w:rPr>
        <w:b/>
        <w:noProof/>
        <w:sz w:val="14"/>
        <w:szCs w:val="14"/>
      </w:rPr>
      <w:t>1</w:t>
    </w:r>
    <w:r w:rsidR="0099088C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99088C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99088C" w:rsidRPr="00987333">
      <w:rPr>
        <w:sz w:val="14"/>
        <w:szCs w:val="14"/>
      </w:rPr>
      <w:fldChar w:fldCharType="separate"/>
    </w:r>
    <w:r w:rsidR="00812226">
      <w:rPr>
        <w:noProof/>
        <w:sz w:val="14"/>
        <w:szCs w:val="14"/>
      </w:rPr>
      <w:t>1</w:t>
    </w:r>
    <w:r w:rsidR="0099088C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742B6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5094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068D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340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2226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62AC1"/>
    <w:rsid w:val="00970604"/>
    <w:rsid w:val="0099088C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5C4B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EF52FF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2021-09-14T08:27:00Z</cp:lastPrinted>
  <dcterms:created xsi:type="dcterms:W3CDTF">2021-09-28T10:58:00Z</dcterms:created>
  <dcterms:modified xsi:type="dcterms:W3CDTF">2021-09-29T08:31:00Z</dcterms:modified>
</cp:coreProperties>
</file>