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6836D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WCPIT/EA/381-31</w:t>
      </w:r>
      <w:r w:rsidR="00543A65">
        <w:rPr>
          <w:rFonts w:ascii="Times New Roman" w:hAnsi="Times New Roman" w:cs="Times New Roman"/>
          <w:b/>
          <w:sz w:val="20"/>
        </w:rPr>
        <w:t>/2021</w:t>
      </w:r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A822F9">
        <w:rPr>
          <w:rFonts w:cs="Times New Roman"/>
          <w:b/>
          <w:sz w:val="20"/>
          <w:szCs w:val="20"/>
        </w:rPr>
        <w:t>10</w:t>
      </w:r>
      <w:r w:rsidR="001754B1">
        <w:rPr>
          <w:rFonts w:cs="Times New Roman"/>
          <w:b/>
          <w:sz w:val="20"/>
          <w:szCs w:val="20"/>
        </w:rPr>
        <w:t xml:space="preserve"> 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rym mowa w art. 125 ust. 1 ustawy </w:t>
      </w:r>
      <w:proofErr w:type="spellStart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.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FD4785" w:rsidRDefault="00FD4785" w:rsidP="00FD4785">
      <w:pPr>
        <w:keepLines/>
        <w:ind w:left="2552" w:hanging="2552"/>
        <w:jc w:val="both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A822F9">
        <w:rPr>
          <w:b/>
          <w:bCs/>
          <w:sz w:val="22"/>
          <w:szCs w:val="22"/>
        </w:rPr>
        <w:t>Świadczenie usług w zakresie przygotowania</w:t>
      </w:r>
      <w:r w:rsidR="000B1979">
        <w:rPr>
          <w:b/>
          <w:bCs/>
          <w:sz w:val="22"/>
          <w:szCs w:val="22"/>
        </w:rPr>
        <w:t xml:space="preserve"> i dystrybucji całodziennego wyż</w:t>
      </w:r>
      <w:r w:rsidR="00A822F9">
        <w:rPr>
          <w:b/>
          <w:bCs/>
          <w:sz w:val="22"/>
          <w:szCs w:val="22"/>
        </w:rPr>
        <w:t>ywienia dla pacjentów WCPIT</w:t>
      </w:r>
      <w:r>
        <w:rPr>
          <w:rFonts w:eastAsia="SimSun"/>
          <w:b/>
          <w:bCs/>
          <w:sz w:val="22"/>
          <w:szCs w:val="22"/>
        </w:rPr>
        <w:t xml:space="preserve">” 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</w:t>
      </w:r>
      <w:r w:rsidR="00E9702B" w:rsidRPr="00E9702B">
        <w:rPr>
          <w:rFonts w:cs="Times New Roman"/>
          <w:sz w:val="20"/>
          <w:szCs w:val="20"/>
        </w:rPr>
        <w:t xml:space="preserve">o aktualności informacji zawartych w oświadczeniu, o którym mowa </w:t>
      </w:r>
      <w:r w:rsidR="00E9702B">
        <w:rPr>
          <w:rFonts w:cs="Times New Roman"/>
          <w:sz w:val="20"/>
          <w:szCs w:val="20"/>
        </w:rPr>
        <w:br/>
      </w:r>
      <w:r w:rsidR="00E9702B" w:rsidRPr="00E9702B">
        <w:rPr>
          <w:rFonts w:cs="Times New Roman"/>
          <w:sz w:val="20"/>
          <w:szCs w:val="20"/>
        </w:rPr>
        <w:t xml:space="preserve">w art. 125 ust. 1 ustawy </w:t>
      </w:r>
      <w:r w:rsidR="00FC339F" w:rsidRPr="001754B1">
        <w:rPr>
          <w:rFonts w:cs="Times New Roman"/>
          <w:sz w:val="20"/>
          <w:szCs w:val="20"/>
        </w:rPr>
        <w:t xml:space="preserve">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:rsidR="00E9702B" w:rsidRPr="00E9702B" w:rsidRDefault="00E63DB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9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:rsidR="00E9702B" w:rsidRPr="00E9702B" w:rsidRDefault="00E63DB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:rsidR="00E9702B" w:rsidRPr="00E9702B" w:rsidRDefault="00E63DB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:rsidR="00E9702B" w:rsidRDefault="00E63DB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:rsidR="00A822F9" w:rsidRPr="00E9702B" w:rsidRDefault="00E63DB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3" w:anchor="/document/18903829?unitId=art(108)ust(1)pkt(6)&amp;cm=DOCUMENT" w:history="1">
        <w:r w:rsidR="00A822F9">
          <w:rPr>
            <w:rFonts w:ascii="Times New Roman" w:hAnsi="Times New Roman" w:cs="Times New Roman"/>
          </w:rPr>
          <w:t>art. 109</w:t>
        </w:r>
        <w:r w:rsidR="00A822F9" w:rsidRPr="00E9702B">
          <w:rPr>
            <w:rFonts w:ascii="Times New Roman" w:hAnsi="Times New Roman" w:cs="Times New Roman"/>
          </w:rPr>
          <w:t xml:space="preserve"> ust. 1 </w:t>
        </w:r>
        <w:proofErr w:type="spellStart"/>
        <w:r w:rsidR="00A822F9" w:rsidRPr="00E9702B">
          <w:rPr>
            <w:rFonts w:ascii="Times New Roman" w:hAnsi="Times New Roman" w:cs="Times New Roman"/>
          </w:rPr>
          <w:t>pkt</w:t>
        </w:r>
        <w:proofErr w:type="spellEnd"/>
        <w:r w:rsidR="00A822F9" w:rsidRPr="00E9702B">
          <w:rPr>
            <w:rFonts w:ascii="Times New Roman" w:hAnsi="Times New Roman" w:cs="Times New Roman"/>
          </w:rPr>
          <w:t xml:space="preserve"> </w:t>
        </w:r>
        <w:r w:rsidR="00A822F9">
          <w:rPr>
            <w:rFonts w:ascii="Times New Roman" w:hAnsi="Times New Roman" w:cs="Times New Roman"/>
          </w:rPr>
          <w:t>5,7,8 i 10</w:t>
        </w:r>
      </w:hyperlink>
      <w:r w:rsidR="00A822F9">
        <w:t xml:space="preserve"> ustawy</w:t>
      </w:r>
    </w:p>
    <w:p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E63DB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E63DB7" w:rsidRPr="001754B1">
      <w:rPr>
        <w:rFonts w:cs="Times New Roman"/>
        <w:b/>
        <w:sz w:val="16"/>
        <w:szCs w:val="14"/>
      </w:rPr>
      <w:fldChar w:fldCharType="separate"/>
    </w:r>
    <w:r w:rsidR="000B1979">
      <w:rPr>
        <w:rFonts w:cs="Times New Roman"/>
        <w:b/>
        <w:noProof/>
        <w:sz w:val="16"/>
        <w:szCs w:val="14"/>
      </w:rPr>
      <w:t>1</w:t>
    </w:r>
    <w:r w:rsidR="00E63DB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E63DB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E63DB7" w:rsidRPr="001754B1">
      <w:rPr>
        <w:rFonts w:cs="Times New Roman"/>
        <w:sz w:val="16"/>
        <w:szCs w:val="14"/>
      </w:rPr>
      <w:fldChar w:fldCharType="separate"/>
    </w:r>
    <w:r w:rsidR="000B1979">
      <w:rPr>
        <w:rFonts w:cs="Times New Roman"/>
        <w:noProof/>
        <w:sz w:val="16"/>
        <w:szCs w:val="14"/>
      </w:rPr>
      <w:t>1</w:t>
    </w:r>
    <w:r w:rsidR="00E63DB7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79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B5BDD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36D7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28A3"/>
    <w:rsid w:val="00744BAB"/>
    <w:rsid w:val="00754997"/>
    <w:rsid w:val="00755948"/>
    <w:rsid w:val="007561AA"/>
    <w:rsid w:val="00764A0A"/>
    <w:rsid w:val="00773101"/>
    <w:rsid w:val="00775E32"/>
    <w:rsid w:val="0077710E"/>
    <w:rsid w:val="00787A40"/>
    <w:rsid w:val="00792266"/>
    <w:rsid w:val="00793CA3"/>
    <w:rsid w:val="0079718A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0EA"/>
    <w:rsid w:val="00A7348A"/>
    <w:rsid w:val="00A822F9"/>
    <w:rsid w:val="00A824B4"/>
    <w:rsid w:val="00A86168"/>
    <w:rsid w:val="00A86AD4"/>
    <w:rsid w:val="00A978E7"/>
    <w:rsid w:val="00AE44B1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35F45"/>
    <w:rsid w:val="00D40D50"/>
    <w:rsid w:val="00D434C8"/>
    <w:rsid w:val="00D43A1A"/>
    <w:rsid w:val="00D5179F"/>
    <w:rsid w:val="00D528FA"/>
    <w:rsid w:val="00D53020"/>
    <w:rsid w:val="00D63FC8"/>
    <w:rsid w:val="00D66007"/>
    <w:rsid w:val="00D70082"/>
    <w:rsid w:val="00D836EA"/>
    <w:rsid w:val="00D866E9"/>
    <w:rsid w:val="00D87687"/>
    <w:rsid w:val="00D913DF"/>
    <w:rsid w:val="00DA7644"/>
    <w:rsid w:val="00DB7C28"/>
    <w:rsid w:val="00DC6232"/>
    <w:rsid w:val="00DD63DB"/>
    <w:rsid w:val="00DF7B61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3DB7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D4785"/>
    <w:rsid w:val="00FE0F0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B5F10-B4E7-4E04-88CA-B040DE7C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1843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2021-09-14T09:14:00Z</cp:lastPrinted>
  <dcterms:created xsi:type="dcterms:W3CDTF">2021-09-28T11:04:00Z</dcterms:created>
  <dcterms:modified xsi:type="dcterms:W3CDTF">2021-09-29T08:32:00Z</dcterms:modified>
</cp:coreProperties>
</file>