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 w:cs="Times New Roman"/>
          <w:sz w:val="20"/>
          <w:szCs w:val="20"/>
        </w:rPr>
      </w:pPr>
      <w:r w:rsidRPr="00E67F8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B31E02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E67F81" w:rsidRDefault="0024050A" w:rsidP="00B31E02">
      <w:pPr>
        <w:pStyle w:val="tytu"/>
        <w:rPr>
          <w:rFonts w:ascii="Verdana" w:hAnsi="Verdana" w:cs="Times New Roman"/>
          <w:b w:val="0"/>
          <w:sz w:val="20"/>
          <w:szCs w:val="20"/>
        </w:rPr>
      </w:pPr>
      <w:proofErr w:type="spellStart"/>
      <w:r>
        <w:rPr>
          <w:rFonts w:ascii="Verdana" w:hAnsi="Verdana" w:cs="Times New Roman"/>
          <w:b w:val="0"/>
          <w:sz w:val="20"/>
          <w:szCs w:val="20"/>
        </w:rPr>
        <w:t>Postepowanie</w:t>
      </w:r>
      <w:proofErr w:type="spellEnd"/>
      <w:r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E67F8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E67F81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E67F81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="00B31E02" w:rsidRPr="00E67F8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E67F81">
        <w:rPr>
          <w:rFonts w:ascii="Verdana" w:hAnsi="Verdana" w:cs="Times New Roman"/>
          <w:b w:val="0"/>
          <w:sz w:val="20"/>
          <w:szCs w:val="20"/>
        </w:rPr>
        <w:t>mniejszej niż</w:t>
      </w:r>
      <w:r w:rsidR="00B31E02" w:rsidRPr="00E67F81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="00B31E02" w:rsidRPr="00E67F8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="00B31E02" w:rsidRPr="00E67F8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E67F81" w:rsidRDefault="00B31E02" w:rsidP="00B31E02">
      <w:pPr>
        <w:rPr>
          <w:rFonts w:ascii="Verdana" w:hAnsi="Verdana"/>
          <w:sz w:val="20"/>
          <w:szCs w:val="20"/>
        </w:rPr>
      </w:pPr>
    </w:p>
    <w:p w:rsidR="00B31E02" w:rsidRPr="00E67F81" w:rsidRDefault="00B31E02" w:rsidP="00B31E02">
      <w:pPr>
        <w:rPr>
          <w:rFonts w:ascii="Verdana" w:hAnsi="Verdana"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941350" w:rsidRDefault="005931BE" w:rsidP="00E67F81">
      <w:pPr>
        <w:keepLines/>
        <w:jc w:val="center"/>
        <w:rPr>
          <w:rFonts w:ascii="Verdana" w:hAnsi="Verdana"/>
          <w:b/>
          <w:sz w:val="20"/>
          <w:szCs w:val="20"/>
        </w:rPr>
      </w:pPr>
      <w:r w:rsidRPr="00941350">
        <w:rPr>
          <w:rFonts w:ascii="Verdana" w:hAnsi="Verdana"/>
          <w:b/>
          <w:sz w:val="20"/>
          <w:szCs w:val="20"/>
        </w:rPr>
        <w:t xml:space="preserve">Dostawa </w:t>
      </w:r>
      <w:r w:rsidR="00134EF0">
        <w:rPr>
          <w:rFonts w:ascii="Verdana" w:hAnsi="Verdana"/>
          <w:b/>
          <w:sz w:val="20"/>
          <w:szCs w:val="20"/>
        </w:rPr>
        <w:t>odzieży jednorazowej, p</w:t>
      </w:r>
      <w:r w:rsidR="00EB31A4">
        <w:rPr>
          <w:rFonts w:ascii="Verdana" w:hAnsi="Verdana"/>
          <w:b/>
          <w:sz w:val="20"/>
          <w:szCs w:val="20"/>
        </w:rPr>
        <w:t>rześcieradeł, serwet i obłożeń</w:t>
      </w:r>
      <w:r w:rsidR="00941350" w:rsidRPr="00941350">
        <w:rPr>
          <w:rFonts w:ascii="Verdana" w:hAnsi="Verdana"/>
          <w:b/>
          <w:sz w:val="20"/>
          <w:szCs w:val="20"/>
        </w:rPr>
        <w:t>.</w:t>
      </w: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677E2" w:rsidRPr="00E67F81" w:rsidRDefault="008677E2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E67F81" w:rsidRDefault="00333AAB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E67F81" w:rsidRDefault="00832E16" w:rsidP="00333AA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E67F81" w:rsidRDefault="002D0BAF" w:rsidP="00AB7B81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E67F81" w:rsidRDefault="002038CF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E67F81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E67F8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DE7649" w:rsidRDefault="00DE7649" w:rsidP="00DE7649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Numer telefonu:</w:t>
      </w:r>
    </w:p>
    <w:p w:rsidR="00717274" w:rsidRPr="00E67F81" w:rsidRDefault="00717274" w:rsidP="00717274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061 66 54 255</w:t>
      </w:r>
    </w:p>
    <w:p w:rsidR="00AD4CDD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E67F81" w:rsidRDefault="00B335FA" w:rsidP="002725E6">
      <w:pPr>
        <w:widowControl/>
        <w:suppressAutoHyphens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przetargi@wcpit.org</w:t>
      </w:r>
    </w:p>
    <w:p w:rsidR="002725E6" w:rsidRPr="00E67F81" w:rsidRDefault="002725E6" w:rsidP="00C52A08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E67F8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900E34" w:rsidRDefault="00B335FA" w:rsidP="00B335FA">
      <w:pPr>
        <w:spacing w:line="276" w:lineRule="auto"/>
        <w:rPr>
          <w:rFonts w:ascii="Verdana" w:hAnsi="Verdana"/>
          <w:sz w:val="20"/>
          <w:szCs w:val="20"/>
        </w:rPr>
      </w:pPr>
      <w:r w:rsidRPr="00900E34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E67F81" w:rsidRDefault="00B335FA" w:rsidP="00B335FA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E67F8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900E34" w:rsidRDefault="00B335FA" w:rsidP="00B335FA">
      <w:pPr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E67F81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DE7649" w:rsidRDefault="00DE7649" w:rsidP="00DE7649">
      <w:pPr>
        <w:tabs>
          <w:tab w:val="left" w:pos="0"/>
        </w:tabs>
        <w:spacing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:rsidR="00954F2D" w:rsidRPr="00E67F81" w:rsidRDefault="00333AAB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E67F81">
        <w:rPr>
          <w:rFonts w:ascii="Verdana" w:hAnsi="Verdana"/>
          <w:sz w:val="20"/>
          <w:szCs w:val="20"/>
        </w:rPr>
        <w:t>pkt</w:t>
      </w:r>
      <w:proofErr w:type="spellEnd"/>
      <w:r w:rsidRPr="00E67F81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>.</w:t>
      </w:r>
    </w:p>
    <w:p w:rsidR="00ED79C8" w:rsidRPr="00E67F81" w:rsidRDefault="00725B82" w:rsidP="00C52A08">
      <w:pPr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E67F81">
        <w:rPr>
          <w:rFonts w:ascii="Verdana" w:hAnsi="Verdana"/>
          <w:sz w:val="20"/>
          <w:szCs w:val="20"/>
        </w:rPr>
        <w:t xml:space="preserve">mniejsza </w:t>
      </w:r>
      <w:r w:rsidRPr="00E67F81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E67F81" w:rsidRDefault="0099338A" w:rsidP="00630A64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E67F81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DE7649" w:rsidRDefault="00DE7649" w:rsidP="00DE7649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5931BE" w:rsidRPr="004C2B45" w:rsidRDefault="0062014E" w:rsidP="005931BE">
      <w:pPr>
        <w:widowControl/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397C89">
        <w:rPr>
          <w:rFonts w:ascii="Verdana" w:hAnsi="Verdana"/>
          <w:sz w:val="20"/>
          <w:szCs w:val="20"/>
        </w:rPr>
        <w:t xml:space="preserve">Przedmiotem zamówienia jest </w:t>
      </w:r>
      <w:r w:rsidR="005931BE" w:rsidRPr="00A90DE6">
        <w:rPr>
          <w:rFonts w:ascii="Verdana" w:hAnsi="Verdana"/>
          <w:b/>
          <w:sz w:val="20"/>
          <w:szCs w:val="20"/>
        </w:rPr>
        <w:t>d</w:t>
      </w:r>
      <w:r w:rsidR="005931BE" w:rsidRPr="00397C89">
        <w:rPr>
          <w:rFonts w:ascii="Verdana" w:hAnsi="Verdana"/>
          <w:b/>
          <w:sz w:val="20"/>
          <w:szCs w:val="20"/>
        </w:rPr>
        <w:t>ostawa</w:t>
      </w:r>
      <w:r w:rsidR="00EB31A4">
        <w:rPr>
          <w:rFonts w:ascii="Verdana" w:hAnsi="Verdana"/>
          <w:b/>
          <w:sz w:val="20"/>
          <w:szCs w:val="20"/>
        </w:rPr>
        <w:t xml:space="preserve"> odzieży jednorazowej, prześcieradeł, serwet i obłożeń</w:t>
      </w:r>
      <w:r w:rsidR="004C2B45">
        <w:rPr>
          <w:rFonts w:ascii="Verdana" w:hAnsi="Verdana" w:cs="Arial"/>
          <w:b/>
          <w:bCs/>
          <w:sz w:val="20"/>
          <w:szCs w:val="20"/>
        </w:rPr>
        <w:t>.</w:t>
      </w:r>
    </w:p>
    <w:p w:rsidR="004C2B45" w:rsidRPr="004C2B45" w:rsidRDefault="004C2B45" w:rsidP="004C2B45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C2B45">
        <w:rPr>
          <w:rFonts w:ascii="Calibri" w:hAnsi="Calibri" w:cs="Arial"/>
        </w:rPr>
        <w:t xml:space="preserve">Przedmiot zamówienia został </w:t>
      </w:r>
      <w:r w:rsidRPr="004C2B45">
        <w:rPr>
          <w:rFonts w:ascii="Calibri" w:hAnsi="Calibri" w:cs="Arial"/>
          <w:bCs/>
        </w:rPr>
        <w:t xml:space="preserve">podzielony  na  </w:t>
      </w:r>
      <w:r w:rsidR="00EB31A4">
        <w:rPr>
          <w:rFonts w:ascii="Calibri" w:hAnsi="Calibri" w:cs="Arial"/>
          <w:bCs/>
        </w:rPr>
        <w:t>12</w:t>
      </w:r>
      <w:r w:rsidRPr="004C2B45">
        <w:rPr>
          <w:rFonts w:ascii="Calibri" w:hAnsi="Calibri" w:cs="Arial"/>
          <w:bCs/>
        </w:rPr>
        <w:t xml:space="preserve"> pakiet</w:t>
      </w:r>
      <w:r w:rsidR="00EB31A4">
        <w:rPr>
          <w:rFonts w:ascii="Calibri" w:hAnsi="Calibri" w:cs="Arial"/>
          <w:bCs/>
        </w:rPr>
        <w:t>ów</w:t>
      </w:r>
      <w:r w:rsidR="001C53E8">
        <w:rPr>
          <w:rFonts w:ascii="Calibri" w:hAnsi="Calibri" w:cs="Arial"/>
          <w:bCs/>
        </w:rPr>
        <w:t>.</w:t>
      </w:r>
    </w:p>
    <w:p w:rsidR="005931BE" w:rsidRPr="00E67F81" w:rsidRDefault="000C5386" w:rsidP="005931BE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2172BC">
        <w:rPr>
          <w:rFonts w:ascii="Verdana" w:hAnsi="Verdana" w:cs="Calibri"/>
          <w:bCs/>
          <w:sz w:val="20"/>
          <w:szCs w:val="20"/>
        </w:rPr>
        <w:t xml:space="preserve">Miejsce realizacji zamówienia – Wielkopolskie Centrum Pulmonologii i Torakochirurgii, Szpital w Poznaniu, </w:t>
      </w:r>
      <w:r w:rsidRPr="002172BC">
        <w:rPr>
          <w:rFonts w:ascii="Verdana" w:hAnsi="Verdana" w:cs="Calibri"/>
          <w:sz w:val="20"/>
          <w:szCs w:val="20"/>
        </w:rPr>
        <w:t>ul. Szamarzewskiego 62, Szpital w Chodzieży lub Szpital w Ludwikowie, zgodnie z miejscem wskazanym w zamówieniu</w:t>
      </w:r>
    </w:p>
    <w:p w:rsidR="00333AAB" w:rsidRPr="00E67F81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E67F81">
        <w:rPr>
          <w:rFonts w:ascii="Verdana" w:hAnsi="Verdana"/>
          <w:sz w:val="20"/>
          <w:szCs w:val="20"/>
        </w:rPr>
        <w:t xml:space="preserve">w załączniku nr </w:t>
      </w:r>
      <w:r w:rsidR="000D7104">
        <w:rPr>
          <w:rFonts w:ascii="Verdana" w:hAnsi="Verdana"/>
          <w:sz w:val="20"/>
          <w:szCs w:val="20"/>
        </w:rPr>
        <w:t>1</w:t>
      </w:r>
      <w:r w:rsidR="005931BE" w:rsidRPr="00E67F81">
        <w:rPr>
          <w:rFonts w:ascii="Verdana" w:hAnsi="Verdana"/>
          <w:sz w:val="20"/>
          <w:szCs w:val="20"/>
        </w:rPr>
        <w:t>.</w:t>
      </w:r>
    </w:p>
    <w:p w:rsidR="0062014E" w:rsidRPr="00E67F81" w:rsidRDefault="0062014E" w:rsidP="00C52A08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iCs/>
          <w:sz w:val="20"/>
          <w:szCs w:val="20"/>
        </w:rPr>
        <w:t xml:space="preserve">Zamawiający </w:t>
      </w:r>
      <w:r w:rsidR="00333AAB" w:rsidRPr="00E67F81">
        <w:rPr>
          <w:rFonts w:ascii="Verdana" w:hAnsi="Verdana"/>
          <w:iCs/>
          <w:sz w:val="20"/>
          <w:szCs w:val="20"/>
        </w:rPr>
        <w:t>dopuszcza możliwość składania ofert częściowych na wybran</w:t>
      </w:r>
      <w:r w:rsidR="002365FF" w:rsidRPr="00E67F81">
        <w:rPr>
          <w:rFonts w:ascii="Verdana" w:hAnsi="Verdana"/>
          <w:iCs/>
          <w:sz w:val="20"/>
          <w:szCs w:val="20"/>
        </w:rPr>
        <w:t>ą</w:t>
      </w:r>
      <w:r w:rsidR="001C53E8">
        <w:rPr>
          <w:rFonts w:ascii="Verdana" w:hAnsi="Verdana"/>
          <w:iCs/>
          <w:sz w:val="20"/>
          <w:szCs w:val="20"/>
        </w:rPr>
        <w:t xml:space="preserve"> </w:t>
      </w:r>
      <w:r w:rsidR="002365FF" w:rsidRPr="00E67F81">
        <w:rPr>
          <w:rFonts w:ascii="Verdana" w:hAnsi="Verdana"/>
          <w:iCs/>
          <w:sz w:val="20"/>
          <w:szCs w:val="20"/>
        </w:rPr>
        <w:t>część/części.</w:t>
      </w:r>
      <w:r w:rsidR="00333AAB" w:rsidRPr="00E67F81">
        <w:rPr>
          <w:rFonts w:ascii="Verdana" w:hAnsi="Verdana"/>
          <w:iCs/>
          <w:sz w:val="20"/>
          <w:szCs w:val="20"/>
        </w:rPr>
        <w:t xml:space="preserve"> Ofertę można składać w odniesieniu do wszystkich</w:t>
      </w:r>
      <w:r w:rsidR="00ED467C">
        <w:rPr>
          <w:rFonts w:ascii="Verdana" w:hAnsi="Verdana"/>
          <w:iCs/>
          <w:sz w:val="20"/>
          <w:szCs w:val="20"/>
        </w:rPr>
        <w:t xml:space="preserve"> lub niektórych</w:t>
      </w:r>
      <w:r w:rsidR="00333AAB" w:rsidRPr="00E67F81">
        <w:rPr>
          <w:rFonts w:ascii="Verdana" w:hAnsi="Verdana"/>
          <w:iCs/>
          <w:sz w:val="20"/>
          <w:szCs w:val="20"/>
        </w:rPr>
        <w:t xml:space="preserve"> części zamówienia</w:t>
      </w:r>
      <w:r w:rsidR="004C2B45">
        <w:rPr>
          <w:rFonts w:ascii="Verdana" w:hAnsi="Verdana"/>
          <w:iCs/>
          <w:sz w:val="20"/>
          <w:szCs w:val="20"/>
        </w:rPr>
        <w:t>.</w:t>
      </w:r>
    </w:p>
    <w:p w:rsidR="00EB31A4" w:rsidRPr="00276615" w:rsidRDefault="0062014E" w:rsidP="00276615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>., posłużył się następującym</w:t>
      </w:r>
      <w:r w:rsidR="00EB31A4">
        <w:rPr>
          <w:rFonts w:ascii="Verdana" w:hAnsi="Verdana"/>
          <w:sz w:val="20"/>
          <w:szCs w:val="20"/>
        </w:rPr>
        <w:t>i kodami oraz nazwami</w:t>
      </w:r>
      <w:r w:rsidRPr="00E67F81">
        <w:rPr>
          <w:rFonts w:ascii="Verdana" w:hAnsi="Verdana"/>
          <w:sz w:val="20"/>
          <w:szCs w:val="20"/>
        </w:rPr>
        <w:t xml:space="preserve"> określoną we Wspólnym Słowniku Zamówień (CPV):</w:t>
      </w:r>
      <w:r w:rsidR="00EB31A4" w:rsidRPr="00276615">
        <w:rPr>
          <w:rFonts w:ascii="Verdana" w:eastAsia="Times New Roman" w:hAnsi="Verdana"/>
          <w:sz w:val="20"/>
          <w:szCs w:val="20"/>
        </w:rPr>
        <w:t>3319000-1</w:t>
      </w:r>
      <w:r w:rsidR="00276615" w:rsidRPr="00276615">
        <w:rPr>
          <w:rFonts w:ascii="Verdana" w:eastAsia="Times New Roman" w:hAnsi="Verdana"/>
          <w:sz w:val="20"/>
          <w:szCs w:val="20"/>
        </w:rPr>
        <w:t xml:space="preserve">, </w:t>
      </w:r>
      <w:r w:rsidR="00EB31A4" w:rsidRPr="00276615">
        <w:rPr>
          <w:rFonts w:ascii="Verdana" w:eastAsia="Times New Roman" w:hAnsi="Verdana"/>
          <w:sz w:val="20"/>
          <w:szCs w:val="20"/>
        </w:rPr>
        <w:t>39518200-8</w:t>
      </w:r>
      <w:r w:rsidR="00276615" w:rsidRPr="00276615">
        <w:rPr>
          <w:rFonts w:ascii="Verdana" w:eastAsia="Times New Roman" w:hAnsi="Verdana"/>
          <w:sz w:val="20"/>
          <w:szCs w:val="20"/>
        </w:rPr>
        <w:t>,</w:t>
      </w:r>
      <w:r w:rsidR="00EB31A4" w:rsidRPr="00276615">
        <w:rPr>
          <w:rFonts w:ascii="Verdana" w:eastAsia="Times New Roman" w:hAnsi="Verdana"/>
          <w:sz w:val="20"/>
          <w:szCs w:val="20"/>
        </w:rPr>
        <w:t>39518000-6</w:t>
      </w:r>
      <w:r w:rsidR="00276615">
        <w:rPr>
          <w:rFonts w:ascii="Verdana" w:eastAsia="Times New Roman" w:hAnsi="Verdana"/>
          <w:sz w:val="20"/>
          <w:szCs w:val="20"/>
        </w:rPr>
        <w:t>.</w:t>
      </w:r>
    </w:p>
    <w:p w:rsidR="00276615" w:rsidRPr="00276615" w:rsidRDefault="00276615" w:rsidP="00276615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276615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76615" w:rsidRDefault="00276615" w:rsidP="00276615">
      <w:pPr>
        <w:numPr>
          <w:ilvl w:val="0"/>
          <w:numId w:val="13"/>
        </w:numPr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276615">
        <w:rPr>
          <w:rFonts w:ascii="Verdana" w:eastAsia="Times New Roman" w:hAnsi="Verdana"/>
          <w:color w:val="auto"/>
          <w:sz w:val="20"/>
          <w:szCs w:val="20"/>
        </w:rPr>
        <w:t>Wyroby w opakowaniach innej wielkości niż przedstawione w opisie przedmiotu zamówienia</w:t>
      </w:r>
      <w:r>
        <w:rPr>
          <w:rFonts w:ascii="Verdana" w:eastAsia="Times New Roman" w:hAnsi="Verdana"/>
          <w:color w:val="auto"/>
          <w:sz w:val="20"/>
          <w:szCs w:val="20"/>
        </w:rPr>
        <w:t xml:space="preserve"> przez Zamawiającego należy wycenić tak aby ilość wyrobu była zgodna z SWZ, przeliczając ilości opakowań do dwóch miejsc po przecinku.</w:t>
      </w:r>
    </w:p>
    <w:p w:rsidR="00276615" w:rsidRPr="00A33789" w:rsidRDefault="00276615" w:rsidP="00A33789">
      <w:pPr>
        <w:pStyle w:val="Akapitzlist"/>
        <w:widowControl/>
        <w:numPr>
          <w:ilvl w:val="0"/>
          <w:numId w:val="13"/>
        </w:numPr>
        <w:suppressAutoHyphens w:val="0"/>
        <w:ind w:left="425" w:hanging="437"/>
        <w:jc w:val="both"/>
        <w:rPr>
          <w:rFonts w:ascii="Verdana" w:hAnsi="Verdana"/>
          <w:sz w:val="20"/>
          <w:szCs w:val="20"/>
        </w:rPr>
      </w:pPr>
      <w:r w:rsidRPr="00A33789">
        <w:rPr>
          <w:rFonts w:ascii="Verdana" w:hAnsi="Verdana"/>
          <w:sz w:val="20"/>
          <w:szCs w:val="20"/>
        </w:rPr>
        <w:lastRenderedPageBreak/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F2628E" w:rsidRPr="00A33789" w:rsidRDefault="00F2628E" w:rsidP="00A33789">
      <w:pPr>
        <w:pStyle w:val="Akapitzlist"/>
        <w:widowControl/>
        <w:numPr>
          <w:ilvl w:val="0"/>
          <w:numId w:val="13"/>
        </w:numPr>
        <w:suppressAutoHyphens w:val="0"/>
        <w:ind w:left="425" w:hanging="436"/>
        <w:jc w:val="both"/>
        <w:rPr>
          <w:rFonts w:ascii="Verdana" w:hAnsi="Verdana"/>
          <w:sz w:val="20"/>
          <w:szCs w:val="20"/>
        </w:rPr>
      </w:pPr>
      <w:r w:rsidRPr="00A33789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F2628E" w:rsidRPr="00A33789" w:rsidRDefault="00F2628E" w:rsidP="00A33789">
      <w:pPr>
        <w:pStyle w:val="Akapitzlist"/>
        <w:widowControl/>
        <w:numPr>
          <w:ilvl w:val="0"/>
          <w:numId w:val="13"/>
        </w:numPr>
        <w:suppressAutoHyphens w:val="0"/>
        <w:ind w:left="425" w:hanging="426"/>
        <w:jc w:val="both"/>
        <w:rPr>
          <w:rFonts w:ascii="Verdana" w:hAnsi="Verdana"/>
          <w:sz w:val="20"/>
          <w:szCs w:val="20"/>
        </w:rPr>
      </w:pPr>
      <w:r w:rsidRPr="00A33789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A33789">
        <w:rPr>
          <w:rFonts w:ascii="Verdana" w:hAnsi="Verdana"/>
          <w:sz w:val="20"/>
          <w:szCs w:val="20"/>
        </w:rPr>
        <w:t>Pzp</w:t>
      </w:r>
      <w:proofErr w:type="spellEnd"/>
      <w:r w:rsidRPr="00A33789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A33789">
        <w:rPr>
          <w:rFonts w:ascii="Verdana" w:hAnsi="Verdana"/>
          <w:sz w:val="20"/>
          <w:szCs w:val="20"/>
        </w:rPr>
        <w:t>pkt</w:t>
      </w:r>
      <w:proofErr w:type="spellEnd"/>
      <w:r w:rsidRPr="00A33789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A33789">
        <w:rPr>
          <w:rFonts w:ascii="Verdana" w:hAnsi="Verdana"/>
          <w:sz w:val="20"/>
          <w:szCs w:val="20"/>
        </w:rPr>
        <w:t>Pzp</w:t>
      </w:r>
      <w:proofErr w:type="spellEnd"/>
      <w:r w:rsidRPr="00A33789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A33789">
        <w:rPr>
          <w:rFonts w:ascii="Verdana" w:hAnsi="Verdana"/>
          <w:sz w:val="20"/>
          <w:szCs w:val="20"/>
        </w:rPr>
        <w:t>Pzp</w:t>
      </w:r>
      <w:proofErr w:type="spellEnd"/>
      <w:r w:rsidRPr="00A33789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996BF6" w:rsidRPr="00A33789" w:rsidRDefault="00996BF6" w:rsidP="00A33789">
      <w:pPr>
        <w:pStyle w:val="Akapitzlist"/>
        <w:widowControl/>
        <w:numPr>
          <w:ilvl w:val="0"/>
          <w:numId w:val="13"/>
        </w:numPr>
        <w:suppressAutoHyphens w:val="0"/>
        <w:ind w:left="425" w:hanging="426"/>
        <w:jc w:val="both"/>
        <w:rPr>
          <w:rFonts w:ascii="Verdana" w:hAnsi="Verdana"/>
          <w:bCs/>
          <w:sz w:val="20"/>
          <w:szCs w:val="20"/>
        </w:rPr>
      </w:pPr>
      <w:r w:rsidRPr="00A33789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A33789">
        <w:rPr>
          <w:rFonts w:ascii="Verdana" w:hAnsi="Verdana"/>
          <w:sz w:val="20"/>
          <w:szCs w:val="20"/>
        </w:rPr>
        <w:t>Pzp</w:t>
      </w:r>
      <w:proofErr w:type="spellEnd"/>
      <w:r w:rsidRPr="00A33789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A33789">
        <w:rPr>
          <w:rFonts w:ascii="Verdana" w:hAnsi="Verdana"/>
          <w:sz w:val="20"/>
          <w:szCs w:val="20"/>
        </w:rPr>
        <w:t>pkt</w:t>
      </w:r>
      <w:proofErr w:type="spellEnd"/>
      <w:r w:rsidRPr="00A33789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A33789">
        <w:rPr>
          <w:rFonts w:ascii="Verdana" w:hAnsi="Verdana"/>
          <w:sz w:val="20"/>
          <w:szCs w:val="20"/>
        </w:rPr>
        <w:t>Pzp</w:t>
      </w:r>
      <w:proofErr w:type="spellEnd"/>
      <w:r w:rsidRPr="00A33789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A33789">
        <w:rPr>
          <w:rFonts w:ascii="Verdana" w:hAnsi="Verdana"/>
          <w:sz w:val="20"/>
          <w:szCs w:val="20"/>
        </w:rPr>
        <w:t>Pzp</w:t>
      </w:r>
      <w:proofErr w:type="spellEnd"/>
      <w:r w:rsidRPr="00A33789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F2628E" w:rsidRPr="00996BF6" w:rsidRDefault="00F2628E" w:rsidP="00996BF6">
      <w:pPr>
        <w:widowControl/>
        <w:suppressAutoHyphens w:val="0"/>
        <w:jc w:val="both"/>
        <w:rPr>
          <w:rFonts w:ascii="Times New Roman" w:hAnsi="Times New Roman"/>
          <w:sz w:val="22"/>
          <w:szCs w:val="22"/>
        </w:rPr>
      </w:pPr>
    </w:p>
    <w:p w:rsidR="005D01E7" w:rsidRPr="00996BF6" w:rsidRDefault="005D01E7" w:rsidP="00996BF6">
      <w:pPr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E67F8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DE7649" w:rsidRDefault="00DE7649" w:rsidP="005931BE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</w:p>
    <w:p w:rsidR="00C41D2C" w:rsidRPr="004B3E8D" w:rsidRDefault="00C41D2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 :</w:t>
      </w:r>
    </w:p>
    <w:p w:rsidR="00C41D2C" w:rsidRDefault="00C41D2C" w:rsidP="004B3E8D">
      <w:pPr>
        <w:pStyle w:val="Akapitzlist"/>
        <w:widowControl/>
        <w:numPr>
          <w:ilvl w:val="0"/>
          <w:numId w:val="31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sz w:val="20"/>
          <w:szCs w:val="20"/>
        </w:rPr>
        <w:t>materiałów zawierających opis techniczny oferowanych wyrobów (np. katalogów, folderów, metodyków, kart technicznych w języku polskim) na podstawie których Zamawiający oceni zgodność parametrów oferowanych wyrobów z opisanymi w załączniku nr 1.</w:t>
      </w:r>
    </w:p>
    <w:p w:rsidR="00C810B5" w:rsidRDefault="00692BAF" w:rsidP="004B3E8D">
      <w:pPr>
        <w:pStyle w:val="Akapitzlist"/>
        <w:widowControl/>
        <w:numPr>
          <w:ilvl w:val="0"/>
          <w:numId w:val="31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arkuszy danych technicznych wystawionych</w:t>
      </w:r>
      <w:r w:rsidR="00A4450A">
        <w:rPr>
          <w:rFonts w:ascii="Verdana" w:hAnsi="Verdana"/>
          <w:sz w:val="20"/>
          <w:szCs w:val="20"/>
        </w:rPr>
        <w:t xml:space="preserve"> przez producenta gotowego wyrobu potwierdzające spełnienie normy PN-EN 13795 – dla pakietu nr 10 poz. 1,2,3,4,5,9.</w:t>
      </w:r>
    </w:p>
    <w:p w:rsidR="00A4450A" w:rsidRDefault="00A4450A" w:rsidP="004B3E8D">
      <w:pPr>
        <w:pStyle w:val="Akapitzlist"/>
        <w:widowControl/>
        <w:numPr>
          <w:ilvl w:val="0"/>
          <w:numId w:val="31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próbek (gotowych do użycia w warunkach szpitalnych) oferowanych wyrobów medycznych, co najmniej po jednej sztuce w odniesieniu do pakietów:</w:t>
      </w:r>
    </w:p>
    <w:p w:rsidR="00A4450A" w:rsidRDefault="00A4450A" w:rsidP="00A4450A">
      <w:pPr>
        <w:pStyle w:val="Akapitzlist"/>
        <w:widowControl/>
        <w:suppressAutoHyphens w:val="0"/>
        <w:spacing w:line="23" w:lineRule="atLeast"/>
        <w:ind w:left="1080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Pakiet nr 2 poz.2</w:t>
      </w:r>
    </w:p>
    <w:p w:rsidR="00A4450A" w:rsidRDefault="00A4450A" w:rsidP="00A4450A">
      <w:pPr>
        <w:pStyle w:val="Akapitzlist"/>
        <w:widowControl/>
        <w:suppressAutoHyphens w:val="0"/>
        <w:spacing w:line="23" w:lineRule="atLeast"/>
        <w:ind w:left="1080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Pakiet nr 4 poz.1 i 2</w:t>
      </w:r>
    </w:p>
    <w:p w:rsidR="00A4450A" w:rsidRDefault="00A4450A" w:rsidP="00A4450A">
      <w:pPr>
        <w:pStyle w:val="Akapitzlist"/>
        <w:widowControl/>
        <w:suppressAutoHyphens w:val="0"/>
        <w:spacing w:line="23" w:lineRule="atLeast"/>
        <w:ind w:left="1080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Pakiet nr 5 poz.1</w:t>
      </w:r>
    </w:p>
    <w:p w:rsidR="00A4450A" w:rsidRDefault="00A4450A" w:rsidP="00A4450A">
      <w:pPr>
        <w:pStyle w:val="Akapitzlist"/>
        <w:widowControl/>
        <w:suppressAutoHyphens w:val="0"/>
        <w:spacing w:line="23" w:lineRule="atLeast"/>
        <w:ind w:left="1080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Pakiet nr 6 poz.1</w:t>
      </w:r>
    </w:p>
    <w:p w:rsidR="00A4450A" w:rsidRDefault="00A4450A" w:rsidP="00A4450A">
      <w:pPr>
        <w:pStyle w:val="Akapitzlist"/>
        <w:widowControl/>
        <w:suppressAutoHyphens w:val="0"/>
        <w:spacing w:line="23" w:lineRule="atLeast"/>
        <w:ind w:left="1080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Pakiet nr 7 poz.1</w:t>
      </w:r>
    </w:p>
    <w:p w:rsidR="00A4450A" w:rsidRDefault="00A4450A" w:rsidP="00A4450A">
      <w:pPr>
        <w:pStyle w:val="Akapitzlist"/>
        <w:widowControl/>
        <w:suppressAutoHyphens w:val="0"/>
        <w:spacing w:line="23" w:lineRule="atLeast"/>
        <w:ind w:left="1080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Pakiet nr 11 poz.1</w:t>
      </w:r>
    </w:p>
    <w:p w:rsidR="00A4450A" w:rsidRDefault="00A4450A" w:rsidP="00A4450A">
      <w:pPr>
        <w:pStyle w:val="Akapitzlist"/>
        <w:widowControl/>
        <w:suppressAutoHyphens w:val="0"/>
        <w:spacing w:line="23" w:lineRule="atLeast"/>
        <w:ind w:left="1080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Pakiet nr 12 poz.1</w:t>
      </w:r>
    </w:p>
    <w:p w:rsidR="00A4450A" w:rsidRPr="00420A7B" w:rsidRDefault="00A4450A" w:rsidP="00420A7B">
      <w:pPr>
        <w:widowControl/>
        <w:suppressAutoHyphens w:val="0"/>
        <w:spacing w:line="23" w:lineRule="atLeast"/>
        <w:jc w:val="both"/>
        <w:textAlignment w:val="top"/>
        <w:rPr>
          <w:rFonts w:ascii="Verdana" w:hAnsi="Verdana"/>
          <w:sz w:val="20"/>
          <w:szCs w:val="20"/>
        </w:rPr>
      </w:pPr>
    </w:p>
    <w:p w:rsidR="00A4450A" w:rsidRPr="00420A7B" w:rsidRDefault="00A4450A" w:rsidP="00420A7B">
      <w:pPr>
        <w:widowControl/>
        <w:suppressAutoHyphens w:val="0"/>
        <w:spacing w:line="23" w:lineRule="atLeast"/>
        <w:jc w:val="both"/>
        <w:textAlignment w:val="top"/>
        <w:rPr>
          <w:rFonts w:ascii="Verdana" w:hAnsi="Verdana"/>
          <w:sz w:val="20"/>
          <w:szCs w:val="20"/>
        </w:rPr>
      </w:pPr>
    </w:p>
    <w:p w:rsidR="00C41D2C" w:rsidRPr="0028513F" w:rsidRDefault="00EF62AE" w:rsidP="0028513F">
      <w:pPr>
        <w:pStyle w:val="Akapitzlist"/>
        <w:numPr>
          <w:ilvl w:val="0"/>
          <w:numId w:val="30"/>
        </w:numPr>
        <w:tabs>
          <w:tab w:val="left" w:pos="426"/>
        </w:tabs>
        <w:spacing w:line="276" w:lineRule="auto"/>
        <w:ind w:left="397" w:firstLine="0"/>
        <w:jc w:val="both"/>
        <w:rPr>
          <w:rFonts w:ascii="Verdana" w:hAnsi="Verdana"/>
          <w:color w:val="auto"/>
          <w:sz w:val="20"/>
          <w:szCs w:val="20"/>
        </w:rPr>
      </w:pPr>
      <w:r w:rsidRPr="0028513F">
        <w:rPr>
          <w:rFonts w:ascii="Verdana" w:hAnsi="Verdana"/>
          <w:color w:val="auto"/>
          <w:sz w:val="20"/>
          <w:szCs w:val="20"/>
        </w:rPr>
        <w:t>Próbki należy złożyć za pośrednictwem operatora pocztowego w rozumieniu ustawy z dnia 23 listopada 2012 r. – Prawo pocztowe (</w:t>
      </w:r>
      <w:proofErr w:type="spellStart"/>
      <w:r w:rsidRPr="0028513F">
        <w:rPr>
          <w:rFonts w:ascii="Verdana" w:hAnsi="Verdana"/>
          <w:color w:val="auto"/>
          <w:sz w:val="20"/>
          <w:szCs w:val="20"/>
        </w:rPr>
        <w:t>Dz.U</w:t>
      </w:r>
      <w:proofErr w:type="spellEnd"/>
      <w:r w:rsidRPr="0028513F">
        <w:rPr>
          <w:rFonts w:ascii="Verdana" w:hAnsi="Verdana"/>
          <w:color w:val="auto"/>
          <w:sz w:val="20"/>
          <w:szCs w:val="20"/>
        </w:rPr>
        <w:t xml:space="preserve">. z 2020 r. poz. 1041), osobiście, lub za pośrednictwem posłańca. Próbki należy dostarczyć w terminie składania ofert określonym w </w:t>
      </w:r>
      <w:proofErr w:type="spellStart"/>
      <w:r w:rsidRPr="0028513F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28513F">
        <w:rPr>
          <w:rFonts w:ascii="Verdana" w:hAnsi="Verdana"/>
          <w:color w:val="auto"/>
          <w:sz w:val="20"/>
          <w:szCs w:val="20"/>
        </w:rPr>
        <w:t xml:space="preserve"> XVI SWZ w opakowaniu uniemożliwiającym odczytanie ich zawartości bez usunięcia tego opakowania, do siedziby Zamawiającego – ul. Szamarzewskiego 62, Poznań - Sekretariat Dyrekcji . Opodatkowanie winno być zaadresowane na Zamawiającego, opatrzone informacją o nadawcy (firma/nazwa lub imię i nazwisko Wykonawcy, jego adres) oraz winno zawierać nr i nazwę postępowania.</w:t>
      </w:r>
    </w:p>
    <w:p w:rsidR="00EF62AE" w:rsidRPr="00EF62AE" w:rsidRDefault="00EF62AE" w:rsidP="00EF62AE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sz w:val="20"/>
          <w:szCs w:val="20"/>
        </w:rPr>
        <w:t>Za wskazane Zamawiający uznaje zamieszczenie w przedłożonych materiałach zawierających opis techniczny</w:t>
      </w:r>
      <w:r w:rsidR="0028513F">
        <w:rPr>
          <w:rFonts w:ascii="Verdana" w:hAnsi="Verdana"/>
          <w:sz w:val="20"/>
          <w:szCs w:val="20"/>
        </w:rPr>
        <w:t>, arkuszach i próbkach</w:t>
      </w:r>
      <w:r w:rsidRPr="004B3E8D">
        <w:rPr>
          <w:rFonts w:ascii="Verdana" w:hAnsi="Verdana"/>
          <w:sz w:val="20"/>
          <w:szCs w:val="20"/>
        </w:rPr>
        <w:t xml:space="preserve"> oferowanych wyrobów informacji o numerze pakietu i pozycji, których dany opis dotyczy.</w:t>
      </w:r>
    </w:p>
    <w:p w:rsidR="002172BC" w:rsidRPr="004B3E8D" w:rsidRDefault="002172B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hAnsi="Verdana"/>
          <w:bCs/>
          <w:sz w:val="20"/>
          <w:szCs w:val="20"/>
        </w:rPr>
        <w:t>Wykonawca składa przedmiotowe środki dowodowe określone w ust. 1 wraz z ofertą.</w:t>
      </w:r>
    </w:p>
    <w:p w:rsidR="002172BC" w:rsidRPr="004B3E8D" w:rsidRDefault="002172BC" w:rsidP="004B3E8D">
      <w:pPr>
        <w:pStyle w:val="Akapitzlist"/>
        <w:widowControl/>
        <w:numPr>
          <w:ilvl w:val="0"/>
          <w:numId w:val="30"/>
        </w:numPr>
        <w:suppressAutoHyphens w:val="0"/>
        <w:spacing w:line="23" w:lineRule="atLeast"/>
        <w:ind w:hanging="357"/>
        <w:contextualSpacing w:val="0"/>
        <w:jc w:val="both"/>
        <w:textAlignment w:val="top"/>
        <w:rPr>
          <w:rFonts w:ascii="Verdana" w:hAnsi="Verdana"/>
          <w:sz w:val="20"/>
          <w:szCs w:val="20"/>
        </w:rPr>
      </w:pPr>
      <w:r w:rsidRPr="004B3E8D">
        <w:rPr>
          <w:rFonts w:ascii="Verdana" w:eastAsia="Verdana" w:hAnsi="Verdana" w:cstheme="minorHAnsi"/>
          <w:bCs/>
          <w:sz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333AAB" w:rsidRPr="00E67F81" w:rsidRDefault="00333AAB" w:rsidP="00333AAB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E67F81" w:rsidRDefault="002354DB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E67F81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DE7649" w:rsidRDefault="00DE7649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2392B" w:rsidRPr="00D2392B" w:rsidRDefault="00ED79C8" w:rsidP="00F408E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Termin wykonania zamówienia ustala się na okres</w:t>
      </w:r>
      <w:r w:rsidR="0062014E" w:rsidRPr="00E67F81">
        <w:rPr>
          <w:rFonts w:ascii="Verdana" w:hAnsi="Verdana"/>
          <w:sz w:val="20"/>
          <w:szCs w:val="20"/>
        </w:rPr>
        <w:t>:</w:t>
      </w:r>
      <w:r w:rsidR="00830836">
        <w:rPr>
          <w:rFonts w:ascii="Verdana" w:hAnsi="Verdana"/>
          <w:sz w:val="20"/>
          <w:szCs w:val="20"/>
        </w:rPr>
        <w:t xml:space="preserve"> </w:t>
      </w:r>
      <w:r w:rsidR="00830836" w:rsidRPr="00830836">
        <w:rPr>
          <w:rFonts w:ascii="Verdana" w:hAnsi="Verdana"/>
          <w:b/>
          <w:sz w:val="20"/>
          <w:szCs w:val="20"/>
        </w:rPr>
        <w:t>12 miesięcy</w:t>
      </w:r>
      <w:r w:rsidR="00D2392B">
        <w:rPr>
          <w:rFonts w:ascii="Verdana" w:hAnsi="Verdana"/>
          <w:sz w:val="20"/>
          <w:szCs w:val="20"/>
        </w:rPr>
        <w:t xml:space="preserve"> </w:t>
      </w:r>
      <w:r w:rsidR="00E71B2B">
        <w:rPr>
          <w:rFonts w:ascii="Verdana" w:hAnsi="Verdana" w:cs="Calibri"/>
          <w:b/>
          <w:sz w:val="20"/>
          <w:szCs w:val="20"/>
        </w:rPr>
        <w:t>od dnia</w:t>
      </w:r>
      <w:r w:rsidR="00830836">
        <w:rPr>
          <w:rFonts w:ascii="Verdana" w:hAnsi="Verdana" w:cs="Calibri"/>
          <w:b/>
          <w:sz w:val="20"/>
          <w:szCs w:val="20"/>
        </w:rPr>
        <w:t xml:space="preserve"> podpisania umowy.</w:t>
      </w:r>
      <w:r w:rsidR="00D2392B" w:rsidRPr="00D2392B">
        <w:rPr>
          <w:rFonts w:ascii="Verdana" w:hAnsi="Verdana" w:cs="Calibri"/>
          <w:b/>
          <w:sz w:val="20"/>
          <w:szCs w:val="20"/>
        </w:rPr>
        <w:t xml:space="preserve"> </w:t>
      </w:r>
    </w:p>
    <w:p w:rsidR="00DE7649" w:rsidRPr="00E67F81" w:rsidRDefault="00DE7649" w:rsidP="007A7167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E67F81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E67F81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E67F81">
        <w:rPr>
          <w:rFonts w:ascii="Verdana" w:hAnsi="Verdana"/>
          <w:spacing w:val="5"/>
          <w:sz w:val="20"/>
          <w:szCs w:val="20"/>
        </w:rPr>
        <w:t>.</w:t>
      </w:r>
    </w:p>
    <w:p w:rsidR="00DE7649" w:rsidRDefault="00DE7649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E67F81" w:rsidRDefault="00975AD7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 którym mowa w art. 228-230a, art. 250a Kodeksu karnego lub w art. 46 lub art. 48 ustawy z dnia 25 czerwca 2010 r. o sporcie,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o charakterze terrorystycznym, o którym mowa w art. 115 § 20 Kodeksu karnego,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lub mające na celu popełnienie tego przestępstwa,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powierzenia wykonywania pracy małoletniemu cudzoziemcowi, o którym mowa w art. 9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ust. 2 ustawy z dnia 15 czerwca 2012 r. o skutkach powierzania wykonywania pracy cudzoziemcom przebywającym wbrew przepisom na terytorium Rzeczypospolitej Polskiej (Dz. U. z 2020 r., poz. 769 ze zm.),</w:t>
      </w:r>
    </w:p>
    <w:p w:rsidR="001E617D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</w:t>
      </w:r>
      <w:r w:rsidRPr="00E67F81">
        <w:rPr>
          <w:rFonts w:ascii="Verdana" w:hAnsi="Verdana"/>
          <w:sz w:val="20"/>
          <w:szCs w:val="20"/>
        </w:rPr>
        <w:lastRenderedPageBreak/>
        <w:t>277d Kodeksu karnego, lub przestępstwo skarbowe,</w:t>
      </w:r>
    </w:p>
    <w:p w:rsidR="00975AD7" w:rsidRPr="00E67F81" w:rsidRDefault="00975AD7" w:rsidP="00C52A08">
      <w:pPr>
        <w:numPr>
          <w:ilvl w:val="2"/>
          <w:numId w:val="9"/>
        </w:numPr>
        <w:tabs>
          <w:tab w:val="left" w:pos="426"/>
        </w:tabs>
        <w:spacing w:line="276" w:lineRule="auto"/>
        <w:ind w:left="851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E67F81">
        <w:rPr>
          <w:rFonts w:ascii="Verdana" w:hAnsi="Verdana"/>
          <w:sz w:val="20"/>
          <w:szCs w:val="20"/>
        </w:rPr>
        <w:t>,</w:t>
      </w:r>
    </w:p>
    <w:p w:rsidR="00975AD7" w:rsidRPr="00E67F81" w:rsidRDefault="00975AD7" w:rsidP="001C5E29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 xml:space="preserve">w spółce jawnej lub partnerskiej albo </w:t>
      </w:r>
      <w:proofErr w:type="spellStart"/>
      <w:r w:rsidRPr="00E67F81">
        <w:rPr>
          <w:rFonts w:ascii="Verdana" w:hAnsi="Verdana"/>
          <w:sz w:val="20"/>
          <w:szCs w:val="20"/>
        </w:rPr>
        <w:t>komplementariusza</w:t>
      </w:r>
      <w:proofErr w:type="spellEnd"/>
      <w:r w:rsidRPr="00E67F81">
        <w:rPr>
          <w:rFonts w:ascii="Verdana" w:hAnsi="Verdana"/>
          <w:sz w:val="20"/>
          <w:szCs w:val="20"/>
        </w:rPr>
        <w:t xml:space="preserve"> w spółce komandytowej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 xml:space="preserve">lub komandytowo-akcyjnej lub prokurenta prawomocnie skazano za przestępstwo, o którym mowa w </w:t>
      </w:r>
      <w:proofErr w:type="spellStart"/>
      <w:r w:rsidRPr="00E67F81">
        <w:rPr>
          <w:rFonts w:ascii="Verdana" w:hAnsi="Verdana"/>
          <w:sz w:val="20"/>
          <w:szCs w:val="20"/>
        </w:rPr>
        <w:t>pkt</w:t>
      </w:r>
      <w:proofErr w:type="spellEnd"/>
      <w:r w:rsidRPr="00E67F81">
        <w:rPr>
          <w:rFonts w:ascii="Verdana" w:hAnsi="Verdana"/>
          <w:sz w:val="20"/>
          <w:szCs w:val="20"/>
        </w:rPr>
        <w:t xml:space="preserve"> 1;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wobec którego wydano prawomocny wyrok sądu lub ostateczną decyzję administracyjną </w:t>
      </w:r>
      <w:r w:rsidRPr="00E67F81">
        <w:rPr>
          <w:rFonts w:ascii="Verdana" w:hAnsi="Verdana"/>
          <w:sz w:val="20"/>
          <w:szCs w:val="20"/>
        </w:rPr>
        <w:br/>
        <w:t xml:space="preserve">o zaleganiu z uiszczeniem podatków, opłat lub składek na ubezpieczenie społeczne lub zdrowotne, chyba że wykonawca odpowiednio przed upływem terminu do składania wniosków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ustawy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z</w:t>
      </w:r>
      <w:r w:rsidR="00556D35">
        <w:rPr>
          <w:rFonts w:ascii="Verdana" w:hAnsi="Verdana"/>
          <w:sz w:val="20"/>
          <w:szCs w:val="20"/>
        </w:rPr>
        <w:t xml:space="preserve"> </w:t>
      </w:r>
      <w:r w:rsidRPr="00E67F81">
        <w:rPr>
          <w:rFonts w:ascii="Verdana" w:hAnsi="Verdana"/>
          <w:sz w:val="20"/>
          <w:szCs w:val="20"/>
        </w:rPr>
        <w:t>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E67F81" w:rsidRDefault="00975AD7" w:rsidP="00C52A08">
      <w:pPr>
        <w:numPr>
          <w:ilvl w:val="1"/>
          <w:numId w:val="9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E67F81">
        <w:rPr>
          <w:rFonts w:ascii="Verdana" w:hAnsi="Verdana"/>
          <w:sz w:val="20"/>
          <w:szCs w:val="20"/>
        </w:rPr>
        <w:t>Pzp</w:t>
      </w:r>
      <w:proofErr w:type="spellEnd"/>
      <w:r w:rsidRPr="00E67F81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E67F81">
        <w:rPr>
          <w:rFonts w:ascii="Verdana" w:hAnsi="Verdana"/>
          <w:sz w:val="20"/>
          <w:szCs w:val="20"/>
        </w:rPr>
        <w:br/>
      </w:r>
      <w:r w:rsidRPr="00E67F81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E67F81" w:rsidRDefault="00563D0A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E67F8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E67F8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E67F81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DE7649" w:rsidRDefault="00DE7649" w:rsidP="00CA15C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Default="00900E34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Zamawiający nie stawia</w:t>
      </w:r>
    </w:p>
    <w:p w:rsidR="00900E34" w:rsidRPr="00E67F81" w:rsidRDefault="00900E34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E67F8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DE7649" w:rsidRDefault="00DE7649" w:rsidP="005931BE">
      <w:pPr>
        <w:jc w:val="both"/>
        <w:rPr>
          <w:rFonts w:ascii="Verdana" w:hAnsi="Verdana"/>
          <w:sz w:val="20"/>
          <w:szCs w:val="20"/>
        </w:rPr>
      </w:pPr>
    </w:p>
    <w:p w:rsidR="005931BE" w:rsidRPr="00E67F81" w:rsidRDefault="005931BE" w:rsidP="005931BE">
      <w:pPr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nie stawia </w:t>
      </w:r>
    </w:p>
    <w:p w:rsidR="00023F4E" w:rsidRPr="00E67F81" w:rsidRDefault="00023F4E" w:rsidP="00B97FA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C52A0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E67F81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DE7649" w:rsidRDefault="00DE7649" w:rsidP="00DE7649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bookmarkStart w:id="9" w:name="_Hlk72165568"/>
    </w:p>
    <w:bookmarkEnd w:id="9"/>
    <w:p w:rsidR="00144512" w:rsidRPr="00E67F81" w:rsidRDefault="00144512" w:rsidP="0014451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nie wymaga</w:t>
      </w:r>
      <w:r w:rsidRPr="00E67F81">
        <w:rPr>
          <w:rFonts w:ascii="Verdana" w:hAnsi="Verdana"/>
          <w:sz w:val="20"/>
          <w:szCs w:val="20"/>
        </w:rPr>
        <w:t xml:space="preserve"> </w:t>
      </w:r>
    </w:p>
    <w:p w:rsidR="00B25ED9" w:rsidRPr="00E67F81" w:rsidRDefault="00B25ED9" w:rsidP="00B25ED9">
      <w:pPr>
        <w:pStyle w:val="Akapitzlist"/>
        <w:tabs>
          <w:tab w:val="left" w:pos="426"/>
        </w:tabs>
        <w:spacing w:line="276" w:lineRule="auto"/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67239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E67F8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E67F81">
        <w:rPr>
          <w:rFonts w:ascii="Verdana" w:hAnsi="Verdana"/>
          <w:spacing w:val="5"/>
          <w:sz w:val="20"/>
          <w:szCs w:val="20"/>
        </w:rPr>
        <w:t xml:space="preserve">órych </w:t>
      </w:r>
      <w:r w:rsidRPr="00E67F81">
        <w:rPr>
          <w:rFonts w:ascii="Verdana" w:hAnsi="Verdana"/>
          <w:spacing w:val="5"/>
          <w:sz w:val="20"/>
          <w:szCs w:val="20"/>
        </w:rPr>
        <w:lastRenderedPageBreak/>
        <w:t xml:space="preserve">Zamawiający będzie komunikował się </w:t>
      </w:r>
      <w:r w:rsidR="005D1E61" w:rsidRPr="00E67F8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E67F81">
        <w:rPr>
          <w:rFonts w:ascii="Verdana" w:hAnsi="Verdana"/>
          <w:spacing w:val="5"/>
          <w:sz w:val="20"/>
          <w:szCs w:val="20"/>
        </w:rPr>
        <w:br/>
      </w:r>
      <w:r w:rsidRPr="00E67F8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E67F8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DE7649" w:rsidRDefault="00DE7649" w:rsidP="00DE764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D10263" w:rsidRPr="00E67F81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E67F81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E67F8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E67F81">
        <w:rPr>
          <w:rFonts w:ascii="Verdana" w:eastAsia="Times New Roman" w:hAnsi="Verdana"/>
          <w:sz w:val="20"/>
          <w:szCs w:val="20"/>
        </w:rPr>
        <w:t>.</w:t>
      </w:r>
    </w:p>
    <w:p w:rsidR="00D10263" w:rsidRPr="00E67F81" w:rsidRDefault="00D10263" w:rsidP="00C52A0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E67F81">
        <w:rPr>
          <w:rFonts w:ascii="Verdana" w:eastAsia="Times New Roman" w:hAnsi="Verdana"/>
          <w:sz w:val="20"/>
          <w:szCs w:val="20"/>
        </w:rPr>
        <w:t xml:space="preserve">nia z SKE stanowi załącznik nr </w:t>
      </w:r>
      <w:r w:rsidR="000C5386" w:rsidRPr="00E67F81">
        <w:rPr>
          <w:rFonts w:ascii="Verdana" w:eastAsia="Times New Roman" w:hAnsi="Verdana"/>
          <w:sz w:val="20"/>
          <w:szCs w:val="20"/>
        </w:rPr>
        <w:t xml:space="preserve">6 </w:t>
      </w:r>
      <w:r w:rsidRPr="00E67F81">
        <w:rPr>
          <w:rFonts w:ascii="Verdana" w:eastAsia="Times New Roman" w:hAnsi="Verdana"/>
          <w:sz w:val="20"/>
          <w:szCs w:val="20"/>
        </w:rPr>
        <w:t>do SWZ.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E67F81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Default="00D10263" w:rsidP="00C52A0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E67F8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E67F8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E67F8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7411C5" w:rsidRPr="007411C5" w:rsidRDefault="00D10263" w:rsidP="007411C5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Wykonawca chcąc złożyć ofertę za pomocą SKE przygotowuje paczkę dokumentów, która zawiera dokumenty wymagane przez SWZ. Przygotowaną paczkę dokumentów – ofertę zapisuje w postaci pliku skompensowanego (np.: zip) a następnie </w:t>
      </w:r>
      <w:r w:rsidR="007411C5" w:rsidRPr="007411C5">
        <w:rPr>
          <w:rFonts w:ascii="Verdana" w:hAnsi="Verdana"/>
          <w:sz w:val="20"/>
          <w:szCs w:val="20"/>
        </w:rPr>
        <w:t xml:space="preserve">szyfruje programem zewnętrznym </w:t>
      </w:r>
      <w:r w:rsidRPr="007411C5">
        <w:rPr>
          <w:rFonts w:ascii="Verdana" w:hAnsi="Verdana"/>
          <w:sz w:val="20"/>
          <w:szCs w:val="20"/>
        </w:rPr>
        <w:t xml:space="preserve">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„Kleopatra” gpg4win udostępnionym na stronie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7411C5" w:rsidRPr="007411C5" w:rsidRDefault="007411C5" w:rsidP="007411C5">
      <w:pPr>
        <w:ind w:left="715" w:hanging="6"/>
        <w:rPr>
          <w:rFonts w:ascii="Verdana" w:hAnsi="Verdana"/>
          <w:sz w:val="20"/>
          <w:szCs w:val="20"/>
        </w:rPr>
      </w:pPr>
      <w:r w:rsidRPr="007411C5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7411C5">
        <w:rPr>
          <w:rFonts w:ascii="Verdana" w:hAnsi="Verdana"/>
          <w:sz w:val="20"/>
          <w:szCs w:val="20"/>
        </w:rPr>
        <w:t>Suite</w:t>
      </w:r>
      <w:proofErr w:type="spellEnd"/>
      <w:r w:rsidRPr="007411C5">
        <w:rPr>
          <w:rFonts w:ascii="Verdana" w:hAnsi="Verdana"/>
          <w:sz w:val="20"/>
          <w:szCs w:val="20"/>
        </w:rPr>
        <w:t xml:space="preserve">” udostępnionym na stronie  </w:t>
      </w:r>
    </w:p>
    <w:p w:rsidR="00D10263" w:rsidRPr="007411C5" w:rsidRDefault="00BD11C3" w:rsidP="007411C5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7411C5" w:rsidRPr="007411C5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7411C5" w:rsidRPr="007411C5">
        <w:rPr>
          <w:rFonts w:ascii="Verdana" w:hAnsi="Verdana"/>
          <w:sz w:val="20"/>
          <w:szCs w:val="20"/>
        </w:rPr>
        <w:t xml:space="preserve"> (</w:t>
      </w:r>
      <w:proofErr w:type="spellStart"/>
      <w:r w:rsidR="007411C5" w:rsidRPr="007411C5">
        <w:rPr>
          <w:rFonts w:ascii="Verdana" w:hAnsi="Verdana"/>
          <w:sz w:val="20"/>
          <w:szCs w:val="20"/>
        </w:rPr>
        <w:t>MacOS</w:t>
      </w:r>
      <w:proofErr w:type="spellEnd"/>
      <w:r w:rsidR="007411C5" w:rsidRPr="007411C5">
        <w:rPr>
          <w:rFonts w:ascii="Verdana" w:hAnsi="Verdana"/>
          <w:sz w:val="20"/>
          <w:szCs w:val="20"/>
        </w:rPr>
        <w:t>, Linux) (patrz pkt. 7.2.2 instrukcji SKE)</w:t>
      </w:r>
    </w:p>
    <w:p w:rsidR="00D10263" w:rsidRPr="00E67F81" w:rsidRDefault="00D10263" w:rsidP="00C52A08">
      <w:pPr>
        <w:widowControl/>
        <w:numPr>
          <w:ilvl w:val="0"/>
          <w:numId w:val="20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E67F81" w:rsidRDefault="00D10263" w:rsidP="00D10263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E67F8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E67F81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E67F8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E67F81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DE7649" w:rsidRDefault="00DE7649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B477D" w:rsidRPr="00E67F81" w:rsidRDefault="004B477D" w:rsidP="00856B7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E67F81">
        <w:rPr>
          <w:rFonts w:ascii="Verdana" w:hAnsi="Verdana"/>
          <w:sz w:val="20"/>
          <w:szCs w:val="20"/>
        </w:rPr>
        <w:t>X</w:t>
      </w:r>
      <w:r w:rsidRPr="00E67F81">
        <w:rPr>
          <w:rFonts w:ascii="Verdana" w:hAnsi="Verdana"/>
          <w:sz w:val="20"/>
          <w:szCs w:val="20"/>
        </w:rPr>
        <w:t xml:space="preserve"> S</w:t>
      </w:r>
      <w:r w:rsidR="00AB7E54" w:rsidRPr="00E67F81">
        <w:rPr>
          <w:rFonts w:ascii="Verdana" w:hAnsi="Verdana"/>
          <w:sz w:val="20"/>
          <w:szCs w:val="20"/>
        </w:rPr>
        <w:t>WZ</w:t>
      </w:r>
      <w:r w:rsidR="00870A82">
        <w:rPr>
          <w:rFonts w:ascii="Verdana" w:hAnsi="Verdana"/>
          <w:sz w:val="20"/>
          <w:szCs w:val="20"/>
        </w:rPr>
        <w:t>- za wyjątkiem składania próbek.</w:t>
      </w:r>
    </w:p>
    <w:p w:rsidR="0099338A" w:rsidRPr="00E67F81" w:rsidRDefault="0099338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99338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E67F8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DE7649" w:rsidRDefault="00DE764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327C6" w:rsidRPr="00E67F81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1)</w:t>
      </w:r>
      <w:r w:rsidRPr="00E67F81">
        <w:rPr>
          <w:rFonts w:ascii="Verdana" w:hAnsi="Verdana"/>
          <w:sz w:val="20"/>
          <w:szCs w:val="20"/>
        </w:rPr>
        <w:tab/>
        <w:t xml:space="preserve">w sprawach formalnych </w:t>
      </w:r>
      <w:r w:rsidR="00BC7768">
        <w:rPr>
          <w:rFonts w:ascii="Verdana" w:hAnsi="Verdana"/>
          <w:sz w:val="20"/>
          <w:szCs w:val="20"/>
        </w:rPr>
        <w:t>– Marzena Michalak Tel. 61 66 255</w:t>
      </w:r>
    </w:p>
    <w:p w:rsidR="00B97FAE" w:rsidRPr="00E67F81" w:rsidRDefault="00F327C6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2)</w:t>
      </w:r>
      <w:r w:rsidRPr="00E67F81">
        <w:rPr>
          <w:rFonts w:ascii="Verdana" w:hAnsi="Verdana"/>
          <w:sz w:val="20"/>
          <w:szCs w:val="20"/>
        </w:rPr>
        <w:tab/>
        <w:t>w sprawach merytorycznych –</w:t>
      </w:r>
      <w:r w:rsidR="00BC7768">
        <w:rPr>
          <w:rFonts w:ascii="Verdana" w:hAnsi="Verdana"/>
          <w:sz w:val="20"/>
          <w:szCs w:val="20"/>
        </w:rPr>
        <w:t xml:space="preserve"> Maria Madalińska-Wojda Tel. 61 66 54 304</w:t>
      </w:r>
    </w:p>
    <w:p w:rsidR="007B4D99" w:rsidRPr="00E67F81" w:rsidRDefault="007B4D99" w:rsidP="00F327C6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E67F81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DE7649" w:rsidRDefault="00DE7649" w:rsidP="009D3530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3A3ABA" w:rsidRPr="00881A59" w:rsidRDefault="003A3ABA" w:rsidP="00881A59">
      <w:pPr>
        <w:pStyle w:val="Tekstpodstawowy"/>
        <w:spacing w:after="0"/>
        <w:jc w:val="both"/>
        <w:rPr>
          <w:rFonts w:ascii="Verdana" w:eastAsia="Verdana" w:hAnsi="Verdana"/>
          <w:spacing w:val="4"/>
          <w:sz w:val="20"/>
          <w:szCs w:val="20"/>
        </w:rPr>
      </w:pPr>
      <w:r w:rsidRPr="00DA2FBC">
        <w:rPr>
          <w:rFonts w:ascii="Verdana" w:hAnsi="Verdana"/>
          <w:sz w:val="20"/>
          <w:szCs w:val="20"/>
        </w:rPr>
        <w:t xml:space="preserve">Wykonawca jest związany ofertą do dnia </w:t>
      </w:r>
      <w:r w:rsidR="00F24278">
        <w:rPr>
          <w:rFonts w:ascii="Verdana" w:hAnsi="Verdana"/>
          <w:b/>
          <w:bCs/>
          <w:sz w:val="20"/>
          <w:szCs w:val="20"/>
        </w:rPr>
        <w:t>27.11.</w:t>
      </w:r>
      <w:r w:rsidR="00DE7649" w:rsidRPr="007B4996">
        <w:rPr>
          <w:rFonts w:ascii="Verdana" w:hAnsi="Verdana"/>
          <w:b/>
          <w:bCs/>
          <w:sz w:val="20"/>
          <w:szCs w:val="20"/>
        </w:rPr>
        <w:t>2021r</w:t>
      </w:r>
      <w:r w:rsidR="00DE7649" w:rsidRPr="00DB78B9">
        <w:rPr>
          <w:rFonts w:ascii="Verdana" w:hAnsi="Verdana"/>
          <w:bCs/>
          <w:sz w:val="20"/>
          <w:szCs w:val="20"/>
        </w:rPr>
        <w:t>.</w:t>
      </w:r>
      <w:r w:rsidR="00881A59" w:rsidRPr="007213C2">
        <w:rPr>
          <w:rFonts w:ascii="Verdana" w:eastAsia="Verdana" w:hAnsi="Verdana"/>
          <w:spacing w:val="4"/>
          <w:sz w:val="20"/>
          <w:szCs w:val="20"/>
        </w:rPr>
        <w:t xml:space="preserve"> tj. przez 30 dni</w:t>
      </w:r>
      <w:r w:rsidR="00881A59" w:rsidRPr="00DA2FBC">
        <w:rPr>
          <w:rFonts w:ascii="Verdana" w:eastAsia="Verdana" w:hAnsi="Verdana"/>
          <w:spacing w:val="4"/>
          <w:sz w:val="20"/>
          <w:szCs w:val="20"/>
        </w:rPr>
        <w:t xml:space="preserve"> od dnia upływu</w:t>
      </w:r>
      <w:r w:rsidR="00881A59" w:rsidRPr="00881A59">
        <w:rPr>
          <w:rFonts w:ascii="Verdana" w:eastAsia="Verdana" w:hAnsi="Verdana"/>
          <w:spacing w:val="4"/>
          <w:sz w:val="20"/>
          <w:szCs w:val="20"/>
        </w:rPr>
        <w:t xml:space="preserve"> terminu składania ofert, przy czym pierwszym dniem  terminu związania ofertą jest dzień, w którym upływa termin składania ofert.</w:t>
      </w:r>
    </w:p>
    <w:p w:rsidR="00AC6791" w:rsidRPr="00E67F81" w:rsidRDefault="00AC6791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E67F8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DE7649" w:rsidRDefault="00DE7649" w:rsidP="00DE7649">
      <w:pPr>
        <w:widowControl/>
        <w:suppressAutoHyphens w:val="0"/>
        <w:spacing w:line="360" w:lineRule="auto"/>
        <w:ind w:left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4F57D9" w:rsidRPr="00E67F81" w:rsidRDefault="004F57D9" w:rsidP="00010B0C">
      <w:pPr>
        <w:widowControl/>
        <w:numPr>
          <w:ilvl w:val="1"/>
          <w:numId w:val="14"/>
        </w:numPr>
        <w:suppressAutoHyphens w:val="0"/>
        <w:spacing w:line="23" w:lineRule="atLeast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E67F8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E67F81" w:rsidRDefault="00292DCB" w:rsidP="00010B0C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wypełnione</w:t>
      </w:r>
      <w:r w:rsidR="004F57D9"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 Formularz</w:t>
      </w:r>
      <w:r>
        <w:rPr>
          <w:rFonts w:ascii="Verdana" w:eastAsia="Calibri" w:hAnsi="Verdana"/>
          <w:bCs/>
          <w:sz w:val="20"/>
          <w:szCs w:val="20"/>
          <w:lang w:eastAsia="ar-SA"/>
        </w:rPr>
        <w:t>e</w:t>
      </w:r>
      <w:r w:rsidR="004F57D9"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cenowy i </w:t>
      </w:r>
      <w:r w:rsidR="004F57D9"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ofertowy – załącznik nr </w:t>
      </w:r>
      <w:r>
        <w:rPr>
          <w:rFonts w:ascii="Verdana" w:eastAsia="Calibri" w:hAnsi="Verdana"/>
          <w:bCs/>
          <w:sz w:val="20"/>
          <w:szCs w:val="20"/>
          <w:lang w:eastAsia="ar-SA"/>
        </w:rPr>
        <w:t>1 i 2</w:t>
      </w:r>
    </w:p>
    <w:p w:rsidR="009C1FEB" w:rsidRPr="00E67F81" w:rsidRDefault="004F57D9" w:rsidP="00010B0C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E67F81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E67F81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E67F81" w:rsidRDefault="009C1FEB" w:rsidP="00010B0C">
      <w:pPr>
        <w:widowControl/>
        <w:numPr>
          <w:ilvl w:val="3"/>
          <w:numId w:val="14"/>
        </w:numPr>
        <w:suppressAutoHyphens w:val="0"/>
        <w:spacing w:line="23" w:lineRule="atLeast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E67F81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99338A" w:rsidRPr="00E67F81" w:rsidRDefault="004F57D9" w:rsidP="00EA1FF4">
      <w:pPr>
        <w:widowControl/>
        <w:numPr>
          <w:ilvl w:val="2"/>
          <w:numId w:val="14"/>
        </w:numPr>
        <w:suppressAutoHyphens w:val="0"/>
        <w:spacing w:line="23" w:lineRule="atLeast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E67F81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  <w:r w:rsidR="00F80791">
        <w:rPr>
          <w:rFonts w:ascii="Verdana" w:eastAsia="Calibri" w:hAnsi="Verdana"/>
          <w:bCs/>
          <w:spacing w:val="4"/>
          <w:sz w:val="20"/>
          <w:szCs w:val="20"/>
        </w:rPr>
        <w:t>.</w:t>
      </w:r>
    </w:p>
    <w:p w:rsidR="004F57D9" w:rsidRPr="00E67F81" w:rsidRDefault="004F57D9" w:rsidP="00C52A08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E67F81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E67F81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E67F81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E67F81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E67F81" w:rsidRDefault="004F57D9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E67F81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E67F81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E67F81" w:rsidRDefault="0063434E" w:rsidP="00541943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E67F81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E67F81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E67F81" w:rsidRDefault="0063434E" w:rsidP="0063434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E67F81" w:rsidRDefault="00857D43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E67F81">
        <w:rPr>
          <w:rFonts w:ascii="Verdana" w:hAnsi="Verdana"/>
          <w:spacing w:val="5"/>
          <w:sz w:val="20"/>
          <w:szCs w:val="20"/>
        </w:rPr>
        <w:t>T</w:t>
      </w:r>
      <w:r w:rsidR="002A0871" w:rsidRPr="00E67F81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DE7649" w:rsidRDefault="00DE7649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DE7649" w:rsidRDefault="00AF11F8" w:rsidP="00857D43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67F81">
        <w:rPr>
          <w:rFonts w:ascii="Verdana" w:eastAsia="Times New Roman" w:hAnsi="Verdana"/>
          <w:color w:val="auto"/>
          <w:sz w:val="20"/>
          <w:szCs w:val="20"/>
        </w:rPr>
        <w:t>Termin składania ofert upływa dnia</w:t>
      </w:r>
      <w:r w:rsidR="00F24278">
        <w:rPr>
          <w:rFonts w:ascii="Verdana" w:eastAsia="Times New Roman" w:hAnsi="Verdana"/>
          <w:b/>
          <w:color w:val="auto"/>
          <w:sz w:val="20"/>
          <w:szCs w:val="20"/>
        </w:rPr>
        <w:t xml:space="preserve"> 29.10.</w:t>
      </w:r>
      <w:r w:rsidR="00DE7649" w:rsidRPr="007B4996">
        <w:rPr>
          <w:rFonts w:ascii="Verdana" w:eastAsia="Times New Roman" w:hAnsi="Verdana"/>
          <w:b/>
          <w:color w:val="auto"/>
          <w:sz w:val="20"/>
          <w:szCs w:val="20"/>
        </w:rPr>
        <w:t>2021</w:t>
      </w:r>
      <w:r w:rsidR="00DE7649" w:rsidRPr="007B4996">
        <w:rPr>
          <w:rFonts w:ascii="Verdana" w:eastAsia="Verdana" w:hAnsi="Verdana" w:cstheme="minorHAnsi"/>
          <w:b/>
          <w:sz w:val="20"/>
          <w:szCs w:val="20"/>
        </w:rPr>
        <w:t>.</w:t>
      </w:r>
      <w:r w:rsidR="00DE7649" w:rsidRPr="00DE7649">
        <w:rPr>
          <w:rFonts w:ascii="Verdana" w:eastAsia="Verdana" w:hAnsi="Verdana" w:cstheme="minorHAnsi"/>
          <w:b/>
          <w:sz w:val="20"/>
          <w:szCs w:val="20"/>
        </w:rPr>
        <w:t xml:space="preserve"> do godziny: 09:00.</w:t>
      </w:r>
    </w:p>
    <w:p w:rsidR="00487A74" w:rsidRPr="00E67F81" w:rsidRDefault="00487A74" w:rsidP="00487A7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E67F81" w:rsidRDefault="002A0871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E67F81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DE7649" w:rsidRPr="00DE7649" w:rsidRDefault="00DE7649" w:rsidP="00DE7649">
      <w:pPr>
        <w:spacing w:line="276" w:lineRule="auto"/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DE7649" w:rsidRDefault="00483E0E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DE7649">
        <w:rPr>
          <w:rFonts w:ascii="Verdana" w:hAnsi="Verdana"/>
          <w:sz w:val="20"/>
          <w:szCs w:val="20"/>
        </w:rPr>
        <w:t>Termin otwarcia ofert</w:t>
      </w:r>
      <w:r w:rsidR="00DE7649" w:rsidRPr="00DE7649">
        <w:rPr>
          <w:rFonts w:ascii="Verdana" w:hAnsi="Verdana"/>
          <w:sz w:val="20"/>
          <w:szCs w:val="20"/>
        </w:rPr>
        <w:t xml:space="preserve">: </w:t>
      </w:r>
      <w:r w:rsidR="00F24278">
        <w:rPr>
          <w:rFonts w:ascii="Verdana" w:hAnsi="Verdana"/>
          <w:b/>
          <w:sz w:val="20"/>
          <w:szCs w:val="20"/>
        </w:rPr>
        <w:t>29.10.</w:t>
      </w:r>
      <w:r w:rsidR="00DE7649" w:rsidRPr="007B4996">
        <w:rPr>
          <w:rFonts w:ascii="Verdana" w:hAnsi="Verdana"/>
          <w:b/>
          <w:sz w:val="20"/>
          <w:szCs w:val="20"/>
        </w:rPr>
        <w:t>2021</w:t>
      </w:r>
      <w:r w:rsidR="00DE7649">
        <w:rPr>
          <w:rFonts w:ascii="Verdana" w:hAnsi="Verdana"/>
          <w:b/>
          <w:sz w:val="20"/>
          <w:szCs w:val="20"/>
        </w:rPr>
        <w:t xml:space="preserve"> </w:t>
      </w:r>
      <w:r w:rsidR="00DE7649" w:rsidRPr="00DE7649">
        <w:rPr>
          <w:rFonts w:ascii="Verdana" w:eastAsia="Verdana" w:hAnsi="Verdana" w:cstheme="minorHAnsi"/>
          <w:b/>
          <w:sz w:val="20"/>
          <w:szCs w:val="20"/>
        </w:rPr>
        <w:t>o godzinie: 10:00.</w:t>
      </w:r>
    </w:p>
    <w:p w:rsidR="00CA15CA" w:rsidRPr="00556D35" w:rsidRDefault="00857D43" w:rsidP="00C52A08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Otwarcie ofert nastąpi za pośrednictwem</w:t>
      </w:r>
      <w:r w:rsidR="00E15C53" w:rsidRPr="00E67F81">
        <w:rPr>
          <w:rFonts w:ascii="Verdana" w:hAnsi="Verdana"/>
          <w:sz w:val="20"/>
          <w:szCs w:val="20"/>
        </w:rPr>
        <w:t xml:space="preserve"> aplikacji do deszyfrowania gpg4win </w:t>
      </w:r>
      <w:r w:rsidR="00E15C53" w:rsidRPr="00E67F81">
        <w:rPr>
          <w:rFonts w:ascii="Verdana" w:hAnsi="Verdana"/>
          <w:sz w:val="20"/>
          <w:szCs w:val="20"/>
        </w:rPr>
        <w:lastRenderedPageBreak/>
        <w:t>(</w:t>
      </w:r>
      <w:r w:rsidR="00E15C53" w:rsidRPr="00E67F81">
        <w:rPr>
          <w:rFonts w:ascii="Verdana" w:hAnsi="Verdana"/>
          <w:b/>
          <w:sz w:val="20"/>
          <w:szCs w:val="20"/>
        </w:rPr>
        <w:t>Kleopatra</w:t>
      </w:r>
      <w:r w:rsidR="00E15C53" w:rsidRPr="00E67F81">
        <w:rPr>
          <w:rFonts w:ascii="Verdana" w:hAnsi="Verdana" w:cstheme="minorHAnsi"/>
          <w:sz w:val="20"/>
          <w:szCs w:val="20"/>
        </w:rPr>
        <w:t>)</w:t>
      </w:r>
      <w:r w:rsidRPr="00E67F81">
        <w:rPr>
          <w:rFonts w:ascii="Verdana" w:hAnsi="Verdana"/>
          <w:sz w:val="20"/>
          <w:szCs w:val="20"/>
        </w:rPr>
        <w:t>,</w:t>
      </w:r>
      <w:r w:rsidR="00E15C53" w:rsidRPr="00E67F8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E67F8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E67F8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E67F81">
        <w:rPr>
          <w:rFonts w:ascii="Verdana" w:hAnsi="Verdana"/>
          <w:sz w:val="20"/>
          <w:szCs w:val="20"/>
        </w:rPr>
        <w:t>.</w:t>
      </w:r>
    </w:p>
    <w:p w:rsidR="00556D35" w:rsidRPr="00E67F81" w:rsidRDefault="00556D35" w:rsidP="00556D35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E67F81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DE7649" w:rsidRDefault="00DE7649" w:rsidP="00DE7649">
      <w:pPr>
        <w:spacing w:line="276" w:lineRule="auto"/>
        <w:ind w:left="850"/>
        <w:jc w:val="both"/>
        <w:rPr>
          <w:rFonts w:ascii="Verdana" w:hAnsi="Verdana"/>
          <w:sz w:val="20"/>
          <w:szCs w:val="20"/>
        </w:rPr>
      </w:pPr>
    </w:p>
    <w:p w:rsidR="00E27B75" w:rsidRDefault="00F0059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27B75">
        <w:rPr>
          <w:rFonts w:ascii="Verdana" w:hAnsi="Verdana"/>
          <w:sz w:val="20"/>
          <w:szCs w:val="20"/>
        </w:rPr>
        <w:t>Cenę oferty</w:t>
      </w:r>
      <w:r w:rsidR="00E27B75" w:rsidRPr="00E27B75">
        <w:rPr>
          <w:rFonts w:ascii="Verdana" w:hAnsi="Verdana"/>
          <w:sz w:val="20"/>
          <w:szCs w:val="20"/>
        </w:rPr>
        <w:t xml:space="preserve"> musi zostać obliczona zgodnie z formularzem cenowym (załącznik nr 1) a następnie przeniesiona do formularza ofertowego (załącznik nr 2). </w:t>
      </w:r>
      <w:r w:rsidRPr="00E27B75">
        <w:rPr>
          <w:rFonts w:ascii="Verdana" w:hAnsi="Verdana"/>
          <w:sz w:val="20"/>
          <w:szCs w:val="20"/>
        </w:rPr>
        <w:t xml:space="preserve"> </w:t>
      </w:r>
    </w:p>
    <w:p w:rsidR="00443784" w:rsidRPr="00E27B75" w:rsidRDefault="00111C26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27B75">
        <w:rPr>
          <w:rFonts w:ascii="Verdana" w:hAnsi="Verdana"/>
          <w:sz w:val="20"/>
          <w:szCs w:val="20"/>
        </w:rPr>
        <w:t>Cena ofertowa</w:t>
      </w:r>
      <w:r w:rsidR="00F00594" w:rsidRPr="00E27B75">
        <w:rPr>
          <w:rFonts w:ascii="Verdana" w:hAnsi="Verdana"/>
          <w:sz w:val="20"/>
          <w:szCs w:val="20"/>
        </w:rPr>
        <w:t xml:space="preserve"> </w:t>
      </w:r>
      <w:r w:rsidR="005A3589" w:rsidRPr="00E27B75">
        <w:rPr>
          <w:rFonts w:ascii="Verdana" w:hAnsi="Verdana"/>
          <w:sz w:val="20"/>
          <w:szCs w:val="20"/>
        </w:rPr>
        <w:t xml:space="preserve">musi </w:t>
      </w:r>
      <w:r w:rsidRPr="00E27B75">
        <w:rPr>
          <w:rFonts w:ascii="Verdana" w:hAnsi="Verdana"/>
          <w:sz w:val="20"/>
          <w:szCs w:val="20"/>
        </w:rPr>
        <w:t>być wyrażon</w:t>
      </w:r>
      <w:r w:rsidR="005A3589" w:rsidRPr="00E27B75">
        <w:rPr>
          <w:rFonts w:ascii="Verdana" w:hAnsi="Verdana"/>
          <w:sz w:val="20"/>
          <w:szCs w:val="20"/>
        </w:rPr>
        <w:t>a</w:t>
      </w:r>
      <w:r w:rsidRPr="00E27B75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E67F81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E67F81" w:rsidRDefault="00443784" w:rsidP="00C52A08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E67F81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C52A08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27B75" w:rsidRPr="00E27B75" w:rsidRDefault="00E27B75" w:rsidP="00E27B75">
      <w:pPr>
        <w:pStyle w:val="Akapitzlist"/>
        <w:numPr>
          <w:ilvl w:val="2"/>
          <w:numId w:val="12"/>
        </w:numPr>
        <w:jc w:val="both"/>
        <w:rPr>
          <w:rFonts w:ascii="Times New Roman" w:hAnsi="Times New Roman"/>
          <w:sz w:val="22"/>
          <w:szCs w:val="22"/>
        </w:rPr>
      </w:pPr>
      <w:r w:rsidRPr="00E27B75">
        <w:rPr>
          <w:rFonts w:ascii="Times New Roman" w:hAnsi="Times New Roman"/>
          <w:sz w:val="22"/>
          <w:szCs w:val="22"/>
        </w:rPr>
        <w:t xml:space="preserve">Dodatkowo Zamawiający wskazuje , że: </w:t>
      </w:r>
    </w:p>
    <w:p w:rsidR="00E27B75" w:rsidRPr="003F7368" w:rsidRDefault="00E27B75" w:rsidP="00E27B75">
      <w:pPr>
        <w:tabs>
          <w:tab w:val="left" w:pos="-3119"/>
        </w:tabs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oferowane wyroby medyczne w opakowaniach innej wielkości niż przedstawione w opisie przedmiotu zamówienia przez Zamawiającego należy wycenić tak, aby ilość wyrobów medycznych była zgodna z SWZ, przeliczając ilość opakowań do dwóch miejsc po przecinku  </w:t>
      </w:r>
      <w:r w:rsidRPr="003F7368">
        <w:rPr>
          <w:rFonts w:ascii="Times New Roman" w:hAnsi="Times New Roman"/>
          <w:sz w:val="22"/>
          <w:szCs w:val="22"/>
        </w:rPr>
        <w:t>(z wyjątkiem pozycji, w których zaznaczono, aby nie zmieniać wielkości opakowania).</w:t>
      </w:r>
    </w:p>
    <w:p w:rsidR="00E27B75" w:rsidRPr="00E67F81" w:rsidRDefault="00E27B75" w:rsidP="00E27B75">
      <w:pPr>
        <w:spacing w:line="276" w:lineRule="auto"/>
        <w:ind w:left="709"/>
        <w:jc w:val="both"/>
        <w:rPr>
          <w:rFonts w:ascii="Verdana" w:hAnsi="Verdana"/>
          <w:bCs/>
          <w:sz w:val="20"/>
          <w:szCs w:val="20"/>
        </w:rPr>
      </w:pPr>
    </w:p>
    <w:p w:rsidR="00E04AEB" w:rsidRPr="00E67F81" w:rsidRDefault="00E04AEB" w:rsidP="00CA15CA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E67F8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175265" w:rsidRDefault="00175265" w:rsidP="00175265">
      <w:pPr>
        <w:widowControl/>
        <w:jc w:val="both"/>
        <w:rPr>
          <w:rFonts w:ascii="Verdana" w:eastAsia="Times New Roman" w:hAnsi="Verdana" w:cs="Verdana"/>
          <w:b/>
          <w:bCs/>
          <w:color w:val="auto"/>
          <w:spacing w:val="4"/>
          <w:sz w:val="20"/>
          <w:szCs w:val="20"/>
          <w:lang w:eastAsia="zh-CN"/>
        </w:rPr>
      </w:pPr>
    </w:p>
    <w:p w:rsidR="006024D2" w:rsidRPr="006024D2" w:rsidRDefault="006024D2" w:rsidP="006024D2">
      <w:pPr>
        <w:pStyle w:val="Akapitzlist"/>
        <w:numPr>
          <w:ilvl w:val="0"/>
          <w:numId w:val="34"/>
        </w:numPr>
        <w:tabs>
          <w:tab w:val="left" w:pos="-3686"/>
        </w:tabs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6024D2">
        <w:rPr>
          <w:rFonts w:ascii="Verdana" w:hAnsi="Verdana"/>
          <w:bCs/>
          <w:spacing w:val="4"/>
          <w:sz w:val="20"/>
          <w:szCs w:val="20"/>
        </w:rPr>
        <w:t>Zamawiając</w:t>
      </w:r>
      <w:r w:rsidRPr="006024D2">
        <w:rPr>
          <w:rFonts w:ascii="Verdana" w:hAnsi="Verdana"/>
          <w:spacing w:val="4"/>
          <w:sz w:val="20"/>
          <w:szCs w:val="20"/>
        </w:rPr>
        <w:t>y</w:t>
      </w:r>
      <w:r w:rsidRPr="006024D2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6024D2">
        <w:rPr>
          <w:rFonts w:ascii="Verdana" w:hAnsi="Verdana"/>
          <w:spacing w:val="4"/>
          <w:sz w:val="20"/>
          <w:szCs w:val="20"/>
        </w:rPr>
        <w:t>kryterium:</w:t>
      </w:r>
    </w:p>
    <w:p w:rsidR="006024D2" w:rsidRPr="006024D2" w:rsidRDefault="006024D2" w:rsidP="006024D2">
      <w:pPr>
        <w:pStyle w:val="Akapitzlist"/>
        <w:tabs>
          <w:tab w:val="left" w:pos="-3686"/>
        </w:tabs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6024D2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6024D2" w:rsidRPr="006024D2" w:rsidRDefault="006024D2" w:rsidP="006024D2">
      <w:pPr>
        <w:pStyle w:val="Akapitzlist"/>
        <w:numPr>
          <w:ilvl w:val="0"/>
          <w:numId w:val="34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6024D2">
        <w:rPr>
          <w:rFonts w:ascii="Verdana" w:hAnsi="Verdana"/>
          <w:bCs/>
          <w:iCs/>
          <w:sz w:val="20"/>
          <w:szCs w:val="20"/>
        </w:rPr>
        <w:t>Oferty zostaną ocenione zgodnie z ceną od najniższej do najwyższej, przy czym najkorzystniejsza będzie oferta z najniższą ceną</w:t>
      </w:r>
      <w:r w:rsidRPr="006024D2">
        <w:rPr>
          <w:rFonts w:ascii="Verdana" w:hAnsi="Verdana"/>
          <w:bCs/>
          <w:sz w:val="20"/>
          <w:szCs w:val="20"/>
        </w:rPr>
        <w:t xml:space="preserve">. </w:t>
      </w:r>
    </w:p>
    <w:p w:rsidR="0054445F" w:rsidRPr="00E67F81" w:rsidRDefault="0054445F" w:rsidP="0054445F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E67F81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556D35">
        <w:rPr>
          <w:rFonts w:ascii="Verdana" w:hAnsi="Verdana"/>
          <w:spacing w:val="5"/>
          <w:sz w:val="20"/>
          <w:szCs w:val="20"/>
        </w:rPr>
        <w:t xml:space="preserve"> </w:t>
      </w:r>
      <w:r w:rsidRPr="00E67F81">
        <w:rPr>
          <w:rFonts w:ascii="Verdana" w:hAnsi="Verdana"/>
          <w:spacing w:val="5"/>
          <w:sz w:val="20"/>
          <w:szCs w:val="20"/>
        </w:rPr>
        <w:t>oferty</w:t>
      </w:r>
      <w:r w:rsidR="00556D35">
        <w:rPr>
          <w:rFonts w:ascii="Verdana" w:hAnsi="Verdana"/>
          <w:spacing w:val="5"/>
          <w:sz w:val="20"/>
          <w:szCs w:val="20"/>
        </w:rPr>
        <w:t xml:space="preserve"> </w:t>
      </w:r>
      <w:r w:rsidRPr="00E67F8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DE7649" w:rsidRDefault="00DE7649" w:rsidP="00DE7649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483E0E" w:rsidRPr="00E67F8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E67F81" w:rsidRDefault="00483E0E" w:rsidP="00483E0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</w:t>
      </w:r>
      <w:r w:rsidRPr="00E67F81">
        <w:rPr>
          <w:rFonts w:ascii="Verdana" w:hAnsi="Verdana"/>
          <w:color w:val="auto"/>
          <w:sz w:val="20"/>
          <w:szCs w:val="20"/>
        </w:rPr>
        <w:lastRenderedPageBreak/>
        <w:t xml:space="preserve">zamówienia na warunkach określonych w projektowanych postanowieniach umowy. </w:t>
      </w:r>
    </w:p>
    <w:p w:rsidR="00A61DEE" w:rsidRPr="00E67F81" w:rsidRDefault="00CA15CA" w:rsidP="00A61DE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541943" w:rsidRDefault="00CA15CA" w:rsidP="00541943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541943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541943">
        <w:rPr>
          <w:rFonts w:ascii="Verdana" w:hAnsi="Verdana"/>
          <w:color w:val="auto"/>
          <w:sz w:val="20"/>
          <w:szCs w:val="20"/>
        </w:rPr>
        <w:t>.</w:t>
      </w:r>
    </w:p>
    <w:p w:rsidR="00CA15CA" w:rsidRPr="00E67F81" w:rsidRDefault="00CA15CA" w:rsidP="005931B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E67F81" w:rsidRDefault="00B97FAE" w:rsidP="00B97FAE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E67F81" w:rsidRDefault="00B97FAE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E67F8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DE7649" w:rsidRDefault="00DE7649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Default="00B97FAE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67F8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E67F81">
        <w:rPr>
          <w:rFonts w:ascii="Verdana" w:hAnsi="Verdana"/>
          <w:color w:val="auto"/>
          <w:sz w:val="20"/>
          <w:szCs w:val="20"/>
        </w:rPr>
        <w:t>w</w:t>
      </w:r>
      <w:r w:rsidR="0016540E">
        <w:rPr>
          <w:rFonts w:ascii="Verdana" w:hAnsi="Verdana"/>
          <w:color w:val="auto"/>
          <w:sz w:val="20"/>
          <w:szCs w:val="20"/>
        </w:rPr>
        <w:t xml:space="preserve"> </w:t>
      </w:r>
      <w:r w:rsidRPr="00E67F81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E67F81">
        <w:rPr>
          <w:rFonts w:ascii="Verdana" w:hAnsi="Verdana"/>
          <w:b/>
          <w:color w:val="auto"/>
          <w:sz w:val="20"/>
          <w:szCs w:val="20"/>
        </w:rPr>
        <w:t>u</w:t>
      </w:r>
      <w:r w:rsidRPr="00E67F81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E67F81">
        <w:rPr>
          <w:rFonts w:ascii="Verdana" w:hAnsi="Verdana"/>
          <w:b/>
          <w:color w:val="auto"/>
          <w:sz w:val="20"/>
          <w:szCs w:val="20"/>
        </w:rPr>
        <w:t>4</w:t>
      </w:r>
      <w:r w:rsidRPr="00E67F81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E67F81">
        <w:rPr>
          <w:rFonts w:ascii="Verdana" w:hAnsi="Verdana"/>
          <w:color w:val="auto"/>
          <w:sz w:val="20"/>
          <w:szCs w:val="20"/>
        </w:rPr>
        <w:t>.</w:t>
      </w:r>
    </w:p>
    <w:p w:rsidR="009B5405" w:rsidRPr="00E67F81" w:rsidRDefault="009B5405" w:rsidP="00FB3E3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E67F81" w:rsidRDefault="00B97FAE" w:rsidP="00B97F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E67F81" w:rsidRDefault="00CA15CA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E67F8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DE7649" w:rsidRDefault="00DE7649" w:rsidP="00DE7649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przysługuje na: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E67F81" w:rsidRDefault="00F565A0" w:rsidP="00C52A08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</w:t>
      </w:r>
      <w:r w:rsidRPr="00E67F81">
        <w:rPr>
          <w:rFonts w:ascii="Verdana" w:hAnsi="Verdana"/>
          <w:sz w:val="20"/>
          <w:szCs w:val="20"/>
        </w:rPr>
        <w:lastRenderedPageBreak/>
        <w:t>w formie pisemnej, przed upływem terminu do wniesienia odwołania w taki sposób, aby mógł on zapoznać się z jego treścią przed upływem tego terminu.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E67F81">
        <w:rPr>
          <w:rFonts w:ascii="Verdana" w:hAnsi="Verdana"/>
          <w:sz w:val="20"/>
          <w:szCs w:val="20"/>
        </w:rPr>
        <w:t>Odwołanie wnosi się w terminie:</w:t>
      </w:r>
    </w:p>
    <w:p w:rsidR="00F565A0" w:rsidRPr="00E67F81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E67F81" w:rsidRDefault="00F565A0" w:rsidP="00C52A08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E67F81">
        <w:rPr>
          <w:rFonts w:ascii="Verdana" w:hAnsi="Verdana"/>
          <w:sz w:val="20"/>
          <w:szCs w:val="20"/>
        </w:rPr>
        <w:t>pkt</w:t>
      </w:r>
      <w:proofErr w:type="spellEnd"/>
      <w:r w:rsidRPr="00E67F81">
        <w:rPr>
          <w:rFonts w:ascii="Verdana" w:hAnsi="Verdana"/>
          <w:sz w:val="20"/>
          <w:szCs w:val="20"/>
        </w:rPr>
        <w:t xml:space="preserve"> 1)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E67F81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E67F81" w:rsidRDefault="00F565A0" w:rsidP="00C52A08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E67F81" w:rsidRDefault="00F565A0" w:rsidP="00C52A08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E67F81" w:rsidRDefault="00CA15CA" w:rsidP="0099338A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E67F81" w:rsidRDefault="00D710D4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E67F8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E67F81">
        <w:rPr>
          <w:rFonts w:ascii="Verdana" w:hAnsi="Verdana"/>
          <w:spacing w:val="5"/>
          <w:sz w:val="20"/>
          <w:szCs w:val="20"/>
        </w:rPr>
        <w:t>a</w:t>
      </w:r>
    </w:p>
    <w:p w:rsidR="00024D24" w:rsidRPr="00E67F81" w:rsidRDefault="00024D24" w:rsidP="00024D2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Nie dotyczy</w:t>
      </w:r>
    </w:p>
    <w:p w:rsidR="0007520C" w:rsidRPr="00E67F81" w:rsidRDefault="0007520C" w:rsidP="0007520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E67F81" w:rsidRDefault="00F25E26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E67F81">
        <w:rPr>
          <w:rFonts w:ascii="Verdana" w:hAnsi="Verdana"/>
          <w:spacing w:val="5"/>
          <w:sz w:val="20"/>
          <w:szCs w:val="20"/>
        </w:rPr>
        <w:t>I</w:t>
      </w:r>
      <w:r w:rsidR="0007520C" w:rsidRPr="00E67F8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DE7649" w:rsidRDefault="00DE7649" w:rsidP="00FB3E30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E67F81" w:rsidRDefault="00A04F82" w:rsidP="00FB3E3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bCs/>
          <w:sz w:val="20"/>
          <w:szCs w:val="20"/>
        </w:rPr>
        <w:t>Nie dotyczy</w:t>
      </w:r>
    </w:p>
    <w:p w:rsidR="00373B16" w:rsidRPr="00E67F81" w:rsidRDefault="00373B16" w:rsidP="008E0D65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E67F81" w:rsidRDefault="00D730D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E67F81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E7649" w:rsidRDefault="00DE7649" w:rsidP="00DE7649">
      <w:pPr>
        <w:widowControl/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</w:p>
    <w:p w:rsidR="00D730D5" w:rsidRPr="00E67F81" w:rsidRDefault="00D730D5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E67F81" w:rsidRDefault="001608DE" w:rsidP="00C52A08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E67F81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E67F81">
        <w:rPr>
          <w:rFonts w:ascii="Verdana" w:hAnsi="Verdana"/>
          <w:sz w:val="20"/>
          <w:szCs w:val="20"/>
        </w:rPr>
        <w:t>.</w:t>
      </w:r>
    </w:p>
    <w:p w:rsidR="00D730D5" w:rsidRPr="00E67F81" w:rsidRDefault="00D730D5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E67F81" w:rsidRDefault="00CF74A9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E67F8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DE7649" w:rsidRDefault="00DE764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55F73" w:rsidRDefault="00CF74A9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>Nie dotyczy</w:t>
      </w:r>
    </w:p>
    <w:p w:rsidR="00B55F73" w:rsidRPr="00E67F81" w:rsidRDefault="00B55F73" w:rsidP="00CF74A9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E67F81" w:rsidRDefault="008E0D65" w:rsidP="002365F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E67F81">
        <w:rPr>
          <w:rFonts w:ascii="Verdana" w:hAnsi="Verdana"/>
          <w:spacing w:val="5"/>
          <w:sz w:val="20"/>
          <w:szCs w:val="20"/>
        </w:rPr>
        <w:lastRenderedPageBreak/>
        <w:t>Informacje uzupełniające</w:t>
      </w:r>
      <w:bookmarkEnd w:id="26"/>
    </w:p>
    <w:p w:rsidR="0016540E" w:rsidRPr="00A60424" w:rsidRDefault="0016540E" w:rsidP="0016540E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A60424">
        <w:rPr>
          <w:rFonts w:ascii="Times New Roman" w:hAnsi="Times New Roman"/>
          <w:sz w:val="22"/>
          <w:szCs w:val="22"/>
        </w:rPr>
        <w:t>.</w:t>
      </w:r>
    </w:p>
    <w:p w:rsidR="0016540E" w:rsidRPr="0016540E" w:rsidRDefault="0016540E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b/>
          <w:sz w:val="20"/>
          <w:szCs w:val="20"/>
        </w:rPr>
        <w:t>TAJEMNICA PRZEDSIĘBIORSTWA</w:t>
      </w:r>
    </w:p>
    <w:p w:rsidR="0016540E" w:rsidRPr="0016540E" w:rsidRDefault="0016540E" w:rsidP="0016540E">
      <w:pPr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  <w:r w:rsidRPr="0016540E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16540E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16540E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E0D65" w:rsidRPr="00E67F8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E67F81" w:rsidRDefault="008E0D65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E67F81" w:rsidRDefault="009D40A3" w:rsidP="00C52A08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E67F81">
        <w:rPr>
          <w:rFonts w:ascii="Verdana" w:hAnsi="Verdana"/>
          <w:sz w:val="20"/>
          <w:szCs w:val="20"/>
        </w:rPr>
        <w:t xml:space="preserve">Zamawiający </w:t>
      </w:r>
      <w:r w:rsidRPr="00E67F81">
        <w:rPr>
          <w:rFonts w:ascii="Verdana" w:hAnsi="Verdana"/>
          <w:b/>
          <w:sz w:val="20"/>
          <w:szCs w:val="20"/>
        </w:rPr>
        <w:t>nie przewiduje</w:t>
      </w:r>
      <w:r w:rsidRPr="00E67F81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B55F73" w:rsidRPr="00E67F81" w:rsidRDefault="00B55F73" w:rsidP="008E0D65">
      <w:pPr>
        <w:rPr>
          <w:rFonts w:ascii="Verdana" w:hAnsi="Verdana"/>
          <w:sz w:val="20"/>
          <w:szCs w:val="20"/>
          <w:u w:val="single"/>
        </w:rPr>
      </w:pPr>
    </w:p>
    <w:p w:rsidR="00F20A26" w:rsidRPr="00E67F81" w:rsidRDefault="00F20A26" w:rsidP="008E0D65">
      <w:pPr>
        <w:rPr>
          <w:rFonts w:ascii="Verdana" w:hAnsi="Verdana"/>
          <w:sz w:val="20"/>
          <w:szCs w:val="20"/>
          <w:u w:val="single"/>
        </w:rPr>
      </w:pPr>
    </w:p>
    <w:p w:rsidR="00F83604" w:rsidRPr="00E67F81" w:rsidRDefault="00F83604" w:rsidP="00F83604">
      <w:pPr>
        <w:rPr>
          <w:rFonts w:ascii="Verdana" w:hAnsi="Verdana"/>
          <w:sz w:val="20"/>
          <w:szCs w:val="20"/>
          <w:u w:val="single"/>
        </w:rPr>
      </w:pPr>
      <w:r w:rsidRPr="00E67F81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E67F81" w:rsidRDefault="000C5386" w:rsidP="00541943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 xml:space="preserve">Załącznik nr  1 – </w:t>
      </w:r>
      <w:r w:rsidR="003D7025">
        <w:rPr>
          <w:rFonts w:ascii="Verdana" w:hAnsi="Verdana" w:cs="Arial"/>
          <w:bCs/>
          <w:sz w:val="20"/>
          <w:szCs w:val="20"/>
        </w:rPr>
        <w:t xml:space="preserve">formularz cenowy, </w:t>
      </w:r>
      <w:r w:rsidR="00EE402B" w:rsidRPr="00E67F81">
        <w:rPr>
          <w:rFonts w:ascii="Verdana" w:hAnsi="Verdana" w:cs="Arial"/>
          <w:bCs/>
          <w:sz w:val="20"/>
          <w:szCs w:val="20"/>
        </w:rPr>
        <w:t xml:space="preserve">opis przedmiotu zamówienia </w:t>
      </w:r>
    </w:p>
    <w:p w:rsidR="000C5386" w:rsidRPr="00E67F81" w:rsidRDefault="000C5386" w:rsidP="00541943">
      <w:pPr>
        <w:widowControl/>
        <w:numPr>
          <w:ilvl w:val="1"/>
          <w:numId w:val="28"/>
        </w:numPr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>Załącznik nr 2 –</w:t>
      </w:r>
      <w:r w:rsidR="00EE402B" w:rsidRPr="00EE402B">
        <w:rPr>
          <w:rFonts w:ascii="Verdana" w:hAnsi="Verdana" w:cs="Arial"/>
          <w:bCs/>
          <w:sz w:val="20"/>
          <w:szCs w:val="20"/>
        </w:rPr>
        <w:t xml:space="preserve"> </w:t>
      </w:r>
      <w:r w:rsidR="00EE402B" w:rsidRPr="00E67F81">
        <w:rPr>
          <w:rFonts w:ascii="Verdana" w:hAnsi="Verdana" w:cs="Arial"/>
          <w:bCs/>
          <w:sz w:val="20"/>
          <w:szCs w:val="20"/>
        </w:rPr>
        <w:t>formularz ofertowy</w:t>
      </w:r>
      <w:r w:rsidR="00EE402B">
        <w:rPr>
          <w:rFonts w:ascii="Verdana" w:hAnsi="Verdana" w:cs="Arial"/>
          <w:bCs/>
          <w:sz w:val="20"/>
          <w:szCs w:val="20"/>
        </w:rPr>
        <w:t>,</w:t>
      </w:r>
      <w:r w:rsidRPr="00E67F81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E67F81" w:rsidRDefault="00541943" w:rsidP="00541943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E67F81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E67F81">
        <w:rPr>
          <w:rFonts w:ascii="Verdana" w:hAnsi="Verdana"/>
          <w:sz w:val="20"/>
          <w:szCs w:val="20"/>
        </w:rPr>
        <w:t>;</w:t>
      </w:r>
    </w:p>
    <w:p w:rsidR="000C5386" w:rsidRPr="00E67F8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>Załącznik nr 4  – wzór umowy;</w:t>
      </w:r>
    </w:p>
    <w:p w:rsidR="000C5386" w:rsidRPr="00E67F81" w:rsidRDefault="000C5386" w:rsidP="00541943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E67F81">
        <w:rPr>
          <w:rFonts w:ascii="Verdana" w:hAnsi="Verdana" w:cs="Arial"/>
          <w:bCs/>
          <w:sz w:val="20"/>
          <w:szCs w:val="20"/>
        </w:rPr>
        <w:t xml:space="preserve">Załącznik nr 5 – </w:t>
      </w:r>
      <w:r w:rsidRPr="00E67F81">
        <w:rPr>
          <w:rFonts w:ascii="Verdana" w:hAnsi="Verdana" w:cs="Courier New"/>
          <w:sz w:val="20"/>
          <w:szCs w:val="20"/>
        </w:rPr>
        <w:t>Klauzula obowiązku informacyjnego</w:t>
      </w:r>
    </w:p>
    <w:p w:rsidR="000C5386" w:rsidRPr="00E67F81" w:rsidRDefault="00541943" w:rsidP="00541943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 xml:space="preserve">Załącznik nr 6 - </w:t>
      </w:r>
      <w:r w:rsidR="000C5386" w:rsidRPr="00E67F81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0A48FC" w:rsidRDefault="000A48FC" w:rsidP="00111B1F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B55F73" w:rsidRDefault="00B55F73" w:rsidP="00111B1F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B55F73" w:rsidRPr="000A48FC" w:rsidRDefault="00B55F73" w:rsidP="00111B1F">
      <w:pPr>
        <w:widowControl/>
        <w:tabs>
          <w:tab w:val="left" w:pos="1080"/>
          <w:tab w:val="left" w:leader="dot" w:pos="9792"/>
        </w:tabs>
        <w:spacing w:line="276" w:lineRule="auto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  <w:r w:rsidRPr="000A48FC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zatwierdzono</w:t>
      </w: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0A48FC" w:rsidRPr="000A48FC" w:rsidRDefault="000A48FC" w:rsidP="000A48FC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DE7649" w:rsidRDefault="000A48FC" w:rsidP="00111B1F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  <w:r w:rsidRPr="000A48FC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 xml:space="preserve">Poznań, </w:t>
      </w:r>
      <w:r w:rsidR="00F24278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19.10.</w:t>
      </w:r>
      <w:r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2021</w:t>
      </w:r>
      <w:r w:rsidR="00111B1F">
        <w:rPr>
          <w:rFonts w:ascii="Verdana" w:eastAsia="Times New Roman" w:hAnsi="Verdana" w:cs="Verdana"/>
          <w:color w:val="auto"/>
          <w:sz w:val="20"/>
          <w:szCs w:val="20"/>
          <w:lang w:eastAsia="zh-CN"/>
        </w:rPr>
        <w:t>r.</w:t>
      </w:r>
    </w:p>
    <w:p w:rsidR="00732A2A" w:rsidRDefault="00732A2A" w:rsidP="00111B1F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732A2A" w:rsidRDefault="00732A2A" w:rsidP="00111B1F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732A2A" w:rsidRDefault="00732A2A" w:rsidP="00111B1F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eastAsia="Times New Roman" w:hAnsi="Verdana" w:cs="Verdana"/>
          <w:color w:val="auto"/>
          <w:sz w:val="20"/>
          <w:szCs w:val="20"/>
          <w:lang w:eastAsia="zh-CN"/>
        </w:rPr>
      </w:pPr>
    </w:p>
    <w:p w:rsidR="00732A2A" w:rsidRDefault="00732A2A" w:rsidP="00111B1F">
      <w:pPr>
        <w:widowControl/>
        <w:tabs>
          <w:tab w:val="left" w:pos="1080"/>
          <w:tab w:val="left" w:leader="dot" w:pos="9792"/>
        </w:tabs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7F4043" w:rsidRPr="00DE7649" w:rsidRDefault="00DE7649" w:rsidP="00DE7649">
      <w:pPr>
        <w:tabs>
          <w:tab w:val="left" w:pos="7695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……………………………………………………….</w:t>
      </w:r>
    </w:p>
    <w:sectPr w:rsidR="007F4043" w:rsidRPr="00DE7649" w:rsidSect="002D0B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2E" w:rsidRDefault="00FE5E2E">
      <w:r>
        <w:separator/>
      </w:r>
    </w:p>
    <w:p w:rsidR="00FE5E2E" w:rsidRDefault="00FE5E2E"/>
  </w:endnote>
  <w:endnote w:type="continuationSeparator" w:id="0">
    <w:p w:rsidR="00FE5E2E" w:rsidRDefault="00FE5E2E">
      <w:r>
        <w:continuationSeparator/>
      </w:r>
    </w:p>
    <w:p w:rsidR="00FE5E2E" w:rsidRDefault="00FE5E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AF" w:rsidRDefault="00BD11C3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2B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2BAF" w:rsidRDefault="00692BAF" w:rsidP="00487F43">
    <w:pPr>
      <w:pStyle w:val="Stopka"/>
      <w:ind w:right="360"/>
    </w:pPr>
  </w:p>
  <w:p w:rsidR="00692BAF" w:rsidRDefault="00692BA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AF" w:rsidRPr="00987333" w:rsidRDefault="00692BA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BD11C3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BD11C3" w:rsidRPr="00987333">
      <w:rPr>
        <w:rFonts w:ascii="Times New Roman" w:hAnsi="Times New Roman"/>
        <w:b/>
        <w:sz w:val="14"/>
        <w:szCs w:val="14"/>
      </w:rPr>
      <w:fldChar w:fldCharType="separate"/>
    </w:r>
    <w:r w:rsidR="00F24278">
      <w:rPr>
        <w:rFonts w:ascii="Times New Roman" w:hAnsi="Times New Roman"/>
        <w:b/>
        <w:noProof/>
        <w:sz w:val="14"/>
        <w:szCs w:val="14"/>
      </w:rPr>
      <w:t>11</w:t>
    </w:r>
    <w:r w:rsidR="00BD11C3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BD11C3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BD11C3" w:rsidRPr="00987333">
      <w:rPr>
        <w:rFonts w:ascii="Times New Roman" w:hAnsi="Times New Roman"/>
        <w:sz w:val="14"/>
        <w:szCs w:val="14"/>
      </w:rPr>
      <w:fldChar w:fldCharType="separate"/>
    </w:r>
    <w:r w:rsidR="00F24278">
      <w:rPr>
        <w:rFonts w:ascii="Times New Roman" w:hAnsi="Times New Roman"/>
        <w:noProof/>
        <w:sz w:val="14"/>
        <w:szCs w:val="14"/>
      </w:rPr>
      <w:t>11</w:t>
    </w:r>
    <w:r w:rsidR="00BD11C3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AF" w:rsidRDefault="00692B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2E" w:rsidRDefault="00FE5E2E">
      <w:r>
        <w:separator/>
      </w:r>
    </w:p>
    <w:p w:rsidR="00FE5E2E" w:rsidRDefault="00FE5E2E"/>
  </w:footnote>
  <w:footnote w:type="continuationSeparator" w:id="0">
    <w:p w:rsidR="00FE5E2E" w:rsidRDefault="00FE5E2E">
      <w:r>
        <w:continuationSeparator/>
      </w:r>
    </w:p>
    <w:p w:rsidR="00FE5E2E" w:rsidRDefault="00FE5E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AF" w:rsidRDefault="00692B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AF" w:rsidRPr="00AA5B50" w:rsidRDefault="00692BAF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>
      <w:rPr>
        <w:rFonts w:ascii="Verdana" w:hAnsi="Verdana"/>
        <w:sz w:val="20"/>
        <w:szCs w:val="20"/>
      </w:rPr>
      <w:t>CPIT EA/381-34</w:t>
    </w:r>
    <w:r w:rsidRPr="00AA5B50">
      <w:rPr>
        <w:rFonts w:ascii="Verdana" w:hAnsi="Verdana"/>
        <w:sz w:val="20"/>
        <w:szCs w:val="20"/>
      </w:rPr>
      <w:t>/2021</w:t>
    </w:r>
  </w:p>
  <w:p w:rsidR="00692BAF" w:rsidRPr="00015936" w:rsidRDefault="00692BAF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BAF" w:rsidRPr="00AA5B50" w:rsidRDefault="00692BA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</w:t>
    </w:r>
    <w:r>
      <w:rPr>
        <w:rFonts w:ascii="Verdana" w:hAnsi="Verdana"/>
        <w:sz w:val="20"/>
        <w:szCs w:val="20"/>
      </w:rPr>
      <w:t>CPIT EA/381-34</w:t>
    </w:r>
    <w:r w:rsidRPr="00AA5B50">
      <w:rPr>
        <w:rFonts w:ascii="Verdana" w:hAnsi="Verdana"/>
        <w:sz w:val="20"/>
        <w:szCs w:val="20"/>
      </w:rPr>
      <w:t>/2021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8C1C55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BE1929"/>
    <w:multiLevelType w:val="multilevel"/>
    <w:tmpl w:val="0B30A49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5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>
    <w:nsid w:val="37211DB5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A33963"/>
    <w:multiLevelType w:val="hybridMultilevel"/>
    <w:tmpl w:val="BA807AB0"/>
    <w:lvl w:ilvl="0" w:tplc="2CB80B24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ascii="Calibri" w:hAnsi="Calibri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67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8E74295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97C1124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6B9621C6"/>
    <w:multiLevelType w:val="multilevel"/>
    <w:tmpl w:val="481CDC9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1">
    <w:nsid w:val="7E5D0A18"/>
    <w:multiLevelType w:val="hybridMultilevel"/>
    <w:tmpl w:val="D27A191E"/>
    <w:lvl w:ilvl="0" w:tplc="15A0E6E2">
      <w:start w:val="1"/>
      <w:numFmt w:val="decimal"/>
      <w:lvlText w:val="%1."/>
      <w:lvlJc w:val="left"/>
      <w:pPr>
        <w:ind w:left="720" w:hanging="360"/>
      </w:pPr>
      <w:rPr>
        <w:rFonts w:ascii="Times New Roman" w:eastAsia="HG Mincho Light J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69"/>
  </w:num>
  <w:num w:numId="5">
    <w:abstractNumId w:val="62"/>
  </w:num>
  <w:num w:numId="6">
    <w:abstractNumId w:val="70"/>
  </w:num>
  <w:num w:numId="7">
    <w:abstractNumId w:val="56"/>
  </w:num>
  <w:num w:numId="8">
    <w:abstractNumId w:val="65"/>
  </w:num>
  <w:num w:numId="9">
    <w:abstractNumId w:val="52"/>
  </w:num>
  <w:num w:numId="10">
    <w:abstractNumId w:val="28"/>
  </w:num>
  <w:num w:numId="11">
    <w:abstractNumId w:val="87"/>
  </w:num>
  <w:num w:numId="12">
    <w:abstractNumId w:val="44"/>
  </w:num>
  <w:num w:numId="13">
    <w:abstractNumId w:val="91"/>
  </w:num>
  <w:num w:numId="14">
    <w:abstractNumId w:val="41"/>
  </w:num>
  <w:num w:numId="15">
    <w:abstractNumId w:val="85"/>
  </w:num>
  <w:num w:numId="16">
    <w:abstractNumId w:val="50"/>
  </w:num>
  <w:num w:numId="17">
    <w:abstractNumId w:val="64"/>
  </w:num>
  <w:num w:numId="18">
    <w:abstractNumId w:val="83"/>
  </w:num>
  <w:num w:numId="19">
    <w:abstractNumId w:val="40"/>
  </w:num>
  <w:num w:numId="20">
    <w:abstractNumId w:val="42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6"/>
  </w:num>
  <w:num w:numId="24">
    <w:abstractNumId w:val="46"/>
  </w:num>
  <w:num w:numId="25">
    <w:abstractNumId w:val="68"/>
  </w:num>
  <w:num w:numId="26">
    <w:abstractNumId w:val="45"/>
  </w:num>
  <w:num w:numId="27">
    <w:abstractNumId w:val="89"/>
  </w:num>
  <w:num w:numId="28">
    <w:abstractNumId w:val="63"/>
  </w:num>
  <w:num w:numId="2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84"/>
  </w:num>
  <w:num w:numId="34">
    <w:abstractNumId w:val="71"/>
  </w:num>
  <w:num w:numId="35">
    <w:abstractNumId w:val="39"/>
  </w:num>
  <w:num w:numId="36">
    <w:abstractNumId w:val="37"/>
  </w:num>
  <w:num w:numId="37">
    <w:abstractNumId w:val="55"/>
  </w:num>
  <w:num w:numId="38">
    <w:abstractNumId w:val="43"/>
  </w:num>
  <w:num w:numId="39">
    <w:abstractNumId w:val="82"/>
  </w:num>
  <w:num w:numId="40">
    <w:abstractNumId w:val="81"/>
  </w:num>
  <w:num w:numId="41">
    <w:abstractNumId w:val="5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6CA"/>
    <w:rsid w:val="00004AF0"/>
    <w:rsid w:val="000054DE"/>
    <w:rsid w:val="000063B7"/>
    <w:rsid w:val="000071DD"/>
    <w:rsid w:val="00007407"/>
    <w:rsid w:val="000077B6"/>
    <w:rsid w:val="000079F3"/>
    <w:rsid w:val="00007ED2"/>
    <w:rsid w:val="00007F55"/>
    <w:rsid w:val="00010A0D"/>
    <w:rsid w:val="00010B0C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48FC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56EE"/>
    <w:rsid w:val="000B6346"/>
    <w:rsid w:val="000B69FC"/>
    <w:rsid w:val="000B76BF"/>
    <w:rsid w:val="000B7F21"/>
    <w:rsid w:val="000C044A"/>
    <w:rsid w:val="000C064E"/>
    <w:rsid w:val="000C1E78"/>
    <w:rsid w:val="000C263F"/>
    <w:rsid w:val="000C4676"/>
    <w:rsid w:val="000C5023"/>
    <w:rsid w:val="000C5386"/>
    <w:rsid w:val="000C5505"/>
    <w:rsid w:val="000C5B68"/>
    <w:rsid w:val="000C5FF8"/>
    <w:rsid w:val="000C66CB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104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36F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83F"/>
    <w:rsid w:val="00107C4A"/>
    <w:rsid w:val="00107CB8"/>
    <w:rsid w:val="00107DB1"/>
    <w:rsid w:val="00110206"/>
    <w:rsid w:val="0011047F"/>
    <w:rsid w:val="00110B26"/>
    <w:rsid w:val="00111A59"/>
    <w:rsid w:val="00111B1F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4EF0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512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6DC"/>
    <w:rsid w:val="001608DE"/>
    <w:rsid w:val="0016105B"/>
    <w:rsid w:val="001614E6"/>
    <w:rsid w:val="00161656"/>
    <w:rsid w:val="001619C3"/>
    <w:rsid w:val="0016275A"/>
    <w:rsid w:val="00162915"/>
    <w:rsid w:val="001648DF"/>
    <w:rsid w:val="0016540E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5265"/>
    <w:rsid w:val="001754F7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977"/>
    <w:rsid w:val="001A01A5"/>
    <w:rsid w:val="001A195D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4A98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3E8"/>
    <w:rsid w:val="001C5A93"/>
    <w:rsid w:val="001C5BBF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2BC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050A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17F9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6615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13F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DCB"/>
    <w:rsid w:val="00292E5F"/>
    <w:rsid w:val="00292E89"/>
    <w:rsid w:val="002933A2"/>
    <w:rsid w:val="00293D1C"/>
    <w:rsid w:val="0029597A"/>
    <w:rsid w:val="00296281"/>
    <w:rsid w:val="002A0426"/>
    <w:rsid w:val="002A06AB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E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A6B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70C2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478DB"/>
    <w:rsid w:val="0035002A"/>
    <w:rsid w:val="00351322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C09"/>
    <w:rsid w:val="00360F50"/>
    <w:rsid w:val="00362A58"/>
    <w:rsid w:val="0036417A"/>
    <w:rsid w:val="00364AF9"/>
    <w:rsid w:val="00364EEB"/>
    <w:rsid w:val="00366B44"/>
    <w:rsid w:val="0036713F"/>
    <w:rsid w:val="00370D4E"/>
    <w:rsid w:val="0037142C"/>
    <w:rsid w:val="00373B16"/>
    <w:rsid w:val="00373F15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C89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551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6DF5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99C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025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4F5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3D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0A7B"/>
    <w:rsid w:val="0042104C"/>
    <w:rsid w:val="004211DB"/>
    <w:rsid w:val="0042248E"/>
    <w:rsid w:val="0042412F"/>
    <w:rsid w:val="0042533C"/>
    <w:rsid w:val="0042699C"/>
    <w:rsid w:val="00426A3C"/>
    <w:rsid w:val="00426AEF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6B4"/>
    <w:rsid w:val="004477FA"/>
    <w:rsid w:val="00447826"/>
    <w:rsid w:val="004505E7"/>
    <w:rsid w:val="00450857"/>
    <w:rsid w:val="004516B4"/>
    <w:rsid w:val="00451D5A"/>
    <w:rsid w:val="0045237F"/>
    <w:rsid w:val="00452734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5956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92C"/>
    <w:rsid w:val="0046590A"/>
    <w:rsid w:val="00465C79"/>
    <w:rsid w:val="00466180"/>
    <w:rsid w:val="00466A24"/>
    <w:rsid w:val="00467DC9"/>
    <w:rsid w:val="00470AFC"/>
    <w:rsid w:val="00470D59"/>
    <w:rsid w:val="00470EE5"/>
    <w:rsid w:val="00471260"/>
    <w:rsid w:val="004730CE"/>
    <w:rsid w:val="0047468E"/>
    <w:rsid w:val="00474D7D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988"/>
    <w:rsid w:val="00484EEF"/>
    <w:rsid w:val="00485F23"/>
    <w:rsid w:val="004863FC"/>
    <w:rsid w:val="00486CB9"/>
    <w:rsid w:val="004871A4"/>
    <w:rsid w:val="004872B9"/>
    <w:rsid w:val="00487712"/>
    <w:rsid w:val="00487910"/>
    <w:rsid w:val="00487A74"/>
    <w:rsid w:val="00487DFF"/>
    <w:rsid w:val="00487F43"/>
    <w:rsid w:val="0049031B"/>
    <w:rsid w:val="004904A4"/>
    <w:rsid w:val="00490CD8"/>
    <w:rsid w:val="00490E10"/>
    <w:rsid w:val="004910EA"/>
    <w:rsid w:val="004914A7"/>
    <w:rsid w:val="00491656"/>
    <w:rsid w:val="00491DD3"/>
    <w:rsid w:val="004923E7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3E8D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B45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3FE8"/>
    <w:rsid w:val="0051434D"/>
    <w:rsid w:val="00514BEA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57D1"/>
    <w:rsid w:val="0052688A"/>
    <w:rsid w:val="00526AB3"/>
    <w:rsid w:val="00527A45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98F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19F"/>
    <w:rsid w:val="0055164C"/>
    <w:rsid w:val="00551783"/>
    <w:rsid w:val="00552620"/>
    <w:rsid w:val="00553F9C"/>
    <w:rsid w:val="00556D35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D31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1E7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4B7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385"/>
    <w:rsid w:val="00600823"/>
    <w:rsid w:val="006013E3"/>
    <w:rsid w:val="006024D2"/>
    <w:rsid w:val="00602843"/>
    <w:rsid w:val="006032C9"/>
    <w:rsid w:val="00603350"/>
    <w:rsid w:val="00603729"/>
    <w:rsid w:val="00604789"/>
    <w:rsid w:val="00605B40"/>
    <w:rsid w:val="00606701"/>
    <w:rsid w:val="006077D9"/>
    <w:rsid w:val="00607D2F"/>
    <w:rsid w:val="00610EDF"/>
    <w:rsid w:val="00611861"/>
    <w:rsid w:val="00612EC7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39D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BAF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4D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FB8"/>
    <w:rsid w:val="006B1C56"/>
    <w:rsid w:val="006B24D4"/>
    <w:rsid w:val="006B46ED"/>
    <w:rsid w:val="006B48D3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0B3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29B"/>
    <w:rsid w:val="006E3682"/>
    <w:rsid w:val="006E3A58"/>
    <w:rsid w:val="006E4430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1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5481"/>
    <w:rsid w:val="00716008"/>
    <w:rsid w:val="00717274"/>
    <w:rsid w:val="007177A4"/>
    <w:rsid w:val="00717F82"/>
    <w:rsid w:val="00720450"/>
    <w:rsid w:val="00720658"/>
    <w:rsid w:val="00720CE0"/>
    <w:rsid w:val="00721100"/>
    <w:rsid w:val="007213C2"/>
    <w:rsid w:val="00722BBD"/>
    <w:rsid w:val="00723AF4"/>
    <w:rsid w:val="007244E5"/>
    <w:rsid w:val="00725428"/>
    <w:rsid w:val="00725B82"/>
    <w:rsid w:val="0072631F"/>
    <w:rsid w:val="00730E4B"/>
    <w:rsid w:val="00731B52"/>
    <w:rsid w:val="00732061"/>
    <w:rsid w:val="00732A06"/>
    <w:rsid w:val="00732A2A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1C5"/>
    <w:rsid w:val="00741666"/>
    <w:rsid w:val="007416A6"/>
    <w:rsid w:val="007422B2"/>
    <w:rsid w:val="0074244C"/>
    <w:rsid w:val="0074334C"/>
    <w:rsid w:val="00743C47"/>
    <w:rsid w:val="007443F2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381"/>
    <w:rsid w:val="00777103"/>
    <w:rsid w:val="00780D52"/>
    <w:rsid w:val="00786909"/>
    <w:rsid w:val="00786B63"/>
    <w:rsid w:val="007871DE"/>
    <w:rsid w:val="00791880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F16"/>
    <w:rsid w:val="007A7167"/>
    <w:rsid w:val="007A746B"/>
    <w:rsid w:val="007B0724"/>
    <w:rsid w:val="007B18D7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996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506"/>
    <w:rsid w:val="007D77EC"/>
    <w:rsid w:val="007E0A56"/>
    <w:rsid w:val="007E1A4E"/>
    <w:rsid w:val="007E3889"/>
    <w:rsid w:val="007E3A5C"/>
    <w:rsid w:val="007E57AF"/>
    <w:rsid w:val="007E6107"/>
    <w:rsid w:val="007E6E95"/>
    <w:rsid w:val="007E75DF"/>
    <w:rsid w:val="007E778F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0EA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328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36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CA9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677E2"/>
    <w:rsid w:val="00870657"/>
    <w:rsid w:val="00870821"/>
    <w:rsid w:val="00870A82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1A59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B62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7A4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E0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CCD"/>
    <w:rsid w:val="008F6DE0"/>
    <w:rsid w:val="008F7140"/>
    <w:rsid w:val="008F7377"/>
    <w:rsid w:val="009002C0"/>
    <w:rsid w:val="00900E34"/>
    <w:rsid w:val="00901CF3"/>
    <w:rsid w:val="00902057"/>
    <w:rsid w:val="0090261E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024C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3FE"/>
    <w:rsid w:val="00937529"/>
    <w:rsid w:val="00937FBC"/>
    <w:rsid w:val="00940ACA"/>
    <w:rsid w:val="00941350"/>
    <w:rsid w:val="00942084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7D1B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6BF6"/>
    <w:rsid w:val="00997662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46DD"/>
    <w:rsid w:val="009B5030"/>
    <w:rsid w:val="009B5405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A05"/>
    <w:rsid w:val="009E5D3B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1CDE"/>
    <w:rsid w:val="00A12369"/>
    <w:rsid w:val="00A12421"/>
    <w:rsid w:val="00A130C3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BD7"/>
    <w:rsid w:val="00A25D59"/>
    <w:rsid w:val="00A2663C"/>
    <w:rsid w:val="00A300FB"/>
    <w:rsid w:val="00A30500"/>
    <w:rsid w:val="00A3196B"/>
    <w:rsid w:val="00A31C32"/>
    <w:rsid w:val="00A328D8"/>
    <w:rsid w:val="00A32F14"/>
    <w:rsid w:val="00A33789"/>
    <w:rsid w:val="00A35BD2"/>
    <w:rsid w:val="00A36ABC"/>
    <w:rsid w:val="00A4175B"/>
    <w:rsid w:val="00A41ACC"/>
    <w:rsid w:val="00A4403E"/>
    <w:rsid w:val="00A4450A"/>
    <w:rsid w:val="00A44B07"/>
    <w:rsid w:val="00A45362"/>
    <w:rsid w:val="00A45556"/>
    <w:rsid w:val="00A45E5E"/>
    <w:rsid w:val="00A470E8"/>
    <w:rsid w:val="00A50969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B84"/>
    <w:rsid w:val="00A9058C"/>
    <w:rsid w:val="00A90AC6"/>
    <w:rsid w:val="00A90DE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54D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C54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5717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0CAD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7142"/>
    <w:rsid w:val="00B30137"/>
    <w:rsid w:val="00B308F0"/>
    <w:rsid w:val="00B31790"/>
    <w:rsid w:val="00B31CF3"/>
    <w:rsid w:val="00B31E02"/>
    <w:rsid w:val="00B335FA"/>
    <w:rsid w:val="00B33B45"/>
    <w:rsid w:val="00B355B4"/>
    <w:rsid w:val="00B35F45"/>
    <w:rsid w:val="00B36449"/>
    <w:rsid w:val="00B36531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55F73"/>
    <w:rsid w:val="00B61AFD"/>
    <w:rsid w:val="00B620AB"/>
    <w:rsid w:val="00B62DB9"/>
    <w:rsid w:val="00B63076"/>
    <w:rsid w:val="00B6313A"/>
    <w:rsid w:val="00B63C6A"/>
    <w:rsid w:val="00B6405B"/>
    <w:rsid w:val="00B6475B"/>
    <w:rsid w:val="00B65A45"/>
    <w:rsid w:val="00B66089"/>
    <w:rsid w:val="00B70271"/>
    <w:rsid w:val="00B71F77"/>
    <w:rsid w:val="00B729C0"/>
    <w:rsid w:val="00B72A67"/>
    <w:rsid w:val="00B7332E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ACF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5FFF"/>
    <w:rsid w:val="00BA62C9"/>
    <w:rsid w:val="00BA6529"/>
    <w:rsid w:val="00BA7EFB"/>
    <w:rsid w:val="00BB0567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26B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C7768"/>
    <w:rsid w:val="00BD031E"/>
    <w:rsid w:val="00BD0862"/>
    <w:rsid w:val="00BD0904"/>
    <w:rsid w:val="00BD092F"/>
    <w:rsid w:val="00BD094D"/>
    <w:rsid w:val="00BD09CE"/>
    <w:rsid w:val="00BD0B80"/>
    <w:rsid w:val="00BD11C3"/>
    <w:rsid w:val="00BD21A2"/>
    <w:rsid w:val="00BD2B5D"/>
    <w:rsid w:val="00BD40A0"/>
    <w:rsid w:val="00BD4489"/>
    <w:rsid w:val="00BD48BC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C6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B10"/>
    <w:rsid w:val="00C24F49"/>
    <w:rsid w:val="00C2545F"/>
    <w:rsid w:val="00C259D1"/>
    <w:rsid w:val="00C25C49"/>
    <w:rsid w:val="00C25C85"/>
    <w:rsid w:val="00C26B11"/>
    <w:rsid w:val="00C26D61"/>
    <w:rsid w:val="00C26EA9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2C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0C75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0B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0AC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3FD5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AF4"/>
    <w:rsid w:val="00CE6E4E"/>
    <w:rsid w:val="00CF003E"/>
    <w:rsid w:val="00CF0BF4"/>
    <w:rsid w:val="00CF2201"/>
    <w:rsid w:val="00CF249E"/>
    <w:rsid w:val="00CF2906"/>
    <w:rsid w:val="00CF2C9A"/>
    <w:rsid w:val="00CF3FB2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392B"/>
    <w:rsid w:val="00D249E0"/>
    <w:rsid w:val="00D255C8"/>
    <w:rsid w:val="00D272A7"/>
    <w:rsid w:val="00D272B2"/>
    <w:rsid w:val="00D2781B"/>
    <w:rsid w:val="00D27831"/>
    <w:rsid w:val="00D27C26"/>
    <w:rsid w:val="00D27D7F"/>
    <w:rsid w:val="00D3010A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8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BB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2FBC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7441"/>
    <w:rsid w:val="00DB78B9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649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38B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233"/>
    <w:rsid w:val="00E26DA2"/>
    <w:rsid w:val="00E271BC"/>
    <w:rsid w:val="00E2746B"/>
    <w:rsid w:val="00E27B7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1D9"/>
    <w:rsid w:val="00E42365"/>
    <w:rsid w:val="00E45382"/>
    <w:rsid w:val="00E453DB"/>
    <w:rsid w:val="00E46D05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1B2B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246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3F98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1FF4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1A4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467C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02B"/>
    <w:rsid w:val="00EE42C3"/>
    <w:rsid w:val="00EE4A2E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2AE"/>
    <w:rsid w:val="00EF7794"/>
    <w:rsid w:val="00EF7F34"/>
    <w:rsid w:val="00F0059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737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4278"/>
    <w:rsid w:val="00F25156"/>
    <w:rsid w:val="00F254D2"/>
    <w:rsid w:val="00F255E4"/>
    <w:rsid w:val="00F25E26"/>
    <w:rsid w:val="00F2624B"/>
    <w:rsid w:val="00F2628E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8EA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288D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791"/>
    <w:rsid w:val="00F80863"/>
    <w:rsid w:val="00F808A1"/>
    <w:rsid w:val="00F8130B"/>
    <w:rsid w:val="00F81ACE"/>
    <w:rsid w:val="00F8260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97B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29DF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0D7"/>
    <w:rsid w:val="00FC4D31"/>
    <w:rsid w:val="00FC5130"/>
    <w:rsid w:val="00FC51A0"/>
    <w:rsid w:val="00FC6C9F"/>
    <w:rsid w:val="00FC6D45"/>
    <w:rsid w:val="00FD0209"/>
    <w:rsid w:val="00FD0702"/>
    <w:rsid w:val="00FD1839"/>
    <w:rsid w:val="00FD2676"/>
    <w:rsid w:val="00FD26F0"/>
    <w:rsid w:val="00FD3756"/>
    <w:rsid w:val="00FD3CA3"/>
    <w:rsid w:val="00FD424C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5E2E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217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5D7D-FD3C-4097-9DB6-26A83DDF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3638</Words>
  <Characters>21828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25416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6</cp:revision>
  <cp:lastPrinted>2021-06-30T05:20:00Z</cp:lastPrinted>
  <dcterms:created xsi:type="dcterms:W3CDTF">2021-10-18T08:35:00Z</dcterms:created>
  <dcterms:modified xsi:type="dcterms:W3CDTF">2021-10-18T09:17:00Z</dcterms:modified>
</cp:coreProperties>
</file>