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sz w:val="20"/>
          <w:szCs w:val="20"/>
        </w:rPr>
      </w:pPr>
      <w:r w:rsidRPr="0048076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48076B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>w</w:t>
      </w:r>
      <w:proofErr w:type="spellEnd"/>
      <w:r w:rsidR="00333AAB" w:rsidRPr="0048076B">
        <w:rPr>
          <w:rFonts w:ascii="Verdana" w:hAnsi="Verdana" w:cs="Times New Roman"/>
          <w:b w:val="0"/>
          <w:sz w:val="20"/>
          <w:szCs w:val="20"/>
        </w:rPr>
        <w:t xml:space="preserve"> trybie podstawowym, o którym mowa w art. 275 </w:t>
      </w:r>
      <w:proofErr w:type="spellStart"/>
      <w:r w:rsidR="00333AAB" w:rsidRPr="0048076B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48076B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>mniejszej niż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8076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8076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8076B" w:rsidRDefault="00B31E02" w:rsidP="0048076B">
      <w:pPr>
        <w:rPr>
          <w:rFonts w:ascii="Verdana" w:hAnsi="Verdana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9C00E2" w:rsidP="0048076B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 BONÓW TOWAROWYCH W FORMIE PAPIEROWEJ PRZEZNACZONYCH DLA PRACOWNIKÓW WIELKOPOLSKIEGO CENTRUM PULMONOLOGII I TORAKOCHIRURGII </w:t>
      </w: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48076B" w:rsidRDefault="00103D01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48076B" w:rsidRDefault="002038CF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8076B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48076B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2065D" w:rsidRPr="0048076B" w:rsidRDefault="0082065D" w:rsidP="0048076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Numer telefonu:</w:t>
      </w:r>
    </w:p>
    <w:p w:rsidR="00717274" w:rsidRPr="0048076B" w:rsidRDefault="00717274" w:rsidP="0048076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061 66 54 255</w:t>
      </w:r>
    </w:p>
    <w:p w:rsidR="00AD4CDD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48076B" w:rsidRDefault="00B335FA" w:rsidP="0048076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przetargi@wcpit.org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8076B" w:rsidRDefault="00AC3F1D" w:rsidP="0048076B">
      <w:pPr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  <w:r w:rsidRPr="0048076B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8076B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48076B" w:rsidRDefault="00333AAB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48076B">
        <w:rPr>
          <w:rFonts w:ascii="Verdana" w:hAnsi="Verdana"/>
          <w:sz w:val="20"/>
          <w:szCs w:val="20"/>
        </w:rPr>
        <w:t>pkt</w:t>
      </w:r>
      <w:proofErr w:type="spellEnd"/>
      <w:r w:rsidRPr="0048076B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</w:t>
      </w:r>
    </w:p>
    <w:p w:rsidR="00ED79C8" w:rsidRPr="0048076B" w:rsidRDefault="00725B82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8076B">
        <w:rPr>
          <w:rFonts w:ascii="Verdana" w:hAnsi="Verdana"/>
          <w:sz w:val="20"/>
          <w:szCs w:val="20"/>
        </w:rPr>
        <w:t xml:space="preserve">mniejsza </w:t>
      </w:r>
      <w:r w:rsidRPr="0048076B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8076B" w:rsidRDefault="0099338A" w:rsidP="0048076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8076B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82065D" w:rsidRPr="0048076B" w:rsidRDefault="0082065D" w:rsidP="0048076B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5DEF" w:rsidRPr="0048076B" w:rsidRDefault="0062014E" w:rsidP="0048076B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Przedmiotem zamówienia jest 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DOSTAWA BONÓW TOWAROWYCH W FORMIE PAPIEROWEJ PRZEZNACZONYCH DLA PRACOWNIKÓW WIELKOPOLSKIEGO CENTRUM PULMONOLOGII I TORAKOCHIRURGII </w:t>
      </w:r>
      <w:r w:rsidR="00165DEF" w:rsidRPr="0048076B">
        <w:rPr>
          <w:rStyle w:val="txt"/>
          <w:rFonts w:ascii="Verdana" w:hAnsi="Verdana"/>
          <w:sz w:val="20"/>
          <w:szCs w:val="20"/>
        </w:rPr>
        <w:t>o łącznej wartości</w:t>
      </w:r>
      <w:r w:rsidR="00165DEF" w:rsidRPr="0048076B">
        <w:rPr>
          <w:rStyle w:val="txt"/>
          <w:rFonts w:ascii="Verdana" w:hAnsi="Verdana"/>
          <w:i/>
          <w:sz w:val="20"/>
          <w:szCs w:val="20"/>
        </w:rPr>
        <w:t xml:space="preserve"> – </w:t>
      </w:r>
      <w:r w:rsidR="0048076B">
        <w:rPr>
          <w:rFonts w:ascii="Verdana" w:hAnsi="Verdana"/>
          <w:i/>
          <w:sz w:val="20"/>
          <w:szCs w:val="20"/>
          <w:u w:val="single"/>
        </w:rPr>
        <w:t>501 68</w:t>
      </w:r>
      <w:r w:rsidR="00165DEF" w:rsidRPr="0048076B">
        <w:rPr>
          <w:rFonts w:ascii="Verdana" w:hAnsi="Verdana"/>
          <w:i/>
          <w:sz w:val="20"/>
          <w:szCs w:val="20"/>
          <w:u w:val="single"/>
        </w:rPr>
        <w:t>0zł.</w:t>
      </w:r>
    </w:p>
    <w:p w:rsidR="00165DEF" w:rsidRPr="0048076B" w:rsidRDefault="00165DEF" w:rsidP="0048076B">
      <w:pPr>
        <w:pStyle w:val="Tematkomentarza"/>
        <w:widowControl/>
        <w:ind w:firstLine="360"/>
        <w:jc w:val="both"/>
        <w:rPr>
          <w:rFonts w:ascii="Verdana" w:hAnsi="Verdana"/>
        </w:rPr>
      </w:pPr>
      <w:r w:rsidRPr="0048076B">
        <w:rPr>
          <w:rFonts w:ascii="Verdana" w:hAnsi="Verdana"/>
          <w:u w:val="single"/>
        </w:rPr>
        <w:t>Szczegółowy opis przedmiotu zamówienia</w:t>
      </w:r>
    </w:p>
    <w:p w:rsidR="00165DEF" w:rsidRPr="0048076B" w:rsidRDefault="00165DEF" w:rsidP="0048076B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1.</w:t>
      </w:r>
      <w:r w:rsidRPr="0048076B">
        <w:rPr>
          <w:rFonts w:ascii="Verdana" w:hAnsi="Verdana"/>
          <w:sz w:val="20"/>
          <w:szCs w:val="20"/>
        </w:rPr>
        <w:tab/>
        <w:t>Możliwość realizacji bonów w placówce handlowej, zajmującej się zintegrowaną sprzedażą (w ramach tego samego budynku) co najmniej z zakresu branży spożywczej, odzieżowej, chemicznej oraz AGD na terenie województwa wielkopolskiego – w co najmniej 2 placówkach handlowych, przy czym co najmniej 1 na terenie Miasta Poznania i co najmniej 1 na terenie Powiatu Chodzieskiego.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2.</w:t>
      </w:r>
      <w:r w:rsidRPr="0048076B">
        <w:rPr>
          <w:rFonts w:ascii="Verdana" w:hAnsi="Verdana"/>
          <w:sz w:val="20"/>
          <w:szCs w:val="20"/>
        </w:rPr>
        <w:tab/>
        <w:t>Bony winny mieć formę papierową z uwidocznionym nominałem (100zł, 50zł, 20zł, 10zł) oraz z terminem ważności (terminem realizacji).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3.</w:t>
      </w:r>
      <w:r w:rsidRPr="0048076B">
        <w:rPr>
          <w:rFonts w:ascii="Verdana" w:hAnsi="Verdana"/>
          <w:sz w:val="20"/>
          <w:szCs w:val="20"/>
        </w:rPr>
        <w:tab/>
        <w:t>Wymagany minimalny termin ważności bonów towarowych – 6 miesięcy od dnia podpisania umowy.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4.</w:t>
      </w:r>
      <w:r w:rsidRPr="0048076B">
        <w:rPr>
          <w:rFonts w:ascii="Verdana" w:hAnsi="Verdana"/>
          <w:sz w:val="20"/>
          <w:szCs w:val="20"/>
        </w:rPr>
        <w:tab/>
        <w:t>Możliwość realizacji bonów „na okaziciela”.</w:t>
      </w:r>
    </w:p>
    <w:p w:rsidR="0062014E" w:rsidRPr="0048076B" w:rsidRDefault="0062014E" w:rsidP="0048076B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iCs/>
          <w:sz w:val="20"/>
          <w:szCs w:val="20"/>
        </w:rPr>
        <w:t xml:space="preserve">Zamawiający </w:t>
      </w:r>
      <w:r w:rsidR="008B6F05" w:rsidRPr="0048076B">
        <w:rPr>
          <w:rFonts w:ascii="Verdana" w:hAnsi="Verdana"/>
          <w:iCs/>
          <w:sz w:val="20"/>
          <w:szCs w:val="20"/>
        </w:rPr>
        <w:t xml:space="preserve">nie </w:t>
      </w:r>
      <w:r w:rsidR="00554B3C" w:rsidRPr="0048076B">
        <w:rPr>
          <w:rFonts w:ascii="Verdana" w:hAnsi="Verdana"/>
          <w:iCs/>
          <w:sz w:val="20"/>
          <w:szCs w:val="20"/>
        </w:rPr>
        <w:t>dopuszcza możliwości</w:t>
      </w:r>
      <w:r w:rsidR="00333AAB" w:rsidRPr="0048076B">
        <w:rPr>
          <w:rFonts w:ascii="Verdana" w:hAnsi="Verdana"/>
          <w:iCs/>
          <w:sz w:val="20"/>
          <w:szCs w:val="20"/>
        </w:rPr>
        <w:t xml:space="preserve"> </w:t>
      </w:r>
      <w:r w:rsidR="008B6F05" w:rsidRPr="0048076B">
        <w:rPr>
          <w:rFonts w:ascii="Verdana" w:hAnsi="Verdana"/>
          <w:iCs/>
          <w:sz w:val="20"/>
          <w:szCs w:val="20"/>
        </w:rPr>
        <w:t>składania ofert częściowych.</w:t>
      </w:r>
    </w:p>
    <w:p w:rsidR="0062014E" w:rsidRPr="0048076B" w:rsidRDefault="0062014E" w:rsidP="0048076B">
      <w:pPr>
        <w:numPr>
          <w:ilvl w:val="0"/>
          <w:numId w:val="13"/>
        </w:num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595A5C" w:rsidRPr="0048076B" w:rsidRDefault="00595A5C" w:rsidP="0048076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ab/>
      </w:r>
      <w:r w:rsidR="00165DEF" w:rsidRPr="0048076B">
        <w:rPr>
          <w:rFonts w:ascii="Verdana" w:hAnsi="Verdana"/>
          <w:b/>
          <w:sz w:val="20"/>
          <w:szCs w:val="20"/>
        </w:rPr>
        <w:t>30199750-2</w:t>
      </w:r>
    </w:p>
    <w:p w:rsidR="00ED2BEA" w:rsidRPr="0048076B" w:rsidRDefault="00ED2BEA" w:rsidP="0048076B">
      <w:pPr>
        <w:tabs>
          <w:tab w:val="left" w:pos="426"/>
        </w:tabs>
        <w:ind w:left="425"/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8076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5A5C" w:rsidRPr="0048076B" w:rsidRDefault="00595A5C" w:rsidP="0048076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82065D" w:rsidRPr="0048076B" w:rsidRDefault="0082065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8076B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82065D" w:rsidRPr="0048076B" w:rsidRDefault="0082065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65DEF" w:rsidRPr="0048076B" w:rsidRDefault="00595A5C" w:rsidP="0048076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 w:rsidRPr="0048076B">
        <w:rPr>
          <w:rFonts w:ascii="Verdana" w:hAnsi="Verdana"/>
          <w:color w:val="auto"/>
          <w:sz w:val="20"/>
          <w:szCs w:val="20"/>
        </w:rPr>
        <w:t>Termin wykonania</w:t>
      </w:r>
      <w:r w:rsidR="00165DEF" w:rsidRPr="0048076B">
        <w:rPr>
          <w:rFonts w:ascii="Verdana" w:hAnsi="Verdana"/>
          <w:color w:val="auto"/>
          <w:sz w:val="20"/>
          <w:szCs w:val="20"/>
        </w:rPr>
        <w:t xml:space="preserve"> zamówienia ustala się na okres do </w:t>
      </w:r>
      <w:r w:rsidR="00165DEF" w:rsidRPr="0048076B">
        <w:rPr>
          <w:rFonts w:ascii="Verdana" w:hAnsi="Verdana"/>
          <w:b/>
          <w:sz w:val="20"/>
          <w:szCs w:val="20"/>
          <w:u w:val="single"/>
        </w:rPr>
        <w:t>3 dni roboczych od dnia podpisania umowy.</w:t>
      </w:r>
    </w:p>
    <w:p w:rsidR="00BD320E" w:rsidRPr="0048076B" w:rsidRDefault="00BD320E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48076B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48076B">
        <w:rPr>
          <w:rFonts w:ascii="Verdana" w:hAnsi="Verdana"/>
          <w:spacing w:val="5"/>
          <w:sz w:val="20"/>
          <w:szCs w:val="20"/>
        </w:rPr>
        <w:t>.</w:t>
      </w:r>
    </w:p>
    <w:p w:rsidR="00975AD7" w:rsidRPr="0048076B" w:rsidRDefault="00975AD7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48076B">
        <w:rPr>
          <w:rFonts w:ascii="Verdana" w:hAnsi="Verdana"/>
          <w:sz w:val="20"/>
          <w:szCs w:val="20"/>
        </w:rPr>
        <w:t>,</w:t>
      </w:r>
    </w:p>
    <w:p w:rsidR="00975AD7" w:rsidRPr="0048076B" w:rsidRDefault="00975AD7" w:rsidP="0048076B">
      <w:pPr>
        <w:ind w:left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48076B">
        <w:rPr>
          <w:rFonts w:ascii="Verdana" w:hAnsi="Verdana"/>
          <w:sz w:val="20"/>
          <w:szCs w:val="20"/>
        </w:rPr>
        <w:t>komplementariusza</w:t>
      </w:r>
      <w:proofErr w:type="spellEnd"/>
      <w:r w:rsidRPr="0048076B">
        <w:rPr>
          <w:rFonts w:ascii="Verdana" w:hAnsi="Verdana"/>
          <w:sz w:val="20"/>
          <w:szCs w:val="20"/>
        </w:rPr>
        <w:t xml:space="preserve"> w spółce komandytowej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48076B">
        <w:rPr>
          <w:rFonts w:ascii="Verdana" w:hAnsi="Verdana"/>
          <w:sz w:val="20"/>
          <w:szCs w:val="20"/>
        </w:rPr>
        <w:t>pkt</w:t>
      </w:r>
      <w:proofErr w:type="spellEnd"/>
      <w:r w:rsidRPr="0048076B">
        <w:rPr>
          <w:rFonts w:ascii="Verdana" w:hAnsi="Verdana"/>
          <w:sz w:val="20"/>
          <w:szCs w:val="20"/>
        </w:rPr>
        <w:t xml:space="preserve"> 1;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48076B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48076B">
        <w:rPr>
          <w:rFonts w:ascii="Verdana" w:hAnsi="Verdana"/>
          <w:sz w:val="20"/>
          <w:szCs w:val="20"/>
        </w:rPr>
        <w:br/>
        <w:t xml:space="preserve">w szczególności jeżeli należąc do tej samej grupy kapitałowej w rozumieniu ustawy z dnia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lastRenderedPageBreak/>
        <w:t>z udziału w postępowaniu o udzielenie zamówienia.</w:t>
      </w:r>
    </w:p>
    <w:p w:rsidR="00563D0A" w:rsidRPr="0048076B" w:rsidRDefault="00563D0A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8076B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8076B" w:rsidRDefault="00B540A4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8076B"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48076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77927" w:rsidRPr="0048076B" w:rsidRDefault="00D77927" w:rsidP="0048076B">
      <w:pPr>
        <w:ind w:firstLine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nie stawia </w:t>
      </w:r>
    </w:p>
    <w:p w:rsidR="00676C16" w:rsidRPr="0048076B" w:rsidRDefault="00D77927" w:rsidP="0048076B">
      <w:pPr>
        <w:jc w:val="both"/>
        <w:rPr>
          <w:rFonts w:ascii="Verdana" w:hAnsi="Verdana" w:cstheme="minorHAnsi"/>
          <w:sz w:val="20"/>
          <w:szCs w:val="20"/>
        </w:rPr>
      </w:pPr>
      <w:r w:rsidRPr="0048076B">
        <w:rPr>
          <w:rFonts w:ascii="Verdana" w:hAnsi="Verdana" w:cstheme="minorHAnsi"/>
          <w:sz w:val="20"/>
          <w:szCs w:val="20"/>
        </w:rPr>
        <w:t>.</w:t>
      </w: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48076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F444EA" w:rsidRPr="0048076B" w:rsidRDefault="00F444E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48076B" w:rsidRDefault="00B25ED9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48076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órych </w:t>
      </w:r>
      <w:r w:rsidRPr="0048076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8076B">
        <w:rPr>
          <w:rFonts w:ascii="Verdana" w:hAnsi="Verdana"/>
          <w:spacing w:val="5"/>
          <w:sz w:val="20"/>
          <w:szCs w:val="20"/>
        </w:rPr>
        <w:br/>
      </w:r>
      <w:r w:rsidRPr="0048076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48076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A026E6" w:rsidRPr="00E67F81" w:rsidRDefault="00A026E6" w:rsidP="00A026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A026E6" w:rsidRPr="00E67F81" w:rsidRDefault="00A026E6" w:rsidP="00A026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A026E6" w:rsidRPr="00E67F81" w:rsidRDefault="00A026E6" w:rsidP="00A026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korzystania z SKE stanowi załącznik nr 6 do SWZ.</w:t>
      </w:r>
    </w:p>
    <w:p w:rsidR="00A026E6" w:rsidRPr="00E67F81" w:rsidRDefault="00A026E6" w:rsidP="00A026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A026E6" w:rsidRPr="00E67F81" w:rsidRDefault="00A026E6" w:rsidP="00A026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A026E6" w:rsidRPr="00E67F81" w:rsidRDefault="00A026E6" w:rsidP="00A026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A026E6" w:rsidRDefault="00A026E6" w:rsidP="00A026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A026E6" w:rsidRPr="007411C5" w:rsidRDefault="00A026E6" w:rsidP="00A026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szyfruje programem zewnętrznym </w:t>
      </w:r>
    </w:p>
    <w:p w:rsidR="00A026E6" w:rsidRPr="007411C5" w:rsidRDefault="00A026E6" w:rsidP="00A026E6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A026E6" w:rsidRPr="007411C5" w:rsidRDefault="00A026E6" w:rsidP="00A026E6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A026E6" w:rsidRPr="007411C5" w:rsidRDefault="00A026E6" w:rsidP="00A026E6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7411C5">
        <w:rPr>
          <w:rFonts w:ascii="Verdana" w:hAnsi="Verdana"/>
          <w:sz w:val="20"/>
          <w:szCs w:val="20"/>
        </w:rPr>
        <w:t>Suite</w:t>
      </w:r>
      <w:proofErr w:type="spellEnd"/>
      <w:r w:rsidRPr="007411C5">
        <w:rPr>
          <w:rFonts w:ascii="Verdana" w:hAnsi="Verdana"/>
          <w:sz w:val="20"/>
          <w:szCs w:val="20"/>
        </w:rPr>
        <w:t xml:space="preserve">” udostępnionym na stronie  </w:t>
      </w:r>
    </w:p>
    <w:p w:rsidR="00A026E6" w:rsidRPr="007411C5" w:rsidRDefault="00F063AE" w:rsidP="00A026E6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A026E6"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A026E6" w:rsidRPr="007411C5">
        <w:rPr>
          <w:rFonts w:ascii="Verdana" w:hAnsi="Verdana"/>
          <w:sz w:val="20"/>
          <w:szCs w:val="20"/>
        </w:rPr>
        <w:t xml:space="preserve"> (</w:t>
      </w:r>
      <w:proofErr w:type="spellStart"/>
      <w:r w:rsidR="00A026E6" w:rsidRPr="007411C5">
        <w:rPr>
          <w:rFonts w:ascii="Verdana" w:hAnsi="Verdana"/>
          <w:sz w:val="20"/>
          <w:szCs w:val="20"/>
        </w:rPr>
        <w:t>MacOS</w:t>
      </w:r>
      <w:proofErr w:type="spellEnd"/>
      <w:r w:rsidR="00A026E6" w:rsidRPr="007411C5">
        <w:rPr>
          <w:rFonts w:ascii="Verdana" w:hAnsi="Verdana"/>
          <w:sz w:val="20"/>
          <w:szCs w:val="20"/>
        </w:rPr>
        <w:t>, Linux) (patrz pkt. 7.2.2 instrukcji SKE)</w:t>
      </w:r>
    </w:p>
    <w:p w:rsidR="00A026E6" w:rsidRPr="00E67F81" w:rsidRDefault="00A026E6" w:rsidP="00A026E6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</w:t>
      </w:r>
      <w:r w:rsidRPr="00E67F81">
        <w:rPr>
          <w:rFonts w:ascii="Verdana" w:eastAsia="Calibri" w:hAnsi="Verdana"/>
          <w:sz w:val="20"/>
          <w:szCs w:val="20"/>
          <w:lang w:eastAsia="en-US"/>
        </w:rPr>
        <w:lastRenderedPageBreak/>
        <w:t>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8076B" w:rsidRDefault="00D10263" w:rsidP="0048076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48076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8076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8076B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48076B" w:rsidRDefault="004B477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8076B">
        <w:rPr>
          <w:rFonts w:ascii="Verdana" w:hAnsi="Verdana"/>
          <w:sz w:val="20"/>
          <w:szCs w:val="20"/>
        </w:rPr>
        <w:t>X</w:t>
      </w:r>
      <w:r w:rsidRPr="0048076B">
        <w:rPr>
          <w:rFonts w:ascii="Verdana" w:hAnsi="Verdana"/>
          <w:sz w:val="20"/>
          <w:szCs w:val="20"/>
        </w:rPr>
        <w:t xml:space="preserve"> S</w:t>
      </w:r>
      <w:r w:rsidR="00AB7E54" w:rsidRPr="0048076B">
        <w:rPr>
          <w:rFonts w:ascii="Verdana" w:hAnsi="Verdana"/>
          <w:sz w:val="20"/>
          <w:szCs w:val="20"/>
        </w:rPr>
        <w:t>WZ</w:t>
      </w:r>
      <w:r w:rsidR="0008315B" w:rsidRPr="0048076B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48076B" w:rsidRDefault="0099338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48076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F327C6" w:rsidRPr="0048076B" w:rsidRDefault="00F327C6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1)</w:t>
      </w:r>
      <w:r w:rsidRPr="0048076B">
        <w:rPr>
          <w:rFonts w:ascii="Verdana" w:hAnsi="Verdana"/>
          <w:sz w:val="20"/>
          <w:szCs w:val="20"/>
        </w:rPr>
        <w:tab/>
        <w:t xml:space="preserve">w sprawach formalnych </w:t>
      </w:r>
      <w:r w:rsidR="005931BE" w:rsidRPr="0048076B">
        <w:rPr>
          <w:rFonts w:ascii="Verdana" w:hAnsi="Verdana"/>
          <w:sz w:val="20"/>
          <w:szCs w:val="20"/>
        </w:rPr>
        <w:t xml:space="preserve">– Agnieszka </w:t>
      </w:r>
      <w:proofErr w:type="spellStart"/>
      <w:r w:rsidR="005931BE" w:rsidRPr="0048076B">
        <w:rPr>
          <w:rFonts w:ascii="Verdana" w:hAnsi="Verdana"/>
          <w:sz w:val="20"/>
          <w:szCs w:val="20"/>
        </w:rPr>
        <w:t>Sewastynowicz</w:t>
      </w:r>
      <w:proofErr w:type="spellEnd"/>
      <w:r w:rsidR="005931BE" w:rsidRPr="0048076B">
        <w:rPr>
          <w:rFonts w:ascii="Verdana" w:hAnsi="Verdana"/>
          <w:sz w:val="20"/>
          <w:szCs w:val="20"/>
        </w:rPr>
        <w:t xml:space="preserve"> Tel. 61 66 255</w:t>
      </w:r>
    </w:p>
    <w:p w:rsidR="007B4D99" w:rsidRPr="0048076B" w:rsidRDefault="007B4D99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48076B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48076B" w:rsidRDefault="003A3ABA" w:rsidP="0048076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jest związany ofertą do dnia </w:t>
      </w:r>
      <w:r w:rsidR="00BB7972">
        <w:rPr>
          <w:rFonts w:ascii="Verdana" w:hAnsi="Verdana"/>
          <w:bCs/>
          <w:sz w:val="20"/>
          <w:szCs w:val="20"/>
        </w:rPr>
        <w:t xml:space="preserve">04.12.2021r. </w:t>
      </w:r>
    </w:p>
    <w:p w:rsidR="00AC6791" w:rsidRPr="0048076B" w:rsidRDefault="00AC6791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48076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48076B" w:rsidRDefault="001A3D96" w:rsidP="0048076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48076B" w:rsidRDefault="004F57D9" w:rsidP="0048076B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8076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595A5C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</w:t>
      </w:r>
      <w:r w:rsidR="00595A5C"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1</w:t>
      </w:r>
    </w:p>
    <w:p w:rsidR="009C1FEB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48076B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48076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48076B" w:rsidRDefault="009C1FEB" w:rsidP="0048076B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48076B" w:rsidRDefault="004F57D9" w:rsidP="0048076B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48076B" w:rsidRDefault="004F57D9" w:rsidP="0048076B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8076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8076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8076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8076B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48076B" w:rsidRDefault="004F57D9" w:rsidP="0048076B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8076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8076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63434E" w:rsidRPr="00A026E6" w:rsidRDefault="0063434E" w:rsidP="0048076B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A026E6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A026E6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  <w:r w:rsidR="00BD320E" w:rsidRPr="00A026E6">
        <w:rPr>
          <w:rFonts w:ascii="Verdana" w:hAnsi="Verdana"/>
          <w:bCs/>
          <w:sz w:val="20"/>
          <w:szCs w:val="20"/>
        </w:rPr>
        <w:tab/>
      </w:r>
      <w:r w:rsidR="00BD320E" w:rsidRPr="00A026E6">
        <w:rPr>
          <w:rFonts w:ascii="Verdana" w:hAnsi="Verdana"/>
          <w:bCs/>
          <w:sz w:val="20"/>
          <w:szCs w:val="20"/>
        </w:rPr>
        <w:tab/>
      </w:r>
    </w:p>
    <w:p w:rsidR="0099338A" w:rsidRPr="0048076B" w:rsidRDefault="00857D43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48076B">
        <w:rPr>
          <w:rFonts w:ascii="Verdana" w:hAnsi="Verdana"/>
          <w:spacing w:val="5"/>
          <w:sz w:val="20"/>
          <w:szCs w:val="20"/>
        </w:rPr>
        <w:t>T</w:t>
      </w:r>
      <w:r w:rsidR="002A0871" w:rsidRPr="0048076B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48076B" w:rsidRDefault="00AF11F8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8076B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BB7972">
        <w:rPr>
          <w:rFonts w:ascii="Verdana" w:eastAsia="Times New Roman" w:hAnsi="Verdana"/>
          <w:b/>
          <w:color w:val="auto"/>
          <w:sz w:val="20"/>
          <w:szCs w:val="20"/>
        </w:rPr>
        <w:t>05</w:t>
      </w:r>
      <w:r w:rsidR="0048076B">
        <w:rPr>
          <w:rFonts w:ascii="Verdana" w:eastAsia="Times New Roman" w:hAnsi="Verdana"/>
          <w:b/>
          <w:color w:val="auto"/>
          <w:sz w:val="20"/>
          <w:szCs w:val="20"/>
        </w:rPr>
        <w:t>.11.</w:t>
      </w:r>
      <w:r w:rsidR="003B118A" w:rsidRPr="0048076B">
        <w:rPr>
          <w:rFonts w:ascii="Verdana" w:eastAsia="Times New Roman" w:hAnsi="Verdana"/>
          <w:b/>
          <w:color w:val="auto"/>
          <w:sz w:val="20"/>
          <w:szCs w:val="20"/>
        </w:rPr>
        <w:t>2021</w:t>
      </w:r>
      <w:r w:rsidR="005E3013" w:rsidRPr="0048076B">
        <w:rPr>
          <w:rFonts w:ascii="Verdana" w:eastAsia="Times New Roman" w:hAnsi="Verdana"/>
          <w:b/>
          <w:color w:val="auto"/>
          <w:sz w:val="20"/>
          <w:szCs w:val="20"/>
        </w:rPr>
        <w:t>r. godz. 09:00.</w:t>
      </w:r>
    </w:p>
    <w:p w:rsidR="00487A74" w:rsidRPr="0048076B" w:rsidRDefault="00487A74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48076B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48076B" w:rsidRDefault="00483E0E" w:rsidP="0048076B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Termin otwarcia ofert</w:t>
      </w:r>
      <w:r w:rsidR="005E3013" w:rsidRPr="0048076B">
        <w:rPr>
          <w:rFonts w:ascii="Verdana" w:hAnsi="Verdana"/>
          <w:sz w:val="20"/>
          <w:szCs w:val="20"/>
        </w:rPr>
        <w:t xml:space="preserve"> : </w:t>
      </w:r>
      <w:r w:rsidR="0048076B">
        <w:rPr>
          <w:rFonts w:ascii="Verdana" w:eastAsia="Times New Roman" w:hAnsi="Verdana"/>
          <w:b/>
          <w:color w:val="auto"/>
          <w:sz w:val="20"/>
          <w:szCs w:val="20"/>
        </w:rPr>
        <w:t>0</w:t>
      </w:r>
      <w:r w:rsidR="00BB7972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48076B">
        <w:rPr>
          <w:rFonts w:ascii="Verdana" w:eastAsia="Times New Roman" w:hAnsi="Verdana"/>
          <w:b/>
          <w:color w:val="auto"/>
          <w:sz w:val="20"/>
          <w:szCs w:val="20"/>
        </w:rPr>
        <w:t>.11.</w:t>
      </w:r>
      <w:r w:rsidR="003B118A" w:rsidRPr="0048076B">
        <w:rPr>
          <w:rFonts w:ascii="Verdana" w:eastAsia="Times New Roman" w:hAnsi="Verdana"/>
          <w:b/>
          <w:color w:val="auto"/>
          <w:sz w:val="20"/>
          <w:szCs w:val="20"/>
        </w:rPr>
        <w:t>2021r</w:t>
      </w:r>
      <w:r w:rsidR="005E3013" w:rsidRPr="0048076B">
        <w:rPr>
          <w:rFonts w:ascii="Verdana" w:hAnsi="Verdana"/>
          <w:b/>
          <w:sz w:val="20"/>
          <w:szCs w:val="20"/>
        </w:rPr>
        <w:t xml:space="preserve"> godz. 10:00.</w:t>
      </w:r>
    </w:p>
    <w:p w:rsidR="00CA15CA" w:rsidRPr="0048076B" w:rsidRDefault="00857D43" w:rsidP="0048076B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Otwarcie ofert nastąpi za pośrednictwem</w:t>
      </w:r>
      <w:r w:rsidR="00E15C53" w:rsidRPr="0048076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48076B">
        <w:rPr>
          <w:rFonts w:ascii="Verdana" w:hAnsi="Verdana"/>
          <w:b/>
          <w:sz w:val="20"/>
          <w:szCs w:val="20"/>
        </w:rPr>
        <w:t>Kleopatra</w:t>
      </w:r>
      <w:r w:rsidR="00E15C53" w:rsidRPr="0048076B">
        <w:rPr>
          <w:rFonts w:ascii="Verdana" w:hAnsi="Verdana" w:cstheme="minorHAnsi"/>
          <w:sz w:val="20"/>
          <w:szCs w:val="20"/>
        </w:rPr>
        <w:t>)</w:t>
      </w:r>
      <w:r w:rsidRPr="0048076B">
        <w:rPr>
          <w:rFonts w:ascii="Verdana" w:hAnsi="Verdana"/>
          <w:sz w:val="20"/>
          <w:szCs w:val="20"/>
        </w:rPr>
        <w:t>,</w:t>
      </w:r>
      <w:r w:rsidR="00E15C53" w:rsidRPr="0048076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8076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8076B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8076B">
        <w:rPr>
          <w:rFonts w:ascii="Verdana" w:hAnsi="Verdana"/>
          <w:sz w:val="20"/>
          <w:szCs w:val="20"/>
        </w:rPr>
        <w:t>.</w:t>
      </w:r>
    </w:p>
    <w:p w:rsidR="003A5FCC" w:rsidRPr="0048076B" w:rsidRDefault="003A5FCC" w:rsidP="0048076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48076B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Style w:val="tekstdokbold"/>
          <w:rFonts w:ascii="Verdana" w:hAnsi="Verdana"/>
          <w:b w:val="0"/>
          <w:sz w:val="20"/>
          <w:szCs w:val="20"/>
        </w:rPr>
        <w:t>Cena oferty jest ceną brutto. Cena musi być podana w PLN cyfrowo, z wyodrębnieniem należytego podatku VAT.</w:t>
      </w:r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Cenę oferty należy podać „FORMULARZU OFERTOWYM” (ZAŁĄCZNIK NR 1)</w:t>
      </w:r>
      <w:r w:rsidR="00066E26" w:rsidRPr="0048076B">
        <w:rPr>
          <w:rFonts w:ascii="Verdana" w:hAnsi="Verdana"/>
          <w:sz w:val="20"/>
          <w:szCs w:val="20"/>
        </w:rPr>
        <w:t>.</w:t>
      </w:r>
      <w:r w:rsidRPr="0048076B">
        <w:rPr>
          <w:rFonts w:ascii="Verdana" w:hAnsi="Verdana"/>
          <w:sz w:val="20"/>
          <w:szCs w:val="20"/>
        </w:rPr>
        <w:t xml:space="preserve"> </w:t>
      </w:r>
    </w:p>
    <w:p w:rsidR="00443784" w:rsidRPr="0048076B" w:rsidRDefault="00111C26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Cena ofertowa</w:t>
      </w:r>
      <w:r w:rsidR="00165DEF" w:rsidRPr="0048076B">
        <w:rPr>
          <w:rFonts w:ascii="Verdana" w:hAnsi="Verdana"/>
          <w:sz w:val="20"/>
          <w:szCs w:val="20"/>
        </w:rPr>
        <w:t xml:space="preserve"> </w:t>
      </w:r>
      <w:r w:rsidR="005A3589" w:rsidRPr="0048076B">
        <w:rPr>
          <w:rFonts w:ascii="Verdana" w:hAnsi="Verdana"/>
          <w:sz w:val="20"/>
          <w:szCs w:val="20"/>
        </w:rPr>
        <w:t>musi</w:t>
      </w:r>
      <w:r w:rsidR="00165DEF" w:rsidRPr="0048076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być wyrażon</w:t>
      </w:r>
      <w:r w:rsidR="005A3589" w:rsidRPr="0048076B">
        <w:rPr>
          <w:rFonts w:ascii="Verdana" w:hAnsi="Verdana"/>
          <w:sz w:val="20"/>
          <w:szCs w:val="20"/>
        </w:rPr>
        <w:t>a</w:t>
      </w:r>
      <w:r w:rsidRPr="0048076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80632" w:rsidRPr="0048076B" w:rsidRDefault="0008315B" w:rsidP="0048076B">
      <w:pPr>
        <w:pStyle w:val="Akapitzlist"/>
        <w:numPr>
          <w:ilvl w:val="0"/>
          <w:numId w:val="4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48076B">
        <w:rPr>
          <w:rFonts w:ascii="Verdana" w:eastAsia="Calibri" w:hAnsi="Verdana" w:cstheme="minorHAnsi"/>
          <w:bCs/>
          <w:sz w:val="20"/>
          <w:szCs w:val="20"/>
        </w:rPr>
        <w:t>Dodatkowo, Zamawiający wskazuje, że</w:t>
      </w:r>
      <w:r w:rsidR="00066E26" w:rsidRPr="0048076B">
        <w:rPr>
          <w:rFonts w:ascii="Verdana" w:eastAsia="Calibri" w:hAnsi="Verdana" w:cstheme="minorHAnsi"/>
          <w:bCs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wyroby w opakowaniach innej wielkości niż przedstawione w opisie zamówienia przez Zamawiającego należy wycenić tak, aby ilość wyrobu była zgodna z SWZ, przeliczając ilości opakowań do dwóch miejsc po przecinku.</w:t>
      </w:r>
    </w:p>
    <w:p w:rsidR="00E04AEB" w:rsidRPr="0048076B" w:rsidRDefault="00E04AEB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48076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Przy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dokonywaniu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wyboru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oferty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Zamawiający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stosować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będzie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następujące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kryteria:</w:t>
      </w: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0" w:right="-143" w:firstLine="0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cena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eastAsia="Verdana" w:hAnsi="Verdana"/>
          <w:spacing w:val="4"/>
          <w:sz w:val="20"/>
          <w:szCs w:val="20"/>
        </w:rPr>
        <w:t>(C)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 xml:space="preserve">60 </w:t>
      </w: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8364" w:right="-143" w:hanging="8364"/>
        <w:jc w:val="left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dostępność(D)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–ilość placówek handlowych realizujących bony towarowe 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>40</w:t>
      </w:r>
    </w:p>
    <w:p w:rsidR="00434789" w:rsidRPr="0048076B" w:rsidRDefault="00434789" w:rsidP="0048076B">
      <w:pPr>
        <w:pStyle w:val="Tekstpodstawowy32"/>
        <w:ind w:right="-143"/>
        <w:rPr>
          <w:rFonts w:ascii="Verdana" w:hAnsi="Verdana"/>
          <w:i w:val="0"/>
          <w:spacing w:val="-1"/>
          <w:sz w:val="20"/>
          <w:szCs w:val="20"/>
        </w:rPr>
      </w:pPr>
      <w:r w:rsidRPr="0048076B">
        <w:rPr>
          <w:rFonts w:ascii="Verdana" w:hAnsi="Verdana"/>
          <w:i w:val="0"/>
          <w:spacing w:val="-1"/>
          <w:sz w:val="20"/>
          <w:szCs w:val="20"/>
        </w:rPr>
        <w:t>Kryterium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b/>
          <w:i w:val="0"/>
          <w:spacing w:val="-1"/>
          <w:sz w:val="20"/>
          <w:szCs w:val="20"/>
        </w:rPr>
        <w:t>cena</w:t>
      </w:r>
      <w:r w:rsidRPr="0048076B">
        <w:rPr>
          <w:rFonts w:ascii="Verdana" w:eastAsia="Verdana" w:hAnsi="Verdana"/>
          <w:b/>
          <w:i w:val="0"/>
          <w:spacing w:val="-1"/>
          <w:sz w:val="20"/>
          <w:szCs w:val="20"/>
        </w:rPr>
        <w:t xml:space="preserve"> (C) </w:t>
      </w:r>
      <w:r w:rsidRPr="0048076B">
        <w:rPr>
          <w:rFonts w:ascii="Verdana" w:hAnsi="Verdana"/>
          <w:i w:val="0"/>
          <w:spacing w:val="-1"/>
          <w:sz w:val="20"/>
          <w:szCs w:val="20"/>
        </w:rPr>
        <w:t>będzie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rozpatrywane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na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podstawie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ceny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brutto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za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wykonanie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przedmiotu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zamówienia,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podanej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przez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Wykonawcę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w ofercie.</w:t>
      </w:r>
      <w:r w:rsidRPr="0048076B"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434789" w:rsidRPr="0048076B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C  =  cena oferty najtańszej/cena oferty ocenianej x 60pkt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sz w:val="20"/>
          <w:szCs w:val="20"/>
        </w:rPr>
      </w:pP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z w:val="20"/>
          <w:szCs w:val="20"/>
        </w:rPr>
        <w:t xml:space="preserve">Kryterium </w:t>
      </w:r>
      <w:r w:rsidRPr="0048076B">
        <w:rPr>
          <w:rFonts w:ascii="Verdana" w:hAnsi="Verdana"/>
          <w:spacing w:val="4"/>
          <w:sz w:val="20"/>
          <w:szCs w:val="20"/>
        </w:rPr>
        <w:t xml:space="preserve">dostępność (D) </w:t>
      </w:r>
      <w:r w:rsidRPr="0048076B">
        <w:rPr>
          <w:rFonts w:ascii="Verdana" w:hAnsi="Verdana"/>
          <w:b w:val="0"/>
          <w:spacing w:val="4"/>
          <w:sz w:val="20"/>
          <w:szCs w:val="20"/>
        </w:rPr>
        <w:t>Wykonawcy otrzymają ilość punktów wg Załącznika nr 1 obliczoną wg wzoru:</w:t>
      </w:r>
    </w:p>
    <w:p w:rsidR="00434789" w:rsidRPr="0048076B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D = ilość punktów handlowych oferty badanej/ największa ilość punktów handlowych x 40pkt</w:t>
      </w: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wymaga, aby placówki handlowe były położone na obszarze Miasta Poznania i na terenie Powiatu Chodzieskiego. Zamawiający wymaga minimum 2 placówek, mniejsza ilość spowoduje odrzucenie oferty. </w:t>
      </w: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  <w:r w:rsidRPr="0048076B">
        <w:rPr>
          <w:rFonts w:ascii="Verdana" w:hAnsi="Verdana"/>
          <w:b w:val="0"/>
          <w:bCs w:val="0"/>
          <w:sz w:val="20"/>
          <w:szCs w:val="20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434789" w:rsidRPr="0048076B" w:rsidRDefault="00434789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Ocena oferty = </w:t>
      </w:r>
      <w:proofErr w:type="spellStart"/>
      <w:r w:rsidRPr="0048076B">
        <w:rPr>
          <w:rFonts w:ascii="Verdana" w:hAnsi="Verdana"/>
          <w:sz w:val="20"/>
          <w:szCs w:val="20"/>
        </w:rPr>
        <w:t>C+D</w:t>
      </w:r>
      <w:proofErr w:type="spellEnd"/>
    </w:p>
    <w:p w:rsidR="0054445F" w:rsidRPr="0048076B" w:rsidRDefault="0054445F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48076B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8076B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8076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którego oferta została wybrana jako najkorzystniejsza, zostanie </w:t>
      </w:r>
      <w:r w:rsidRPr="0048076B">
        <w:rPr>
          <w:rFonts w:ascii="Verdana" w:hAnsi="Verdana"/>
          <w:color w:val="auto"/>
          <w:sz w:val="20"/>
          <w:szCs w:val="20"/>
        </w:rPr>
        <w:lastRenderedPageBreak/>
        <w:t>poinformowany przez Zamawiającego o terminie podpisania umowy.</w:t>
      </w:r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8076B" w:rsidRDefault="00CA15CA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8076B" w:rsidRDefault="00CA15CA" w:rsidP="0048076B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8076B">
        <w:rPr>
          <w:rFonts w:ascii="Verdana" w:hAnsi="Verdana"/>
          <w:color w:val="auto"/>
          <w:sz w:val="20"/>
          <w:szCs w:val="20"/>
        </w:rPr>
        <w:t>.</w:t>
      </w:r>
    </w:p>
    <w:p w:rsidR="00CA15CA" w:rsidRPr="0048076B" w:rsidRDefault="00CA15CA" w:rsidP="0048076B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8076B" w:rsidRDefault="00B97FAE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48076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434789" w:rsidRPr="0048076B" w:rsidRDefault="00434789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48076B">
        <w:rPr>
          <w:rFonts w:ascii="Verdana" w:hAnsi="Verdana"/>
          <w:b/>
          <w:color w:val="auto"/>
          <w:sz w:val="20"/>
          <w:szCs w:val="20"/>
        </w:rPr>
        <w:t>Załączniku nr 2 do SWZ</w:t>
      </w:r>
      <w:r w:rsidRPr="0048076B">
        <w:rPr>
          <w:rFonts w:ascii="Verdana" w:hAnsi="Verdana"/>
          <w:color w:val="auto"/>
          <w:sz w:val="20"/>
          <w:szCs w:val="20"/>
        </w:rPr>
        <w:t>.</w:t>
      </w:r>
    </w:p>
    <w:p w:rsidR="00B97FAE" w:rsidRPr="0048076B" w:rsidRDefault="00B97FAE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48076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przysługuje na: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48076B">
        <w:rPr>
          <w:rFonts w:ascii="Verdana" w:hAnsi="Verdana"/>
          <w:sz w:val="20"/>
          <w:szCs w:val="20"/>
        </w:rPr>
        <w:t>Odwołanie wnosi się w terminie: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10 dni od dnia przekazania informacji o czynności zamawiającego stanowiącej </w:t>
      </w:r>
      <w:r w:rsidRPr="0048076B">
        <w:rPr>
          <w:rFonts w:ascii="Verdana" w:hAnsi="Verdana"/>
          <w:sz w:val="20"/>
          <w:szCs w:val="20"/>
        </w:rPr>
        <w:lastRenderedPageBreak/>
        <w:t xml:space="preserve">podstawę jego wniesienia, jeżeli informacja została przekazana w sposób inny niż określony w </w:t>
      </w:r>
      <w:proofErr w:type="spellStart"/>
      <w:r w:rsidRPr="0048076B">
        <w:rPr>
          <w:rFonts w:ascii="Verdana" w:hAnsi="Verdana"/>
          <w:sz w:val="20"/>
          <w:szCs w:val="20"/>
        </w:rPr>
        <w:t>pkt</w:t>
      </w:r>
      <w:proofErr w:type="spellEnd"/>
      <w:r w:rsidRPr="0048076B">
        <w:rPr>
          <w:rFonts w:ascii="Verdana" w:hAnsi="Verdana"/>
          <w:sz w:val="20"/>
          <w:szCs w:val="20"/>
        </w:rPr>
        <w:t xml:space="preserve"> 1)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48076B" w:rsidRDefault="00D710D4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48076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48076B">
        <w:rPr>
          <w:rFonts w:ascii="Verdana" w:hAnsi="Verdana"/>
          <w:spacing w:val="5"/>
          <w:sz w:val="20"/>
          <w:szCs w:val="20"/>
        </w:rPr>
        <w:t>a</w:t>
      </w:r>
    </w:p>
    <w:p w:rsidR="00595A5C" w:rsidRPr="0048076B" w:rsidRDefault="00595A5C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E97FD3" w:rsidRPr="0048076B" w:rsidRDefault="00E97FD3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48076B" w:rsidRDefault="00F25E26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48076B">
        <w:rPr>
          <w:rFonts w:ascii="Verdana" w:hAnsi="Verdana"/>
          <w:spacing w:val="5"/>
          <w:sz w:val="20"/>
          <w:szCs w:val="20"/>
        </w:rPr>
        <w:t>I</w:t>
      </w:r>
      <w:r w:rsidR="0007520C" w:rsidRPr="0048076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48076B" w:rsidRDefault="00A04F82" w:rsidP="0048076B">
      <w:p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Nie dotyczy</w:t>
      </w:r>
    </w:p>
    <w:p w:rsidR="00373B16" w:rsidRPr="0048076B" w:rsidRDefault="00373B16" w:rsidP="0048076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48076B" w:rsidRDefault="00D730D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48076B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48076B" w:rsidRDefault="00D730D5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8076B" w:rsidRDefault="001608DE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8076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8076B">
        <w:rPr>
          <w:rFonts w:ascii="Verdana" w:hAnsi="Verdana"/>
          <w:sz w:val="20"/>
          <w:szCs w:val="20"/>
        </w:rPr>
        <w:t>.</w:t>
      </w:r>
    </w:p>
    <w:p w:rsidR="00D730D5" w:rsidRPr="0048076B" w:rsidRDefault="00D730D5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48076B" w:rsidRDefault="00CF74A9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48076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 dotyczy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48076B" w:rsidRDefault="008E0D6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48076B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8076B" w:rsidRDefault="009D40A3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48076B" w:rsidRDefault="00F20A26" w:rsidP="0048076B">
      <w:pPr>
        <w:rPr>
          <w:rFonts w:ascii="Verdana" w:hAnsi="Verdana"/>
          <w:sz w:val="20"/>
          <w:szCs w:val="20"/>
          <w:u w:val="single"/>
        </w:rPr>
      </w:pPr>
    </w:p>
    <w:p w:rsidR="00F20A26" w:rsidRPr="0048076B" w:rsidRDefault="00F20A26" w:rsidP="0048076B">
      <w:pPr>
        <w:rPr>
          <w:rFonts w:ascii="Verdana" w:hAnsi="Verdana"/>
          <w:sz w:val="20"/>
          <w:szCs w:val="20"/>
          <w:u w:val="single"/>
        </w:rPr>
      </w:pPr>
    </w:p>
    <w:p w:rsidR="00F83604" w:rsidRPr="0048076B" w:rsidRDefault="00F83604" w:rsidP="0048076B">
      <w:pPr>
        <w:rPr>
          <w:rFonts w:ascii="Verdana" w:hAnsi="Verdana"/>
          <w:sz w:val="20"/>
          <w:szCs w:val="20"/>
          <w:u w:val="single"/>
        </w:rPr>
      </w:pPr>
      <w:r w:rsidRPr="0048076B">
        <w:rPr>
          <w:rFonts w:ascii="Verdana" w:hAnsi="Verdana"/>
          <w:sz w:val="20"/>
          <w:szCs w:val="20"/>
          <w:u w:val="single"/>
        </w:rPr>
        <w:t>Lista załączników:</w:t>
      </w:r>
    </w:p>
    <w:p w:rsidR="00434789" w:rsidRPr="0048076B" w:rsidRDefault="000C5386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1 –</w:t>
      </w:r>
      <w:r w:rsidR="00434789" w:rsidRPr="0048076B">
        <w:rPr>
          <w:rFonts w:ascii="Verdana" w:hAnsi="Verdana" w:cs="Arial"/>
          <w:bCs/>
          <w:sz w:val="20"/>
          <w:szCs w:val="20"/>
        </w:rPr>
        <w:t xml:space="preserve"> formularz ofertowy</w:t>
      </w:r>
    </w:p>
    <w:p w:rsidR="00464266" w:rsidRPr="0048076B" w:rsidRDefault="00595A5C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2</w:t>
      </w:r>
      <w:r w:rsidR="00464266"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434789" w:rsidRPr="0048076B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0C5386" w:rsidRPr="0048076B" w:rsidRDefault="00541943" w:rsidP="0048076B">
      <w:pPr>
        <w:widowControl/>
        <w:numPr>
          <w:ilvl w:val="1"/>
          <w:numId w:val="28"/>
        </w:numPr>
        <w:tabs>
          <w:tab w:val="left" w:pos="426"/>
        </w:tabs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8076B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8076B">
        <w:rPr>
          <w:rFonts w:ascii="Verdana" w:hAnsi="Verdana"/>
          <w:sz w:val="20"/>
          <w:szCs w:val="20"/>
        </w:rPr>
        <w:t>;</w:t>
      </w:r>
    </w:p>
    <w:p w:rsidR="000C5386" w:rsidRPr="0048076B" w:rsidRDefault="000C5386" w:rsidP="0048076B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Courier New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4  –K</w:t>
      </w:r>
      <w:r w:rsidRPr="0048076B">
        <w:rPr>
          <w:rFonts w:ascii="Verdana" w:hAnsi="Verdana" w:cs="Courier New"/>
          <w:sz w:val="20"/>
          <w:szCs w:val="20"/>
        </w:rPr>
        <w:t>lauzula obowiązku informacyjnego</w:t>
      </w:r>
    </w:p>
    <w:p w:rsidR="000C5386" w:rsidRPr="0048076B" w:rsidRDefault="00E11328" w:rsidP="0048076B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0C5386" w:rsidRPr="0048076B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CB2D24" w:rsidRPr="00554B3C" w:rsidRDefault="00CB2D24" w:rsidP="0048076B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………………………………….</w:t>
      </w:r>
    </w:p>
    <w:p w:rsidR="00CB2D24" w:rsidRPr="00554B3C" w:rsidRDefault="00CB2D24" w:rsidP="0048076B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CB2D24" w:rsidRPr="00554B3C" w:rsidSect="00DA5708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96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B19FC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E26" w:rsidRDefault="00066E26">
      <w:r>
        <w:separator/>
      </w:r>
    </w:p>
    <w:p w:rsidR="00066E26" w:rsidRDefault="00066E26"/>
  </w:endnote>
  <w:endnote w:type="continuationSeparator" w:id="1">
    <w:p w:rsidR="00066E26" w:rsidRDefault="00066E26">
      <w:r>
        <w:continuationSeparator/>
      </w:r>
    </w:p>
    <w:p w:rsidR="00066E26" w:rsidRDefault="00066E2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E26" w:rsidRDefault="00F063A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6E2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6E26" w:rsidRDefault="00066E26" w:rsidP="00487F43">
    <w:pPr>
      <w:pStyle w:val="Stopka"/>
      <w:ind w:right="360"/>
    </w:pPr>
  </w:p>
  <w:p w:rsidR="00066E26" w:rsidRDefault="00066E2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E26" w:rsidRPr="00987333" w:rsidRDefault="00066E26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F063AE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F063AE" w:rsidRPr="00987333">
      <w:rPr>
        <w:rFonts w:ascii="Times New Roman" w:hAnsi="Times New Roman"/>
        <w:b/>
        <w:sz w:val="14"/>
        <w:szCs w:val="14"/>
      </w:rPr>
      <w:fldChar w:fldCharType="separate"/>
    </w:r>
    <w:r w:rsidR="004F3C31">
      <w:rPr>
        <w:rFonts w:ascii="Times New Roman" w:hAnsi="Times New Roman"/>
        <w:b/>
        <w:noProof/>
        <w:sz w:val="14"/>
        <w:szCs w:val="14"/>
      </w:rPr>
      <w:t>6</w:t>
    </w:r>
    <w:r w:rsidR="00F063AE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F063AE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F063AE" w:rsidRPr="00987333">
      <w:rPr>
        <w:rFonts w:ascii="Times New Roman" w:hAnsi="Times New Roman"/>
        <w:sz w:val="14"/>
        <w:szCs w:val="14"/>
      </w:rPr>
      <w:fldChar w:fldCharType="separate"/>
    </w:r>
    <w:r w:rsidR="004F3C31">
      <w:rPr>
        <w:rFonts w:ascii="Times New Roman" w:hAnsi="Times New Roman"/>
        <w:noProof/>
        <w:sz w:val="14"/>
        <w:szCs w:val="14"/>
      </w:rPr>
      <w:t>8</w:t>
    </w:r>
    <w:r w:rsidR="00F063AE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E26" w:rsidRDefault="00066E26">
      <w:r>
        <w:separator/>
      </w:r>
    </w:p>
    <w:p w:rsidR="00066E26" w:rsidRDefault="00066E26"/>
  </w:footnote>
  <w:footnote w:type="continuationSeparator" w:id="1">
    <w:p w:rsidR="00066E26" w:rsidRDefault="00066E26">
      <w:r>
        <w:continuationSeparator/>
      </w:r>
    </w:p>
    <w:p w:rsidR="00066E26" w:rsidRDefault="00066E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E26" w:rsidRPr="00AA5B50" w:rsidRDefault="00066E26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 xml:space="preserve">     </w:t>
    </w:r>
    <w:r w:rsidRPr="00AA5B50">
      <w:rPr>
        <w:rFonts w:ascii="Verdana" w:hAnsi="Verdana"/>
        <w:sz w:val="20"/>
        <w:szCs w:val="20"/>
      </w:rPr>
      <w:t>/2021</w:t>
    </w:r>
  </w:p>
  <w:p w:rsidR="00066E26" w:rsidRPr="00015936" w:rsidRDefault="00066E26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E26" w:rsidRPr="00AA5B50" w:rsidRDefault="00066E26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 xml:space="preserve">381- </w:t>
    </w:r>
    <w:r w:rsidR="0048076B">
      <w:rPr>
        <w:rFonts w:ascii="Verdana" w:hAnsi="Verdana"/>
        <w:sz w:val="20"/>
        <w:szCs w:val="20"/>
      </w:rPr>
      <w:t>37</w:t>
    </w:r>
    <w:r>
      <w:rPr>
        <w:rFonts w:ascii="Verdana" w:hAnsi="Verdana"/>
        <w:sz w:val="20"/>
        <w:szCs w:val="20"/>
      </w:rPr>
      <w:t xml:space="preserve"> 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7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>
    <w:nsid w:val="4BAB19B6"/>
    <w:multiLevelType w:val="hybridMultilevel"/>
    <w:tmpl w:val="47D4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4A22DA4"/>
    <w:multiLevelType w:val="hybridMultilevel"/>
    <w:tmpl w:val="B20625CC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2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3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0"/>
  </w:num>
  <w:num w:numId="5">
    <w:abstractNumId w:val="63"/>
  </w:num>
  <w:num w:numId="6">
    <w:abstractNumId w:val="73"/>
  </w:num>
  <w:num w:numId="7">
    <w:abstractNumId w:val="57"/>
  </w:num>
  <w:num w:numId="8">
    <w:abstractNumId w:val="67"/>
  </w:num>
  <w:num w:numId="9">
    <w:abstractNumId w:val="54"/>
  </w:num>
  <w:num w:numId="10">
    <w:abstractNumId w:val="28"/>
  </w:num>
  <w:num w:numId="11">
    <w:abstractNumId w:val="87"/>
  </w:num>
  <w:num w:numId="12">
    <w:abstractNumId w:val="45"/>
  </w:num>
  <w:num w:numId="13">
    <w:abstractNumId w:val="93"/>
  </w:num>
  <w:num w:numId="14">
    <w:abstractNumId w:val="42"/>
  </w:num>
  <w:num w:numId="15">
    <w:abstractNumId w:val="85"/>
  </w:num>
  <w:num w:numId="16">
    <w:abstractNumId w:val="52"/>
  </w:num>
  <w:num w:numId="17">
    <w:abstractNumId w:val="65"/>
  </w:num>
  <w:num w:numId="18">
    <w:abstractNumId w:val="84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79"/>
  </w:num>
  <w:num w:numId="24">
    <w:abstractNumId w:val="48"/>
  </w:num>
  <w:num w:numId="25">
    <w:abstractNumId w:val="69"/>
  </w:num>
  <w:num w:numId="26">
    <w:abstractNumId w:val="47"/>
  </w:num>
  <w:num w:numId="27">
    <w:abstractNumId w:val="90"/>
  </w:num>
  <w:num w:numId="28">
    <w:abstractNumId w:val="64"/>
  </w:num>
  <w:num w:numId="29">
    <w:abstractNumId w:val="38"/>
  </w:num>
  <w:num w:numId="30">
    <w:abstractNumId w:val="41"/>
  </w:num>
  <w:num w:numId="31">
    <w:abstractNumId w:val="66"/>
  </w:num>
  <w:num w:numId="32">
    <w:abstractNumId w:val="59"/>
  </w:num>
  <w:num w:numId="33">
    <w:abstractNumId w:val="60"/>
  </w:num>
  <w:num w:numId="34">
    <w:abstractNumId w:val="39"/>
  </w:num>
  <w:num w:numId="35">
    <w:abstractNumId w:val="37"/>
  </w:num>
  <w:num w:numId="36">
    <w:abstractNumId w:val="72"/>
  </w:num>
  <w:num w:numId="3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1"/>
  </w:num>
  <w:num w:numId="41">
    <w:abstractNumId w:val="88"/>
  </w:num>
  <w:num w:numId="42">
    <w:abstractNumId w:val="89"/>
  </w:num>
  <w:num w:numId="43">
    <w:abstractNumId w:val="74"/>
  </w:num>
  <w:num w:numId="44">
    <w:abstractNumId w:val="46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2529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2D0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E26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5EA6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DEF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87A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0CA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2F1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AAC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789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6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86A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3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B3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ADB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DCA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43C"/>
    <w:rsid w:val="009C00E2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6E6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60355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B7972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131F"/>
    <w:rsid w:val="00D22E04"/>
    <w:rsid w:val="00D249B7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3DD3"/>
    <w:rsid w:val="00E45382"/>
    <w:rsid w:val="00E47D6D"/>
    <w:rsid w:val="00E50918"/>
    <w:rsid w:val="00E50FBF"/>
    <w:rsid w:val="00E51313"/>
    <w:rsid w:val="00E55190"/>
    <w:rsid w:val="00E56435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63AE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BF2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165DEF"/>
  </w:style>
  <w:style w:type="paragraph" w:styleId="Tekstpodstawowy2">
    <w:name w:val="Body Text 2"/>
    <w:basedOn w:val="Normalny"/>
    <w:link w:val="Tekstpodstawowy2Znak"/>
    <w:semiHidden/>
    <w:unhideWhenUsed/>
    <w:rsid w:val="00165D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65DEF"/>
    <w:rPr>
      <w:rFonts w:ascii="Thorndale" w:eastAsia="HG Mincho Light J" w:hAnsi="Thorndale"/>
      <w:color w:val="000000"/>
      <w:sz w:val="24"/>
      <w:szCs w:val="24"/>
    </w:rPr>
  </w:style>
  <w:style w:type="character" w:customStyle="1" w:styleId="tekstdokbold">
    <w:name w:val="tekst dok. bold"/>
    <w:rsid w:val="00165DE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CF24-5479-477C-92CB-EF574CDD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8</Pages>
  <Words>2974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20782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100</cp:revision>
  <cp:lastPrinted>2021-10-27T11:14:00Z</cp:lastPrinted>
  <dcterms:created xsi:type="dcterms:W3CDTF">2021-04-22T05:48:00Z</dcterms:created>
  <dcterms:modified xsi:type="dcterms:W3CDTF">2021-10-27T11:28:00Z</dcterms:modified>
</cp:coreProperties>
</file>