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977A8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977A8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977A8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977A8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977A8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977A8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977A8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977A8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977A8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6027F7" w:rsidRDefault="00B31E02" w:rsidP="00B31E02">
      <w:pPr>
        <w:pStyle w:val="tytu"/>
        <w:rPr>
          <w:rFonts w:ascii="Verdana" w:hAnsi="Verdana" w:cs="Times New Roman"/>
          <w:sz w:val="20"/>
          <w:szCs w:val="20"/>
        </w:rPr>
      </w:pPr>
      <w:r w:rsidRPr="006027F7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6027F7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6027F7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6027F7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6027F7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6027F7" w:rsidRDefault="00B31E02" w:rsidP="00B31E02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6027F7" w:rsidRDefault="00B31E02" w:rsidP="00B31E02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6027F7">
        <w:rPr>
          <w:rFonts w:ascii="Verdana" w:hAnsi="Verdana" w:cs="Times New Roman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6027F7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6027F7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6027F7" w:rsidRDefault="00B31E02" w:rsidP="00B31E02">
      <w:pPr>
        <w:rPr>
          <w:rFonts w:ascii="Verdana" w:hAnsi="Verdana"/>
          <w:color w:val="auto"/>
          <w:sz w:val="20"/>
          <w:szCs w:val="20"/>
        </w:rPr>
      </w:pPr>
    </w:p>
    <w:p w:rsidR="00B31E02" w:rsidRPr="006027F7" w:rsidRDefault="00B31E02" w:rsidP="00B31E02">
      <w:pPr>
        <w:rPr>
          <w:rFonts w:ascii="Verdana" w:hAnsi="Verdana"/>
          <w:color w:val="auto"/>
          <w:sz w:val="20"/>
          <w:szCs w:val="20"/>
        </w:rPr>
      </w:pPr>
    </w:p>
    <w:p w:rsidR="002D0BAF" w:rsidRPr="006027F7" w:rsidRDefault="00D561D4" w:rsidP="00AC7E1D">
      <w:pPr>
        <w:keepLines/>
        <w:ind w:left="2552" w:hanging="2552"/>
        <w:jc w:val="center"/>
        <w:rPr>
          <w:rFonts w:ascii="Verdana" w:hAnsi="Verdana"/>
          <w:b/>
          <w:color w:val="auto"/>
          <w:sz w:val="20"/>
          <w:szCs w:val="20"/>
        </w:rPr>
      </w:pPr>
      <w:r w:rsidRPr="006027F7">
        <w:rPr>
          <w:rFonts w:ascii="Verdana" w:hAnsi="Verdana"/>
          <w:b/>
          <w:color w:val="auto"/>
          <w:sz w:val="20"/>
          <w:szCs w:val="20"/>
        </w:rPr>
        <w:t>KOMPLEKSOWA DOSTAWA PALIWA GAZOWEGO</w:t>
      </w: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D561D4" w:rsidRPr="006027F7" w:rsidRDefault="00D561D4" w:rsidP="00AB7B81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2D0BAF" w:rsidRPr="006027F7" w:rsidRDefault="002D0BAF" w:rsidP="00AB7B81">
      <w:pPr>
        <w:keepLines/>
        <w:ind w:left="2552" w:hanging="2552"/>
        <w:jc w:val="both"/>
        <w:rPr>
          <w:rFonts w:ascii="Verdana" w:hAnsi="Verdana"/>
          <w:color w:val="auto"/>
          <w:sz w:val="20"/>
          <w:szCs w:val="20"/>
        </w:rPr>
      </w:pPr>
    </w:p>
    <w:p w:rsidR="003363CC" w:rsidRPr="006027F7" w:rsidRDefault="002038CF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0" w:name="_Toc64559016"/>
      <w:r w:rsidRPr="006027F7">
        <w:rPr>
          <w:rFonts w:ascii="Verdana" w:hAnsi="Verdana"/>
          <w:color w:val="auto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</w:p>
    <w:p w:rsidR="002725E6" w:rsidRPr="006027F7" w:rsidRDefault="002725E6" w:rsidP="00AC7E1D">
      <w:pPr>
        <w:widowControl/>
        <w:numPr>
          <w:ilvl w:val="0"/>
          <w:numId w:val="12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6027F7">
        <w:rPr>
          <w:rFonts w:ascii="Verdana" w:hAnsi="Verdana"/>
          <w:b/>
          <w:color w:val="auto"/>
          <w:sz w:val="20"/>
          <w:szCs w:val="20"/>
        </w:rPr>
        <w:t>Nazwa oraz adres Zamawiającego:</w:t>
      </w:r>
    </w:p>
    <w:p w:rsidR="00717274" w:rsidRPr="006027F7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6027F7">
        <w:rPr>
          <w:rFonts w:ascii="Verdana" w:hAnsi="Verdana"/>
          <w:bCs/>
          <w:color w:val="auto"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6027F7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6027F7">
        <w:rPr>
          <w:rFonts w:ascii="Verdana" w:hAnsi="Verdana"/>
          <w:bCs/>
          <w:color w:val="auto"/>
          <w:sz w:val="20"/>
          <w:szCs w:val="20"/>
        </w:rPr>
        <w:t>ul. Szamarzewskiego 62, 60-569 Poznań</w:t>
      </w:r>
    </w:p>
    <w:p w:rsidR="00717274" w:rsidRPr="006027F7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6027F7">
        <w:rPr>
          <w:rFonts w:ascii="Verdana" w:hAnsi="Verdana"/>
          <w:bCs/>
          <w:color w:val="auto"/>
          <w:sz w:val="20"/>
          <w:szCs w:val="20"/>
        </w:rPr>
        <w:t>NIP - 781-16-18-973 Regon - 631250369</w:t>
      </w:r>
    </w:p>
    <w:p w:rsidR="002725E6" w:rsidRPr="006027F7" w:rsidRDefault="002725E6" w:rsidP="00AC7E1D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6027F7">
        <w:rPr>
          <w:rFonts w:ascii="Verdana" w:hAnsi="Verdana"/>
          <w:b/>
          <w:color w:val="auto"/>
          <w:sz w:val="20"/>
          <w:szCs w:val="20"/>
        </w:rPr>
        <w:t>Numer telefonu:</w:t>
      </w:r>
    </w:p>
    <w:p w:rsidR="00717274" w:rsidRPr="006027F7" w:rsidRDefault="00717274" w:rsidP="00717274">
      <w:pPr>
        <w:widowControl/>
        <w:suppressAutoHyphens w:val="0"/>
        <w:spacing w:line="276" w:lineRule="auto"/>
        <w:ind w:left="426"/>
        <w:jc w:val="both"/>
        <w:rPr>
          <w:rFonts w:ascii="Verdana" w:hAnsi="Verdana"/>
          <w:bCs/>
          <w:color w:val="auto"/>
          <w:sz w:val="20"/>
          <w:szCs w:val="20"/>
        </w:rPr>
      </w:pPr>
      <w:r w:rsidRPr="006027F7">
        <w:rPr>
          <w:rFonts w:ascii="Verdana" w:hAnsi="Verdana"/>
          <w:bCs/>
          <w:color w:val="auto"/>
          <w:sz w:val="20"/>
          <w:szCs w:val="20"/>
        </w:rPr>
        <w:t>061 66 54 255</w:t>
      </w:r>
    </w:p>
    <w:p w:rsidR="00AD4CDD" w:rsidRPr="006027F7" w:rsidRDefault="002725E6" w:rsidP="00AC7E1D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6027F7">
        <w:rPr>
          <w:rFonts w:ascii="Verdana" w:hAnsi="Verdana"/>
          <w:b/>
          <w:color w:val="auto"/>
          <w:sz w:val="20"/>
          <w:szCs w:val="20"/>
        </w:rPr>
        <w:t>Adres poczty elektronicznej:</w:t>
      </w:r>
    </w:p>
    <w:p w:rsidR="002725E6" w:rsidRPr="006027F7" w:rsidRDefault="00B335FA" w:rsidP="002725E6">
      <w:pPr>
        <w:widowControl/>
        <w:suppressAutoHyphens w:val="0"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przetargi@wcpit.org</w:t>
      </w:r>
    </w:p>
    <w:p w:rsidR="002725E6" w:rsidRPr="006027F7" w:rsidRDefault="002725E6" w:rsidP="00AC7E1D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6027F7">
        <w:rPr>
          <w:rFonts w:ascii="Verdana" w:hAnsi="Verdana"/>
          <w:b/>
          <w:color w:val="auto"/>
          <w:sz w:val="20"/>
          <w:szCs w:val="20"/>
        </w:rPr>
        <w:t>Adres strony internetowej prowadzonego postępowania:</w:t>
      </w:r>
    </w:p>
    <w:p w:rsidR="00B335FA" w:rsidRPr="006027F7" w:rsidRDefault="00B335FA" w:rsidP="00B335FA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6027F7">
        <w:rPr>
          <w:rFonts w:ascii="Verdana" w:hAnsi="Verdana"/>
          <w:color w:val="auto"/>
          <w:sz w:val="20"/>
          <w:szCs w:val="20"/>
          <w:lang w:val="en-US"/>
        </w:rPr>
        <w:t xml:space="preserve">System SKE https://wcpit.pl/system-komunikacji-elektronicznej/  </w:t>
      </w:r>
    </w:p>
    <w:p w:rsidR="002038CF" w:rsidRPr="006027F7" w:rsidRDefault="00B335FA" w:rsidP="00B335FA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6027F7">
        <w:rPr>
          <w:rFonts w:ascii="Verdana" w:hAnsi="Verdana"/>
          <w:color w:val="auto"/>
          <w:sz w:val="20"/>
          <w:szCs w:val="20"/>
          <w:lang w:val="en-US"/>
        </w:rPr>
        <w:t xml:space="preserve">internet: https://wcpit.pl/system-komunikacji-elektronicznej/,  </w:t>
      </w:r>
      <w:hyperlink r:id="rId8" w:history="1">
        <w:r w:rsidR="001A7ECE" w:rsidRPr="006027F7">
          <w:rPr>
            <w:rStyle w:val="Hipercze"/>
            <w:rFonts w:ascii="Verdana" w:hAnsi="Verdana"/>
            <w:sz w:val="20"/>
            <w:szCs w:val="20"/>
            <w:lang w:val="en-US"/>
          </w:rPr>
          <w:t>http://www.wcpit.pl</w:t>
        </w:r>
      </w:hyperlink>
    </w:p>
    <w:p w:rsidR="001A7ECE" w:rsidRPr="006027F7" w:rsidRDefault="001A7ECE" w:rsidP="00B335FA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</w:p>
    <w:p w:rsidR="002038CF" w:rsidRPr="006027F7" w:rsidRDefault="002038CF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" w:name="_Toc64559017"/>
      <w:r w:rsidRPr="006027F7">
        <w:rPr>
          <w:rFonts w:ascii="Verdana" w:hAnsi="Verdana"/>
          <w:color w:val="auto"/>
          <w:spacing w:val="5"/>
          <w:sz w:val="20"/>
          <w:szCs w:val="20"/>
        </w:rPr>
        <w:t xml:space="preserve">Adres strony internetowej, na której udostępniane będą zmiany i wyjaśnienia treści SWZ oraz inne dokumenty zamówienia </w:t>
      </w:r>
      <w:r w:rsidR="00A05BDF" w:rsidRPr="006027F7">
        <w:rPr>
          <w:rFonts w:ascii="Verdana" w:hAnsi="Verdana"/>
          <w:color w:val="auto"/>
          <w:spacing w:val="5"/>
          <w:sz w:val="20"/>
          <w:szCs w:val="20"/>
        </w:rPr>
        <w:t xml:space="preserve">bezpośrednio związane </w:t>
      </w:r>
      <w:r w:rsidRPr="006027F7">
        <w:rPr>
          <w:rFonts w:ascii="Verdana" w:hAnsi="Verdana"/>
          <w:color w:val="auto"/>
          <w:spacing w:val="5"/>
          <w:sz w:val="20"/>
          <w:szCs w:val="20"/>
        </w:rPr>
        <w:t>zpostępowaniemo udzielenie Zamówienia</w:t>
      </w:r>
      <w:bookmarkEnd w:id="1"/>
    </w:p>
    <w:p w:rsidR="00B335FA" w:rsidRPr="006027F7" w:rsidRDefault="00B335FA" w:rsidP="00B335FA">
      <w:pPr>
        <w:spacing w:line="276" w:lineRule="auto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System SKE https://wcpit.pl/system-komunikacji-elektronicznej/  </w:t>
      </w:r>
    </w:p>
    <w:p w:rsidR="004A721C" w:rsidRPr="006027F7" w:rsidRDefault="00B335FA" w:rsidP="00B335FA">
      <w:pPr>
        <w:spacing w:line="276" w:lineRule="auto"/>
        <w:rPr>
          <w:rFonts w:ascii="Verdana" w:hAnsi="Verdana"/>
          <w:color w:val="auto"/>
          <w:sz w:val="20"/>
          <w:szCs w:val="20"/>
        </w:rPr>
      </w:pPr>
      <w:proofErr w:type="spellStart"/>
      <w:r w:rsidRPr="006027F7">
        <w:rPr>
          <w:rFonts w:ascii="Verdana" w:hAnsi="Verdana"/>
          <w:color w:val="auto"/>
          <w:sz w:val="20"/>
          <w:szCs w:val="20"/>
        </w:rPr>
        <w:t>internet</w:t>
      </w:r>
      <w:proofErr w:type="spellEnd"/>
      <w:r w:rsidRPr="006027F7">
        <w:rPr>
          <w:rFonts w:ascii="Verdana" w:hAnsi="Verdana"/>
          <w:color w:val="auto"/>
          <w:sz w:val="20"/>
          <w:szCs w:val="20"/>
        </w:rPr>
        <w:t xml:space="preserve">: </w:t>
      </w:r>
      <w:hyperlink r:id="rId9" w:history="1">
        <w:r w:rsidRPr="006027F7">
          <w:rPr>
            <w:rStyle w:val="Hipercze"/>
            <w:rFonts w:ascii="Verdana" w:hAnsi="Verdana"/>
            <w:color w:val="auto"/>
            <w:sz w:val="20"/>
            <w:szCs w:val="20"/>
          </w:rPr>
          <w:t>https://wcpit.pl/system-komunikacji-elektronicznej/</w:t>
        </w:r>
      </w:hyperlink>
    </w:p>
    <w:p w:rsidR="00B335FA" w:rsidRPr="006027F7" w:rsidRDefault="00B335FA" w:rsidP="00B335FA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2322C9" w:rsidRPr="006027F7" w:rsidRDefault="002354DB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2" w:name="_Toc64559018"/>
      <w:r w:rsidRPr="006027F7">
        <w:rPr>
          <w:rFonts w:ascii="Verdana" w:hAnsi="Verdana"/>
          <w:color w:val="auto"/>
          <w:spacing w:val="5"/>
          <w:sz w:val="20"/>
          <w:szCs w:val="20"/>
        </w:rPr>
        <w:t>Tryb udzielenia zamówienia</w:t>
      </w:r>
      <w:bookmarkEnd w:id="2"/>
    </w:p>
    <w:p w:rsidR="00954F2D" w:rsidRPr="006027F7" w:rsidRDefault="00725B82" w:rsidP="001A7ECE">
      <w:pPr>
        <w:numPr>
          <w:ilvl w:val="0"/>
          <w:numId w:val="23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Postępowanie o udzielenie zamówienia publicznego prowadzone jest w trybie przetargu nieograniczonego na podstawie art. 139 ustawy z dnia 11 września 2019r. - Prawo zamówień publicznych (Dz. U. z 2019 r. poz. 2019 z </w:t>
      </w:r>
      <w:proofErr w:type="spellStart"/>
      <w:r w:rsidRPr="006027F7">
        <w:rPr>
          <w:rFonts w:ascii="Verdana" w:hAnsi="Verdana"/>
          <w:color w:val="auto"/>
          <w:sz w:val="20"/>
          <w:szCs w:val="20"/>
        </w:rPr>
        <w:t>późn</w:t>
      </w:r>
      <w:proofErr w:type="spellEnd"/>
      <w:r w:rsidRPr="006027F7">
        <w:rPr>
          <w:rFonts w:ascii="Verdana" w:hAnsi="Verdana"/>
          <w:color w:val="auto"/>
          <w:sz w:val="20"/>
          <w:szCs w:val="20"/>
        </w:rPr>
        <w:t>. zm.) zwanej dalej „ustawą”</w:t>
      </w:r>
      <w:r w:rsidR="00954F2D" w:rsidRPr="006027F7">
        <w:rPr>
          <w:rFonts w:ascii="Verdana" w:hAnsi="Verdana"/>
          <w:color w:val="auto"/>
          <w:sz w:val="20"/>
          <w:szCs w:val="20"/>
        </w:rPr>
        <w:t xml:space="preserve"> lub „ustawą </w:t>
      </w:r>
      <w:proofErr w:type="spellStart"/>
      <w:r w:rsidR="00954F2D" w:rsidRPr="006027F7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="00954F2D" w:rsidRPr="006027F7">
        <w:rPr>
          <w:rFonts w:ascii="Verdana" w:hAnsi="Verdana"/>
          <w:color w:val="auto"/>
          <w:sz w:val="20"/>
          <w:szCs w:val="20"/>
        </w:rPr>
        <w:t>”</w:t>
      </w:r>
    </w:p>
    <w:p w:rsidR="00954F2D" w:rsidRPr="006027F7" w:rsidRDefault="00954F2D" w:rsidP="001A7ECE">
      <w:pPr>
        <w:numPr>
          <w:ilvl w:val="0"/>
          <w:numId w:val="23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</w:p>
    <w:p w:rsidR="00ED79C8" w:rsidRPr="006027F7" w:rsidRDefault="00725B82" w:rsidP="001A7ECE">
      <w:pPr>
        <w:numPr>
          <w:ilvl w:val="0"/>
          <w:numId w:val="23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Wartość postępowania jest większa niż kwota określona w art. 3 ust. 1 ustawy.</w:t>
      </w:r>
    </w:p>
    <w:p w:rsidR="006C5193" w:rsidRPr="006027F7" w:rsidRDefault="006C5193" w:rsidP="006C5193">
      <w:pPr>
        <w:jc w:val="both"/>
        <w:rPr>
          <w:rStyle w:val="txt"/>
          <w:rFonts w:ascii="Verdana" w:hAnsi="Verdana"/>
          <w:sz w:val="20"/>
          <w:szCs w:val="20"/>
          <w:u w:val="single"/>
        </w:rPr>
      </w:pPr>
      <w:r w:rsidRPr="006027F7">
        <w:rPr>
          <w:rStyle w:val="txt"/>
          <w:rFonts w:ascii="Verdana" w:hAnsi="Verdana"/>
          <w:sz w:val="20"/>
          <w:szCs w:val="20"/>
          <w:u w:val="single"/>
        </w:rPr>
        <w:t xml:space="preserve">Procedura przyspieszona </w:t>
      </w:r>
    </w:p>
    <w:p w:rsidR="006C5193" w:rsidRPr="006027F7" w:rsidRDefault="006C5193" w:rsidP="006C5193">
      <w:pPr>
        <w:jc w:val="both"/>
        <w:rPr>
          <w:rStyle w:val="txt"/>
          <w:rFonts w:ascii="Verdana" w:hAnsi="Verdana"/>
          <w:sz w:val="20"/>
          <w:szCs w:val="20"/>
        </w:rPr>
      </w:pPr>
      <w:r w:rsidRPr="006027F7">
        <w:rPr>
          <w:rStyle w:val="txt"/>
          <w:rFonts w:ascii="Verdana" w:hAnsi="Verdana"/>
          <w:sz w:val="20"/>
          <w:szCs w:val="20"/>
        </w:rPr>
        <w:t>Zamawiający zastosował procedurę przyspieszoną zgodnie z art 138 ust 2 pkt. 2) ustawy Prawo zamówień publicznych - zachodzi pilna potrzeba udzielenia zamówienia i skrócenie terminu składania ofert jest uzasadnione.</w:t>
      </w:r>
    </w:p>
    <w:p w:rsidR="006C5193" w:rsidRPr="006027F7" w:rsidRDefault="006C5193" w:rsidP="006C5193">
      <w:pPr>
        <w:jc w:val="both"/>
        <w:rPr>
          <w:rStyle w:val="txt"/>
          <w:rFonts w:ascii="Verdana" w:hAnsi="Verdana"/>
          <w:sz w:val="20"/>
          <w:szCs w:val="20"/>
        </w:rPr>
      </w:pPr>
      <w:r w:rsidRPr="006027F7">
        <w:rPr>
          <w:rStyle w:val="txt"/>
          <w:rFonts w:ascii="Verdana" w:hAnsi="Verdana"/>
          <w:sz w:val="20"/>
          <w:szCs w:val="20"/>
        </w:rPr>
        <w:t>Uzasadnienie konieczności zastosowania procedury przyspieszonej:</w:t>
      </w:r>
    </w:p>
    <w:p w:rsidR="006C5193" w:rsidRPr="006027F7" w:rsidRDefault="006C5193" w:rsidP="006C5193">
      <w:pPr>
        <w:jc w:val="both"/>
        <w:rPr>
          <w:rFonts w:ascii="Verdana" w:eastAsia="Verdana" w:hAnsi="Verdana"/>
          <w:sz w:val="20"/>
          <w:szCs w:val="20"/>
        </w:rPr>
      </w:pPr>
      <w:r w:rsidRPr="006027F7">
        <w:rPr>
          <w:rStyle w:val="txt"/>
          <w:rFonts w:ascii="Verdana" w:hAnsi="Verdana"/>
          <w:sz w:val="20"/>
          <w:szCs w:val="20"/>
        </w:rPr>
        <w:t xml:space="preserve">W związku z unieważnieniem </w:t>
      </w:r>
      <w:r w:rsidR="00EE707A">
        <w:rPr>
          <w:rStyle w:val="txt"/>
          <w:rFonts w:ascii="Verdana" w:hAnsi="Verdana"/>
          <w:sz w:val="20"/>
          <w:szCs w:val="20"/>
        </w:rPr>
        <w:t>czterech</w:t>
      </w:r>
      <w:r w:rsidRPr="006027F7">
        <w:rPr>
          <w:rStyle w:val="txt"/>
          <w:rFonts w:ascii="Verdana" w:hAnsi="Verdana"/>
          <w:sz w:val="20"/>
          <w:szCs w:val="20"/>
        </w:rPr>
        <w:t xml:space="preserve"> postępowań dotyczących kompleksowej dostawy paliwa gazowego, nie został wyłoniony wykonawca oraz nie zawarto umowy, która zabezpieczy szpital w paliwo gazowe.</w:t>
      </w:r>
    </w:p>
    <w:p w:rsidR="0099338A" w:rsidRPr="006027F7" w:rsidRDefault="0099338A" w:rsidP="00630A64">
      <w:pPr>
        <w:tabs>
          <w:tab w:val="left" w:pos="283"/>
        </w:tabs>
        <w:spacing w:line="276" w:lineRule="auto"/>
        <w:ind w:left="277"/>
        <w:rPr>
          <w:rFonts w:ascii="Verdana" w:hAnsi="Verdana"/>
          <w:color w:val="auto"/>
          <w:sz w:val="20"/>
          <w:szCs w:val="20"/>
        </w:rPr>
      </w:pPr>
    </w:p>
    <w:p w:rsidR="002322C9" w:rsidRPr="006027F7" w:rsidRDefault="002354DB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3" w:name="_Toc64559019"/>
      <w:r w:rsidRPr="006027F7">
        <w:rPr>
          <w:rFonts w:ascii="Verdana" w:hAnsi="Verdana"/>
          <w:color w:val="auto"/>
          <w:spacing w:val="5"/>
          <w:sz w:val="20"/>
          <w:szCs w:val="20"/>
        </w:rPr>
        <w:t>Opis przedmiotu zamówienia</w:t>
      </w:r>
      <w:bookmarkEnd w:id="3"/>
    </w:p>
    <w:p w:rsidR="00D561D4" w:rsidRPr="006027F7" w:rsidRDefault="0062014E" w:rsidP="00AC7E1D">
      <w:pPr>
        <w:widowControl/>
        <w:numPr>
          <w:ilvl w:val="0"/>
          <w:numId w:val="14"/>
        </w:num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Przedmiotem zamówienia jest </w:t>
      </w:r>
      <w:r w:rsidR="00D561D4" w:rsidRPr="006027F7">
        <w:rPr>
          <w:rFonts w:ascii="Verdana" w:hAnsi="Verdana"/>
          <w:color w:val="auto"/>
          <w:sz w:val="20"/>
          <w:szCs w:val="20"/>
        </w:rPr>
        <w:t>kompleksowa dostawa paliwa gazowego dla Wielkopolskiego Centrum Pulmonologii i Torakochirurgii – szpitale w Poznaniu, Ludwikowie i Chodzieży.</w:t>
      </w:r>
    </w:p>
    <w:p w:rsidR="00D561D4" w:rsidRPr="006027F7" w:rsidRDefault="0062014E" w:rsidP="00AC7E1D">
      <w:pPr>
        <w:numPr>
          <w:ilvl w:val="0"/>
          <w:numId w:val="14"/>
        </w:numPr>
        <w:spacing w:line="276" w:lineRule="auto"/>
        <w:ind w:left="426"/>
        <w:jc w:val="both"/>
        <w:rPr>
          <w:rFonts w:ascii="Verdana" w:hAnsi="Verdana"/>
          <w:iCs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Przedmiot zamówienia został szczegółowo opisany </w:t>
      </w:r>
      <w:r w:rsidR="00ED2BEA" w:rsidRPr="006027F7">
        <w:rPr>
          <w:rFonts w:ascii="Verdana" w:hAnsi="Verdana"/>
          <w:color w:val="auto"/>
          <w:sz w:val="20"/>
          <w:szCs w:val="20"/>
        </w:rPr>
        <w:t>w załączniku nr 1 do SWZ</w:t>
      </w:r>
      <w:r w:rsidR="00D561D4" w:rsidRPr="006027F7">
        <w:rPr>
          <w:rFonts w:ascii="Verdana" w:hAnsi="Verdana"/>
          <w:color w:val="auto"/>
          <w:sz w:val="20"/>
          <w:szCs w:val="20"/>
        </w:rPr>
        <w:t>, który jest jednocześnie formularzem cenowym oraz w załącznikach nr 1a, 1b, 1c</w:t>
      </w:r>
      <w:r w:rsidR="00AC7E1D" w:rsidRPr="006027F7">
        <w:rPr>
          <w:rFonts w:ascii="Verdana" w:hAnsi="Verdana"/>
          <w:color w:val="auto"/>
          <w:sz w:val="20"/>
          <w:szCs w:val="20"/>
        </w:rPr>
        <w:t>.</w:t>
      </w:r>
    </w:p>
    <w:p w:rsidR="00A05BDF" w:rsidRPr="006027F7" w:rsidRDefault="0062014E" w:rsidP="00AC7E1D">
      <w:pPr>
        <w:numPr>
          <w:ilvl w:val="0"/>
          <w:numId w:val="14"/>
        </w:numPr>
        <w:spacing w:line="276" w:lineRule="auto"/>
        <w:ind w:left="426"/>
        <w:jc w:val="both"/>
        <w:rPr>
          <w:rFonts w:ascii="Verdana" w:hAnsi="Verdana"/>
          <w:iCs/>
          <w:color w:val="auto"/>
          <w:sz w:val="20"/>
          <w:szCs w:val="20"/>
        </w:rPr>
      </w:pPr>
      <w:r w:rsidRPr="006027F7">
        <w:rPr>
          <w:rFonts w:ascii="Verdana" w:hAnsi="Verdana"/>
          <w:iCs/>
          <w:color w:val="auto"/>
          <w:sz w:val="20"/>
          <w:szCs w:val="20"/>
        </w:rPr>
        <w:t xml:space="preserve">Zamawiający </w:t>
      </w:r>
      <w:proofErr w:type="spellStart"/>
      <w:r w:rsidR="00ED2BEA" w:rsidRPr="006027F7">
        <w:rPr>
          <w:rFonts w:ascii="Verdana" w:hAnsi="Verdana"/>
          <w:b/>
          <w:bCs/>
          <w:iCs/>
          <w:color w:val="auto"/>
          <w:sz w:val="20"/>
          <w:szCs w:val="20"/>
        </w:rPr>
        <w:t>nie</w:t>
      </w:r>
      <w:r w:rsidRPr="006027F7">
        <w:rPr>
          <w:rFonts w:ascii="Verdana" w:hAnsi="Verdana"/>
          <w:b/>
          <w:bCs/>
          <w:iCs/>
          <w:color w:val="auto"/>
          <w:sz w:val="20"/>
          <w:szCs w:val="20"/>
        </w:rPr>
        <w:t>dopuszcza</w:t>
      </w:r>
      <w:proofErr w:type="spellEnd"/>
      <w:r w:rsidRPr="006027F7">
        <w:rPr>
          <w:rFonts w:ascii="Verdana" w:hAnsi="Verdana"/>
          <w:iCs/>
          <w:color w:val="auto"/>
          <w:sz w:val="20"/>
          <w:szCs w:val="20"/>
        </w:rPr>
        <w:t xml:space="preserve">  możliwoś</w:t>
      </w:r>
      <w:r w:rsidR="00ED2BEA" w:rsidRPr="006027F7">
        <w:rPr>
          <w:rFonts w:ascii="Verdana" w:hAnsi="Verdana"/>
          <w:iCs/>
          <w:color w:val="auto"/>
          <w:sz w:val="20"/>
          <w:szCs w:val="20"/>
        </w:rPr>
        <w:t>ci</w:t>
      </w:r>
      <w:r w:rsidRPr="006027F7">
        <w:rPr>
          <w:rFonts w:ascii="Verdana" w:hAnsi="Verdana"/>
          <w:iCs/>
          <w:color w:val="auto"/>
          <w:sz w:val="20"/>
          <w:szCs w:val="20"/>
        </w:rPr>
        <w:t xml:space="preserve"> składania ofert częściowych. </w:t>
      </w:r>
    </w:p>
    <w:p w:rsidR="0062014E" w:rsidRPr="006027F7" w:rsidRDefault="00ED2BEA" w:rsidP="00A05BDF">
      <w:pPr>
        <w:spacing w:line="276" w:lineRule="auto"/>
        <w:ind w:left="426"/>
        <w:jc w:val="both"/>
        <w:rPr>
          <w:rFonts w:ascii="Verdana" w:hAnsi="Verdana"/>
          <w:iCs/>
          <w:color w:val="auto"/>
          <w:sz w:val="20"/>
          <w:szCs w:val="20"/>
        </w:rPr>
      </w:pPr>
      <w:r w:rsidRPr="006027F7">
        <w:rPr>
          <w:rFonts w:ascii="Verdana" w:hAnsi="Verdana"/>
          <w:iCs/>
          <w:color w:val="auto"/>
          <w:sz w:val="20"/>
          <w:szCs w:val="20"/>
        </w:rPr>
        <w:t>Uzasadn</w:t>
      </w:r>
      <w:r w:rsidR="00A91C92" w:rsidRPr="006027F7">
        <w:rPr>
          <w:rFonts w:ascii="Verdana" w:hAnsi="Verdana"/>
          <w:iCs/>
          <w:color w:val="auto"/>
          <w:sz w:val="20"/>
          <w:szCs w:val="20"/>
        </w:rPr>
        <w:t xml:space="preserve">ienie braku podziału na części: </w:t>
      </w:r>
      <w:r w:rsidR="00113FAC" w:rsidRPr="006027F7">
        <w:rPr>
          <w:rFonts w:ascii="Verdana" w:hAnsi="Verdana"/>
          <w:iCs/>
          <w:color w:val="auto"/>
          <w:sz w:val="20"/>
          <w:szCs w:val="20"/>
        </w:rPr>
        <w:t xml:space="preserve">Przedmiot zamówienia nie jest podzielony na części ze względów organizacyjnych, technicznych i ekonomicznych. Podział zamówienia groziłby nadmiernymi trudnościami technicznymi i kosztami wykonania </w:t>
      </w:r>
      <w:r w:rsidR="00113FAC" w:rsidRPr="006027F7">
        <w:rPr>
          <w:rFonts w:ascii="Verdana" w:hAnsi="Verdana"/>
          <w:iCs/>
          <w:color w:val="auto"/>
          <w:sz w:val="20"/>
          <w:szCs w:val="20"/>
        </w:rPr>
        <w:lastRenderedPageBreak/>
        <w:t>zamówienia a także potrzebą skoordynowania działań różnych wykonawców realizujących zamówienie.</w:t>
      </w:r>
    </w:p>
    <w:p w:rsidR="0062014E" w:rsidRPr="006027F7" w:rsidRDefault="0062014E" w:rsidP="00AC7E1D">
      <w:pPr>
        <w:numPr>
          <w:ilvl w:val="0"/>
          <w:numId w:val="14"/>
        </w:numPr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Zamawiający opisując przedmiot zamówienia na podstawie art. 99 ust. 3 ustawy </w:t>
      </w:r>
      <w:proofErr w:type="spellStart"/>
      <w:r w:rsidRPr="006027F7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6027F7">
        <w:rPr>
          <w:rFonts w:ascii="Verdana" w:hAnsi="Verdana"/>
          <w:color w:val="auto"/>
          <w:sz w:val="20"/>
          <w:szCs w:val="20"/>
        </w:rPr>
        <w:t>., posłużył się następującym kodem oraz nazwą określoną we Wspólnym Słowniku Zamówień (CPV):</w:t>
      </w:r>
    </w:p>
    <w:p w:rsidR="00740D1F" w:rsidRPr="006027F7" w:rsidRDefault="00ED2BEA" w:rsidP="00740D1F">
      <w:pPr>
        <w:tabs>
          <w:tab w:val="left" w:pos="426"/>
        </w:tabs>
        <w:spacing w:line="276" w:lineRule="auto"/>
        <w:ind w:left="425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09</w:t>
      </w:r>
      <w:r w:rsidR="00D561D4" w:rsidRPr="006027F7">
        <w:rPr>
          <w:rFonts w:ascii="Verdana" w:hAnsi="Verdana"/>
          <w:color w:val="auto"/>
          <w:sz w:val="20"/>
          <w:szCs w:val="20"/>
        </w:rPr>
        <w:t>1</w:t>
      </w:r>
      <w:r w:rsidRPr="006027F7">
        <w:rPr>
          <w:rFonts w:ascii="Verdana" w:hAnsi="Verdana"/>
          <w:color w:val="auto"/>
          <w:sz w:val="20"/>
          <w:szCs w:val="20"/>
        </w:rPr>
        <w:t>2</w:t>
      </w:r>
      <w:r w:rsidR="00D561D4" w:rsidRPr="006027F7">
        <w:rPr>
          <w:rFonts w:ascii="Verdana" w:hAnsi="Verdana"/>
          <w:color w:val="auto"/>
          <w:sz w:val="20"/>
          <w:szCs w:val="20"/>
        </w:rPr>
        <w:t xml:space="preserve">0000-6 </w:t>
      </w:r>
      <w:r w:rsidRPr="006027F7">
        <w:rPr>
          <w:rFonts w:ascii="Verdana" w:hAnsi="Verdana"/>
          <w:color w:val="auto"/>
          <w:sz w:val="20"/>
          <w:szCs w:val="20"/>
        </w:rPr>
        <w:t xml:space="preserve"> – </w:t>
      </w:r>
      <w:r w:rsidR="00D561D4" w:rsidRPr="006027F7">
        <w:rPr>
          <w:rFonts w:ascii="Verdana" w:hAnsi="Verdana"/>
          <w:color w:val="auto"/>
          <w:sz w:val="20"/>
          <w:szCs w:val="20"/>
        </w:rPr>
        <w:t>paliwa gazowe</w:t>
      </w:r>
    </w:p>
    <w:p w:rsidR="00D561D4" w:rsidRPr="006027F7" w:rsidRDefault="00B176DD" w:rsidP="00AC7E1D">
      <w:pPr>
        <w:tabs>
          <w:tab w:val="num" w:pos="284"/>
        </w:tabs>
        <w:suppressAutoHyphens w:val="0"/>
        <w:ind w:left="426" w:hanging="426"/>
        <w:jc w:val="both"/>
        <w:rPr>
          <w:rFonts w:ascii="Verdana" w:hAnsi="Verdana" w:cs="Arial"/>
          <w:color w:val="auto"/>
          <w:sz w:val="20"/>
          <w:szCs w:val="20"/>
        </w:rPr>
      </w:pPr>
      <w:r w:rsidRPr="006027F7">
        <w:rPr>
          <w:rFonts w:ascii="Verdana" w:hAnsi="Verdana" w:cs="Arial"/>
          <w:color w:val="auto"/>
          <w:sz w:val="20"/>
          <w:szCs w:val="20"/>
        </w:rPr>
        <w:tab/>
      </w:r>
      <w:r w:rsidRPr="006027F7">
        <w:rPr>
          <w:rFonts w:ascii="Verdana" w:hAnsi="Verdana" w:cs="Arial"/>
          <w:color w:val="auto"/>
          <w:sz w:val="20"/>
          <w:szCs w:val="20"/>
        </w:rPr>
        <w:tab/>
      </w:r>
      <w:r w:rsidR="00D561D4" w:rsidRPr="006027F7">
        <w:rPr>
          <w:rFonts w:ascii="Verdana" w:hAnsi="Verdana" w:cs="Arial"/>
          <w:color w:val="auto"/>
          <w:sz w:val="20"/>
          <w:szCs w:val="20"/>
        </w:rPr>
        <w:t>Dostarczanie gazu ziemnego odbywać się winno zgodnie z obowiązującym prawem, w szczególności zgodnie z obowiązującą ustawą Prawo energetyczne,aktamiwykonawczymi oraz Polskimi Normami</w:t>
      </w:r>
    </w:p>
    <w:p w:rsidR="00D561D4" w:rsidRPr="006027F7" w:rsidRDefault="00D561D4" w:rsidP="00B176DD">
      <w:pPr>
        <w:tabs>
          <w:tab w:val="num" w:pos="0"/>
          <w:tab w:val="left" w:pos="426"/>
        </w:tabs>
        <w:suppressAutoHyphens w:val="0"/>
        <w:ind w:left="426"/>
        <w:jc w:val="both"/>
        <w:rPr>
          <w:rFonts w:ascii="Verdana" w:hAnsi="Verdana" w:cs="Arial"/>
          <w:color w:val="auto"/>
          <w:sz w:val="20"/>
          <w:szCs w:val="20"/>
        </w:rPr>
      </w:pPr>
      <w:r w:rsidRPr="006027F7">
        <w:rPr>
          <w:rFonts w:ascii="Verdana" w:hAnsi="Verdana" w:cs="Arial"/>
          <w:color w:val="auto"/>
          <w:sz w:val="20"/>
          <w:szCs w:val="20"/>
        </w:rPr>
        <w:t>Szacunkowa ilość gazu ma zastosowanie tylko i wyłącznie kalkulacyjne, nie stanowizobowiązania do jego zakupu. Rzeczywista ilość zakupionego gazu w trakcie realizacji umowy wynikać będzie wyłącznie z bieżących potrzeb Zamawiającego.</w:t>
      </w:r>
    </w:p>
    <w:p w:rsidR="00D561D4" w:rsidRPr="006027F7" w:rsidRDefault="00B176DD" w:rsidP="00AC7E1D">
      <w:pPr>
        <w:tabs>
          <w:tab w:val="num" w:pos="426"/>
        </w:tabs>
        <w:suppressAutoHyphens w:val="0"/>
        <w:ind w:left="426" w:hanging="426"/>
        <w:jc w:val="both"/>
        <w:rPr>
          <w:rFonts w:ascii="Verdana" w:hAnsi="Verdana" w:cs="Arial"/>
          <w:color w:val="auto"/>
          <w:sz w:val="20"/>
          <w:szCs w:val="20"/>
        </w:rPr>
      </w:pPr>
      <w:r w:rsidRPr="006027F7">
        <w:rPr>
          <w:rFonts w:ascii="Verdana" w:hAnsi="Verdana" w:cs="Arial"/>
          <w:color w:val="auto"/>
          <w:sz w:val="20"/>
          <w:szCs w:val="20"/>
        </w:rPr>
        <w:tab/>
      </w:r>
      <w:r w:rsidR="00D561D4" w:rsidRPr="006027F7">
        <w:rPr>
          <w:rFonts w:ascii="Verdana" w:hAnsi="Verdana" w:cs="Arial"/>
          <w:color w:val="auto"/>
          <w:sz w:val="20"/>
          <w:szCs w:val="20"/>
        </w:rPr>
        <w:t>Zamawiający nie jest zwolniony z podatku akcyzowego.</w:t>
      </w:r>
    </w:p>
    <w:p w:rsidR="001A7ECE" w:rsidRPr="006027F7" w:rsidRDefault="001A7ECE" w:rsidP="00AC7E1D">
      <w:pPr>
        <w:tabs>
          <w:tab w:val="num" w:pos="426"/>
        </w:tabs>
        <w:suppressAutoHyphens w:val="0"/>
        <w:ind w:left="426" w:hanging="426"/>
        <w:jc w:val="both"/>
        <w:rPr>
          <w:rFonts w:ascii="Verdana" w:hAnsi="Verdana" w:cs="Arial"/>
          <w:color w:val="auto"/>
          <w:sz w:val="20"/>
          <w:szCs w:val="20"/>
        </w:rPr>
      </w:pPr>
    </w:p>
    <w:p w:rsidR="00975AD7" w:rsidRPr="006027F7" w:rsidRDefault="00975AD7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4" w:name="_Toc64559020"/>
      <w:r w:rsidRPr="006027F7">
        <w:rPr>
          <w:rFonts w:ascii="Verdana" w:hAnsi="Verdana"/>
          <w:color w:val="auto"/>
          <w:spacing w:val="5"/>
          <w:sz w:val="20"/>
          <w:szCs w:val="20"/>
        </w:rPr>
        <w:t>Informacja o przedmiotowych środkach dowodowych</w:t>
      </w:r>
      <w:bookmarkEnd w:id="4"/>
    </w:p>
    <w:p w:rsidR="007A7167" w:rsidRPr="006027F7" w:rsidRDefault="007A7167" w:rsidP="00975AD7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Nie dotyczy </w:t>
      </w:r>
    </w:p>
    <w:p w:rsidR="007A7167" w:rsidRPr="006027F7" w:rsidRDefault="007A7167" w:rsidP="00975AD7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6027F7" w:rsidRDefault="002354DB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5" w:name="_Toc64559021"/>
      <w:r w:rsidRPr="006027F7">
        <w:rPr>
          <w:rFonts w:ascii="Verdana" w:hAnsi="Verdana"/>
          <w:color w:val="auto"/>
          <w:spacing w:val="5"/>
          <w:sz w:val="20"/>
          <w:szCs w:val="20"/>
        </w:rPr>
        <w:t>Termin wykonania zamówienia</w:t>
      </w:r>
      <w:bookmarkEnd w:id="5"/>
    </w:p>
    <w:p w:rsidR="0062014E" w:rsidRPr="006027F7" w:rsidRDefault="00ED79C8" w:rsidP="00FA5DA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Termin wykonania zamówienia ustala się na okres</w:t>
      </w:r>
      <w:r w:rsidR="0062014E" w:rsidRPr="006027F7">
        <w:rPr>
          <w:rFonts w:ascii="Verdana" w:hAnsi="Verdana"/>
          <w:color w:val="auto"/>
          <w:sz w:val="20"/>
          <w:szCs w:val="20"/>
        </w:rPr>
        <w:t>:</w:t>
      </w:r>
    </w:p>
    <w:p w:rsidR="007A7167" w:rsidRPr="00EE707A" w:rsidRDefault="007A7167" w:rsidP="007A7167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EE707A">
        <w:rPr>
          <w:rFonts w:ascii="Verdana" w:hAnsi="Verdana"/>
          <w:color w:val="auto"/>
          <w:sz w:val="20"/>
          <w:szCs w:val="20"/>
        </w:rPr>
        <w:t xml:space="preserve">1) </w:t>
      </w:r>
      <w:r w:rsidR="00674A83" w:rsidRPr="00EE707A">
        <w:rPr>
          <w:rFonts w:ascii="Verdana" w:hAnsi="Verdana"/>
          <w:color w:val="auto"/>
          <w:sz w:val="20"/>
          <w:szCs w:val="20"/>
        </w:rPr>
        <w:t xml:space="preserve"> </w:t>
      </w:r>
      <w:r w:rsidRPr="00EE707A">
        <w:rPr>
          <w:rFonts w:ascii="Verdana" w:hAnsi="Verdana"/>
          <w:color w:val="auto"/>
          <w:sz w:val="20"/>
          <w:szCs w:val="20"/>
        </w:rPr>
        <w:t>1</w:t>
      </w:r>
      <w:r w:rsidR="00F70460" w:rsidRPr="00EE707A">
        <w:rPr>
          <w:rFonts w:ascii="Verdana" w:hAnsi="Verdana"/>
          <w:color w:val="auto"/>
          <w:sz w:val="20"/>
          <w:szCs w:val="20"/>
        </w:rPr>
        <w:t>0</w:t>
      </w:r>
      <w:r w:rsidRPr="00EE707A">
        <w:rPr>
          <w:rFonts w:ascii="Verdana" w:hAnsi="Verdana"/>
          <w:color w:val="auto"/>
          <w:sz w:val="20"/>
          <w:szCs w:val="20"/>
        </w:rPr>
        <w:t xml:space="preserve"> miesię</w:t>
      </w:r>
      <w:r w:rsidR="00D561D4" w:rsidRPr="00EE707A">
        <w:rPr>
          <w:rFonts w:ascii="Verdana" w:hAnsi="Verdana"/>
          <w:color w:val="auto"/>
          <w:sz w:val="20"/>
          <w:szCs w:val="20"/>
        </w:rPr>
        <w:t>cy od dnia 01</w:t>
      </w:r>
      <w:r w:rsidRPr="00EE707A">
        <w:rPr>
          <w:rFonts w:ascii="Verdana" w:hAnsi="Verdana"/>
          <w:color w:val="auto"/>
          <w:sz w:val="20"/>
          <w:szCs w:val="20"/>
        </w:rPr>
        <w:t>.</w:t>
      </w:r>
      <w:r w:rsidR="008C67D8" w:rsidRPr="00EE707A">
        <w:rPr>
          <w:rFonts w:ascii="Verdana" w:hAnsi="Verdana"/>
          <w:color w:val="auto"/>
          <w:sz w:val="20"/>
          <w:szCs w:val="20"/>
        </w:rPr>
        <w:t>0</w:t>
      </w:r>
      <w:r w:rsidR="00D561D4" w:rsidRPr="00EE707A">
        <w:rPr>
          <w:rFonts w:ascii="Verdana" w:hAnsi="Verdana"/>
          <w:color w:val="auto"/>
          <w:sz w:val="20"/>
          <w:szCs w:val="20"/>
        </w:rPr>
        <w:t>1</w:t>
      </w:r>
      <w:r w:rsidRPr="00EE707A">
        <w:rPr>
          <w:rFonts w:ascii="Verdana" w:hAnsi="Verdana"/>
          <w:color w:val="auto"/>
          <w:sz w:val="20"/>
          <w:szCs w:val="20"/>
        </w:rPr>
        <w:t>.202</w:t>
      </w:r>
      <w:r w:rsidR="008C67D8" w:rsidRPr="00EE707A">
        <w:rPr>
          <w:rFonts w:ascii="Verdana" w:hAnsi="Verdana"/>
          <w:color w:val="auto"/>
          <w:sz w:val="20"/>
          <w:szCs w:val="20"/>
        </w:rPr>
        <w:t>2</w:t>
      </w:r>
      <w:r w:rsidRPr="00EE707A">
        <w:rPr>
          <w:rFonts w:ascii="Verdana" w:hAnsi="Verdana"/>
          <w:color w:val="auto"/>
          <w:sz w:val="20"/>
          <w:szCs w:val="20"/>
        </w:rPr>
        <w:t>r. albo</w:t>
      </w:r>
    </w:p>
    <w:p w:rsidR="007A7167" w:rsidRPr="00EE707A" w:rsidRDefault="007A7167" w:rsidP="007A7167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EE707A">
        <w:rPr>
          <w:rFonts w:ascii="Verdana" w:hAnsi="Verdana"/>
          <w:color w:val="auto"/>
          <w:sz w:val="20"/>
          <w:szCs w:val="20"/>
        </w:rPr>
        <w:t>2)</w:t>
      </w:r>
      <w:r w:rsidR="00674A83" w:rsidRPr="00EE707A">
        <w:rPr>
          <w:rFonts w:ascii="Verdana" w:hAnsi="Verdana"/>
          <w:color w:val="auto"/>
          <w:sz w:val="20"/>
          <w:szCs w:val="20"/>
        </w:rPr>
        <w:t xml:space="preserve"> </w:t>
      </w:r>
      <w:r w:rsidR="00F70460" w:rsidRPr="00EE707A">
        <w:rPr>
          <w:rFonts w:ascii="Verdana" w:hAnsi="Verdana"/>
          <w:color w:val="auto"/>
          <w:sz w:val="20"/>
          <w:szCs w:val="20"/>
        </w:rPr>
        <w:t>10</w:t>
      </w:r>
      <w:r w:rsidRPr="00EE707A">
        <w:rPr>
          <w:rFonts w:ascii="Verdana" w:hAnsi="Verdana"/>
          <w:color w:val="auto"/>
          <w:sz w:val="20"/>
          <w:szCs w:val="20"/>
        </w:rPr>
        <w:t xml:space="preserve"> miesięcy od skutecznego przeprowadzenia procedury zmiany sprzedawcy, jeżeli nastąpi  to po terminie wskazanym w pkt 1).</w:t>
      </w:r>
    </w:p>
    <w:p w:rsidR="00975AD7" w:rsidRPr="006027F7" w:rsidRDefault="007A7167" w:rsidP="007A7167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EE707A">
        <w:rPr>
          <w:rFonts w:ascii="Verdana" w:hAnsi="Verdana"/>
          <w:color w:val="auto"/>
          <w:sz w:val="20"/>
          <w:szCs w:val="20"/>
        </w:rPr>
        <w:t xml:space="preserve">Wykonawca zobowiązany jest do skutecznego przeprowadzenia procedury zmiany sprzedawcy w ciągu </w:t>
      </w:r>
      <w:r w:rsidR="000B3751" w:rsidRPr="00EE707A">
        <w:rPr>
          <w:rFonts w:ascii="Verdana" w:hAnsi="Verdana"/>
          <w:color w:val="auto"/>
          <w:sz w:val="20"/>
          <w:szCs w:val="20"/>
        </w:rPr>
        <w:t xml:space="preserve">maksymalnie </w:t>
      </w:r>
      <w:r w:rsidRPr="00EE707A">
        <w:rPr>
          <w:rFonts w:ascii="Verdana" w:hAnsi="Verdana"/>
          <w:color w:val="auto"/>
          <w:sz w:val="20"/>
          <w:szCs w:val="20"/>
        </w:rPr>
        <w:t>30 dni od dnia podpisania umowy lub od dnia otrzymania pełnomocnictwa od Zamawiającego, jeżeli nastąpi ono po dniu podpisania umowy.</w:t>
      </w:r>
    </w:p>
    <w:p w:rsidR="007A7167" w:rsidRPr="006027F7" w:rsidRDefault="007A7167" w:rsidP="007A7167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75AD7" w:rsidRPr="006027F7" w:rsidRDefault="00975AD7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6" w:name="_Toc64559022"/>
      <w:r w:rsidRPr="006027F7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6027F7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6"/>
      <w:proofErr w:type="spellEnd"/>
      <w:r w:rsidR="00940ACA" w:rsidRPr="006027F7">
        <w:rPr>
          <w:rFonts w:ascii="Verdana" w:hAnsi="Verdana"/>
          <w:color w:val="auto"/>
          <w:spacing w:val="5"/>
          <w:sz w:val="20"/>
          <w:szCs w:val="20"/>
        </w:rPr>
        <w:t>.</w:t>
      </w:r>
    </w:p>
    <w:p w:rsidR="00975AD7" w:rsidRPr="006027F7" w:rsidRDefault="00975AD7" w:rsidP="00856B7F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Z postępowania o udzielenie zamówienia wyklucza się Wykonawcę:</w:t>
      </w:r>
    </w:p>
    <w:p w:rsidR="00975AD7" w:rsidRPr="006027F7" w:rsidRDefault="00975AD7" w:rsidP="00AC7E1D">
      <w:pPr>
        <w:numPr>
          <w:ilvl w:val="1"/>
          <w:numId w:val="10"/>
        </w:numPr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będącego osobą fizyczną, którego prawomocnie skazano za przestępstwo:</w:t>
      </w:r>
    </w:p>
    <w:p w:rsidR="00975AD7" w:rsidRPr="006027F7" w:rsidRDefault="00975AD7" w:rsidP="00AC7E1D">
      <w:pPr>
        <w:numPr>
          <w:ilvl w:val="2"/>
          <w:numId w:val="10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:rsidR="00975AD7" w:rsidRPr="006027F7" w:rsidRDefault="00975AD7" w:rsidP="00AC7E1D">
      <w:pPr>
        <w:numPr>
          <w:ilvl w:val="2"/>
          <w:numId w:val="10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handlu ludźmi, o którym mowa w art. 189a Kodeksu karnego,</w:t>
      </w:r>
    </w:p>
    <w:p w:rsidR="00975AD7" w:rsidRPr="006027F7" w:rsidRDefault="00975AD7" w:rsidP="00AC7E1D">
      <w:pPr>
        <w:numPr>
          <w:ilvl w:val="2"/>
          <w:numId w:val="10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o którym mowa w art. 228-230a, art. 250a Kodeksu karnego lub w art. 46 lub art. 48 ustawy z dnia 25 czerwca 2010 r. o sporcie,</w:t>
      </w:r>
    </w:p>
    <w:p w:rsidR="00975AD7" w:rsidRPr="006027F7" w:rsidRDefault="00975AD7" w:rsidP="00AC7E1D">
      <w:pPr>
        <w:numPr>
          <w:ilvl w:val="2"/>
          <w:numId w:val="10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975AD7" w:rsidRPr="006027F7" w:rsidRDefault="00975AD7" w:rsidP="00AC7E1D">
      <w:pPr>
        <w:numPr>
          <w:ilvl w:val="2"/>
          <w:numId w:val="10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o charakterze terrorystycznym, o którym mowa w art. 115 § 20 Kodeksu karnego, </w:t>
      </w:r>
      <w:r w:rsidR="001C5E29" w:rsidRPr="006027F7">
        <w:rPr>
          <w:rFonts w:ascii="Verdana" w:hAnsi="Verdana"/>
          <w:color w:val="auto"/>
          <w:sz w:val="20"/>
          <w:szCs w:val="20"/>
        </w:rPr>
        <w:br/>
      </w:r>
      <w:r w:rsidRPr="006027F7">
        <w:rPr>
          <w:rFonts w:ascii="Verdana" w:hAnsi="Verdana"/>
          <w:color w:val="auto"/>
          <w:sz w:val="20"/>
          <w:szCs w:val="20"/>
        </w:rPr>
        <w:t>lub mające na celu popełnienie tego przestępstwa,</w:t>
      </w:r>
    </w:p>
    <w:p w:rsidR="00975AD7" w:rsidRPr="006027F7" w:rsidRDefault="00975AD7" w:rsidP="00AC7E1D">
      <w:pPr>
        <w:numPr>
          <w:ilvl w:val="2"/>
          <w:numId w:val="10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powierzenia wykonywania pracy małoletniemu cudzoziemcowi, o którym mowa w art. 9 </w:t>
      </w:r>
      <w:r w:rsidR="001C5E29" w:rsidRPr="006027F7">
        <w:rPr>
          <w:rFonts w:ascii="Verdana" w:hAnsi="Verdana"/>
          <w:color w:val="auto"/>
          <w:sz w:val="20"/>
          <w:szCs w:val="20"/>
        </w:rPr>
        <w:br/>
      </w:r>
      <w:r w:rsidRPr="006027F7">
        <w:rPr>
          <w:rFonts w:ascii="Verdana" w:hAnsi="Verdana"/>
          <w:color w:val="auto"/>
          <w:sz w:val="20"/>
          <w:szCs w:val="20"/>
        </w:rPr>
        <w:t>ust. 2 ustawy z dnia 15 czerwca 2012 r. o skutkach powierzania wykonywania pracy cudzoziemcom przebywającym wbrew przepisom na terytorium Rzeczypospolitej Polskiej (Dz. U. z 2020 r., poz. 769 ze zm.),</w:t>
      </w:r>
    </w:p>
    <w:p w:rsidR="001E617D" w:rsidRPr="006027F7" w:rsidRDefault="00975AD7" w:rsidP="00AC7E1D">
      <w:pPr>
        <w:numPr>
          <w:ilvl w:val="2"/>
          <w:numId w:val="10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przeciwko obrotowi gospodarczemu, o których mowa w art. 296-307 Kodeksu karnego, przestępstwo oszustwa, o którym mowa w art. 286 Kodeksu karnego, </w:t>
      </w:r>
      <w:r w:rsidRPr="006027F7">
        <w:rPr>
          <w:rFonts w:ascii="Verdana" w:hAnsi="Verdana"/>
          <w:color w:val="auto"/>
          <w:sz w:val="20"/>
          <w:szCs w:val="20"/>
        </w:rPr>
        <w:lastRenderedPageBreak/>
        <w:t>przestępstwo przeciwko wiarygodności dokumentów, o których mowa w art. 270-277d Kodeksu karnego, lub przestępstwo skarbowe,</w:t>
      </w:r>
    </w:p>
    <w:p w:rsidR="00975AD7" w:rsidRPr="006027F7" w:rsidRDefault="00975AD7" w:rsidP="00AC7E1D">
      <w:pPr>
        <w:numPr>
          <w:ilvl w:val="2"/>
          <w:numId w:val="10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  <w:r w:rsidR="00FE0D6C" w:rsidRPr="006027F7">
        <w:rPr>
          <w:rFonts w:ascii="Verdana" w:hAnsi="Verdana"/>
          <w:color w:val="auto"/>
          <w:sz w:val="20"/>
          <w:szCs w:val="20"/>
        </w:rPr>
        <w:t>,</w:t>
      </w:r>
    </w:p>
    <w:p w:rsidR="00975AD7" w:rsidRPr="006027F7" w:rsidRDefault="00975AD7" w:rsidP="001C5E29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- lub za odpowiedni czyn zabroniony określony w przepisach prawa obcego;</w:t>
      </w:r>
    </w:p>
    <w:p w:rsidR="00975AD7" w:rsidRPr="006027F7" w:rsidRDefault="00975AD7" w:rsidP="00AC7E1D">
      <w:pPr>
        <w:numPr>
          <w:ilvl w:val="1"/>
          <w:numId w:val="10"/>
        </w:numPr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jeżeli urzędującego członka jego organu zarządzającego lub nadzorczego, wspólnika spółki w spółce jawnej lub partnerskiej albo komplementariusza w spółce komandytowej </w:t>
      </w:r>
      <w:r w:rsidR="001C5E29" w:rsidRPr="006027F7">
        <w:rPr>
          <w:rFonts w:ascii="Verdana" w:hAnsi="Verdana"/>
          <w:color w:val="auto"/>
          <w:sz w:val="20"/>
          <w:szCs w:val="20"/>
        </w:rPr>
        <w:br/>
      </w:r>
      <w:r w:rsidRPr="006027F7">
        <w:rPr>
          <w:rFonts w:ascii="Verdana" w:hAnsi="Verdana"/>
          <w:color w:val="auto"/>
          <w:sz w:val="20"/>
          <w:szCs w:val="20"/>
        </w:rPr>
        <w:t>lub komandytowo-akcyjnej lub prokurenta prawomocnie skazano za przestępstwo, o którym mowa w pkt 1;</w:t>
      </w:r>
    </w:p>
    <w:p w:rsidR="00975AD7" w:rsidRPr="006027F7" w:rsidRDefault="00975AD7" w:rsidP="00AC7E1D">
      <w:pPr>
        <w:numPr>
          <w:ilvl w:val="1"/>
          <w:numId w:val="10"/>
        </w:numPr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wobec którego wydano prawomocny wyrok sądu lub ostateczną decyzję administracyjną </w:t>
      </w:r>
      <w:r w:rsidRPr="006027F7">
        <w:rPr>
          <w:rFonts w:ascii="Verdana" w:hAnsi="Verdana"/>
          <w:color w:val="auto"/>
          <w:sz w:val="20"/>
          <w:szCs w:val="20"/>
        </w:rPr>
        <w:br/>
        <w:t xml:space="preserve">o zaleganiu z uiszczeniem podatków, opłat lub składek na ubezpieczenie społeczne lub zdrowotne, chyba że wykonawca odpowiednio przed upływem terminu do </w:t>
      </w:r>
      <w:r w:rsidR="00B176DD" w:rsidRPr="006027F7">
        <w:rPr>
          <w:rFonts w:ascii="Verdana" w:hAnsi="Verdana"/>
          <w:color w:val="auto"/>
          <w:sz w:val="20"/>
          <w:szCs w:val="20"/>
        </w:rPr>
        <w:t xml:space="preserve">składania wniosków </w:t>
      </w:r>
      <w:r w:rsidRPr="006027F7">
        <w:rPr>
          <w:rFonts w:ascii="Verdana" w:hAnsi="Verdana"/>
          <w:color w:val="auto"/>
          <w:sz w:val="20"/>
          <w:szCs w:val="20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975AD7" w:rsidRPr="006027F7" w:rsidRDefault="00975AD7" w:rsidP="00AC7E1D">
      <w:pPr>
        <w:numPr>
          <w:ilvl w:val="1"/>
          <w:numId w:val="10"/>
        </w:numPr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wobec którego prawomocnie orzeczono zakaz ubiegania się o zamówienia publiczne;</w:t>
      </w:r>
    </w:p>
    <w:p w:rsidR="00975AD7" w:rsidRPr="006027F7" w:rsidRDefault="00975AD7" w:rsidP="00AC7E1D">
      <w:pPr>
        <w:numPr>
          <w:ilvl w:val="1"/>
          <w:numId w:val="10"/>
        </w:numPr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</w:t>
      </w:r>
      <w:r w:rsidR="00B176DD" w:rsidRPr="006027F7">
        <w:rPr>
          <w:rFonts w:ascii="Verdana" w:hAnsi="Verdana"/>
          <w:color w:val="auto"/>
          <w:sz w:val="20"/>
          <w:szCs w:val="20"/>
        </w:rPr>
        <w:t xml:space="preserve">rozumieniu ustawy </w:t>
      </w:r>
      <w:r w:rsidRPr="006027F7">
        <w:rPr>
          <w:rFonts w:ascii="Verdana" w:hAnsi="Verdana"/>
          <w:color w:val="auto"/>
          <w:sz w:val="20"/>
          <w:szCs w:val="20"/>
        </w:rPr>
        <w:t>zdnia16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975AD7" w:rsidRPr="006027F7" w:rsidRDefault="00975AD7" w:rsidP="00AC7E1D">
      <w:pPr>
        <w:numPr>
          <w:ilvl w:val="1"/>
          <w:numId w:val="10"/>
        </w:numPr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jeżeli, w przypadkach, o których mowa w art. 85 ust. 1 ustawy </w:t>
      </w:r>
      <w:proofErr w:type="spellStart"/>
      <w:r w:rsidRPr="006027F7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6027F7">
        <w:rPr>
          <w:rFonts w:ascii="Verdana" w:hAnsi="Verdana"/>
          <w:color w:val="auto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  <w:r w:rsidR="001C5E29" w:rsidRPr="006027F7">
        <w:rPr>
          <w:rFonts w:ascii="Verdana" w:hAnsi="Verdana"/>
          <w:color w:val="auto"/>
          <w:sz w:val="20"/>
          <w:szCs w:val="20"/>
        </w:rPr>
        <w:br/>
      </w:r>
      <w:r w:rsidRPr="006027F7">
        <w:rPr>
          <w:rFonts w:ascii="Verdana" w:hAnsi="Verdana"/>
          <w:color w:val="auto"/>
          <w:sz w:val="20"/>
          <w:szCs w:val="20"/>
        </w:rPr>
        <w:t>z udziału w postępowaniu o udzielenie zamówienia.</w:t>
      </w:r>
    </w:p>
    <w:p w:rsidR="00563D0A" w:rsidRPr="006027F7" w:rsidRDefault="00563D0A" w:rsidP="00CA15CA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6027F7" w:rsidRDefault="00CA15CA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7" w:name="_Toc64559023"/>
      <w:r w:rsidRPr="006027F7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6027F7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6027F7">
        <w:rPr>
          <w:rFonts w:ascii="Verdana" w:hAnsi="Verdana"/>
          <w:color w:val="auto"/>
          <w:spacing w:val="5"/>
          <w:sz w:val="20"/>
          <w:szCs w:val="20"/>
        </w:rPr>
        <w:t>.</w:t>
      </w:r>
      <w:bookmarkEnd w:id="7"/>
    </w:p>
    <w:p w:rsidR="00452E80" w:rsidRPr="006027F7" w:rsidRDefault="00452E80" w:rsidP="00CA15CA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>Z postępowania o udzielenie zamówienia Zamawiający wykluczy Wykonawcę:</w:t>
      </w:r>
    </w:p>
    <w:p w:rsidR="00CA15CA" w:rsidRPr="006027F7" w:rsidRDefault="00CA15CA" w:rsidP="00AC7E1D">
      <w:pPr>
        <w:numPr>
          <w:ilvl w:val="1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73856"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– </w:t>
      </w:r>
      <w:r w:rsidR="00673856" w:rsidRPr="006027F7">
        <w:rPr>
          <w:rFonts w:ascii="Verdana" w:hAnsi="Verdana"/>
          <w:b/>
          <w:color w:val="auto"/>
          <w:sz w:val="20"/>
          <w:szCs w:val="20"/>
          <w:shd w:val="clear" w:color="auto" w:fill="FFFFFF"/>
        </w:rPr>
        <w:t xml:space="preserve">art. 109 ust. 1 </w:t>
      </w:r>
      <w:proofErr w:type="spellStart"/>
      <w:r w:rsidR="00673856" w:rsidRPr="006027F7">
        <w:rPr>
          <w:rFonts w:ascii="Verdana" w:hAnsi="Verdana"/>
          <w:b/>
          <w:color w:val="auto"/>
          <w:sz w:val="20"/>
          <w:szCs w:val="20"/>
          <w:shd w:val="clear" w:color="auto" w:fill="FFFFFF"/>
        </w:rPr>
        <w:t>pkt</w:t>
      </w:r>
      <w:proofErr w:type="spellEnd"/>
      <w:r w:rsidR="00673856" w:rsidRPr="006027F7">
        <w:rPr>
          <w:rFonts w:ascii="Verdana" w:hAnsi="Verdana"/>
          <w:b/>
          <w:color w:val="auto"/>
          <w:sz w:val="20"/>
          <w:szCs w:val="20"/>
          <w:shd w:val="clear" w:color="auto" w:fill="FFFFFF"/>
        </w:rPr>
        <w:t xml:space="preserve"> 4 Ustawy </w:t>
      </w:r>
      <w:proofErr w:type="spellStart"/>
      <w:r w:rsidR="00673856" w:rsidRPr="006027F7">
        <w:rPr>
          <w:rFonts w:ascii="Verdana" w:hAnsi="Verdana"/>
          <w:b/>
          <w:color w:val="auto"/>
          <w:sz w:val="20"/>
          <w:szCs w:val="20"/>
          <w:shd w:val="clear" w:color="auto" w:fill="FFFFFF"/>
        </w:rPr>
        <w:t>Pzp</w:t>
      </w:r>
      <w:proofErr w:type="spellEnd"/>
      <w:r w:rsidR="00673856" w:rsidRPr="006027F7">
        <w:rPr>
          <w:rFonts w:ascii="Verdana" w:hAnsi="Verdana"/>
          <w:b/>
          <w:color w:val="auto"/>
          <w:sz w:val="20"/>
          <w:szCs w:val="20"/>
          <w:shd w:val="clear" w:color="auto" w:fill="FFFFFF"/>
        </w:rPr>
        <w:t>.</w:t>
      </w:r>
    </w:p>
    <w:p w:rsidR="00CA15CA" w:rsidRPr="006027F7" w:rsidRDefault="00CA15CA" w:rsidP="00B97FA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6027F7" w:rsidRDefault="00B97FAE" w:rsidP="001A7EC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567" w:hanging="567"/>
        <w:rPr>
          <w:rFonts w:ascii="Verdana" w:hAnsi="Verdana"/>
          <w:smallCaps/>
          <w:color w:val="auto"/>
          <w:sz w:val="20"/>
          <w:szCs w:val="20"/>
        </w:rPr>
      </w:pPr>
      <w:bookmarkStart w:id="8" w:name="_Toc64559024"/>
      <w:r w:rsidRPr="006027F7">
        <w:rPr>
          <w:rFonts w:ascii="Verdana" w:hAnsi="Verdana"/>
          <w:color w:val="auto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B97FAE" w:rsidRPr="006027F7" w:rsidRDefault="0047537C" w:rsidP="00B97FA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Nie dotyczy </w:t>
      </w:r>
    </w:p>
    <w:p w:rsidR="001A7ECE" w:rsidRPr="006027F7" w:rsidRDefault="001A7ECE" w:rsidP="00B97FA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6027F7" w:rsidRDefault="00B97FAE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9" w:name="_Toc64559025"/>
      <w:r w:rsidRPr="006027F7">
        <w:rPr>
          <w:rFonts w:ascii="Verdana" w:hAnsi="Verdana"/>
          <w:color w:val="auto"/>
          <w:spacing w:val="5"/>
          <w:sz w:val="20"/>
          <w:szCs w:val="20"/>
        </w:rPr>
        <w:t>Wykaz podmiotowych środków dowodowych</w:t>
      </w:r>
      <w:bookmarkEnd w:id="9"/>
    </w:p>
    <w:p w:rsidR="00167613" w:rsidRPr="006027F7" w:rsidRDefault="00167613" w:rsidP="00AC7E1D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W celu potwierdzenia </w:t>
      </w:r>
      <w:r w:rsidR="00ED79C8" w:rsidRPr="006027F7">
        <w:rPr>
          <w:rFonts w:ascii="Verdana" w:hAnsi="Verdana"/>
          <w:color w:val="auto"/>
          <w:sz w:val="20"/>
          <w:szCs w:val="20"/>
        </w:rPr>
        <w:t xml:space="preserve">spełniania przez wykonawcę warunków udziału w postępowaniu </w:t>
      </w:r>
      <w:r w:rsidR="00ED79C8" w:rsidRPr="006027F7">
        <w:rPr>
          <w:rFonts w:ascii="Verdana" w:hAnsi="Verdana"/>
          <w:color w:val="auto"/>
          <w:sz w:val="20"/>
          <w:szCs w:val="20"/>
        </w:rPr>
        <w:lastRenderedPageBreak/>
        <w:t>żąda następujących podmiotowych środków dowodowych</w:t>
      </w:r>
      <w:r w:rsidRPr="006027F7">
        <w:rPr>
          <w:rFonts w:ascii="Verdana" w:hAnsi="Verdana"/>
          <w:color w:val="auto"/>
          <w:sz w:val="20"/>
          <w:szCs w:val="20"/>
        </w:rPr>
        <w:t>:</w:t>
      </w:r>
    </w:p>
    <w:p w:rsidR="0062014E" w:rsidRPr="006027F7" w:rsidRDefault="005A0185" w:rsidP="005A0185">
      <w:pPr>
        <w:pStyle w:val="Akapitzlist1"/>
        <w:spacing w:line="276" w:lineRule="auto"/>
        <w:ind w:left="0" w:firstLine="425"/>
        <w:jc w:val="both"/>
        <w:rPr>
          <w:rFonts w:ascii="Verdana" w:hAnsi="Verdana"/>
          <w:bCs/>
          <w:i/>
          <w:iCs/>
          <w:color w:val="auto"/>
          <w:sz w:val="20"/>
          <w:szCs w:val="20"/>
        </w:rPr>
      </w:pPr>
      <w:r w:rsidRPr="006027F7">
        <w:rPr>
          <w:rFonts w:ascii="Verdana" w:hAnsi="Verdana"/>
          <w:bCs/>
          <w:i/>
          <w:iCs/>
          <w:color w:val="auto"/>
          <w:sz w:val="20"/>
          <w:szCs w:val="20"/>
        </w:rPr>
        <w:t>nie dotyczy</w:t>
      </w:r>
    </w:p>
    <w:p w:rsidR="00B97FAE" w:rsidRPr="006027F7" w:rsidRDefault="00B97FAE" w:rsidP="00AC7E1D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W celu potwierdzenia braku podstaw wykluczenia wykonawcy z udziału w postępowaniu o udzielenie zamówienia publicznego, Zamawiający </w:t>
      </w:r>
      <w:r w:rsidR="006A0F8B" w:rsidRPr="006027F7">
        <w:rPr>
          <w:rFonts w:ascii="Verdana" w:hAnsi="Verdana"/>
          <w:color w:val="auto"/>
          <w:sz w:val="20"/>
          <w:szCs w:val="20"/>
        </w:rPr>
        <w:t>żąda</w:t>
      </w:r>
      <w:r w:rsidRPr="006027F7">
        <w:rPr>
          <w:rFonts w:ascii="Verdana" w:hAnsi="Verdana"/>
          <w:color w:val="auto"/>
          <w:sz w:val="20"/>
          <w:szCs w:val="20"/>
        </w:rPr>
        <w:t xml:space="preserve"> następujących podmiotowych środków dowodowych:</w:t>
      </w:r>
    </w:p>
    <w:p w:rsidR="005C5EAB" w:rsidRPr="006027F7" w:rsidRDefault="005C5EAB" w:rsidP="00AC7E1D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informacji z Krajowego Rejestru Karnego w zakresie:</w:t>
      </w:r>
    </w:p>
    <w:p w:rsidR="005C5EAB" w:rsidRPr="006027F7" w:rsidRDefault="005C5EAB" w:rsidP="00AC7E1D">
      <w:pPr>
        <w:numPr>
          <w:ilvl w:val="2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art. 108 ust. 1 pkt 1 i 2 ustawy </w:t>
      </w:r>
      <w:proofErr w:type="spellStart"/>
      <w:r w:rsidRPr="006027F7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6027F7">
        <w:rPr>
          <w:rFonts w:ascii="Verdana" w:hAnsi="Verdana"/>
          <w:color w:val="auto"/>
          <w:sz w:val="20"/>
          <w:szCs w:val="20"/>
        </w:rPr>
        <w:t>.,</w:t>
      </w:r>
    </w:p>
    <w:p w:rsidR="005C5EAB" w:rsidRPr="006027F7" w:rsidRDefault="005C5EAB" w:rsidP="00AC7E1D">
      <w:pPr>
        <w:numPr>
          <w:ilvl w:val="2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art. 108 ust. 1 </w:t>
      </w:r>
      <w:proofErr w:type="spellStart"/>
      <w:r w:rsidRPr="006027F7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6027F7">
        <w:rPr>
          <w:rFonts w:ascii="Verdana" w:hAnsi="Verdana"/>
          <w:color w:val="auto"/>
          <w:sz w:val="20"/>
          <w:szCs w:val="20"/>
        </w:rPr>
        <w:t xml:space="preserve"> 4 ustawy </w:t>
      </w:r>
      <w:proofErr w:type="spellStart"/>
      <w:r w:rsidRPr="006027F7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6027F7">
        <w:rPr>
          <w:rFonts w:ascii="Verdana" w:hAnsi="Verdana"/>
          <w:color w:val="auto"/>
          <w:sz w:val="20"/>
          <w:szCs w:val="20"/>
        </w:rPr>
        <w:t>., dotyczącej orzeczenia zakazu ubiegania się o zamówienie publiczne tytułem środka karnego,</w:t>
      </w:r>
    </w:p>
    <w:p w:rsidR="005C5EAB" w:rsidRPr="006027F7" w:rsidRDefault="005C5EAB" w:rsidP="005C5EAB">
      <w:pPr>
        <w:spacing w:line="276" w:lineRule="auto"/>
        <w:ind w:left="993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- sporządzonej nie wcześniej niż 6 miesięcy przed jej złożeniem;</w:t>
      </w:r>
    </w:p>
    <w:p w:rsidR="005C5EAB" w:rsidRPr="006027F7" w:rsidRDefault="005C5EAB" w:rsidP="001A7EC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oświadczenia wykonawcy, w zakresie art. 108 ust. 1 </w:t>
      </w:r>
      <w:proofErr w:type="spellStart"/>
      <w:r w:rsidRPr="006027F7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6027F7">
        <w:rPr>
          <w:rFonts w:ascii="Verdana" w:hAnsi="Verdana"/>
          <w:color w:val="auto"/>
          <w:sz w:val="20"/>
          <w:szCs w:val="20"/>
        </w:rPr>
        <w:t xml:space="preserve"> 5 ustawy </w:t>
      </w:r>
      <w:proofErr w:type="spellStart"/>
      <w:r w:rsidRPr="006027F7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6027F7">
        <w:rPr>
          <w:rFonts w:ascii="Verdana" w:hAnsi="Verdana"/>
          <w:color w:val="auto"/>
          <w:sz w:val="20"/>
          <w:szCs w:val="20"/>
        </w:rPr>
        <w:t xml:space="preserve">.,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</w:t>
      </w:r>
      <w:r w:rsidRPr="006027F7">
        <w:rPr>
          <w:rFonts w:ascii="Verdana" w:hAnsi="Verdana"/>
          <w:color w:val="auto"/>
          <w:sz w:val="20"/>
          <w:szCs w:val="20"/>
        </w:rPr>
        <w:br/>
        <w:t>w postępowaniu niezależnie od innego wykonawcy należącego do tej samej grupy kapitałowej;</w:t>
      </w:r>
    </w:p>
    <w:p w:rsidR="00F444EA" w:rsidRPr="006027F7" w:rsidRDefault="005C5EAB" w:rsidP="00E2746B">
      <w:pPr>
        <w:spacing w:line="276" w:lineRule="auto"/>
        <w:ind w:left="993"/>
        <w:jc w:val="both"/>
        <w:rPr>
          <w:rFonts w:ascii="Verdana" w:hAnsi="Verdana"/>
          <w:i/>
          <w:color w:val="auto"/>
          <w:sz w:val="20"/>
          <w:szCs w:val="20"/>
        </w:rPr>
      </w:pPr>
      <w:r w:rsidRPr="006027F7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6027F7">
        <w:rPr>
          <w:rFonts w:ascii="Verdana" w:hAnsi="Verdana"/>
          <w:b/>
          <w:i/>
          <w:color w:val="auto"/>
          <w:sz w:val="20"/>
          <w:szCs w:val="20"/>
        </w:rPr>
        <w:t xml:space="preserve"> Załącznika nr </w:t>
      </w:r>
      <w:r w:rsidR="00D968D0" w:rsidRPr="006027F7">
        <w:rPr>
          <w:rFonts w:ascii="Verdana" w:hAnsi="Verdana"/>
          <w:b/>
          <w:i/>
          <w:color w:val="auto"/>
          <w:sz w:val="20"/>
          <w:szCs w:val="20"/>
        </w:rPr>
        <w:t>4</w:t>
      </w:r>
      <w:r w:rsidRPr="006027F7">
        <w:rPr>
          <w:rFonts w:ascii="Verdana" w:hAnsi="Verdana"/>
          <w:b/>
          <w:i/>
          <w:color w:val="auto"/>
          <w:sz w:val="20"/>
          <w:szCs w:val="20"/>
        </w:rPr>
        <w:t xml:space="preserve"> do SWZ</w:t>
      </w:r>
      <w:r w:rsidRPr="006027F7">
        <w:rPr>
          <w:rFonts w:ascii="Verdana" w:hAnsi="Verdana"/>
          <w:i/>
          <w:color w:val="auto"/>
          <w:sz w:val="20"/>
          <w:szCs w:val="20"/>
        </w:rPr>
        <w:t>.</w:t>
      </w:r>
    </w:p>
    <w:p w:rsidR="005C5EAB" w:rsidRPr="006027F7" w:rsidRDefault="00B97FAE" w:rsidP="00AC7E1D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r w:rsidRPr="006027F7">
        <w:rPr>
          <w:rFonts w:ascii="Verdana" w:hAnsi="Verdana"/>
          <w:color w:val="auto"/>
          <w:sz w:val="20"/>
          <w:szCs w:val="20"/>
        </w:rPr>
        <w:t xml:space="preserve">art. 109 ust. 1 </w:t>
      </w:r>
      <w:proofErr w:type="spellStart"/>
      <w:r w:rsidRPr="006027F7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6027F7">
        <w:rPr>
          <w:rFonts w:ascii="Verdana" w:hAnsi="Verdana"/>
          <w:color w:val="auto"/>
          <w:sz w:val="20"/>
          <w:szCs w:val="20"/>
        </w:rPr>
        <w:t xml:space="preserve"> 4</w:t>
      </w:r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>ustawy</w:t>
      </w:r>
      <w:r w:rsidR="005C5EAB"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>Pzp.</w:t>
      </w:r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>, sporządzonych nie wcześniej niż 3 miesiące przed jej złożeniem, jeżeli odrębne przepisy wymagają wpisu do rejestru lub ewidencji;</w:t>
      </w:r>
    </w:p>
    <w:p w:rsidR="005C5EAB" w:rsidRPr="006027F7" w:rsidRDefault="005C5EAB" w:rsidP="00AC7E1D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:rsidR="005C5EAB" w:rsidRPr="006027F7" w:rsidRDefault="005C5EAB" w:rsidP="00AC7E1D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3 ustawy </w:t>
      </w:r>
      <w:proofErr w:type="spellStart"/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>.;</w:t>
      </w:r>
    </w:p>
    <w:p w:rsidR="005C5EAB" w:rsidRPr="006027F7" w:rsidRDefault="005C5EAB" w:rsidP="00AC7E1D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4 ustawy </w:t>
      </w:r>
      <w:proofErr w:type="spellStart"/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5C5EAB" w:rsidRPr="006027F7" w:rsidRDefault="005C5EAB" w:rsidP="00AC7E1D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5 ustawy </w:t>
      </w:r>
      <w:proofErr w:type="spellStart"/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5C5EAB" w:rsidRPr="006027F7" w:rsidRDefault="005C5EAB" w:rsidP="00AC7E1D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6 ustawy </w:t>
      </w:r>
      <w:proofErr w:type="spellStart"/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9251F4" w:rsidRPr="006027F7" w:rsidRDefault="009251F4" w:rsidP="009251F4">
      <w:pPr>
        <w:spacing w:line="276" w:lineRule="auto"/>
        <w:ind w:left="993"/>
        <w:jc w:val="both"/>
        <w:rPr>
          <w:rFonts w:ascii="Verdana" w:hAnsi="Verdana"/>
          <w:b/>
          <w:i/>
          <w:color w:val="auto"/>
          <w:sz w:val="20"/>
          <w:szCs w:val="20"/>
        </w:rPr>
      </w:pPr>
      <w:r w:rsidRPr="006027F7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6027F7">
        <w:rPr>
          <w:rFonts w:ascii="Verdana" w:hAnsi="Verdana"/>
          <w:b/>
          <w:i/>
          <w:color w:val="auto"/>
          <w:sz w:val="20"/>
          <w:szCs w:val="20"/>
        </w:rPr>
        <w:t xml:space="preserve"> Załącznika nr </w:t>
      </w:r>
      <w:r w:rsidR="00F35443" w:rsidRPr="006027F7">
        <w:rPr>
          <w:rFonts w:ascii="Verdana" w:hAnsi="Verdana"/>
          <w:b/>
          <w:i/>
          <w:color w:val="auto"/>
          <w:sz w:val="20"/>
          <w:szCs w:val="20"/>
        </w:rPr>
        <w:t>5</w:t>
      </w:r>
      <w:r w:rsidRPr="006027F7">
        <w:rPr>
          <w:rFonts w:ascii="Verdana" w:hAnsi="Verdana"/>
          <w:b/>
          <w:i/>
          <w:color w:val="auto"/>
          <w:sz w:val="20"/>
          <w:szCs w:val="20"/>
        </w:rPr>
        <w:t xml:space="preserve"> do SWZ</w:t>
      </w:r>
      <w:r w:rsidRPr="006027F7">
        <w:rPr>
          <w:rFonts w:ascii="Verdana" w:hAnsi="Verdana"/>
          <w:i/>
          <w:color w:val="auto"/>
          <w:sz w:val="20"/>
          <w:szCs w:val="20"/>
        </w:rPr>
        <w:t>.</w:t>
      </w:r>
    </w:p>
    <w:p w:rsidR="00184B5D" w:rsidRPr="006027F7" w:rsidRDefault="00B97FAE" w:rsidP="00AC7E1D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Jeżeli wykonawca ma siedzibę lub miejsce zamieszkania poza granicami Rzeczypospolitej Polskiej, zamiast</w:t>
      </w:r>
      <w:r w:rsidR="005C5EAB" w:rsidRPr="006027F7">
        <w:rPr>
          <w:rFonts w:ascii="Verdana" w:hAnsi="Verdana"/>
          <w:color w:val="auto"/>
          <w:sz w:val="20"/>
          <w:szCs w:val="20"/>
        </w:rPr>
        <w:t>:</w:t>
      </w:r>
    </w:p>
    <w:p w:rsidR="005C5EAB" w:rsidRPr="006027F7" w:rsidRDefault="00184B5D" w:rsidP="00AC7E1D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informacji z Krajowego Rejestru Karnego, o której mowa w ust. 2 pkt 2.1. - składa informację z odpowiedniego rejestru, takiego jak rejestr sądowy, albo, w przypadku braku takiego rejestru, inny równoważny dokument wydany przez właściwy organ sądowy lub administracyjny kraju, w którym wykonawca ma </w:t>
      </w:r>
      <w:r w:rsidR="001A7ECE" w:rsidRPr="006027F7">
        <w:rPr>
          <w:rFonts w:ascii="Verdana" w:hAnsi="Verdana"/>
          <w:color w:val="auto"/>
          <w:sz w:val="20"/>
          <w:szCs w:val="20"/>
        </w:rPr>
        <w:t xml:space="preserve">siedzibę lub </w:t>
      </w:r>
      <w:r w:rsidRPr="006027F7">
        <w:rPr>
          <w:rFonts w:ascii="Verdana" w:hAnsi="Verdana"/>
          <w:color w:val="auto"/>
          <w:sz w:val="20"/>
          <w:szCs w:val="20"/>
        </w:rPr>
        <w:t>miejscezamieszkania,w zakresie, o którym mowa w ust. 2 pkt 2.1.;</w:t>
      </w:r>
    </w:p>
    <w:p w:rsidR="00B97FAE" w:rsidRPr="006027F7" w:rsidRDefault="00B97FAE" w:rsidP="00AC7E1D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odpisu albo informacji z Krajowego Rejestru Sądowego lub z Centralnej Ewidencji i Informacji o Działalności Gospodarczej, o których mowa w ust. 2 pkt 2.</w:t>
      </w:r>
      <w:r w:rsidR="00A50B85" w:rsidRPr="006027F7">
        <w:rPr>
          <w:rFonts w:ascii="Verdana" w:hAnsi="Verdana"/>
          <w:color w:val="auto"/>
          <w:sz w:val="20"/>
          <w:szCs w:val="20"/>
        </w:rPr>
        <w:t>3</w:t>
      </w:r>
      <w:r w:rsidRPr="006027F7">
        <w:rPr>
          <w:rFonts w:ascii="Verdana" w:hAnsi="Verdana"/>
          <w:color w:val="auto"/>
          <w:sz w:val="20"/>
          <w:szCs w:val="20"/>
        </w:rPr>
        <w:t xml:space="preserve">. – składa dokument lub dokumenty wystawione w kraju, w którym wykonawca ma siedzibę lub miejsce zamieszkania, potwierdzające odpowiednio, że nie otwarto jego likwidacji, nie ogłoszono upadłości, jego aktywami nie zarządza likwidator lub sąd, nie zawarł układu </w:t>
      </w:r>
      <w:r w:rsidR="00F2168F" w:rsidRPr="006027F7">
        <w:rPr>
          <w:rFonts w:ascii="Verdana" w:hAnsi="Verdana"/>
          <w:color w:val="auto"/>
          <w:sz w:val="20"/>
          <w:szCs w:val="20"/>
        </w:rPr>
        <w:br/>
      </w:r>
      <w:r w:rsidRPr="006027F7">
        <w:rPr>
          <w:rFonts w:ascii="Verdana" w:hAnsi="Verdana"/>
          <w:color w:val="auto"/>
          <w:sz w:val="20"/>
          <w:szCs w:val="20"/>
        </w:rPr>
        <w:t xml:space="preserve">z wierzycielami, jego działalność gospodarcza nie jest zawieszona ani nie znajdujesięon w innej tego rodzaju sytuacji wynikającej z podobnej procedury </w:t>
      </w:r>
      <w:r w:rsidRPr="006027F7">
        <w:rPr>
          <w:rFonts w:ascii="Verdana" w:hAnsi="Verdana"/>
          <w:color w:val="auto"/>
          <w:sz w:val="20"/>
          <w:szCs w:val="20"/>
        </w:rPr>
        <w:lastRenderedPageBreak/>
        <w:t>przewidzianej w przepisach miejsca wszczęcia tej procedury.</w:t>
      </w:r>
    </w:p>
    <w:p w:rsidR="00184B5D" w:rsidRPr="006027F7" w:rsidRDefault="00184B5D" w:rsidP="00AC7E1D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Dokument, o którym mowa w ust. </w:t>
      </w:r>
      <w:r w:rsidR="00F2168F" w:rsidRPr="006027F7">
        <w:rPr>
          <w:rFonts w:ascii="Verdana" w:hAnsi="Verdana"/>
          <w:color w:val="auto"/>
          <w:sz w:val="20"/>
          <w:szCs w:val="20"/>
        </w:rPr>
        <w:t>3</w:t>
      </w:r>
      <w:r w:rsidRPr="006027F7">
        <w:rPr>
          <w:rFonts w:ascii="Verdana" w:hAnsi="Verdana"/>
          <w:color w:val="auto"/>
          <w:sz w:val="20"/>
          <w:szCs w:val="20"/>
        </w:rPr>
        <w:t xml:space="preserve"> pkt </w:t>
      </w:r>
      <w:r w:rsidR="00F2168F" w:rsidRPr="006027F7">
        <w:rPr>
          <w:rFonts w:ascii="Verdana" w:hAnsi="Verdana"/>
          <w:color w:val="auto"/>
          <w:sz w:val="20"/>
          <w:szCs w:val="20"/>
        </w:rPr>
        <w:t>3.</w:t>
      </w:r>
      <w:r w:rsidRPr="006027F7">
        <w:rPr>
          <w:rFonts w:ascii="Verdana" w:hAnsi="Verdana"/>
          <w:color w:val="auto"/>
          <w:sz w:val="20"/>
          <w:szCs w:val="20"/>
        </w:rPr>
        <w:t>1</w:t>
      </w:r>
      <w:r w:rsidR="00F2168F" w:rsidRPr="006027F7">
        <w:rPr>
          <w:rFonts w:ascii="Verdana" w:hAnsi="Verdana"/>
          <w:color w:val="auto"/>
          <w:sz w:val="20"/>
          <w:szCs w:val="20"/>
        </w:rPr>
        <w:t>.</w:t>
      </w:r>
      <w:r w:rsidRPr="006027F7">
        <w:rPr>
          <w:rFonts w:ascii="Verdana" w:hAnsi="Verdana"/>
          <w:color w:val="auto"/>
          <w:sz w:val="20"/>
          <w:szCs w:val="20"/>
        </w:rPr>
        <w:t>, powinien być wystawiony nie wcześniej niż 6 miesięcy przed jego złożeniem. Dokument, o który</w:t>
      </w:r>
      <w:r w:rsidR="00A50B85" w:rsidRPr="006027F7">
        <w:rPr>
          <w:rFonts w:ascii="Verdana" w:hAnsi="Verdana"/>
          <w:color w:val="auto"/>
          <w:sz w:val="20"/>
          <w:szCs w:val="20"/>
        </w:rPr>
        <w:t xml:space="preserve">m </w:t>
      </w:r>
      <w:r w:rsidRPr="006027F7">
        <w:rPr>
          <w:rFonts w:ascii="Verdana" w:hAnsi="Verdana"/>
          <w:color w:val="auto"/>
          <w:sz w:val="20"/>
          <w:szCs w:val="20"/>
        </w:rPr>
        <w:t xml:space="preserve">mowa w ust. </w:t>
      </w:r>
      <w:r w:rsidR="00F2168F" w:rsidRPr="006027F7">
        <w:rPr>
          <w:rFonts w:ascii="Verdana" w:hAnsi="Verdana"/>
          <w:color w:val="auto"/>
          <w:sz w:val="20"/>
          <w:szCs w:val="20"/>
        </w:rPr>
        <w:t>3</w:t>
      </w:r>
      <w:r w:rsidRPr="006027F7">
        <w:rPr>
          <w:rFonts w:ascii="Verdana" w:hAnsi="Verdana"/>
          <w:color w:val="auto"/>
          <w:sz w:val="20"/>
          <w:szCs w:val="20"/>
        </w:rPr>
        <w:t xml:space="preserve"> pkt </w:t>
      </w:r>
      <w:r w:rsidR="00F2168F" w:rsidRPr="006027F7">
        <w:rPr>
          <w:rFonts w:ascii="Verdana" w:hAnsi="Verdana"/>
          <w:color w:val="auto"/>
          <w:sz w:val="20"/>
          <w:szCs w:val="20"/>
        </w:rPr>
        <w:t>3.</w:t>
      </w:r>
      <w:r w:rsidRPr="006027F7">
        <w:rPr>
          <w:rFonts w:ascii="Verdana" w:hAnsi="Verdana"/>
          <w:color w:val="auto"/>
          <w:sz w:val="20"/>
          <w:szCs w:val="20"/>
        </w:rPr>
        <w:t>2</w:t>
      </w:r>
      <w:r w:rsidR="00F2168F" w:rsidRPr="006027F7">
        <w:rPr>
          <w:rFonts w:ascii="Verdana" w:hAnsi="Verdana"/>
          <w:color w:val="auto"/>
          <w:sz w:val="20"/>
          <w:szCs w:val="20"/>
        </w:rPr>
        <w:t>.</w:t>
      </w:r>
      <w:r w:rsidR="00A50B85" w:rsidRPr="006027F7">
        <w:rPr>
          <w:rFonts w:ascii="Verdana" w:hAnsi="Verdana"/>
          <w:color w:val="auto"/>
          <w:sz w:val="20"/>
          <w:szCs w:val="20"/>
        </w:rPr>
        <w:t xml:space="preserve">powinien </w:t>
      </w:r>
      <w:r w:rsidRPr="006027F7">
        <w:rPr>
          <w:rFonts w:ascii="Verdana" w:hAnsi="Verdana"/>
          <w:color w:val="auto"/>
          <w:sz w:val="20"/>
          <w:szCs w:val="20"/>
        </w:rPr>
        <w:t>być wystawion</w:t>
      </w:r>
      <w:r w:rsidR="00A50B85" w:rsidRPr="006027F7">
        <w:rPr>
          <w:rFonts w:ascii="Verdana" w:hAnsi="Verdana"/>
          <w:color w:val="auto"/>
          <w:sz w:val="20"/>
          <w:szCs w:val="20"/>
        </w:rPr>
        <w:t>y</w:t>
      </w:r>
      <w:r w:rsidRPr="006027F7">
        <w:rPr>
          <w:rFonts w:ascii="Verdana" w:hAnsi="Verdana"/>
          <w:color w:val="auto"/>
          <w:sz w:val="20"/>
          <w:szCs w:val="20"/>
        </w:rPr>
        <w:t xml:space="preserve"> nie wcześniej niż 3 miesiące przed ich złożeniem.</w:t>
      </w:r>
    </w:p>
    <w:p w:rsidR="00F444EA" w:rsidRPr="006027F7" w:rsidRDefault="00F2168F" w:rsidP="00AC7E1D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pkt 1, 2 i 4 ustawy </w:t>
      </w:r>
      <w:proofErr w:type="spellStart"/>
      <w:r w:rsidRPr="006027F7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6027F7">
        <w:rPr>
          <w:rFonts w:ascii="Verdana" w:hAnsi="Verdana"/>
          <w:color w:val="auto"/>
          <w:sz w:val="20"/>
          <w:szCs w:val="20"/>
        </w:rPr>
        <w:t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4 stosuje się.</w:t>
      </w:r>
    </w:p>
    <w:p w:rsidR="00F127FD" w:rsidRPr="006027F7" w:rsidRDefault="00F127FD" w:rsidP="00AC7E1D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6027F7">
        <w:rPr>
          <w:rFonts w:ascii="Verdana" w:hAnsi="Verdana"/>
          <w:b/>
          <w:bCs/>
          <w:color w:val="auto"/>
          <w:sz w:val="20"/>
          <w:szCs w:val="20"/>
        </w:rPr>
        <w:t xml:space="preserve">Dokumentów wskazanych w niniejszym rozdziale SWZ nie dołącza się do oferty – składane są na wezwanie Zamawiającego. </w:t>
      </w:r>
    </w:p>
    <w:p w:rsidR="00F444EA" w:rsidRPr="006027F7" w:rsidRDefault="00F444EA" w:rsidP="00B97FA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6027F7" w:rsidRDefault="00B97FAE" w:rsidP="00AC7E1D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10" w:name="_Toc64559026"/>
      <w:r w:rsidRPr="006027F7">
        <w:rPr>
          <w:rFonts w:ascii="Verdana" w:hAnsi="Verdana"/>
          <w:color w:val="auto"/>
          <w:spacing w:val="5"/>
          <w:sz w:val="20"/>
          <w:szCs w:val="20"/>
        </w:rPr>
        <w:t>Informacje o środkach komunikacji elektronicznej, przy użyciu kt</w:t>
      </w:r>
      <w:r w:rsidR="005D1E61" w:rsidRPr="006027F7">
        <w:rPr>
          <w:rFonts w:ascii="Verdana" w:hAnsi="Verdana"/>
          <w:color w:val="auto"/>
          <w:spacing w:val="5"/>
          <w:sz w:val="20"/>
          <w:szCs w:val="20"/>
        </w:rPr>
        <w:t xml:space="preserve">órych </w:t>
      </w:r>
      <w:r w:rsidRPr="006027F7">
        <w:rPr>
          <w:rFonts w:ascii="Verdana" w:hAnsi="Verdana"/>
          <w:color w:val="auto"/>
          <w:spacing w:val="5"/>
          <w:sz w:val="20"/>
          <w:szCs w:val="20"/>
        </w:rPr>
        <w:t xml:space="preserve">Zamawiający będzie komunikował się </w:t>
      </w:r>
      <w:r w:rsidR="005D1E61" w:rsidRPr="006027F7">
        <w:rPr>
          <w:rFonts w:ascii="Verdana" w:hAnsi="Verdana"/>
          <w:color w:val="auto"/>
          <w:spacing w:val="5"/>
          <w:sz w:val="20"/>
          <w:szCs w:val="20"/>
        </w:rPr>
        <w:t xml:space="preserve">z wykonawcami, oraz informacje </w:t>
      </w:r>
      <w:r w:rsidR="005D1E61" w:rsidRPr="006027F7">
        <w:rPr>
          <w:rFonts w:ascii="Verdana" w:hAnsi="Verdana"/>
          <w:color w:val="auto"/>
          <w:spacing w:val="5"/>
          <w:sz w:val="20"/>
          <w:szCs w:val="20"/>
        </w:rPr>
        <w:br/>
      </w:r>
      <w:r w:rsidRPr="006027F7">
        <w:rPr>
          <w:rFonts w:ascii="Verdana" w:hAnsi="Verdana"/>
          <w:color w:val="auto"/>
          <w:spacing w:val="5"/>
          <w:sz w:val="20"/>
          <w:szCs w:val="20"/>
        </w:rPr>
        <w:t xml:space="preserve">o wymaganiach technicznych i organizacyjnych sporządzania, wysyłania </w:t>
      </w:r>
      <w:r w:rsidRPr="006027F7">
        <w:rPr>
          <w:rFonts w:ascii="Verdana" w:hAnsi="Verdana"/>
          <w:color w:val="auto"/>
          <w:spacing w:val="5"/>
          <w:sz w:val="20"/>
          <w:szCs w:val="20"/>
        </w:rPr>
        <w:br/>
        <w:t>i odbierania korespondencji elektronicznej</w:t>
      </w:r>
      <w:bookmarkEnd w:id="10"/>
      <w:r w:rsidR="00D10263" w:rsidRPr="006027F7">
        <w:rPr>
          <w:rFonts w:ascii="Verdana" w:hAnsi="Verdana"/>
          <w:color w:val="auto"/>
          <w:spacing w:val="5"/>
          <w:sz w:val="20"/>
          <w:szCs w:val="20"/>
        </w:rPr>
        <w:t xml:space="preserve"> oraz sposób złożenia oferty</w:t>
      </w:r>
    </w:p>
    <w:p w:rsidR="00911502" w:rsidRPr="00E67F81" w:rsidRDefault="00911502" w:rsidP="00911502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426" w:hanging="568"/>
        <w:jc w:val="both"/>
        <w:rPr>
          <w:rFonts w:ascii="Verdana" w:eastAsia="Times New Roman" w:hAnsi="Verdana"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E67F81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0" w:history="1">
        <w:r w:rsidRPr="00E67F81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E67F81">
        <w:rPr>
          <w:rFonts w:ascii="Verdana" w:eastAsia="Times New Roman" w:hAnsi="Verdana"/>
          <w:sz w:val="20"/>
          <w:szCs w:val="20"/>
        </w:rPr>
        <w:t>.</w:t>
      </w:r>
    </w:p>
    <w:p w:rsidR="00911502" w:rsidRPr="00E67F81" w:rsidRDefault="00911502" w:rsidP="00911502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426" w:hanging="568"/>
        <w:jc w:val="both"/>
        <w:rPr>
          <w:rFonts w:ascii="Verdana" w:eastAsia="Times New Roman" w:hAnsi="Verdana"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911502" w:rsidRPr="00E67F81" w:rsidRDefault="00911502" w:rsidP="00911502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426" w:hanging="568"/>
        <w:jc w:val="both"/>
        <w:rPr>
          <w:rFonts w:ascii="Verdana" w:eastAsia="Times New Roman" w:hAnsi="Verdana"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t>Szczegółowa instrukcja korzystania z SKE stanowi załącznik nr 6 do SWZ.</w:t>
      </w:r>
    </w:p>
    <w:p w:rsidR="00911502" w:rsidRPr="00E67F81" w:rsidRDefault="00911502" w:rsidP="00911502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426" w:hanging="568"/>
        <w:jc w:val="both"/>
        <w:rPr>
          <w:rFonts w:ascii="Verdana" w:eastAsia="Times New Roman" w:hAnsi="Verdana"/>
          <w:i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911502" w:rsidRPr="00E67F81" w:rsidRDefault="00911502" w:rsidP="00911502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426" w:hanging="568"/>
        <w:jc w:val="both"/>
        <w:rPr>
          <w:rFonts w:ascii="Verdana" w:eastAsia="Times New Roman" w:hAnsi="Verdana"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911502" w:rsidRPr="00E67F81" w:rsidRDefault="00911502" w:rsidP="00911502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426" w:hanging="568"/>
        <w:jc w:val="both"/>
        <w:rPr>
          <w:rFonts w:ascii="Verdana" w:eastAsia="Times New Roman" w:hAnsi="Verdana"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911502" w:rsidRDefault="00911502" w:rsidP="00911502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426" w:hanging="568"/>
        <w:jc w:val="both"/>
        <w:rPr>
          <w:rFonts w:ascii="Verdana" w:eastAsia="Times New Roman" w:hAnsi="Verdana"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E67F81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E67F81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911502" w:rsidRPr="007411C5" w:rsidRDefault="00911502" w:rsidP="00911502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426" w:hanging="568"/>
        <w:jc w:val="both"/>
        <w:rPr>
          <w:rFonts w:ascii="Verdana" w:eastAsia="Times New Roman" w:hAnsi="Verdana"/>
          <w:sz w:val="20"/>
          <w:szCs w:val="20"/>
        </w:rPr>
      </w:pPr>
      <w:r w:rsidRPr="007411C5">
        <w:rPr>
          <w:rFonts w:ascii="Verdana" w:hAnsi="Verdana"/>
          <w:sz w:val="20"/>
          <w:szCs w:val="20"/>
        </w:rPr>
        <w:t xml:space="preserve">Wykonawca chcąc złożyć ofertę za pomocą SKE przygotowuje paczkę dokumentów, która zawiera dokumenty wymagane przez SWZ. Przygotowaną paczkę dokumentów – ofertę zapisuje w postaci pliku skompensowanego (np.: zip) a następnie szyfruje programem zewnętrznym </w:t>
      </w:r>
    </w:p>
    <w:p w:rsidR="00911502" w:rsidRPr="007411C5" w:rsidRDefault="00911502" w:rsidP="00911502">
      <w:pPr>
        <w:ind w:left="426"/>
        <w:rPr>
          <w:rFonts w:ascii="Verdana" w:hAnsi="Verdana"/>
          <w:sz w:val="20"/>
          <w:szCs w:val="20"/>
        </w:rPr>
      </w:pPr>
      <w:r w:rsidRPr="007411C5">
        <w:rPr>
          <w:rFonts w:ascii="Verdana" w:hAnsi="Verdana"/>
          <w:sz w:val="20"/>
          <w:szCs w:val="20"/>
        </w:rPr>
        <w:t xml:space="preserve">– „Kleopatra” gpg4win udostępnionym na stronie </w:t>
      </w:r>
    </w:p>
    <w:p w:rsidR="00911502" w:rsidRPr="007411C5" w:rsidRDefault="00911502" w:rsidP="00911502">
      <w:pPr>
        <w:ind w:left="426"/>
        <w:rPr>
          <w:rFonts w:ascii="Verdana" w:hAnsi="Verdana"/>
          <w:sz w:val="20"/>
          <w:szCs w:val="20"/>
        </w:rPr>
      </w:pPr>
      <w:r w:rsidRPr="007411C5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911502" w:rsidRPr="007411C5" w:rsidRDefault="00911502" w:rsidP="00911502">
      <w:pPr>
        <w:ind w:left="426"/>
        <w:rPr>
          <w:rFonts w:ascii="Verdana" w:hAnsi="Verdana"/>
          <w:sz w:val="20"/>
          <w:szCs w:val="20"/>
        </w:rPr>
      </w:pPr>
      <w:r w:rsidRPr="007411C5">
        <w:rPr>
          <w:rFonts w:ascii="Verdana" w:hAnsi="Verdana"/>
          <w:sz w:val="20"/>
          <w:szCs w:val="20"/>
        </w:rPr>
        <w:t xml:space="preserve">– „GPG </w:t>
      </w:r>
      <w:proofErr w:type="spellStart"/>
      <w:r w:rsidRPr="007411C5">
        <w:rPr>
          <w:rFonts w:ascii="Verdana" w:hAnsi="Verdana"/>
          <w:sz w:val="20"/>
          <w:szCs w:val="20"/>
        </w:rPr>
        <w:t>Suite</w:t>
      </w:r>
      <w:proofErr w:type="spellEnd"/>
      <w:r w:rsidRPr="007411C5">
        <w:rPr>
          <w:rFonts w:ascii="Verdana" w:hAnsi="Verdana"/>
          <w:sz w:val="20"/>
          <w:szCs w:val="20"/>
        </w:rPr>
        <w:t xml:space="preserve">” udostępnionym na stronie  </w:t>
      </w:r>
    </w:p>
    <w:p w:rsidR="00911502" w:rsidRPr="007411C5" w:rsidRDefault="00911502" w:rsidP="00911502">
      <w:pPr>
        <w:ind w:left="426"/>
        <w:rPr>
          <w:rFonts w:ascii="Verdana" w:hAnsi="Verdana"/>
          <w:sz w:val="20"/>
          <w:szCs w:val="20"/>
        </w:rPr>
      </w:pPr>
      <w:hyperlink r:id="rId11" w:history="1">
        <w:r w:rsidRPr="007411C5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Pr="007411C5">
        <w:rPr>
          <w:rFonts w:ascii="Verdana" w:hAnsi="Verdana"/>
          <w:sz w:val="20"/>
          <w:szCs w:val="20"/>
        </w:rPr>
        <w:t xml:space="preserve"> (</w:t>
      </w:r>
      <w:proofErr w:type="spellStart"/>
      <w:r w:rsidRPr="007411C5">
        <w:rPr>
          <w:rFonts w:ascii="Verdana" w:hAnsi="Verdana"/>
          <w:sz w:val="20"/>
          <w:szCs w:val="20"/>
        </w:rPr>
        <w:t>MacOS</w:t>
      </w:r>
      <w:proofErr w:type="spellEnd"/>
      <w:r w:rsidRPr="007411C5">
        <w:rPr>
          <w:rFonts w:ascii="Verdana" w:hAnsi="Verdana"/>
          <w:sz w:val="20"/>
          <w:szCs w:val="20"/>
        </w:rPr>
        <w:t>, Linux) (patrz pkt. 7.2.2 instrukcji SKE)</w:t>
      </w:r>
    </w:p>
    <w:p w:rsidR="00911502" w:rsidRPr="00E67F81" w:rsidRDefault="00911502" w:rsidP="00911502">
      <w:pPr>
        <w:widowControl/>
        <w:numPr>
          <w:ilvl w:val="0"/>
          <w:numId w:val="21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B176DD" w:rsidRPr="006027F7" w:rsidRDefault="00B176DD" w:rsidP="00B176DD">
      <w:pPr>
        <w:widowControl/>
        <w:ind w:left="714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6027F7" w:rsidRDefault="0099338A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1" w:name="_Toc64559027"/>
      <w:r w:rsidRPr="006027F7">
        <w:rPr>
          <w:rFonts w:ascii="Verdana" w:hAnsi="Verdana"/>
          <w:color w:val="auto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6027F7">
        <w:rPr>
          <w:rFonts w:ascii="Verdana" w:hAnsi="Verdana"/>
          <w:color w:val="auto"/>
          <w:spacing w:val="5"/>
          <w:sz w:val="20"/>
          <w:szCs w:val="20"/>
        </w:rPr>
        <w:t xml:space="preserve"> Ustawy </w:t>
      </w:r>
      <w:proofErr w:type="spellStart"/>
      <w:r w:rsidR="002A0871" w:rsidRPr="006027F7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11"/>
      <w:proofErr w:type="spellEnd"/>
    </w:p>
    <w:p w:rsidR="004B477D" w:rsidRPr="006027F7" w:rsidRDefault="004B477D" w:rsidP="00856B7F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Zamawiający </w:t>
      </w:r>
      <w:r w:rsidRPr="006027F7">
        <w:rPr>
          <w:rFonts w:ascii="Verdana" w:hAnsi="Verdana"/>
          <w:b/>
          <w:color w:val="auto"/>
          <w:sz w:val="20"/>
          <w:szCs w:val="20"/>
        </w:rPr>
        <w:t>nie przewiduje</w:t>
      </w:r>
      <w:r w:rsidRPr="006027F7">
        <w:rPr>
          <w:rFonts w:ascii="Verdana" w:hAnsi="Verdana"/>
          <w:color w:val="auto"/>
          <w:sz w:val="20"/>
          <w:szCs w:val="20"/>
        </w:rPr>
        <w:t xml:space="preserve"> innego sposobu komunikowania się Zamawiającego z Wykonawcami, niż te opisane w Rozdziale </w:t>
      </w:r>
      <w:r w:rsidR="006C63D4" w:rsidRPr="006027F7">
        <w:rPr>
          <w:rFonts w:ascii="Verdana" w:hAnsi="Verdana"/>
          <w:color w:val="auto"/>
          <w:sz w:val="20"/>
          <w:szCs w:val="20"/>
        </w:rPr>
        <w:t>XI</w:t>
      </w:r>
      <w:r w:rsidRPr="006027F7">
        <w:rPr>
          <w:rFonts w:ascii="Verdana" w:hAnsi="Verdana"/>
          <w:color w:val="auto"/>
          <w:sz w:val="20"/>
          <w:szCs w:val="20"/>
        </w:rPr>
        <w:t xml:space="preserve"> Specyfikacji.</w:t>
      </w:r>
    </w:p>
    <w:p w:rsidR="0099338A" w:rsidRPr="006027F7" w:rsidRDefault="0099338A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6027F7" w:rsidRDefault="0099338A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Style w:val="Tytuksiki"/>
          <w:rFonts w:ascii="Verdana" w:hAnsi="Verdana"/>
          <w:color w:val="auto"/>
          <w:sz w:val="20"/>
          <w:szCs w:val="20"/>
        </w:rPr>
      </w:pPr>
      <w:bookmarkStart w:id="12" w:name="_Toc64559028"/>
      <w:r w:rsidRPr="006027F7">
        <w:rPr>
          <w:rFonts w:ascii="Verdana" w:hAnsi="Verdana"/>
          <w:color w:val="auto"/>
          <w:spacing w:val="5"/>
          <w:sz w:val="20"/>
          <w:szCs w:val="20"/>
        </w:rPr>
        <w:t>Wskazanie osób uprawnionych do komunikowania się z Wykonawcami</w:t>
      </w:r>
      <w:bookmarkEnd w:id="12"/>
    </w:p>
    <w:p w:rsidR="00F327C6" w:rsidRPr="006027F7" w:rsidRDefault="00F327C6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1)</w:t>
      </w:r>
      <w:r w:rsidRPr="006027F7">
        <w:rPr>
          <w:rFonts w:ascii="Verdana" w:hAnsi="Verdana"/>
          <w:color w:val="auto"/>
          <w:sz w:val="20"/>
          <w:szCs w:val="20"/>
        </w:rPr>
        <w:tab/>
        <w:t xml:space="preserve">w sprawach formalnych – </w:t>
      </w:r>
      <w:r w:rsidR="00D561D4" w:rsidRPr="006027F7">
        <w:rPr>
          <w:rFonts w:ascii="Verdana" w:hAnsi="Verdana"/>
          <w:color w:val="auto"/>
          <w:sz w:val="20"/>
          <w:szCs w:val="20"/>
        </w:rPr>
        <w:t xml:space="preserve">Agnieszka </w:t>
      </w:r>
      <w:proofErr w:type="spellStart"/>
      <w:r w:rsidR="00D561D4" w:rsidRPr="006027F7">
        <w:rPr>
          <w:rFonts w:ascii="Verdana" w:hAnsi="Verdana"/>
          <w:color w:val="auto"/>
          <w:sz w:val="20"/>
          <w:szCs w:val="20"/>
        </w:rPr>
        <w:t>Sewastynowicz</w:t>
      </w:r>
      <w:proofErr w:type="spellEnd"/>
      <w:r w:rsidRPr="006027F7">
        <w:rPr>
          <w:rFonts w:ascii="Verdana" w:hAnsi="Verdana"/>
          <w:color w:val="auto"/>
          <w:sz w:val="20"/>
          <w:szCs w:val="20"/>
        </w:rPr>
        <w:t xml:space="preserve"> – </w:t>
      </w:r>
      <w:proofErr w:type="spellStart"/>
      <w:r w:rsidRPr="006027F7">
        <w:rPr>
          <w:rFonts w:ascii="Verdana" w:hAnsi="Verdana"/>
          <w:color w:val="auto"/>
          <w:sz w:val="20"/>
          <w:szCs w:val="20"/>
        </w:rPr>
        <w:t>tel</w:t>
      </w:r>
      <w:proofErr w:type="spellEnd"/>
      <w:r w:rsidRPr="006027F7">
        <w:rPr>
          <w:rFonts w:ascii="Verdana" w:hAnsi="Verdana"/>
          <w:color w:val="auto"/>
          <w:sz w:val="20"/>
          <w:szCs w:val="20"/>
        </w:rPr>
        <w:t xml:space="preserve"> 61 66 54 255, </w:t>
      </w:r>
    </w:p>
    <w:p w:rsidR="00B97FAE" w:rsidRPr="006027F7" w:rsidRDefault="00F327C6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2)</w:t>
      </w:r>
      <w:r w:rsidRPr="006027F7">
        <w:rPr>
          <w:rFonts w:ascii="Verdana" w:hAnsi="Verdana"/>
          <w:color w:val="auto"/>
          <w:sz w:val="20"/>
          <w:szCs w:val="20"/>
        </w:rPr>
        <w:tab/>
        <w:t>w sprawach merytorycznych – Małgorzata Frankiewicz – tel. 61 66 54</w:t>
      </w:r>
      <w:r w:rsidR="001A7ECE" w:rsidRPr="006027F7">
        <w:rPr>
          <w:rFonts w:ascii="Verdana" w:hAnsi="Verdana"/>
          <w:color w:val="auto"/>
          <w:sz w:val="20"/>
          <w:szCs w:val="20"/>
        </w:rPr>
        <w:t> </w:t>
      </w:r>
      <w:r w:rsidRPr="006027F7">
        <w:rPr>
          <w:rFonts w:ascii="Verdana" w:hAnsi="Verdana"/>
          <w:color w:val="auto"/>
          <w:sz w:val="20"/>
          <w:szCs w:val="20"/>
        </w:rPr>
        <w:t>245</w:t>
      </w:r>
    </w:p>
    <w:p w:rsidR="001A7ECE" w:rsidRPr="006027F7" w:rsidRDefault="001A7ECE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6027F7" w:rsidRDefault="002A0871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3" w:name="_Toc64559029"/>
      <w:r w:rsidRPr="006027F7">
        <w:rPr>
          <w:rFonts w:ascii="Verdana" w:hAnsi="Verdana"/>
          <w:color w:val="auto"/>
          <w:spacing w:val="5"/>
          <w:sz w:val="20"/>
          <w:szCs w:val="20"/>
        </w:rPr>
        <w:t>Termin związania ofertą</w:t>
      </w:r>
      <w:bookmarkEnd w:id="13"/>
    </w:p>
    <w:p w:rsidR="003A3ABA" w:rsidRPr="006027F7" w:rsidRDefault="003A3ABA" w:rsidP="009D353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EB35E0">
        <w:rPr>
          <w:rFonts w:ascii="Verdana" w:hAnsi="Verdana"/>
          <w:color w:val="auto"/>
          <w:sz w:val="20"/>
          <w:szCs w:val="20"/>
          <w:highlight w:val="yellow"/>
        </w:rPr>
        <w:t xml:space="preserve">Wykonawca jest związany ofertą do dnia </w:t>
      </w:r>
      <w:r w:rsidR="00EE707A">
        <w:rPr>
          <w:rFonts w:ascii="Verdana" w:hAnsi="Verdana"/>
          <w:b/>
          <w:color w:val="auto"/>
          <w:sz w:val="20"/>
          <w:szCs w:val="20"/>
          <w:highlight w:val="yellow"/>
        </w:rPr>
        <w:t xml:space="preserve">19.02.2022 </w:t>
      </w:r>
      <w:r w:rsidRPr="00EB35E0">
        <w:rPr>
          <w:rFonts w:ascii="Verdana" w:hAnsi="Verdana"/>
          <w:b/>
          <w:color w:val="auto"/>
          <w:sz w:val="20"/>
          <w:szCs w:val="20"/>
          <w:highlight w:val="yellow"/>
        </w:rPr>
        <w:t>roku.</w:t>
      </w:r>
    </w:p>
    <w:p w:rsidR="00AC6791" w:rsidRPr="006027F7" w:rsidRDefault="00AC6791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6027F7" w:rsidRDefault="002A0871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4" w:name="_Toc64559030"/>
      <w:r w:rsidRPr="006027F7">
        <w:rPr>
          <w:rFonts w:ascii="Verdana" w:hAnsi="Verdana"/>
          <w:color w:val="auto"/>
          <w:spacing w:val="5"/>
          <w:sz w:val="20"/>
          <w:szCs w:val="20"/>
        </w:rPr>
        <w:t>Opis sposobu przygotowania oferty</w:t>
      </w:r>
      <w:bookmarkEnd w:id="14"/>
    </w:p>
    <w:p w:rsidR="004F57D9" w:rsidRPr="006027F7" w:rsidRDefault="004F57D9" w:rsidP="00AC7E1D">
      <w:pPr>
        <w:widowControl/>
        <w:numPr>
          <w:ilvl w:val="1"/>
          <w:numId w:val="15"/>
        </w:numPr>
        <w:suppressAutoHyphens w:val="0"/>
        <w:spacing w:line="360" w:lineRule="auto"/>
        <w:ind w:left="426" w:hanging="426"/>
        <w:contextualSpacing/>
        <w:jc w:val="both"/>
        <w:rPr>
          <w:rFonts w:ascii="Verdana" w:eastAsia="Calibri" w:hAnsi="Verdana"/>
          <w:bCs/>
          <w:color w:val="auto"/>
          <w:sz w:val="20"/>
          <w:szCs w:val="20"/>
          <w:lang w:eastAsia="en-US"/>
        </w:rPr>
      </w:pPr>
      <w:r w:rsidRPr="006027F7">
        <w:rPr>
          <w:rFonts w:ascii="Verdana" w:eastAsia="Calibri" w:hAnsi="Verdana"/>
          <w:bCs/>
          <w:color w:val="auto"/>
          <w:sz w:val="20"/>
          <w:szCs w:val="20"/>
          <w:lang w:eastAsia="en-US"/>
        </w:rPr>
        <w:t>Wykaz dokumentów składających się na ofertę:</w:t>
      </w:r>
    </w:p>
    <w:p w:rsidR="004F57D9" w:rsidRPr="006027F7" w:rsidRDefault="004F57D9" w:rsidP="00A01A39">
      <w:pPr>
        <w:widowControl/>
        <w:numPr>
          <w:ilvl w:val="2"/>
          <w:numId w:val="15"/>
        </w:numPr>
        <w:suppressAutoHyphens w:val="0"/>
        <w:spacing w:line="360" w:lineRule="auto"/>
        <w:ind w:left="851" w:hanging="425"/>
        <w:jc w:val="both"/>
        <w:rPr>
          <w:rFonts w:ascii="Verdana" w:eastAsia="Calibri" w:hAnsi="Verdana"/>
          <w:b/>
          <w:color w:val="auto"/>
          <w:spacing w:val="4"/>
          <w:sz w:val="20"/>
          <w:szCs w:val="20"/>
        </w:rPr>
      </w:pPr>
      <w:r w:rsidRPr="006027F7">
        <w:rPr>
          <w:rFonts w:ascii="Verdana" w:eastAsia="Calibri" w:hAnsi="Verdana"/>
          <w:bCs/>
          <w:color w:val="auto"/>
          <w:sz w:val="20"/>
          <w:szCs w:val="20"/>
          <w:lang w:eastAsia="ar-SA"/>
        </w:rPr>
        <w:t>wypełniony Formularz ofertowy – załącznik nr 2 do SWZ</w:t>
      </w:r>
    </w:p>
    <w:p w:rsidR="004F57D9" w:rsidRPr="006027F7" w:rsidRDefault="004F57D9" w:rsidP="00A01A39">
      <w:pPr>
        <w:widowControl/>
        <w:numPr>
          <w:ilvl w:val="2"/>
          <w:numId w:val="15"/>
        </w:numPr>
        <w:suppressAutoHyphens w:val="0"/>
        <w:spacing w:line="360" w:lineRule="auto"/>
        <w:ind w:left="851" w:hanging="425"/>
        <w:jc w:val="both"/>
        <w:rPr>
          <w:rFonts w:ascii="Verdana" w:eastAsia="Calibri" w:hAnsi="Verdana"/>
          <w:b/>
          <w:color w:val="auto"/>
          <w:spacing w:val="4"/>
          <w:sz w:val="20"/>
          <w:szCs w:val="20"/>
        </w:rPr>
      </w:pPr>
      <w:r w:rsidRPr="006027F7">
        <w:rPr>
          <w:rFonts w:ascii="Verdana" w:eastAsia="Calibri" w:hAnsi="Verdana"/>
          <w:bCs/>
          <w:color w:val="auto"/>
          <w:sz w:val="20"/>
          <w:szCs w:val="20"/>
          <w:lang w:eastAsia="ar-SA"/>
        </w:rPr>
        <w:t xml:space="preserve">wypełniony formularz cenowy – załącznik nr </w:t>
      </w:r>
      <w:r w:rsidR="004E2EC7" w:rsidRPr="006027F7">
        <w:rPr>
          <w:rFonts w:ascii="Verdana" w:eastAsia="Calibri" w:hAnsi="Verdana"/>
          <w:bCs/>
          <w:color w:val="auto"/>
          <w:sz w:val="20"/>
          <w:szCs w:val="20"/>
          <w:lang w:eastAsia="ar-SA"/>
        </w:rPr>
        <w:t>1</w:t>
      </w:r>
      <w:r w:rsidRPr="006027F7">
        <w:rPr>
          <w:rFonts w:ascii="Verdana" w:eastAsia="Calibri" w:hAnsi="Verdana"/>
          <w:bCs/>
          <w:color w:val="auto"/>
          <w:sz w:val="20"/>
          <w:szCs w:val="20"/>
          <w:lang w:eastAsia="ar-SA"/>
        </w:rPr>
        <w:t xml:space="preserve"> do SWZ</w:t>
      </w:r>
    </w:p>
    <w:p w:rsidR="009C1FEB" w:rsidRPr="006027F7" w:rsidRDefault="004F57D9" w:rsidP="00A01A39">
      <w:pPr>
        <w:widowControl/>
        <w:numPr>
          <w:ilvl w:val="2"/>
          <w:numId w:val="15"/>
        </w:numPr>
        <w:suppressAutoHyphens w:val="0"/>
        <w:spacing w:line="360" w:lineRule="auto"/>
        <w:ind w:left="851" w:hanging="425"/>
        <w:jc w:val="both"/>
        <w:rPr>
          <w:rFonts w:ascii="Verdana" w:eastAsia="Calibri" w:hAnsi="Verdana"/>
          <w:b/>
          <w:color w:val="auto"/>
          <w:spacing w:val="4"/>
          <w:sz w:val="20"/>
          <w:szCs w:val="20"/>
        </w:rPr>
      </w:pPr>
      <w:r w:rsidRPr="006027F7">
        <w:rPr>
          <w:rFonts w:ascii="Verdana" w:eastAsia="Calibri" w:hAnsi="Verdana"/>
          <w:bCs/>
          <w:color w:val="auto"/>
          <w:sz w:val="20"/>
          <w:szCs w:val="20"/>
          <w:lang w:eastAsia="ar-SA"/>
        </w:rPr>
        <w:t>wypełnione oświadczenie o niepodleganiu wykluczeniu - załącznik nr 3 do SWZ</w:t>
      </w:r>
      <w:r w:rsidR="009C1FEB" w:rsidRPr="006027F7">
        <w:rPr>
          <w:rFonts w:ascii="Verdana" w:eastAsia="Calibri" w:hAnsi="Verdana"/>
          <w:bCs/>
          <w:color w:val="auto"/>
          <w:sz w:val="20"/>
          <w:szCs w:val="20"/>
          <w:lang w:eastAsia="ar-SA"/>
        </w:rPr>
        <w:t>, przy czym:</w:t>
      </w:r>
    </w:p>
    <w:p w:rsidR="009C1FEB" w:rsidRPr="006027F7" w:rsidRDefault="009C1FEB" w:rsidP="00621CE6">
      <w:pPr>
        <w:widowControl/>
        <w:numPr>
          <w:ilvl w:val="3"/>
          <w:numId w:val="15"/>
        </w:numPr>
        <w:suppressAutoHyphens w:val="0"/>
        <w:spacing w:line="276" w:lineRule="auto"/>
        <w:ind w:left="1276" w:hanging="425"/>
        <w:jc w:val="both"/>
        <w:rPr>
          <w:rFonts w:ascii="Verdana" w:eastAsia="Calibri" w:hAnsi="Verdana"/>
          <w:bCs/>
          <w:color w:val="auto"/>
          <w:sz w:val="20"/>
          <w:szCs w:val="20"/>
          <w:lang w:eastAsia="ar-SA"/>
        </w:rPr>
      </w:pPr>
      <w:r w:rsidRPr="006027F7">
        <w:rPr>
          <w:rFonts w:ascii="Verdana" w:eastAsia="Calibri" w:hAnsi="Verdana"/>
          <w:bCs/>
          <w:color w:val="auto"/>
          <w:sz w:val="20"/>
          <w:szCs w:val="20"/>
          <w:lang w:eastAsia="ar-SA"/>
        </w:rPr>
        <w:t>w przypadku wspólnego ubiegania się o zamówienie przez wykonawców, oświadczenie, o którym mowa powyżej składa każdy z wykonawców. Dokumenty te potwierdzają brak podstaw wykluczenia oraz spe</w:t>
      </w:r>
      <w:r w:rsidR="008F3ABF" w:rsidRPr="006027F7">
        <w:rPr>
          <w:rFonts w:ascii="Verdana" w:eastAsia="Calibri" w:hAnsi="Verdana"/>
          <w:bCs/>
          <w:color w:val="auto"/>
          <w:sz w:val="20"/>
          <w:szCs w:val="20"/>
          <w:lang w:eastAsia="ar-SA"/>
        </w:rPr>
        <w:t>łnianie warunków udziału w postę</w:t>
      </w:r>
      <w:r w:rsidRPr="006027F7">
        <w:rPr>
          <w:rFonts w:ascii="Verdana" w:eastAsia="Calibri" w:hAnsi="Verdana"/>
          <w:bCs/>
          <w:color w:val="auto"/>
          <w:sz w:val="20"/>
          <w:szCs w:val="20"/>
          <w:lang w:eastAsia="ar-SA"/>
        </w:rPr>
        <w:t>powaniu w zakresie, w którym każdy z wykonawców wykazuje brak podstaw wykluczenia.</w:t>
      </w:r>
    </w:p>
    <w:p w:rsidR="0099338A" w:rsidRPr="006027F7" w:rsidRDefault="004F57D9" w:rsidP="00A01A39">
      <w:pPr>
        <w:widowControl/>
        <w:numPr>
          <w:ilvl w:val="2"/>
          <w:numId w:val="15"/>
        </w:numPr>
        <w:suppressAutoHyphens w:val="0"/>
        <w:spacing w:line="360" w:lineRule="auto"/>
        <w:ind w:left="851" w:hanging="425"/>
        <w:jc w:val="both"/>
        <w:rPr>
          <w:rFonts w:ascii="Verdana" w:eastAsia="Calibri" w:hAnsi="Verdana"/>
          <w:b/>
          <w:color w:val="auto"/>
          <w:spacing w:val="4"/>
          <w:sz w:val="20"/>
          <w:szCs w:val="20"/>
        </w:rPr>
      </w:pPr>
      <w:r w:rsidRPr="006027F7">
        <w:rPr>
          <w:rFonts w:ascii="Verdana" w:eastAsia="Calibri" w:hAnsi="Verdana"/>
          <w:bCs/>
          <w:color w:val="auto"/>
          <w:spacing w:val="4"/>
          <w:sz w:val="20"/>
          <w:szCs w:val="20"/>
        </w:rPr>
        <w:t>przedmiotowe środki dowodowe (o ile dotyczy)</w:t>
      </w:r>
    </w:p>
    <w:p w:rsidR="004F57D9" w:rsidRPr="006027F7" w:rsidRDefault="004F57D9" w:rsidP="00AC7E1D">
      <w:pPr>
        <w:numPr>
          <w:ilvl w:val="1"/>
          <w:numId w:val="15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 Dodatkowo:</w:t>
      </w:r>
    </w:p>
    <w:p w:rsidR="004F57D9" w:rsidRPr="006027F7" w:rsidRDefault="004F57D9" w:rsidP="00AC7E1D">
      <w:pPr>
        <w:numPr>
          <w:ilvl w:val="2"/>
          <w:numId w:val="15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6027F7" w:rsidRDefault="004F57D9" w:rsidP="00AC7E1D">
      <w:pPr>
        <w:numPr>
          <w:ilvl w:val="2"/>
          <w:numId w:val="15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4F57D9" w:rsidRPr="006027F7" w:rsidRDefault="004F57D9" w:rsidP="00AC7E1D">
      <w:pPr>
        <w:numPr>
          <w:ilvl w:val="2"/>
          <w:numId w:val="15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</w:t>
      </w:r>
      <w:r w:rsidRPr="006027F7">
        <w:rPr>
          <w:rFonts w:ascii="Verdana" w:hAnsi="Verdana"/>
          <w:color w:val="auto"/>
          <w:sz w:val="20"/>
          <w:szCs w:val="20"/>
        </w:rPr>
        <w:lastRenderedPageBreak/>
        <w:t>reprezentowania nie wynika z dokumentów, o których mowa w pkt 1, zamawiający żąda od wykonawcy pełnomocnictwa lub innego dokumentu potwierdzającego umocowanie do reprezentowania wykonawcy</w:t>
      </w:r>
    </w:p>
    <w:p w:rsidR="0063434E" w:rsidRPr="006027F7" w:rsidRDefault="004F57D9" w:rsidP="00AC7E1D">
      <w:pPr>
        <w:numPr>
          <w:ilvl w:val="2"/>
          <w:numId w:val="15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4F57D9" w:rsidRPr="006027F7" w:rsidRDefault="0063434E" w:rsidP="00AC7E1D">
      <w:pPr>
        <w:numPr>
          <w:ilvl w:val="2"/>
          <w:numId w:val="15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Pr="006027F7" w:rsidRDefault="0063434E" w:rsidP="0063434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6027F7" w:rsidRDefault="00857D43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5" w:name="_Toc64559031"/>
      <w:r w:rsidRPr="006027F7">
        <w:rPr>
          <w:rFonts w:ascii="Verdana" w:hAnsi="Verdana"/>
          <w:color w:val="auto"/>
          <w:spacing w:val="5"/>
          <w:sz w:val="20"/>
          <w:szCs w:val="20"/>
        </w:rPr>
        <w:t>T</w:t>
      </w:r>
      <w:r w:rsidR="002A0871" w:rsidRPr="006027F7">
        <w:rPr>
          <w:rFonts w:ascii="Verdana" w:hAnsi="Verdana"/>
          <w:color w:val="auto"/>
          <w:spacing w:val="5"/>
          <w:sz w:val="20"/>
          <w:szCs w:val="20"/>
        </w:rPr>
        <w:t>ermin składania ofert</w:t>
      </w:r>
      <w:bookmarkEnd w:id="15"/>
    </w:p>
    <w:p w:rsidR="00AF11F8" w:rsidRPr="006027F7" w:rsidRDefault="00AF11F8" w:rsidP="00857D43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EB35E0">
        <w:rPr>
          <w:rFonts w:ascii="Verdana" w:eastAsia="Times New Roman" w:hAnsi="Verdana"/>
          <w:color w:val="auto"/>
          <w:sz w:val="20"/>
          <w:szCs w:val="20"/>
          <w:highlight w:val="yellow"/>
        </w:rPr>
        <w:t xml:space="preserve">Termin składania ofert upływa dnia </w:t>
      </w:r>
      <w:r w:rsidR="00EE707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22.11.</w:t>
      </w:r>
      <w:r w:rsidRPr="00EB35E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2021 roku o godz. </w:t>
      </w:r>
      <w:r w:rsidR="00763F23" w:rsidRPr="00EB35E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09.00</w:t>
      </w:r>
    </w:p>
    <w:p w:rsidR="00487A74" w:rsidRPr="006027F7" w:rsidRDefault="00487A74" w:rsidP="00487A74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99338A" w:rsidRPr="006027F7" w:rsidRDefault="002A0871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6" w:name="_Toc64559032"/>
      <w:r w:rsidRPr="006027F7">
        <w:rPr>
          <w:rFonts w:ascii="Verdana" w:hAnsi="Verdana"/>
          <w:color w:val="auto"/>
          <w:spacing w:val="5"/>
          <w:sz w:val="20"/>
          <w:szCs w:val="20"/>
        </w:rPr>
        <w:t>Termin otwarcia ofert</w:t>
      </w:r>
      <w:bookmarkEnd w:id="16"/>
    </w:p>
    <w:p w:rsidR="00AF11F8" w:rsidRPr="00EB35E0" w:rsidRDefault="00483E0E" w:rsidP="00AC7E1D">
      <w:pPr>
        <w:numPr>
          <w:ilvl w:val="1"/>
          <w:numId w:val="13"/>
        </w:numPr>
        <w:tabs>
          <w:tab w:val="clear" w:pos="567"/>
        </w:tabs>
        <w:spacing w:line="276" w:lineRule="auto"/>
        <w:ind w:left="425" w:hanging="425"/>
        <w:jc w:val="both"/>
        <w:rPr>
          <w:rFonts w:ascii="Verdana" w:hAnsi="Verdana"/>
          <w:b/>
          <w:color w:val="auto"/>
          <w:sz w:val="20"/>
          <w:szCs w:val="20"/>
          <w:highlight w:val="yellow"/>
        </w:rPr>
      </w:pPr>
      <w:r w:rsidRPr="00EB35E0">
        <w:rPr>
          <w:rFonts w:ascii="Verdana" w:hAnsi="Verdana"/>
          <w:color w:val="auto"/>
          <w:sz w:val="20"/>
          <w:szCs w:val="20"/>
          <w:highlight w:val="yellow"/>
        </w:rPr>
        <w:t>Termin otwarcia ofert:</w:t>
      </w:r>
      <w:r w:rsidR="006027F7" w:rsidRPr="00EB35E0">
        <w:rPr>
          <w:rFonts w:ascii="Verdana" w:hAnsi="Verdana"/>
          <w:color w:val="auto"/>
          <w:sz w:val="20"/>
          <w:szCs w:val="20"/>
          <w:highlight w:val="yellow"/>
        </w:rPr>
        <w:t xml:space="preserve"> </w:t>
      </w:r>
      <w:r w:rsidR="00EE707A">
        <w:rPr>
          <w:rFonts w:ascii="Verdana" w:hAnsi="Verdana"/>
          <w:b/>
          <w:color w:val="auto"/>
          <w:sz w:val="20"/>
          <w:szCs w:val="20"/>
          <w:highlight w:val="yellow"/>
        </w:rPr>
        <w:t>22.11</w:t>
      </w:r>
      <w:r w:rsidR="00977A82" w:rsidRPr="00EB35E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E71299" w:rsidRPr="00EB35E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2021 roku o godz. </w:t>
      </w:r>
      <w:r w:rsidR="00763F23" w:rsidRPr="00EB35E0">
        <w:rPr>
          <w:rFonts w:ascii="Verdana" w:eastAsia="Times New Roman" w:hAnsi="Verdana"/>
          <w:b/>
          <w:bCs/>
          <w:color w:val="auto"/>
          <w:sz w:val="20"/>
          <w:szCs w:val="20"/>
          <w:highlight w:val="yellow"/>
        </w:rPr>
        <w:t>10.00</w:t>
      </w:r>
    </w:p>
    <w:p w:rsidR="00CA15CA" w:rsidRPr="006027F7" w:rsidRDefault="00857D43" w:rsidP="00AC7E1D">
      <w:pPr>
        <w:numPr>
          <w:ilvl w:val="1"/>
          <w:numId w:val="13"/>
        </w:numPr>
        <w:tabs>
          <w:tab w:val="clear" w:pos="56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Otwarcie ofert nastąpi za pośrednictwem</w:t>
      </w:r>
      <w:r w:rsidR="00E15C53" w:rsidRPr="006027F7">
        <w:rPr>
          <w:rFonts w:ascii="Verdana" w:hAnsi="Verdana"/>
          <w:color w:val="auto"/>
          <w:sz w:val="20"/>
          <w:szCs w:val="20"/>
        </w:rPr>
        <w:t xml:space="preserve"> aplikacji do deszyfrowania gpg4win (</w:t>
      </w:r>
      <w:r w:rsidR="00E15C53" w:rsidRPr="006027F7">
        <w:rPr>
          <w:rFonts w:ascii="Verdana" w:hAnsi="Verdana"/>
          <w:b/>
          <w:color w:val="auto"/>
          <w:sz w:val="20"/>
          <w:szCs w:val="20"/>
        </w:rPr>
        <w:t>Kleopatra</w:t>
      </w:r>
      <w:r w:rsidR="00E15C53" w:rsidRPr="006027F7">
        <w:rPr>
          <w:rFonts w:ascii="Verdana" w:hAnsi="Verdana" w:cstheme="minorHAnsi"/>
          <w:color w:val="auto"/>
          <w:sz w:val="20"/>
          <w:szCs w:val="20"/>
        </w:rPr>
        <w:t>)</w:t>
      </w:r>
      <w:r w:rsidRPr="006027F7">
        <w:rPr>
          <w:rFonts w:ascii="Verdana" w:hAnsi="Verdana"/>
          <w:color w:val="auto"/>
          <w:sz w:val="20"/>
          <w:szCs w:val="20"/>
        </w:rPr>
        <w:t xml:space="preserve">, </w:t>
      </w:r>
      <w:r w:rsidR="00E15C53" w:rsidRPr="006027F7">
        <w:rPr>
          <w:rFonts w:ascii="Verdana" w:hAnsi="Verdana"/>
          <w:color w:val="auto"/>
          <w:sz w:val="20"/>
          <w:szCs w:val="20"/>
        </w:rPr>
        <w:t xml:space="preserve">udostępnionej za pośrednictwem SKE lub na stronie internetowej </w:t>
      </w:r>
      <w:hyperlink r:id="rId12" w:history="1">
        <w:r w:rsidR="00E15C53" w:rsidRPr="006027F7">
          <w:rPr>
            <w:rStyle w:val="Hipercze"/>
            <w:rFonts w:ascii="Verdana" w:hAnsi="Verdana"/>
            <w:color w:val="auto"/>
            <w:sz w:val="20"/>
            <w:szCs w:val="20"/>
          </w:rPr>
          <w:t>https://www.gpg4win.org/index.html</w:t>
        </w:r>
      </w:hyperlink>
      <w:r w:rsidR="00E15C53" w:rsidRPr="006027F7">
        <w:rPr>
          <w:rFonts w:ascii="Verdana" w:hAnsi="Verdana"/>
          <w:color w:val="auto"/>
          <w:sz w:val="20"/>
          <w:szCs w:val="20"/>
        </w:rPr>
        <w:t>. Odszyfrowanie następuj</w:t>
      </w:r>
      <w:r w:rsidR="001A7ECE" w:rsidRPr="006027F7">
        <w:rPr>
          <w:rFonts w:ascii="Verdana" w:hAnsi="Verdana"/>
          <w:color w:val="auto"/>
          <w:sz w:val="20"/>
          <w:szCs w:val="20"/>
        </w:rPr>
        <w:t>e przy użyciu klucza prywatnego</w:t>
      </w:r>
      <w:r w:rsidR="00F010D6" w:rsidRPr="006027F7">
        <w:rPr>
          <w:rFonts w:ascii="Verdana" w:hAnsi="Verdana"/>
          <w:color w:val="auto"/>
          <w:sz w:val="20"/>
          <w:szCs w:val="20"/>
        </w:rPr>
        <w:t>.</w:t>
      </w:r>
    </w:p>
    <w:p w:rsidR="001A7ECE" w:rsidRPr="006027F7" w:rsidRDefault="001A7ECE" w:rsidP="001A7ECE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6027F7" w:rsidRDefault="00CA15CA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7" w:name="_Toc64559033"/>
      <w:r w:rsidRPr="006027F7">
        <w:rPr>
          <w:rFonts w:ascii="Verdana" w:hAnsi="Verdana"/>
          <w:color w:val="auto"/>
          <w:spacing w:val="5"/>
          <w:sz w:val="20"/>
          <w:szCs w:val="20"/>
        </w:rPr>
        <w:t>Sposób obliczenia ceny</w:t>
      </w:r>
      <w:bookmarkEnd w:id="17"/>
    </w:p>
    <w:p w:rsidR="00111C26" w:rsidRPr="006027F7" w:rsidRDefault="00111C26" w:rsidP="001A7ECE">
      <w:pPr>
        <w:numPr>
          <w:ilvl w:val="2"/>
          <w:numId w:val="13"/>
        </w:numPr>
        <w:tabs>
          <w:tab w:val="clear" w:pos="85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Cena oferty musi zostać obliczona zgodnie z formularzem cenowym (załącznik nr </w:t>
      </w:r>
      <w:r w:rsidR="004E2EC7" w:rsidRPr="006027F7">
        <w:rPr>
          <w:rFonts w:ascii="Verdana" w:hAnsi="Verdana"/>
          <w:color w:val="auto"/>
          <w:sz w:val="20"/>
          <w:szCs w:val="20"/>
        </w:rPr>
        <w:t>1</w:t>
      </w:r>
      <w:r w:rsidRPr="006027F7">
        <w:rPr>
          <w:rFonts w:ascii="Verdana" w:hAnsi="Verdana"/>
          <w:color w:val="auto"/>
          <w:sz w:val="20"/>
          <w:szCs w:val="20"/>
        </w:rPr>
        <w:t>), a następnie przeniesiona do formularza ofertowego (załącznik nr 2).</w:t>
      </w:r>
    </w:p>
    <w:p w:rsidR="00443784" w:rsidRPr="006027F7" w:rsidRDefault="00111C26" w:rsidP="001A7ECE">
      <w:pPr>
        <w:numPr>
          <w:ilvl w:val="2"/>
          <w:numId w:val="13"/>
        </w:numPr>
        <w:tabs>
          <w:tab w:val="clear" w:pos="85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Cena ofertowa </w:t>
      </w:r>
      <w:r w:rsidR="005A3589" w:rsidRPr="006027F7">
        <w:rPr>
          <w:rFonts w:ascii="Verdana" w:hAnsi="Verdana"/>
          <w:color w:val="auto"/>
          <w:sz w:val="20"/>
          <w:szCs w:val="20"/>
        </w:rPr>
        <w:t xml:space="preserve">musi </w:t>
      </w:r>
      <w:r w:rsidRPr="006027F7">
        <w:rPr>
          <w:rFonts w:ascii="Verdana" w:hAnsi="Verdana"/>
          <w:color w:val="auto"/>
          <w:sz w:val="20"/>
          <w:szCs w:val="20"/>
        </w:rPr>
        <w:t>być wyrażon</w:t>
      </w:r>
      <w:r w:rsidR="005A3589" w:rsidRPr="006027F7">
        <w:rPr>
          <w:rFonts w:ascii="Verdana" w:hAnsi="Verdana"/>
          <w:color w:val="auto"/>
          <w:sz w:val="20"/>
          <w:szCs w:val="20"/>
        </w:rPr>
        <w:t>a</w:t>
      </w:r>
      <w:r w:rsidRPr="006027F7">
        <w:rPr>
          <w:rFonts w:ascii="Verdana" w:hAnsi="Verdana"/>
          <w:color w:val="auto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6027F7" w:rsidRDefault="00443784" w:rsidP="001A7ECE">
      <w:pPr>
        <w:numPr>
          <w:ilvl w:val="2"/>
          <w:numId w:val="13"/>
        </w:numPr>
        <w:tabs>
          <w:tab w:val="clear" w:pos="85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bCs/>
          <w:color w:val="auto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6027F7" w:rsidRDefault="00443784" w:rsidP="001A7ECE">
      <w:pPr>
        <w:numPr>
          <w:ilvl w:val="2"/>
          <w:numId w:val="13"/>
        </w:numPr>
        <w:tabs>
          <w:tab w:val="clear" w:pos="85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bCs/>
          <w:color w:val="auto"/>
          <w:sz w:val="20"/>
          <w:szCs w:val="20"/>
        </w:rPr>
        <w:t>W ofercie, o której mowa w ust. 3, wykonawca ma obowiązek:</w:t>
      </w:r>
    </w:p>
    <w:p w:rsidR="00443784" w:rsidRPr="006027F7" w:rsidRDefault="00443784" w:rsidP="001A7ECE">
      <w:pPr>
        <w:numPr>
          <w:ilvl w:val="0"/>
          <w:numId w:val="16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  <w:bCs/>
          <w:color w:val="auto"/>
          <w:sz w:val="20"/>
          <w:szCs w:val="20"/>
        </w:rPr>
      </w:pPr>
      <w:r w:rsidRPr="006027F7">
        <w:rPr>
          <w:rFonts w:ascii="Verdana" w:hAnsi="Verdana"/>
          <w:bCs/>
          <w:color w:val="auto"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6027F7" w:rsidRDefault="00443784" w:rsidP="001A7ECE">
      <w:pPr>
        <w:numPr>
          <w:ilvl w:val="0"/>
          <w:numId w:val="16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  <w:bCs/>
          <w:color w:val="auto"/>
          <w:sz w:val="20"/>
          <w:szCs w:val="20"/>
        </w:rPr>
      </w:pPr>
      <w:r w:rsidRPr="006027F7">
        <w:rPr>
          <w:rFonts w:ascii="Verdana" w:hAnsi="Verdana"/>
          <w:bCs/>
          <w:color w:val="auto"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6027F7" w:rsidRDefault="00443784" w:rsidP="001A7ECE">
      <w:pPr>
        <w:numPr>
          <w:ilvl w:val="0"/>
          <w:numId w:val="16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  <w:bCs/>
          <w:color w:val="auto"/>
          <w:sz w:val="20"/>
          <w:szCs w:val="20"/>
        </w:rPr>
      </w:pPr>
      <w:r w:rsidRPr="006027F7">
        <w:rPr>
          <w:rFonts w:ascii="Verdana" w:hAnsi="Verdana"/>
          <w:bCs/>
          <w:color w:val="auto"/>
          <w:sz w:val="20"/>
          <w:szCs w:val="20"/>
        </w:rPr>
        <w:t>wskazania wartości towaru lub usługi objętego obowiązkiem podatkowym zamawiającego, bez kwoty podatku;</w:t>
      </w:r>
    </w:p>
    <w:p w:rsidR="00443784" w:rsidRPr="006027F7" w:rsidRDefault="00443784" w:rsidP="001A7ECE">
      <w:pPr>
        <w:numPr>
          <w:ilvl w:val="0"/>
          <w:numId w:val="16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  <w:bCs/>
          <w:color w:val="auto"/>
          <w:sz w:val="20"/>
          <w:szCs w:val="20"/>
        </w:rPr>
      </w:pPr>
      <w:r w:rsidRPr="006027F7">
        <w:rPr>
          <w:rFonts w:ascii="Verdana" w:hAnsi="Verdana"/>
          <w:bCs/>
          <w:color w:val="auto"/>
          <w:sz w:val="20"/>
          <w:szCs w:val="20"/>
        </w:rPr>
        <w:t>wskazania stawki podatku od towarów i usług, która zgodnie z wiedzą wykonawcy, będzie miała zastosowanie.</w:t>
      </w:r>
    </w:p>
    <w:p w:rsidR="00E04AEB" w:rsidRPr="006027F7" w:rsidRDefault="00E04AEB" w:rsidP="00CA15CA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6027F7" w:rsidRDefault="00CA15CA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8" w:name="_Toc64559034"/>
      <w:r w:rsidRPr="006027F7">
        <w:rPr>
          <w:rFonts w:ascii="Verdana" w:hAnsi="Verdana"/>
          <w:color w:val="auto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3419D4" w:rsidRPr="006027F7" w:rsidRDefault="00DD038E" w:rsidP="00AC7E1D">
      <w:pPr>
        <w:numPr>
          <w:ilvl w:val="3"/>
          <w:numId w:val="13"/>
        </w:numPr>
        <w:tabs>
          <w:tab w:val="clear" w:pos="1134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bCs/>
          <w:color w:val="auto"/>
          <w:spacing w:val="4"/>
          <w:sz w:val="20"/>
          <w:szCs w:val="20"/>
        </w:rPr>
        <w:t>Zamawiając</w:t>
      </w:r>
      <w:r w:rsidRPr="006027F7">
        <w:rPr>
          <w:rFonts w:ascii="Verdana" w:hAnsi="Verdana"/>
          <w:color w:val="auto"/>
          <w:spacing w:val="4"/>
          <w:sz w:val="20"/>
          <w:szCs w:val="20"/>
        </w:rPr>
        <w:t>y</w:t>
      </w:r>
      <w:r w:rsidR="00FC238A" w:rsidRPr="006027F7">
        <w:rPr>
          <w:rFonts w:ascii="Verdana" w:hAnsi="Verdana"/>
          <w:color w:val="auto"/>
          <w:sz w:val="20"/>
          <w:szCs w:val="20"/>
        </w:rPr>
        <w:t xml:space="preserve"> wybierze ofertę najkorzystniejszą na podstawie następujących </w:t>
      </w:r>
      <w:r w:rsidRPr="006027F7">
        <w:rPr>
          <w:rFonts w:ascii="Verdana" w:hAnsi="Verdana"/>
          <w:color w:val="auto"/>
          <w:spacing w:val="4"/>
          <w:sz w:val="20"/>
          <w:szCs w:val="20"/>
        </w:rPr>
        <w:t>kryteri</w:t>
      </w:r>
      <w:r w:rsidR="00FC238A" w:rsidRPr="006027F7">
        <w:rPr>
          <w:rFonts w:ascii="Verdana" w:hAnsi="Verdana"/>
          <w:color w:val="auto"/>
          <w:spacing w:val="4"/>
          <w:sz w:val="20"/>
          <w:szCs w:val="20"/>
        </w:rPr>
        <w:t>ów</w:t>
      </w:r>
      <w:r w:rsidRPr="006027F7">
        <w:rPr>
          <w:rFonts w:ascii="Verdana" w:hAnsi="Verdana"/>
          <w:color w:val="auto"/>
          <w:spacing w:val="4"/>
          <w:sz w:val="20"/>
          <w:szCs w:val="20"/>
        </w:rPr>
        <w:t>:</w:t>
      </w:r>
    </w:p>
    <w:p w:rsidR="00DD038E" w:rsidRPr="006027F7" w:rsidRDefault="00DD038E" w:rsidP="00A01A39">
      <w:pPr>
        <w:spacing w:line="276" w:lineRule="auto"/>
        <w:ind w:firstLine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pacing w:val="4"/>
          <w:sz w:val="20"/>
          <w:szCs w:val="20"/>
        </w:rPr>
        <w:t>cena</w:t>
      </w:r>
      <w:r w:rsidRPr="006027F7">
        <w:rPr>
          <w:rFonts w:ascii="Verdana" w:eastAsia="Verdana" w:hAnsi="Verdana"/>
          <w:color w:val="auto"/>
          <w:spacing w:val="4"/>
          <w:sz w:val="20"/>
          <w:szCs w:val="20"/>
        </w:rPr>
        <w:t xml:space="preserve"> (C) –</w:t>
      </w:r>
      <w:r w:rsidR="0054445F" w:rsidRPr="006027F7">
        <w:rPr>
          <w:rFonts w:ascii="Verdana" w:hAnsi="Verdana"/>
          <w:color w:val="auto"/>
          <w:spacing w:val="4"/>
          <w:sz w:val="20"/>
          <w:szCs w:val="20"/>
        </w:rPr>
        <w:t>10</w:t>
      </w:r>
      <w:r w:rsidRPr="006027F7">
        <w:rPr>
          <w:rFonts w:ascii="Verdana" w:hAnsi="Verdana"/>
          <w:color w:val="auto"/>
          <w:spacing w:val="4"/>
          <w:sz w:val="20"/>
          <w:szCs w:val="20"/>
        </w:rPr>
        <w:t>0 %</w:t>
      </w:r>
    </w:p>
    <w:p w:rsidR="00D53E91" w:rsidRPr="006027F7" w:rsidRDefault="00DD038E" w:rsidP="00AC7E1D">
      <w:pPr>
        <w:numPr>
          <w:ilvl w:val="3"/>
          <w:numId w:val="13"/>
        </w:numPr>
        <w:tabs>
          <w:tab w:val="clear" w:pos="1134"/>
        </w:tabs>
        <w:spacing w:line="276" w:lineRule="auto"/>
        <w:ind w:left="426" w:hanging="426"/>
        <w:jc w:val="both"/>
        <w:rPr>
          <w:rFonts w:ascii="Verdana" w:hAnsi="Verdana"/>
          <w:bCs/>
          <w:color w:val="auto"/>
          <w:spacing w:val="4"/>
          <w:sz w:val="20"/>
          <w:szCs w:val="20"/>
        </w:rPr>
      </w:pPr>
      <w:r w:rsidRPr="006027F7">
        <w:rPr>
          <w:rFonts w:ascii="Verdana" w:hAnsi="Verdana"/>
          <w:b/>
          <w:bCs/>
          <w:color w:val="auto"/>
          <w:spacing w:val="4"/>
          <w:sz w:val="20"/>
          <w:szCs w:val="20"/>
        </w:rPr>
        <w:t>Kryterium cena (C)</w:t>
      </w:r>
      <w:r w:rsidRPr="006027F7">
        <w:rPr>
          <w:rFonts w:ascii="Verdana" w:hAnsi="Verdana"/>
          <w:bCs/>
          <w:color w:val="auto"/>
          <w:spacing w:val="4"/>
          <w:sz w:val="20"/>
          <w:szCs w:val="20"/>
        </w:rPr>
        <w:t xml:space="preserve"> będzie rozpatrywan</w:t>
      </w:r>
      <w:r w:rsidR="00D53E91" w:rsidRPr="006027F7">
        <w:rPr>
          <w:rFonts w:ascii="Verdana" w:hAnsi="Verdana"/>
          <w:bCs/>
          <w:color w:val="auto"/>
          <w:spacing w:val="4"/>
          <w:sz w:val="20"/>
          <w:szCs w:val="20"/>
        </w:rPr>
        <w:t>a</w:t>
      </w:r>
      <w:r w:rsidRPr="006027F7">
        <w:rPr>
          <w:rFonts w:ascii="Verdana" w:hAnsi="Verdana"/>
          <w:bCs/>
          <w:color w:val="auto"/>
          <w:spacing w:val="4"/>
          <w:sz w:val="20"/>
          <w:szCs w:val="20"/>
        </w:rPr>
        <w:t xml:space="preserve"> na podstawie ceny brutto za wykonanie przedmiotu zamówienia</w:t>
      </w:r>
      <w:r w:rsidR="0054445F" w:rsidRPr="006027F7">
        <w:rPr>
          <w:rFonts w:ascii="Verdana" w:hAnsi="Verdana"/>
          <w:bCs/>
          <w:color w:val="auto"/>
          <w:spacing w:val="4"/>
          <w:sz w:val="20"/>
          <w:szCs w:val="20"/>
        </w:rPr>
        <w:t xml:space="preserve">, </w:t>
      </w:r>
      <w:r w:rsidRPr="006027F7">
        <w:rPr>
          <w:rFonts w:ascii="Verdana" w:hAnsi="Verdana"/>
          <w:bCs/>
          <w:color w:val="auto"/>
          <w:spacing w:val="4"/>
          <w:sz w:val="20"/>
          <w:szCs w:val="20"/>
        </w:rPr>
        <w:t xml:space="preserve">podanej przez Wykonawcę w ofercie. </w:t>
      </w:r>
    </w:p>
    <w:p w:rsidR="00DD038E" w:rsidRPr="006027F7" w:rsidRDefault="00DD038E" w:rsidP="00D53E91">
      <w:pPr>
        <w:spacing w:line="276" w:lineRule="auto"/>
        <w:ind w:left="426"/>
        <w:jc w:val="both"/>
        <w:rPr>
          <w:rFonts w:ascii="Verdana" w:hAnsi="Verdana"/>
          <w:bCs/>
          <w:color w:val="auto"/>
          <w:spacing w:val="4"/>
          <w:sz w:val="20"/>
          <w:szCs w:val="20"/>
        </w:rPr>
      </w:pPr>
      <w:r w:rsidRPr="006027F7">
        <w:rPr>
          <w:rFonts w:ascii="Verdana" w:hAnsi="Verdana"/>
          <w:bCs/>
          <w:color w:val="auto"/>
          <w:spacing w:val="4"/>
          <w:sz w:val="20"/>
          <w:szCs w:val="20"/>
        </w:rPr>
        <w:t>Zamawiający przyzna punkty na podstawie poniższego wzoru:</w:t>
      </w:r>
    </w:p>
    <w:p w:rsidR="0054445F" w:rsidRPr="006027F7" w:rsidRDefault="0054445F" w:rsidP="00D53E91">
      <w:pPr>
        <w:spacing w:line="276" w:lineRule="auto"/>
        <w:ind w:left="426"/>
        <w:jc w:val="both"/>
        <w:rPr>
          <w:rFonts w:ascii="Verdana" w:hAnsi="Verdana"/>
          <w:bCs/>
          <w:color w:val="auto"/>
          <w:spacing w:val="4"/>
          <w:sz w:val="20"/>
          <w:szCs w:val="20"/>
        </w:rPr>
      </w:pPr>
    </w:p>
    <w:p w:rsidR="006C5193" w:rsidRPr="006027F7" w:rsidRDefault="006C5193" w:rsidP="006C5193">
      <w:pPr>
        <w:tabs>
          <w:tab w:val="left" w:pos="993"/>
        </w:tabs>
        <w:spacing w:line="276" w:lineRule="auto"/>
        <w:rPr>
          <w:rFonts w:ascii="Verdana" w:hAnsi="Verdana"/>
          <w:b/>
          <w:color w:val="auto"/>
          <w:sz w:val="20"/>
          <w:szCs w:val="20"/>
        </w:rPr>
      </w:pPr>
      <w:r w:rsidRPr="006027F7">
        <w:rPr>
          <w:rFonts w:ascii="Verdana" w:hAnsi="Verdana"/>
          <w:b/>
          <w:color w:val="auto"/>
          <w:sz w:val="20"/>
          <w:szCs w:val="20"/>
        </w:rPr>
        <w:t>Cena =Cena najtańszej oferty brutto /Cena badanej oferty brutto x 100</w:t>
      </w:r>
    </w:p>
    <w:p w:rsidR="000B4BFA" w:rsidRPr="006027F7" w:rsidRDefault="000B4BFA" w:rsidP="00D53E91">
      <w:pPr>
        <w:tabs>
          <w:tab w:val="left" w:pos="655"/>
          <w:tab w:val="left" w:pos="1701"/>
        </w:tabs>
        <w:spacing w:line="276" w:lineRule="auto"/>
        <w:ind w:left="2127"/>
        <w:rPr>
          <w:rFonts w:ascii="Verdana" w:hAnsi="Verdana"/>
          <w:b/>
          <w:color w:val="auto"/>
          <w:sz w:val="20"/>
          <w:szCs w:val="20"/>
        </w:rPr>
      </w:pPr>
    </w:p>
    <w:p w:rsidR="00660500" w:rsidRPr="006027F7" w:rsidRDefault="00DD038E" w:rsidP="00AC7E1D">
      <w:pPr>
        <w:numPr>
          <w:ilvl w:val="3"/>
          <w:numId w:val="13"/>
        </w:numPr>
        <w:tabs>
          <w:tab w:val="clear" w:pos="1134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bCs/>
          <w:iCs/>
          <w:color w:val="auto"/>
          <w:sz w:val="20"/>
          <w:szCs w:val="20"/>
        </w:rPr>
        <w:t>Zamawiający</w:t>
      </w:r>
      <w:r w:rsidRPr="006027F7">
        <w:rPr>
          <w:rFonts w:ascii="Verdana" w:hAnsi="Verdana"/>
          <w:bCs/>
          <w:color w:val="auto"/>
          <w:sz w:val="20"/>
          <w:szCs w:val="20"/>
        </w:rPr>
        <w:t xml:space="preserve"> dokona wyboru oferty tego z Wykonawców, która uzyska w wyniku oceny najwyższą liczbę punktów. </w:t>
      </w:r>
    </w:p>
    <w:p w:rsidR="00CA15CA" w:rsidRPr="006027F7" w:rsidRDefault="00CA15CA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9" w:name="_Toc64559035"/>
      <w:r w:rsidRPr="006027F7">
        <w:rPr>
          <w:rFonts w:ascii="Verdana" w:hAnsi="Verdana"/>
          <w:color w:val="auto"/>
          <w:spacing w:val="5"/>
          <w:sz w:val="20"/>
          <w:szCs w:val="20"/>
        </w:rPr>
        <w:t xml:space="preserve">Informacje o formalnościach, jakie muszą zostać dopełnione po wyborze oferty </w:t>
      </w:r>
      <w:r w:rsidRPr="006027F7">
        <w:rPr>
          <w:rFonts w:ascii="Verdana" w:hAnsi="Verdana"/>
          <w:color w:val="auto"/>
          <w:spacing w:val="5"/>
          <w:sz w:val="20"/>
          <w:szCs w:val="20"/>
        </w:rPr>
        <w:br/>
        <w:t>w celu zawarcia umowy w sprawie Zamówienia publicznego</w:t>
      </w:r>
      <w:bookmarkEnd w:id="19"/>
    </w:p>
    <w:p w:rsidR="00483E0E" w:rsidRPr="006027F7" w:rsidRDefault="00483E0E" w:rsidP="00483E0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6027F7" w:rsidRDefault="00483E0E" w:rsidP="00483E0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Wykonawca, o którym mowa w ust. 1, ma obowiązek </w:t>
      </w:r>
      <w:r w:rsidR="00D82D5B" w:rsidRPr="006027F7">
        <w:rPr>
          <w:rFonts w:ascii="Verdana" w:hAnsi="Verdana"/>
          <w:color w:val="auto"/>
          <w:sz w:val="20"/>
          <w:szCs w:val="20"/>
        </w:rPr>
        <w:t>przedstawić Zamawiającemu projekt umowy zgodny z wymogami określonymi w rozdziale XXI. Umowa zostanie zawarta zgodnie z zaakceptowanym przez Zamawiającego wzorem.</w:t>
      </w:r>
    </w:p>
    <w:p w:rsidR="00CA15CA" w:rsidRPr="006027F7" w:rsidRDefault="00CA15CA" w:rsidP="00CA15CA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CA15CA" w:rsidRPr="006027F7" w:rsidRDefault="00CA15CA" w:rsidP="00AC7E1D">
      <w:pPr>
        <w:numPr>
          <w:ilvl w:val="1"/>
          <w:numId w:val="10"/>
        </w:numPr>
        <w:spacing w:line="276" w:lineRule="auto"/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6027F7">
        <w:rPr>
          <w:rFonts w:ascii="Verdana" w:hAnsi="Verdana"/>
          <w:color w:val="auto"/>
          <w:sz w:val="20"/>
          <w:szCs w:val="20"/>
        </w:rPr>
        <w:t>.</w:t>
      </w:r>
    </w:p>
    <w:p w:rsidR="00AC0201" w:rsidRPr="006027F7" w:rsidRDefault="00AC0201" w:rsidP="00AC7E1D">
      <w:pPr>
        <w:numPr>
          <w:ilvl w:val="1"/>
          <w:numId w:val="10"/>
        </w:numPr>
        <w:spacing w:line="276" w:lineRule="auto"/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okaże koncesję lub jej kopię potwierdzoną za zgodność z oryginałem na obrót </w:t>
      </w:r>
      <w:r w:rsidR="004E2EC7" w:rsidRPr="006027F7">
        <w:rPr>
          <w:rFonts w:ascii="Verdana" w:hAnsi="Verdana"/>
          <w:color w:val="auto"/>
          <w:sz w:val="20"/>
          <w:szCs w:val="20"/>
        </w:rPr>
        <w:t>paliwem gazowym</w:t>
      </w:r>
      <w:r w:rsidRPr="006027F7">
        <w:rPr>
          <w:rFonts w:ascii="Verdana" w:hAnsi="Verdana"/>
          <w:color w:val="auto"/>
          <w:sz w:val="20"/>
          <w:szCs w:val="20"/>
        </w:rPr>
        <w:t>, kopia będzie stanowić załącznik do umowy.</w:t>
      </w:r>
    </w:p>
    <w:p w:rsidR="00CA15CA" w:rsidRPr="006027F7" w:rsidRDefault="00CA15CA" w:rsidP="00CA15CA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6027F7" w:rsidRDefault="00B97FAE" w:rsidP="00B97FA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6027F7" w:rsidRDefault="00B97FAE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20" w:name="_Toc64559036"/>
      <w:r w:rsidRPr="006027F7">
        <w:rPr>
          <w:rFonts w:ascii="Verdana" w:hAnsi="Verdana"/>
          <w:color w:val="auto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4E2EC7" w:rsidRPr="006027F7" w:rsidRDefault="00B97FAE" w:rsidP="00FB3E30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Projektowane postanowienia umowy w sprawie zamówienia publicznego, które zostaną wprowadzone do treści tej umowy</w:t>
      </w:r>
      <w:r w:rsidR="004E2EC7" w:rsidRPr="006027F7">
        <w:rPr>
          <w:rFonts w:ascii="Verdana" w:hAnsi="Verdana"/>
          <w:color w:val="auto"/>
          <w:sz w:val="20"/>
          <w:szCs w:val="20"/>
        </w:rPr>
        <w:t>:</w:t>
      </w:r>
    </w:p>
    <w:p w:rsidR="004E2EC7" w:rsidRPr="006027F7" w:rsidRDefault="004E2EC7" w:rsidP="00AC7E1D">
      <w:pPr>
        <w:pStyle w:val="Nagwek"/>
        <w:widowControl/>
        <w:numPr>
          <w:ilvl w:val="6"/>
          <w:numId w:val="24"/>
        </w:numPr>
        <w:suppressLineNumbers w:val="0"/>
        <w:tabs>
          <w:tab w:val="left" w:pos="708"/>
        </w:tabs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 w:cs="Arial"/>
          <w:color w:val="auto"/>
          <w:sz w:val="20"/>
          <w:szCs w:val="20"/>
        </w:rPr>
        <w:t xml:space="preserve">Przedmiotem umowy jest </w:t>
      </w:r>
      <w:r w:rsidRPr="006027F7">
        <w:rPr>
          <w:rFonts w:ascii="Verdana" w:hAnsi="Verdana"/>
          <w:b/>
          <w:color w:val="auto"/>
          <w:sz w:val="20"/>
          <w:szCs w:val="20"/>
        </w:rPr>
        <w:t xml:space="preserve">dostawa paliwa gazowego </w:t>
      </w:r>
      <w:r w:rsidRPr="006027F7">
        <w:rPr>
          <w:rFonts w:ascii="Verdana" w:hAnsi="Verdana" w:cs="Arial"/>
          <w:b/>
          <w:color w:val="auto"/>
          <w:sz w:val="20"/>
          <w:szCs w:val="20"/>
        </w:rPr>
        <w:t>– gazu wysokometanowego.</w:t>
      </w:r>
    </w:p>
    <w:p w:rsidR="004E2EC7" w:rsidRPr="006027F7" w:rsidRDefault="004E2EC7" w:rsidP="00AC7E1D">
      <w:pPr>
        <w:pStyle w:val="Nagwek"/>
        <w:widowControl/>
        <w:numPr>
          <w:ilvl w:val="6"/>
          <w:numId w:val="24"/>
        </w:numPr>
        <w:suppressLineNumbers w:val="0"/>
        <w:tabs>
          <w:tab w:val="left" w:pos="708"/>
        </w:tabs>
        <w:jc w:val="both"/>
        <w:rPr>
          <w:rFonts w:ascii="Verdana" w:hAnsi="Verdana"/>
          <w:b/>
          <w:color w:val="auto"/>
          <w:sz w:val="20"/>
          <w:szCs w:val="20"/>
        </w:rPr>
      </w:pPr>
      <w:r w:rsidRPr="006027F7">
        <w:rPr>
          <w:rFonts w:ascii="Verdana" w:hAnsi="Verdana" w:cs="Arial"/>
          <w:b/>
          <w:color w:val="auto"/>
          <w:sz w:val="20"/>
          <w:szCs w:val="20"/>
        </w:rPr>
        <w:t xml:space="preserve">Wykonawca zobowiązany jest do  skutecznego przeprowadzenia procedury zmiany sprzedawcy w ciągu </w:t>
      </w:r>
      <w:r w:rsidR="00A01A39" w:rsidRPr="006027F7">
        <w:rPr>
          <w:rFonts w:ascii="Verdana" w:hAnsi="Verdana" w:cs="Arial"/>
          <w:b/>
          <w:color w:val="auto"/>
          <w:sz w:val="20"/>
          <w:szCs w:val="20"/>
        </w:rPr>
        <w:t>3</w:t>
      </w:r>
      <w:r w:rsidRPr="006027F7">
        <w:rPr>
          <w:rFonts w:ascii="Verdana" w:hAnsi="Verdana" w:cs="Arial"/>
          <w:b/>
          <w:color w:val="auto"/>
          <w:sz w:val="20"/>
          <w:szCs w:val="20"/>
        </w:rPr>
        <w:t>0 dni od dnia podpisania umowy lub od dnia otrzymania pełnomocnictwa od Zamawiającego jeżeli nastąpi ono po dniu podpisania umowy.</w:t>
      </w:r>
    </w:p>
    <w:p w:rsidR="004E2EC7" w:rsidRPr="006027F7" w:rsidRDefault="004E2EC7" w:rsidP="00AC7E1D">
      <w:pPr>
        <w:widowControl/>
        <w:numPr>
          <w:ilvl w:val="6"/>
          <w:numId w:val="24"/>
        </w:numPr>
        <w:suppressAutoHyphens w:val="0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6027F7">
        <w:rPr>
          <w:rFonts w:ascii="Verdana" w:hAnsi="Verdana" w:cs="Arial"/>
          <w:color w:val="auto"/>
          <w:sz w:val="20"/>
          <w:szCs w:val="20"/>
        </w:rPr>
        <w:t>Sprzedaż paliwa gazowego będzie się odbywać na warunkach określonych przepisami ustawy z dnia 10 kwietnia 1997 r. Prawo energetyczne (</w:t>
      </w:r>
      <w:proofErr w:type="spellStart"/>
      <w:r w:rsidRPr="006027F7">
        <w:rPr>
          <w:rFonts w:ascii="Verdana" w:hAnsi="Verdana" w:cs="Arial"/>
          <w:color w:val="auto"/>
          <w:sz w:val="20"/>
          <w:szCs w:val="20"/>
        </w:rPr>
        <w:t>t.j</w:t>
      </w:r>
      <w:proofErr w:type="spellEnd"/>
      <w:r w:rsidRPr="006027F7">
        <w:rPr>
          <w:rFonts w:ascii="Verdana" w:hAnsi="Verdana" w:cs="Arial"/>
          <w:color w:val="auto"/>
          <w:sz w:val="20"/>
          <w:szCs w:val="20"/>
        </w:rPr>
        <w:t xml:space="preserve">. Dz. U. z 2012 r. poz. 1059 z </w:t>
      </w:r>
      <w:proofErr w:type="spellStart"/>
      <w:r w:rsidRPr="006027F7">
        <w:rPr>
          <w:rFonts w:ascii="Verdana" w:hAnsi="Verdana" w:cs="Arial"/>
          <w:color w:val="auto"/>
          <w:sz w:val="20"/>
          <w:szCs w:val="20"/>
        </w:rPr>
        <w:t>późn</w:t>
      </w:r>
      <w:proofErr w:type="spellEnd"/>
      <w:r w:rsidRPr="006027F7">
        <w:rPr>
          <w:rFonts w:ascii="Verdana" w:hAnsi="Verdana" w:cs="Arial"/>
          <w:color w:val="auto"/>
          <w:sz w:val="20"/>
          <w:szCs w:val="20"/>
        </w:rPr>
        <w:t>. zm.) oraz wydanych na jej podstawie przepisów wykonawczych, przepisami Kodeksu cywilnego, postanowieniami Umowy, zgodnie z taryfą dla paliwa gazowego lokalnego OSD oraz stawkami zawartymi w formularzu oferty dla danego punktu poboru.</w:t>
      </w:r>
    </w:p>
    <w:p w:rsidR="004E2EC7" w:rsidRPr="006027F7" w:rsidRDefault="004E2EC7" w:rsidP="00AC7E1D">
      <w:pPr>
        <w:widowControl/>
        <w:numPr>
          <w:ilvl w:val="6"/>
          <w:numId w:val="24"/>
        </w:numPr>
        <w:suppressAutoHyphens w:val="0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6027F7">
        <w:rPr>
          <w:rFonts w:ascii="Verdana" w:hAnsi="Verdana" w:cs="Arial"/>
          <w:color w:val="auto"/>
          <w:sz w:val="20"/>
          <w:szCs w:val="20"/>
        </w:rPr>
        <w:t>Wykonawca zobowiązany jest do  posiadania przez cały  okres trwania umowy ważnej  koncesji na obrót paliwem gazowym wydanej  przez Prezesa Urzędu Regulacji Energetyki.</w:t>
      </w:r>
    </w:p>
    <w:p w:rsidR="004E2EC7" w:rsidRPr="006027F7" w:rsidRDefault="004E2EC7" w:rsidP="004E2EC7">
      <w:pPr>
        <w:suppressAutoHyphens w:val="0"/>
        <w:spacing w:line="276" w:lineRule="auto"/>
        <w:ind w:left="502"/>
        <w:jc w:val="both"/>
        <w:rPr>
          <w:rFonts w:ascii="Verdana" w:hAnsi="Verdana" w:cs="Arial"/>
          <w:color w:val="auto"/>
          <w:sz w:val="20"/>
          <w:szCs w:val="20"/>
        </w:rPr>
      </w:pPr>
      <w:r w:rsidRPr="006027F7">
        <w:rPr>
          <w:rFonts w:ascii="Verdana" w:hAnsi="Verdana" w:cs="Arial"/>
          <w:color w:val="auto"/>
          <w:sz w:val="20"/>
          <w:szCs w:val="20"/>
        </w:rPr>
        <w:t>Kopia koncesji stanowić będzie załącznik nr 2 do umowy.</w:t>
      </w:r>
    </w:p>
    <w:p w:rsidR="004E2EC7" w:rsidRPr="006027F7" w:rsidRDefault="004E2EC7" w:rsidP="00AC7E1D">
      <w:pPr>
        <w:widowControl/>
        <w:numPr>
          <w:ilvl w:val="6"/>
          <w:numId w:val="24"/>
        </w:numPr>
        <w:suppressAutoHyphens w:val="0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6027F7">
        <w:rPr>
          <w:rFonts w:ascii="Verdana" w:hAnsi="Verdana" w:cs="Arial"/>
          <w:color w:val="auto"/>
          <w:sz w:val="20"/>
          <w:szCs w:val="20"/>
        </w:rPr>
        <w:t xml:space="preserve">Wykonawca nie będący Operatorem Systemu Dystrybucyjnego oświadcza, że posiada aktualną umowę z przedsiębiorstwem gazowniczym prowadzącym </w:t>
      </w:r>
      <w:r w:rsidRPr="006027F7">
        <w:rPr>
          <w:rFonts w:ascii="Verdana" w:hAnsi="Verdana" w:cs="Arial"/>
          <w:color w:val="auto"/>
          <w:sz w:val="20"/>
          <w:szCs w:val="20"/>
        </w:rPr>
        <w:lastRenderedPageBreak/>
        <w:t>działalność w zakresie dystrybucji paliwa gazowego na świadczenie usług dystrybucyjnych na obszarze, na którym znajduje się dany punkt odbioru paliwa.</w:t>
      </w:r>
    </w:p>
    <w:p w:rsidR="004E2EC7" w:rsidRPr="006027F7" w:rsidRDefault="004E2EC7" w:rsidP="00AC7E1D">
      <w:pPr>
        <w:widowControl/>
        <w:numPr>
          <w:ilvl w:val="6"/>
          <w:numId w:val="24"/>
        </w:numPr>
        <w:suppressAutoHyphens w:val="0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6027F7">
        <w:rPr>
          <w:rFonts w:ascii="Verdana" w:hAnsi="Verdana" w:cs="Arial"/>
          <w:color w:val="auto"/>
          <w:sz w:val="20"/>
          <w:szCs w:val="20"/>
        </w:rPr>
        <w:t>Rozliczenia za dostarczone paliwo gazowe odbywać się będą na podstawie odczytów wskazań istniejącego układu pomiarowo-rozliczeniowego. Istnieje możliwość stosowania faktur wstępnych (przedpłatowych).</w:t>
      </w:r>
    </w:p>
    <w:p w:rsidR="00785AE0" w:rsidRPr="006027F7" w:rsidRDefault="00785AE0" w:rsidP="00AC7E1D">
      <w:pPr>
        <w:widowControl/>
        <w:numPr>
          <w:ilvl w:val="6"/>
          <w:numId w:val="24"/>
        </w:numPr>
        <w:suppressAutoHyphens w:val="0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Zamawiający zobowiązany jest do </w:t>
      </w:r>
      <w:r w:rsidR="000A79DE" w:rsidRPr="006027F7">
        <w:rPr>
          <w:rFonts w:ascii="Verdana" w:hAnsi="Verdana"/>
          <w:color w:val="auto"/>
          <w:sz w:val="20"/>
          <w:szCs w:val="20"/>
        </w:rPr>
        <w:t>realizacji umowy w</w:t>
      </w:r>
      <w:r w:rsidRPr="006027F7">
        <w:rPr>
          <w:rFonts w:ascii="Verdana" w:hAnsi="Verdana"/>
          <w:color w:val="auto"/>
          <w:sz w:val="20"/>
          <w:szCs w:val="20"/>
        </w:rPr>
        <w:t xml:space="preserve"> minimum 70% wartości umowy. Wykonawcy nie przysługują żadne roszczenia z tytułu niezrealizowania umowy w zakresie większym niż wielkość wskazana w zdaniu pierwszym</w:t>
      </w:r>
    </w:p>
    <w:p w:rsidR="004E2EC7" w:rsidRPr="006027F7" w:rsidRDefault="004E2EC7" w:rsidP="00AC7E1D">
      <w:pPr>
        <w:widowControl/>
        <w:numPr>
          <w:ilvl w:val="6"/>
          <w:numId w:val="24"/>
        </w:numPr>
        <w:suppressAutoHyphens w:val="0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6027F7">
        <w:rPr>
          <w:rFonts w:ascii="Verdana" w:hAnsi="Verdana" w:cs="Arial"/>
          <w:color w:val="auto"/>
          <w:sz w:val="20"/>
          <w:szCs w:val="20"/>
        </w:rPr>
        <w:t xml:space="preserve">Przewiduje się możliwość wprowadzenia </w:t>
      </w:r>
      <w:r w:rsidRPr="006027F7">
        <w:rPr>
          <w:rFonts w:ascii="Verdana" w:hAnsi="Verdana" w:cs="Arial"/>
          <w:color w:val="auto"/>
          <w:sz w:val="20"/>
          <w:szCs w:val="20"/>
          <w:u w:val="single"/>
        </w:rPr>
        <w:t>istotnych zmian postanowień zawartej</w:t>
      </w:r>
      <w:r w:rsidRPr="006027F7">
        <w:rPr>
          <w:rFonts w:ascii="Verdana" w:hAnsi="Verdana" w:cs="Arial"/>
          <w:color w:val="auto"/>
          <w:sz w:val="20"/>
          <w:szCs w:val="20"/>
        </w:rPr>
        <w:t xml:space="preserve"> umowy w stosunku do treści przedłożonej w niniejszym postępowaniu oferty, na podstawie której dokonano wyboru Wykonawcy w następujących przypadkach:</w:t>
      </w:r>
    </w:p>
    <w:p w:rsidR="004E2EC7" w:rsidRPr="006027F7" w:rsidRDefault="004E2EC7" w:rsidP="00AC7E1D">
      <w:pPr>
        <w:widowControl/>
        <w:numPr>
          <w:ilvl w:val="2"/>
          <w:numId w:val="25"/>
        </w:numPr>
        <w:suppressAutoHyphens w:val="0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6027F7">
        <w:rPr>
          <w:rFonts w:ascii="Verdana" w:hAnsi="Verdana" w:cs="Arial"/>
          <w:color w:val="auto"/>
          <w:sz w:val="20"/>
          <w:szCs w:val="20"/>
        </w:rPr>
        <w:t>zmiany jednostkowych cen netto o kwotę wynikającą ze zmiany stawki opodatkowania podatkiem akcyzowym oraz brutto w przypadku zmiany stawki podatku od towarów i usług - VAT. Warunkiem wprowadzenia jest ustawowa zmiana stawki podatku VAT lub/i ustawowa zmiana opodatkowania podatkiem akcyzowym,</w:t>
      </w:r>
    </w:p>
    <w:p w:rsidR="004E2EC7" w:rsidRPr="006027F7" w:rsidRDefault="004E2EC7" w:rsidP="00AC7E1D">
      <w:pPr>
        <w:widowControl/>
        <w:numPr>
          <w:ilvl w:val="2"/>
          <w:numId w:val="25"/>
        </w:numPr>
        <w:suppressAutoHyphens w:val="0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6027F7">
        <w:rPr>
          <w:rFonts w:ascii="Verdana" w:hAnsi="Verdana" w:cs="Arial"/>
          <w:color w:val="auto"/>
          <w:sz w:val="20"/>
          <w:szCs w:val="20"/>
        </w:rPr>
        <w:t xml:space="preserve">zmiany terminu rozpoczęcia dostaw paliwa gazowego do punktów poboru wskazanych w załączniku nr 1 do SIWZ. Warunkiem wprowadzenia zmiany terminu rozpoczęcia dostaw </w:t>
      </w:r>
      <w:r w:rsidRPr="006027F7">
        <w:rPr>
          <w:rFonts w:ascii="Verdana" w:hAnsi="Verdana" w:cs="Arial"/>
          <w:b/>
          <w:color w:val="auto"/>
          <w:sz w:val="20"/>
          <w:szCs w:val="20"/>
        </w:rPr>
        <w:t>może być przedłużająca się procedura zmiany sprzedawcy, nieleżąca po stronie Wykonawcy.</w:t>
      </w:r>
    </w:p>
    <w:p w:rsidR="004E2EC7" w:rsidRPr="006027F7" w:rsidRDefault="004E2EC7" w:rsidP="00AC7E1D">
      <w:pPr>
        <w:widowControl/>
        <w:numPr>
          <w:ilvl w:val="2"/>
          <w:numId w:val="25"/>
        </w:numPr>
        <w:suppressAutoHyphens w:val="0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6027F7">
        <w:rPr>
          <w:rFonts w:ascii="Verdana" w:hAnsi="Verdana" w:cs="Arial"/>
          <w:color w:val="auto"/>
          <w:sz w:val="20"/>
          <w:szCs w:val="20"/>
        </w:rPr>
        <w:t>zmiany mocy umownej, w przypadku innego zapotrzebowania na moc, niż określono w dokumentacji projektowej po otrzymaniu zgody na taką zmianę od Operatora Systemu Dystrybucyjnego, do którego sieci przyłączony jest dany punkt poboru.</w:t>
      </w:r>
    </w:p>
    <w:p w:rsidR="004E2EC7" w:rsidRPr="006027F7" w:rsidRDefault="004E2EC7" w:rsidP="00AC7E1D">
      <w:pPr>
        <w:widowControl/>
        <w:numPr>
          <w:ilvl w:val="6"/>
          <w:numId w:val="24"/>
        </w:numPr>
        <w:suppressAutoHyphens w:val="0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6027F7">
        <w:rPr>
          <w:rFonts w:ascii="Verdana" w:hAnsi="Verdana" w:cs="Arial"/>
          <w:color w:val="auto"/>
          <w:sz w:val="20"/>
          <w:szCs w:val="20"/>
        </w:rPr>
        <w:t>W trakcie trwania umowy Zamawiający będzie rozliczany na podstawie stawek za gaz i opłat abonamentowych  określonych w formularzu ofertowym dla sprzedaży gazu do danego punktu poboru. Natomiast stawki stałe i zmienne (sieciowe) będą zgodne ze stawką stałą i zmienną umieszczoną w obowiązującej na dzień dostawy taryfie Operatora Systemu Dystrybucyjnego, do którego sieci przyłączony jest dany punkt poboru oraz grupy taryfowej do której został on zakwalifikowany.</w:t>
      </w:r>
    </w:p>
    <w:p w:rsidR="004E2EC7" w:rsidRPr="006027F7" w:rsidRDefault="004E2EC7" w:rsidP="00AC7E1D">
      <w:pPr>
        <w:widowControl/>
        <w:numPr>
          <w:ilvl w:val="6"/>
          <w:numId w:val="24"/>
        </w:numPr>
        <w:suppressAutoHyphens w:val="0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6027F7">
        <w:rPr>
          <w:rFonts w:ascii="Verdana" w:hAnsi="Verdana" w:cs="Arial"/>
          <w:color w:val="auto"/>
          <w:sz w:val="20"/>
          <w:szCs w:val="20"/>
        </w:rPr>
        <w:t>Zamawiający oświadcza, że dysponuje tytułem prawnym do korzystania z obiektu do którego na podstawie umowy dostarczane ma być paliwo gazowe.</w:t>
      </w:r>
    </w:p>
    <w:p w:rsidR="004E2EC7" w:rsidRPr="006027F7" w:rsidRDefault="004E2EC7" w:rsidP="00AC7E1D">
      <w:pPr>
        <w:widowControl/>
        <w:numPr>
          <w:ilvl w:val="6"/>
          <w:numId w:val="24"/>
        </w:numPr>
        <w:suppressAutoHyphens w:val="0"/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6027F7">
        <w:rPr>
          <w:rFonts w:ascii="Verdana" w:hAnsi="Verdana" w:cs="Arial"/>
          <w:color w:val="auto"/>
          <w:sz w:val="20"/>
          <w:szCs w:val="20"/>
        </w:rPr>
        <w:t xml:space="preserve">Należności będą płatne przez Zamawiającego przelewem na rachunek o nr …………………………………………………………., w terminie </w:t>
      </w:r>
      <w:r w:rsidRPr="006027F7">
        <w:rPr>
          <w:rFonts w:ascii="Verdana" w:hAnsi="Verdana" w:cs="Arial"/>
          <w:b/>
          <w:color w:val="auto"/>
          <w:sz w:val="20"/>
          <w:szCs w:val="20"/>
        </w:rPr>
        <w:t>do 30 dni</w:t>
      </w:r>
      <w:r w:rsidRPr="006027F7">
        <w:rPr>
          <w:rFonts w:ascii="Verdana" w:hAnsi="Verdana" w:cs="Arial"/>
          <w:color w:val="auto"/>
          <w:sz w:val="20"/>
          <w:szCs w:val="20"/>
        </w:rPr>
        <w:t xml:space="preserve"> od daty doręczenia Zamawiającemu wystawionej faktury, </w:t>
      </w:r>
    </w:p>
    <w:p w:rsidR="00B97FAE" w:rsidRPr="006027F7" w:rsidRDefault="00B97FAE" w:rsidP="00B97FA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6027F7" w:rsidRDefault="00CA15CA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1" w:name="_Toc64559037"/>
      <w:r w:rsidRPr="006027F7">
        <w:rPr>
          <w:rFonts w:ascii="Verdana" w:hAnsi="Verdana"/>
          <w:color w:val="auto"/>
          <w:spacing w:val="5"/>
          <w:sz w:val="20"/>
          <w:szCs w:val="20"/>
        </w:rPr>
        <w:t>Pouczenie o środkach ochrony prawnej przysługujących Wykonawcy</w:t>
      </w:r>
      <w:bookmarkEnd w:id="21"/>
    </w:p>
    <w:p w:rsidR="00F565A0" w:rsidRPr="006027F7" w:rsidRDefault="00F565A0" w:rsidP="00AC7E1D">
      <w:pPr>
        <w:numPr>
          <w:ilvl w:val="6"/>
          <w:numId w:val="17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6027F7" w:rsidRDefault="00F565A0" w:rsidP="00AC7E1D">
      <w:pPr>
        <w:numPr>
          <w:ilvl w:val="6"/>
          <w:numId w:val="17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Odwołanie przysługuje na:</w:t>
      </w:r>
    </w:p>
    <w:p w:rsidR="00F565A0" w:rsidRPr="006027F7" w:rsidRDefault="00F565A0" w:rsidP="00AC7E1D">
      <w:pPr>
        <w:numPr>
          <w:ilvl w:val="1"/>
          <w:numId w:val="19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6027F7" w:rsidRDefault="00F565A0" w:rsidP="00AC7E1D">
      <w:pPr>
        <w:numPr>
          <w:ilvl w:val="1"/>
          <w:numId w:val="19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6027F7" w:rsidRDefault="00F565A0" w:rsidP="00AC7E1D">
      <w:pPr>
        <w:numPr>
          <w:ilvl w:val="1"/>
          <w:numId w:val="19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lastRenderedPageBreak/>
        <w:t>zaniechanie przeprowadzenia postępowania o udzielenie zamówienia lub zorganizowania konkursu na podstawie ustawy, mimo że zamawiający był do tego obowiązany.</w:t>
      </w:r>
    </w:p>
    <w:p w:rsidR="00F565A0" w:rsidRPr="006027F7" w:rsidRDefault="00F565A0" w:rsidP="00AC7E1D">
      <w:pPr>
        <w:numPr>
          <w:ilvl w:val="6"/>
          <w:numId w:val="17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 Odwołanie wnosi się do Prezesa Krajowej Izby Odwoławczej.</w:t>
      </w:r>
    </w:p>
    <w:p w:rsidR="00F565A0" w:rsidRPr="006027F7" w:rsidRDefault="00F565A0" w:rsidP="00AC7E1D">
      <w:pPr>
        <w:numPr>
          <w:ilvl w:val="6"/>
          <w:numId w:val="17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6027F7" w:rsidRDefault="00F565A0" w:rsidP="00AC7E1D">
      <w:pPr>
        <w:numPr>
          <w:ilvl w:val="6"/>
          <w:numId w:val="17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6027F7" w:rsidRDefault="00F565A0" w:rsidP="00AC7E1D">
      <w:pPr>
        <w:numPr>
          <w:ilvl w:val="6"/>
          <w:numId w:val="17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6027F7" w:rsidRDefault="00F565A0" w:rsidP="00AC7E1D">
      <w:pPr>
        <w:numPr>
          <w:ilvl w:val="6"/>
          <w:numId w:val="17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6027F7" w:rsidRDefault="00F565A0" w:rsidP="00AC7E1D">
      <w:pPr>
        <w:numPr>
          <w:ilvl w:val="6"/>
          <w:numId w:val="17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color w:val="auto"/>
          <w:sz w:val="20"/>
          <w:szCs w:val="20"/>
        </w:rPr>
      </w:pPr>
      <w:bookmarkStart w:id="22" w:name="_Hlk67566200"/>
      <w:r w:rsidRPr="006027F7">
        <w:rPr>
          <w:rFonts w:ascii="Verdana" w:hAnsi="Verdana"/>
          <w:color w:val="auto"/>
          <w:sz w:val="20"/>
          <w:szCs w:val="20"/>
        </w:rPr>
        <w:t>Odwołanie wnosi się w terminie:</w:t>
      </w:r>
    </w:p>
    <w:p w:rsidR="00F565A0" w:rsidRPr="006027F7" w:rsidRDefault="000602E9" w:rsidP="00AC7E1D">
      <w:pPr>
        <w:numPr>
          <w:ilvl w:val="1"/>
          <w:numId w:val="18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10</w:t>
      </w:r>
      <w:r w:rsidR="00F565A0" w:rsidRPr="006027F7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F565A0" w:rsidRPr="006027F7" w:rsidRDefault="000602E9" w:rsidP="00AC7E1D">
      <w:pPr>
        <w:numPr>
          <w:ilvl w:val="1"/>
          <w:numId w:val="18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15</w:t>
      </w:r>
      <w:r w:rsidR="00F565A0" w:rsidRPr="006027F7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pkt 1)</w:t>
      </w:r>
    </w:p>
    <w:p w:rsidR="00F565A0" w:rsidRPr="006027F7" w:rsidRDefault="00F565A0" w:rsidP="00AC7E1D">
      <w:pPr>
        <w:numPr>
          <w:ilvl w:val="6"/>
          <w:numId w:val="17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Odwołanie wobec treści ogłoszenia wszczynającego postępowanie o udzielenie zamówienia lub konkurs lub wobec treści dokumentów z</w:t>
      </w:r>
      <w:r w:rsidR="000602E9" w:rsidRPr="006027F7">
        <w:rPr>
          <w:rFonts w:ascii="Verdana" w:hAnsi="Verdana"/>
          <w:color w:val="auto"/>
          <w:sz w:val="20"/>
          <w:szCs w:val="20"/>
        </w:rPr>
        <w:t>amówienia wnosi się w terminie 10 dni od dnia publikacji</w:t>
      </w:r>
      <w:r w:rsidRPr="006027F7">
        <w:rPr>
          <w:rFonts w:ascii="Verdana" w:hAnsi="Verdana"/>
          <w:color w:val="auto"/>
          <w:sz w:val="20"/>
          <w:szCs w:val="20"/>
        </w:rPr>
        <w:t xml:space="preserve"> ogłoszenia w </w:t>
      </w:r>
      <w:r w:rsidR="000602E9" w:rsidRPr="006027F7">
        <w:rPr>
          <w:rFonts w:ascii="Verdana" w:hAnsi="Verdana"/>
          <w:color w:val="auto"/>
          <w:sz w:val="20"/>
          <w:szCs w:val="20"/>
        </w:rPr>
        <w:t xml:space="preserve">Dzienniku Urzędowym Unii Europejskiej </w:t>
      </w:r>
      <w:r w:rsidRPr="006027F7">
        <w:rPr>
          <w:rFonts w:ascii="Verdana" w:hAnsi="Verdana"/>
          <w:color w:val="auto"/>
          <w:sz w:val="20"/>
          <w:szCs w:val="20"/>
        </w:rPr>
        <w:t>lub</w:t>
      </w:r>
      <w:r w:rsidR="000602E9" w:rsidRPr="006027F7">
        <w:rPr>
          <w:rFonts w:ascii="Verdana" w:hAnsi="Verdana"/>
          <w:color w:val="auto"/>
          <w:sz w:val="20"/>
          <w:szCs w:val="20"/>
        </w:rPr>
        <w:t xml:space="preserve"> zamieszczenia</w:t>
      </w:r>
      <w:r w:rsidRPr="006027F7">
        <w:rPr>
          <w:rFonts w:ascii="Verdana" w:hAnsi="Verdana"/>
          <w:color w:val="auto"/>
          <w:sz w:val="20"/>
          <w:szCs w:val="20"/>
        </w:rPr>
        <w:t xml:space="preserve"> zamówienia na stronie internetowej.</w:t>
      </w:r>
    </w:p>
    <w:p w:rsidR="00F565A0" w:rsidRPr="006027F7" w:rsidRDefault="00F565A0" w:rsidP="00AC7E1D">
      <w:pPr>
        <w:numPr>
          <w:ilvl w:val="6"/>
          <w:numId w:val="17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Odwołanie w przypadkach innych niż określone w ust. 8 i 9 wnosi się w terminie </w:t>
      </w:r>
      <w:r w:rsidR="00AC0F3E" w:rsidRPr="006027F7">
        <w:rPr>
          <w:rFonts w:ascii="Verdana" w:hAnsi="Verdana"/>
          <w:color w:val="auto"/>
          <w:sz w:val="20"/>
          <w:szCs w:val="20"/>
        </w:rPr>
        <w:t>10</w:t>
      </w:r>
      <w:r w:rsidRPr="006027F7">
        <w:rPr>
          <w:rFonts w:ascii="Verdana" w:hAnsi="Verdana"/>
          <w:color w:val="auto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2"/>
    <w:p w:rsidR="00F565A0" w:rsidRPr="006027F7" w:rsidRDefault="00F565A0" w:rsidP="00AC7E1D">
      <w:pPr>
        <w:numPr>
          <w:ilvl w:val="6"/>
          <w:numId w:val="17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Pozostałe informacje dotyczące środków ochrony prawnej zawarte są w art. 505 – 590 Ustawy.</w:t>
      </w:r>
    </w:p>
    <w:p w:rsidR="00CA15CA" w:rsidRPr="006027F7" w:rsidRDefault="00CA15CA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D710D4" w:rsidRPr="006027F7" w:rsidRDefault="00D710D4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3" w:name="_Toc64559038"/>
      <w:r w:rsidRPr="006027F7">
        <w:rPr>
          <w:rFonts w:ascii="Verdana" w:hAnsi="Verdana"/>
          <w:color w:val="auto"/>
          <w:spacing w:val="5"/>
          <w:sz w:val="20"/>
          <w:szCs w:val="20"/>
        </w:rPr>
        <w:t>Wymagania dotyczące wadium, w tym jego kwot</w:t>
      </w:r>
      <w:bookmarkEnd w:id="23"/>
      <w:r w:rsidR="00EC1A9C" w:rsidRPr="006027F7">
        <w:rPr>
          <w:rFonts w:ascii="Verdana" w:hAnsi="Verdana"/>
          <w:color w:val="auto"/>
          <w:spacing w:val="5"/>
          <w:sz w:val="20"/>
          <w:szCs w:val="20"/>
        </w:rPr>
        <w:t>a</w:t>
      </w:r>
    </w:p>
    <w:p w:rsidR="00024D24" w:rsidRPr="006027F7" w:rsidRDefault="00024D24" w:rsidP="00024D24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07520C" w:rsidRPr="006027F7" w:rsidRDefault="0007520C" w:rsidP="0007520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07520C" w:rsidRPr="006027F7" w:rsidRDefault="00F25E26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4" w:name="_Toc64559039"/>
      <w:r w:rsidRPr="006027F7">
        <w:rPr>
          <w:rFonts w:ascii="Verdana" w:hAnsi="Verdana"/>
          <w:color w:val="auto"/>
          <w:spacing w:val="5"/>
          <w:sz w:val="20"/>
          <w:szCs w:val="20"/>
        </w:rPr>
        <w:t>I</w:t>
      </w:r>
      <w:r w:rsidR="0007520C" w:rsidRPr="006027F7">
        <w:rPr>
          <w:rFonts w:ascii="Verdana" w:hAnsi="Verdana"/>
          <w:color w:val="auto"/>
          <w:spacing w:val="5"/>
          <w:sz w:val="20"/>
          <w:szCs w:val="20"/>
        </w:rPr>
        <w:t>nformacje dotyczące zabezpieczenia należytego wykonania umowy</w:t>
      </w:r>
      <w:bookmarkEnd w:id="24"/>
    </w:p>
    <w:p w:rsidR="00E60F26" w:rsidRPr="006027F7" w:rsidRDefault="00A04F82" w:rsidP="00FB3E30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373B16" w:rsidRPr="006027F7" w:rsidRDefault="00373B16" w:rsidP="00373B16">
      <w:pPr>
        <w:widowControl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373B16" w:rsidRPr="006027F7" w:rsidRDefault="00373B16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5" w:name="_Toc64559040"/>
      <w:r w:rsidRPr="006027F7">
        <w:rPr>
          <w:rFonts w:ascii="Verdana" w:hAnsi="Verdana"/>
          <w:color w:val="auto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Pr="006027F7">
        <w:rPr>
          <w:rFonts w:ascii="Verdana" w:hAnsi="Verdana"/>
          <w:color w:val="auto"/>
          <w:sz w:val="20"/>
          <w:szCs w:val="20"/>
        </w:rPr>
        <w:t xml:space="preserve"> ustawy </w:t>
      </w:r>
      <w:proofErr w:type="spellStart"/>
      <w:r w:rsidRPr="006027F7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6027F7">
        <w:rPr>
          <w:rFonts w:ascii="Verdana" w:hAnsi="Verdana"/>
          <w:color w:val="auto"/>
          <w:sz w:val="20"/>
          <w:szCs w:val="20"/>
        </w:rPr>
        <w:t>.</w:t>
      </w:r>
      <w:bookmarkEnd w:id="25"/>
    </w:p>
    <w:p w:rsidR="00F83604" w:rsidRPr="006027F7" w:rsidRDefault="00B729C0" w:rsidP="00F83604">
      <w:pPr>
        <w:widowControl/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Zamawiają</w:t>
      </w:r>
      <w:r w:rsidR="00F83604" w:rsidRPr="006027F7">
        <w:rPr>
          <w:rFonts w:ascii="Verdana" w:hAnsi="Verdana"/>
          <w:color w:val="auto"/>
          <w:sz w:val="20"/>
          <w:szCs w:val="20"/>
        </w:rPr>
        <w:t xml:space="preserve">cy </w:t>
      </w:r>
      <w:r w:rsidR="00F83604" w:rsidRPr="006027F7">
        <w:rPr>
          <w:rFonts w:ascii="Verdana" w:hAnsi="Verdana"/>
          <w:b/>
          <w:color w:val="auto"/>
          <w:sz w:val="20"/>
          <w:szCs w:val="20"/>
        </w:rPr>
        <w:t>nie przewiduje</w:t>
      </w:r>
      <w:r w:rsidR="00F83604" w:rsidRPr="006027F7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373B16" w:rsidRPr="006027F7" w:rsidRDefault="00373B16" w:rsidP="008E0D65">
      <w:pPr>
        <w:widowControl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D730D5" w:rsidRPr="006027F7" w:rsidRDefault="00D730D5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6" w:name="_Toc64559041"/>
      <w:r w:rsidRPr="006027F7">
        <w:rPr>
          <w:rFonts w:ascii="Verdana" w:hAnsi="Verdana"/>
          <w:color w:val="auto"/>
          <w:spacing w:val="5"/>
          <w:sz w:val="20"/>
          <w:szCs w:val="20"/>
        </w:rPr>
        <w:lastRenderedPageBreak/>
        <w:t>Podwykonawstwo</w:t>
      </w:r>
      <w:bookmarkEnd w:id="26"/>
    </w:p>
    <w:p w:rsidR="00D730D5" w:rsidRPr="006027F7" w:rsidRDefault="00D730D5" w:rsidP="00AC7E1D">
      <w:pPr>
        <w:widowControl/>
        <w:numPr>
          <w:ilvl w:val="0"/>
          <w:numId w:val="11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Wykonawca może powierzyć wykonanie części zamówienia podwykonawcom. </w:t>
      </w:r>
    </w:p>
    <w:p w:rsidR="001608DE" w:rsidRPr="006027F7" w:rsidRDefault="001608DE" w:rsidP="00AC7E1D">
      <w:pPr>
        <w:widowControl/>
        <w:numPr>
          <w:ilvl w:val="0"/>
          <w:numId w:val="11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Powierzenie wykonania części zamówienia podwykonawcom nie zwalnia wykonawcy </w:t>
      </w:r>
      <w:r w:rsidRPr="006027F7">
        <w:rPr>
          <w:rFonts w:ascii="Verdana" w:hAnsi="Verdana"/>
          <w:color w:val="auto"/>
          <w:sz w:val="20"/>
          <w:szCs w:val="20"/>
        </w:rPr>
        <w:br/>
        <w:t>z odpowiedzialności za należyte wykonanie tego zamówienia</w:t>
      </w:r>
      <w:r w:rsidR="00DD038E" w:rsidRPr="006027F7">
        <w:rPr>
          <w:rFonts w:ascii="Verdana" w:hAnsi="Verdana"/>
          <w:color w:val="auto"/>
          <w:sz w:val="20"/>
          <w:szCs w:val="20"/>
        </w:rPr>
        <w:t>.</w:t>
      </w:r>
    </w:p>
    <w:p w:rsidR="00D730D5" w:rsidRPr="006027F7" w:rsidRDefault="00D730D5" w:rsidP="00CF74A9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F74A9" w:rsidRPr="006027F7" w:rsidRDefault="00CF74A9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r w:rsidRPr="006027F7">
        <w:rPr>
          <w:rFonts w:ascii="Verdana" w:hAnsi="Verdana"/>
          <w:color w:val="auto"/>
          <w:spacing w:val="5"/>
          <w:sz w:val="20"/>
          <w:szCs w:val="20"/>
        </w:rPr>
        <w:t>Wykonawcy polegający na zasobach innych podmiotów</w:t>
      </w:r>
    </w:p>
    <w:p w:rsidR="00CF74A9" w:rsidRPr="006027F7" w:rsidRDefault="00CF74A9" w:rsidP="00CF74A9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>Nie dotyczy</w:t>
      </w:r>
    </w:p>
    <w:p w:rsidR="00CF74A9" w:rsidRPr="006027F7" w:rsidRDefault="00CF74A9" w:rsidP="00CF74A9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8E0D65" w:rsidRPr="006027F7" w:rsidRDefault="008E0D65" w:rsidP="00AC7E1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7" w:name="_Toc64559042"/>
      <w:r w:rsidRPr="006027F7">
        <w:rPr>
          <w:rFonts w:ascii="Verdana" w:hAnsi="Verdana"/>
          <w:color w:val="auto"/>
          <w:spacing w:val="5"/>
          <w:sz w:val="20"/>
          <w:szCs w:val="20"/>
        </w:rPr>
        <w:t>Informacje uzupełniające</w:t>
      </w:r>
      <w:bookmarkEnd w:id="27"/>
    </w:p>
    <w:p w:rsidR="008E0D65" w:rsidRPr="006027F7" w:rsidRDefault="008E0D65" w:rsidP="00AC7E1D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Zamawiający </w:t>
      </w:r>
      <w:r w:rsidRPr="006027F7">
        <w:rPr>
          <w:rFonts w:ascii="Verdana" w:hAnsi="Verdana"/>
          <w:b/>
          <w:color w:val="auto"/>
          <w:sz w:val="20"/>
          <w:szCs w:val="20"/>
        </w:rPr>
        <w:t>nie przewiduje</w:t>
      </w:r>
      <w:r w:rsidRPr="006027F7">
        <w:rPr>
          <w:rFonts w:ascii="Verdana" w:hAnsi="Verdana"/>
          <w:color w:val="auto"/>
          <w:sz w:val="20"/>
          <w:szCs w:val="20"/>
        </w:rPr>
        <w:t xml:space="preserve"> możliwości zawarcia umowy ramowej.</w:t>
      </w:r>
    </w:p>
    <w:p w:rsidR="008E0D65" w:rsidRPr="006027F7" w:rsidRDefault="008E0D65" w:rsidP="00AC7E1D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Zamawiający </w:t>
      </w:r>
      <w:r w:rsidRPr="006027F7">
        <w:rPr>
          <w:rFonts w:ascii="Verdana" w:hAnsi="Verdana"/>
          <w:b/>
          <w:color w:val="auto"/>
          <w:sz w:val="20"/>
          <w:szCs w:val="20"/>
        </w:rPr>
        <w:t>nie przewiduje</w:t>
      </w:r>
      <w:r w:rsidRPr="006027F7">
        <w:rPr>
          <w:rFonts w:ascii="Verdana" w:hAnsi="Verdana"/>
          <w:color w:val="auto"/>
          <w:sz w:val="20"/>
          <w:szCs w:val="20"/>
        </w:rPr>
        <w:t xml:space="preserve"> zwrotu kosztów udziału w postępowaniu.</w:t>
      </w:r>
    </w:p>
    <w:p w:rsidR="00F20A26" w:rsidRPr="006027F7" w:rsidRDefault="00F20A26" w:rsidP="008E0D65">
      <w:pPr>
        <w:rPr>
          <w:rFonts w:ascii="Verdana" w:hAnsi="Verdana"/>
          <w:color w:val="auto"/>
          <w:sz w:val="20"/>
          <w:szCs w:val="20"/>
          <w:u w:val="single"/>
        </w:rPr>
      </w:pPr>
    </w:p>
    <w:p w:rsidR="00F20A26" w:rsidRPr="006027F7" w:rsidRDefault="00F20A26" w:rsidP="008E0D65">
      <w:pPr>
        <w:rPr>
          <w:rFonts w:ascii="Verdana" w:hAnsi="Verdana"/>
          <w:color w:val="auto"/>
          <w:sz w:val="20"/>
          <w:szCs w:val="20"/>
          <w:u w:val="single"/>
        </w:rPr>
      </w:pPr>
    </w:p>
    <w:p w:rsidR="00F20A26" w:rsidRPr="006027F7" w:rsidRDefault="00F20A26" w:rsidP="008E0D65">
      <w:pPr>
        <w:rPr>
          <w:rFonts w:ascii="Verdana" w:hAnsi="Verdana"/>
          <w:color w:val="auto"/>
          <w:sz w:val="20"/>
          <w:szCs w:val="20"/>
          <w:u w:val="single"/>
        </w:rPr>
      </w:pPr>
    </w:p>
    <w:p w:rsidR="00F83604" w:rsidRPr="006027F7" w:rsidRDefault="00F83604" w:rsidP="00F83604">
      <w:pPr>
        <w:rPr>
          <w:rFonts w:ascii="Verdana" w:hAnsi="Verdana"/>
          <w:color w:val="auto"/>
          <w:sz w:val="20"/>
          <w:szCs w:val="20"/>
          <w:u w:val="single"/>
        </w:rPr>
      </w:pPr>
      <w:r w:rsidRPr="006027F7">
        <w:rPr>
          <w:rFonts w:ascii="Verdana" w:hAnsi="Verdana"/>
          <w:color w:val="auto"/>
          <w:sz w:val="20"/>
          <w:szCs w:val="20"/>
          <w:u w:val="single"/>
        </w:rPr>
        <w:t>Lista załączników:</w:t>
      </w:r>
    </w:p>
    <w:p w:rsidR="00F83604" w:rsidRPr="006027F7" w:rsidRDefault="00F83604" w:rsidP="00AC7E1D">
      <w:pPr>
        <w:numPr>
          <w:ilvl w:val="0"/>
          <w:numId w:val="4"/>
        </w:numPr>
        <w:tabs>
          <w:tab w:val="clear" w:pos="720"/>
          <w:tab w:val="left" w:pos="284"/>
        </w:tabs>
        <w:spacing w:line="276" w:lineRule="auto"/>
        <w:ind w:left="284" w:hanging="284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eastAsia="Arial Unicode MS" w:hAnsi="Verdana"/>
          <w:b/>
          <w:color w:val="auto"/>
          <w:sz w:val="20"/>
          <w:szCs w:val="20"/>
        </w:rPr>
        <w:t>Załącznik nr 1</w:t>
      </w:r>
      <w:r w:rsidR="00CB526B" w:rsidRPr="006027F7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4E2EC7" w:rsidRPr="006027F7">
        <w:rPr>
          <w:rFonts w:ascii="Verdana" w:hAnsi="Verdana"/>
          <w:color w:val="auto"/>
          <w:sz w:val="20"/>
          <w:szCs w:val="20"/>
        </w:rPr>
        <w:t>Formularz asortymentowo-cenowy OPZ</w:t>
      </w:r>
    </w:p>
    <w:p w:rsidR="004E2EC7" w:rsidRPr="006027F7" w:rsidRDefault="004E2EC7" w:rsidP="00AC7E1D">
      <w:pPr>
        <w:numPr>
          <w:ilvl w:val="0"/>
          <w:numId w:val="4"/>
        </w:numPr>
        <w:tabs>
          <w:tab w:val="clear" w:pos="720"/>
          <w:tab w:val="left" w:pos="284"/>
        </w:tabs>
        <w:spacing w:line="276" w:lineRule="auto"/>
        <w:ind w:left="284" w:hanging="284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eastAsia="Arial Unicode MS" w:hAnsi="Verdana"/>
          <w:b/>
          <w:color w:val="auto"/>
          <w:sz w:val="20"/>
          <w:szCs w:val="20"/>
        </w:rPr>
        <w:t>Załącznik nr 1a,b,c</w:t>
      </w:r>
      <w:r w:rsidRPr="006027F7">
        <w:rPr>
          <w:rFonts w:ascii="Verdana" w:eastAsia="Arial Unicode MS" w:hAnsi="Verdana"/>
          <w:color w:val="auto"/>
          <w:sz w:val="20"/>
          <w:szCs w:val="20"/>
        </w:rPr>
        <w:t xml:space="preserve"> –Opis przedmiotu zamówienia</w:t>
      </w:r>
    </w:p>
    <w:p w:rsidR="00CB526B" w:rsidRPr="006027F7" w:rsidRDefault="00F83604" w:rsidP="00AC7E1D">
      <w:pPr>
        <w:numPr>
          <w:ilvl w:val="0"/>
          <w:numId w:val="4"/>
        </w:numPr>
        <w:tabs>
          <w:tab w:val="clear" w:pos="720"/>
          <w:tab w:val="left" w:pos="284"/>
        </w:tabs>
        <w:spacing w:line="276" w:lineRule="auto"/>
        <w:ind w:left="284" w:hanging="284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eastAsia="Arial Unicode MS" w:hAnsi="Verdana"/>
          <w:b/>
          <w:color w:val="auto"/>
          <w:sz w:val="20"/>
          <w:szCs w:val="20"/>
        </w:rPr>
        <w:t>Załącznik nr 2</w:t>
      </w:r>
      <w:r w:rsidRPr="006027F7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Pr="006027F7">
        <w:rPr>
          <w:rFonts w:ascii="Verdana" w:hAnsi="Verdana"/>
          <w:color w:val="auto"/>
          <w:sz w:val="20"/>
          <w:szCs w:val="20"/>
        </w:rPr>
        <w:t xml:space="preserve">Formularz </w:t>
      </w:r>
      <w:r w:rsidR="00CB526B" w:rsidRPr="006027F7">
        <w:rPr>
          <w:rFonts w:ascii="Verdana" w:hAnsi="Verdana"/>
          <w:color w:val="auto"/>
          <w:sz w:val="20"/>
          <w:szCs w:val="20"/>
        </w:rPr>
        <w:t>oferty</w:t>
      </w:r>
    </w:p>
    <w:p w:rsidR="00F83604" w:rsidRPr="006027F7" w:rsidRDefault="00F83604" w:rsidP="00AC7E1D">
      <w:pPr>
        <w:numPr>
          <w:ilvl w:val="0"/>
          <w:numId w:val="4"/>
        </w:numPr>
        <w:tabs>
          <w:tab w:val="clear" w:pos="720"/>
          <w:tab w:val="left" w:pos="284"/>
        </w:tabs>
        <w:spacing w:line="276" w:lineRule="auto"/>
        <w:ind w:left="284" w:hanging="284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6027F7">
        <w:rPr>
          <w:rFonts w:ascii="Verdana" w:hAnsi="Verdana"/>
          <w:b/>
          <w:color w:val="auto"/>
          <w:sz w:val="20"/>
          <w:szCs w:val="20"/>
        </w:rPr>
        <w:t xml:space="preserve">3 </w:t>
      </w:r>
      <w:r w:rsidRPr="006027F7">
        <w:rPr>
          <w:rFonts w:ascii="Verdana" w:hAnsi="Verdana"/>
          <w:color w:val="auto"/>
          <w:sz w:val="20"/>
          <w:szCs w:val="20"/>
        </w:rPr>
        <w:t>–  JEDZ</w:t>
      </w:r>
      <w:r w:rsidR="00CB526B" w:rsidRPr="006027F7">
        <w:rPr>
          <w:rFonts w:ascii="Verdana" w:hAnsi="Verdana"/>
          <w:color w:val="auto"/>
          <w:sz w:val="20"/>
          <w:szCs w:val="20"/>
        </w:rPr>
        <w:t xml:space="preserve"> – edytowalna wersja formularza</w:t>
      </w:r>
      <w:r w:rsidRPr="006027F7">
        <w:rPr>
          <w:rFonts w:ascii="Verdana" w:hAnsi="Verdana"/>
          <w:color w:val="auto"/>
          <w:sz w:val="20"/>
          <w:szCs w:val="20"/>
        </w:rPr>
        <w:t>;</w:t>
      </w:r>
    </w:p>
    <w:p w:rsidR="00F83604" w:rsidRPr="006027F7" w:rsidRDefault="00F83604" w:rsidP="00AC7E1D">
      <w:pPr>
        <w:numPr>
          <w:ilvl w:val="0"/>
          <w:numId w:val="4"/>
        </w:numPr>
        <w:tabs>
          <w:tab w:val="clear" w:pos="720"/>
          <w:tab w:val="left" w:pos="284"/>
          <w:tab w:val="num" w:pos="1080"/>
        </w:tabs>
        <w:spacing w:line="276" w:lineRule="auto"/>
        <w:ind w:left="284" w:hanging="284"/>
        <w:rPr>
          <w:rFonts w:ascii="Verdana" w:eastAsia="Arial Unicode MS" w:hAnsi="Verdana"/>
          <w:color w:val="auto"/>
          <w:sz w:val="20"/>
          <w:szCs w:val="20"/>
        </w:rPr>
      </w:pPr>
      <w:r w:rsidRPr="006027F7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6027F7">
        <w:rPr>
          <w:rFonts w:ascii="Verdana" w:hAnsi="Verdana"/>
          <w:b/>
          <w:color w:val="auto"/>
          <w:sz w:val="20"/>
          <w:szCs w:val="20"/>
        </w:rPr>
        <w:t>4</w:t>
      </w:r>
      <w:r w:rsidRPr="006027F7">
        <w:rPr>
          <w:rFonts w:ascii="Verdana" w:hAnsi="Verdana"/>
          <w:color w:val="auto"/>
          <w:sz w:val="20"/>
          <w:szCs w:val="20"/>
        </w:rPr>
        <w:t xml:space="preserve"> – </w:t>
      </w:r>
      <w:r w:rsidRPr="006027F7">
        <w:rPr>
          <w:rFonts w:ascii="Verdana" w:eastAsia="Arial Unicode MS" w:hAnsi="Verdana"/>
          <w:color w:val="auto"/>
          <w:sz w:val="20"/>
          <w:szCs w:val="20"/>
        </w:rPr>
        <w:t>Informacja dotycząca grupy kapitałowej</w:t>
      </w:r>
      <w:r w:rsidRPr="006027F7">
        <w:rPr>
          <w:rFonts w:ascii="Verdana" w:eastAsia="Arial Unicode MS" w:hAnsi="Verdana"/>
          <w:b/>
          <w:color w:val="auto"/>
          <w:sz w:val="20"/>
          <w:szCs w:val="20"/>
        </w:rPr>
        <w:t>;</w:t>
      </w:r>
    </w:p>
    <w:p w:rsidR="008B2F70" w:rsidRPr="006027F7" w:rsidRDefault="00F83604" w:rsidP="00AC7E1D">
      <w:pPr>
        <w:numPr>
          <w:ilvl w:val="0"/>
          <w:numId w:val="4"/>
        </w:numPr>
        <w:tabs>
          <w:tab w:val="clear" w:pos="720"/>
          <w:tab w:val="left" w:pos="284"/>
          <w:tab w:val="num" w:pos="1080"/>
        </w:tabs>
        <w:spacing w:line="276" w:lineRule="auto"/>
        <w:ind w:left="284" w:hanging="284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6027F7">
        <w:rPr>
          <w:rFonts w:ascii="Verdana" w:hAnsi="Verdana"/>
          <w:b/>
          <w:color w:val="auto"/>
          <w:sz w:val="20"/>
          <w:szCs w:val="20"/>
        </w:rPr>
        <w:t>Załącznik nr</w:t>
      </w:r>
      <w:r w:rsidR="004E2EC7" w:rsidRPr="006027F7">
        <w:rPr>
          <w:rFonts w:ascii="Verdana" w:hAnsi="Verdana"/>
          <w:b/>
          <w:color w:val="auto"/>
          <w:sz w:val="20"/>
          <w:szCs w:val="20"/>
        </w:rPr>
        <w:t xml:space="preserve"> 5</w:t>
      </w:r>
      <w:r w:rsidRPr="006027F7">
        <w:rPr>
          <w:rFonts w:ascii="Verdana" w:hAnsi="Verdana"/>
          <w:color w:val="auto"/>
          <w:sz w:val="20"/>
          <w:szCs w:val="20"/>
        </w:rPr>
        <w:t xml:space="preserve">– </w:t>
      </w:r>
      <w:r w:rsidR="004E2EC7" w:rsidRPr="006027F7">
        <w:rPr>
          <w:rFonts w:ascii="Verdana" w:hAnsi="Verdana"/>
          <w:iCs/>
          <w:color w:val="auto"/>
          <w:sz w:val="20"/>
          <w:szCs w:val="20"/>
        </w:rPr>
        <w:t xml:space="preserve">Oświadczenie </w:t>
      </w:r>
      <w:r w:rsidR="004E2EC7"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="004E2EC7" w:rsidRPr="006027F7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</w:p>
    <w:p w:rsidR="0007520C" w:rsidRPr="006027F7" w:rsidRDefault="00F83604" w:rsidP="00AC7E1D">
      <w:pPr>
        <w:numPr>
          <w:ilvl w:val="0"/>
          <w:numId w:val="4"/>
        </w:numPr>
        <w:tabs>
          <w:tab w:val="clear" w:pos="720"/>
          <w:tab w:val="left" w:pos="284"/>
          <w:tab w:val="num" w:pos="1080"/>
        </w:tabs>
        <w:spacing w:line="276" w:lineRule="auto"/>
        <w:ind w:left="284" w:hanging="284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6027F7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6027F7">
        <w:rPr>
          <w:rFonts w:ascii="Verdana" w:hAnsi="Verdana"/>
          <w:b/>
          <w:color w:val="auto"/>
          <w:sz w:val="20"/>
          <w:szCs w:val="20"/>
        </w:rPr>
        <w:t>6</w:t>
      </w:r>
      <w:r w:rsidR="007C20C8" w:rsidRPr="006027F7">
        <w:rPr>
          <w:rFonts w:ascii="Verdana" w:eastAsia="Arial Unicode MS" w:hAnsi="Verdana"/>
          <w:color w:val="auto"/>
          <w:sz w:val="20"/>
          <w:szCs w:val="20"/>
        </w:rPr>
        <w:t>–</w:t>
      </w:r>
      <w:r w:rsidR="004E2EC7" w:rsidRPr="006027F7">
        <w:rPr>
          <w:rFonts w:ascii="Verdana" w:hAnsi="Verdana"/>
          <w:color w:val="auto"/>
          <w:sz w:val="20"/>
          <w:szCs w:val="20"/>
        </w:rPr>
        <w:t>klauzula informacyjna</w:t>
      </w:r>
    </w:p>
    <w:p w:rsidR="004E2EC7" w:rsidRPr="006027F7" w:rsidRDefault="00C456E6" w:rsidP="00AC7E1D">
      <w:pPr>
        <w:numPr>
          <w:ilvl w:val="0"/>
          <w:numId w:val="4"/>
        </w:numPr>
        <w:tabs>
          <w:tab w:val="clear" w:pos="720"/>
          <w:tab w:val="left" w:pos="284"/>
          <w:tab w:val="num" w:pos="1080"/>
        </w:tabs>
        <w:spacing w:line="276" w:lineRule="auto"/>
        <w:ind w:left="284" w:hanging="284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6027F7">
        <w:rPr>
          <w:rFonts w:ascii="Verdana" w:hAnsi="Verdana"/>
          <w:b/>
          <w:color w:val="auto"/>
          <w:sz w:val="20"/>
          <w:szCs w:val="20"/>
        </w:rPr>
        <w:t>Załącznik nr 7 –</w:t>
      </w:r>
      <w:r w:rsidR="004E2EC7" w:rsidRPr="006027F7">
        <w:rPr>
          <w:rFonts w:ascii="Verdana" w:hAnsi="Verdana"/>
          <w:color w:val="auto"/>
          <w:sz w:val="20"/>
          <w:szCs w:val="20"/>
        </w:rPr>
        <w:t>instrukcja SKE</w:t>
      </w:r>
    </w:p>
    <w:p w:rsidR="007F4043" w:rsidRPr="006027F7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7F4043" w:rsidRPr="006027F7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7F4043" w:rsidRPr="006027F7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7F4043" w:rsidRPr="006027F7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7F4043" w:rsidRPr="006027F7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7F4043" w:rsidRPr="006027F7" w:rsidRDefault="007F4043" w:rsidP="001A7EC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  <w:r w:rsidRPr="006027F7">
        <w:rPr>
          <w:rFonts w:ascii="Verdana" w:hAnsi="Verdana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Zatwierdzono</w:t>
      </w:r>
    </w:p>
    <w:p w:rsidR="00977A82" w:rsidRPr="006027F7" w:rsidRDefault="00977A82" w:rsidP="001A7EC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977A82" w:rsidRPr="006027F7" w:rsidRDefault="00977A82" w:rsidP="001A7EC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6027F7" w:rsidRDefault="007F4043" w:rsidP="001A7EC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977A82" w:rsidRDefault="00EE707A" w:rsidP="001A7ECE">
      <w:pPr>
        <w:tabs>
          <w:tab w:val="left" w:pos="284"/>
        </w:tabs>
        <w:spacing w:line="276" w:lineRule="auto"/>
        <w:jc w:val="right"/>
        <w:rPr>
          <w:rFonts w:ascii="Verdana" w:hAnsi="Verdana"/>
          <w:b/>
          <w:i/>
          <w:iCs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03.</w:t>
      </w:r>
      <w:r w:rsidR="000B3751">
        <w:rPr>
          <w:rFonts w:ascii="Verdana" w:hAnsi="Verdana"/>
          <w:color w:val="auto"/>
          <w:sz w:val="20"/>
          <w:szCs w:val="20"/>
        </w:rPr>
        <w:t>11</w:t>
      </w:r>
      <w:r w:rsidR="007F4043" w:rsidRPr="006027F7">
        <w:rPr>
          <w:rFonts w:ascii="Verdana" w:hAnsi="Verdana"/>
          <w:color w:val="auto"/>
          <w:sz w:val="20"/>
          <w:szCs w:val="20"/>
        </w:rPr>
        <w:t>.2021</w:t>
      </w:r>
    </w:p>
    <w:sectPr w:rsidR="007F4043" w:rsidRPr="00977A82" w:rsidSect="002D0BAF">
      <w:headerReference w:type="default" r:id="rId13"/>
      <w:footerReference w:type="even" r:id="rId14"/>
      <w:footerReference w:type="default" r:id="rId15"/>
      <w:headerReference w:type="first" r:id="rId16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EEF9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1D161" w16cex:dateUtc="2021-09-07T09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EEF9F1" w16cid:durableId="24E1D16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CB5" w:rsidRDefault="00465CB5">
      <w:r>
        <w:separator/>
      </w:r>
    </w:p>
    <w:p w:rsidR="00465CB5" w:rsidRDefault="00465CB5"/>
  </w:endnote>
  <w:endnote w:type="continuationSeparator" w:id="1">
    <w:p w:rsidR="00465CB5" w:rsidRDefault="00465CB5">
      <w:r>
        <w:continuationSeparator/>
      </w:r>
    </w:p>
    <w:p w:rsidR="00465CB5" w:rsidRDefault="00465CB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DC5" w:rsidRDefault="00CC0FA3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F1DC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1DC5" w:rsidRDefault="004F1DC5" w:rsidP="00487F43">
    <w:pPr>
      <w:pStyle w:val="Stopka"/>
      <w:ind w:right="360"/>
    </w:pPr>
  </w:p>
  <w:p w:rsidR="004F1DC5" w:rsidRDefault="004F1DC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DC5" w:rsidRPr="00987333" w:rsidRDefault="004F1DC5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CC0FA3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CC0FA3" w:rsidRPr="00987333">
      <w:rPr>
        <w:rFonts w:ascii="Times New Roman" w:hAnsi="Times New Roman"/>
        <w:b/>
        <w:sz w:val="14"/>
        <w:szCs w:val="14"/>
      </w:rPr>
      <w:fldChar w:fldCharType="separate"/>
    </w:r>
    <w:r w:rsidR="00F76826">
      <w:rPr>
        <w:rFonts w:ascii="Times New Roman" w:hAnsi="Times New Roman"/>
        <w:b/>
        <w:noProof/>
        <w:sz w:val="14"/>
        <w:szCs w:val="14"/>
      </w:rPr>
      <w:t>12</w:t>
    </w:r>
    <w:r w:rsidR="00CC0FA3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CC0FA3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CC0FA3" w:rsidRPr="00987333">
      <w:rPr>
        <w:rFonts w:ascii="Times New Roman" w:hAnsi="Times New Roman"/>
        <w:sz w:val="14"/>
        <w:szCs w:val="14"/>
      </w:rPr>
      <w:fldChar w:fldCharType="separate"/>
    </w:r>
    <w:r w:rsidR="00F76826">
      <w:rPr>
        <w:rFonts w:ascii="Times New Roman" w:hAnsi="Times New Roman"/>
        <w:noProof/>
        <w:sz w:val="14"/>
        <w:szCs w:val="14"/>
      </w:rPr>
      <w:t>12</w:t>
    </w:r>
    <w:r w:rsidR="00CC0FA3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CB5" w:rsidRDefault="00465CB5">
      <w:r>
        <w:separator/>
      </w:r>
    </w:p>
    <w:p w:rsidR="00465CB5" w:rsidRDefault="00465CB5"/>
  </w:footnote>
  <w:footnote w:type="continuationSeparator" w:id="1">
    <w:p w:rsidR="00465CB5" w:rsidRDefault="00465CB5">
      <w:r>
        <w:continuationSeparator/>
      </w:r>
    </w:p>
    <w:p w:rsidR="00465CB5" w:rsidRDefault="00465CB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DC5" w:rsidRPr="00AC7E1D" w:rsidRDefault="004F1DC5" w:rsidP="001442C4">
    <w:pPr>
      <w:pStyle w:val="Nagwek"/>
      <w:rPr>
        <w:rFonts w:ascii="Verdana" w:hAnsi="Verdana"/>
        <w:sz w:val="20"/>
        <w:szCs w:val="20"/>
      </w:rPr>
    </w:pPr>
    <w:r w:rsidRPr="00AC7E1D">
      <w:rPr>
        <w:rFonts w:ascii="Verdana" w:hAnsi="Verdana"/>
        <w:sz w:val="20"/>
        <w:szCs w:val="20"/>
      </w:rPr>
      <w:t>WCPI EA/381-</w:t>
    </w:r>
    <w:r w:rsidR="00EE707A">
      <w:rPr>
        <w:rFonts w:ascii="Verdana" w:hAnsi="Verdana"/>
        <w:sz w:val="20"/>
        <w:szCs w:val="20"/>
      </w:rPr>
      <w:t xml:space="preserve"> 38</w:t>
    </w:r>
    <w:r w:rsidR="006027F7">
      <w:rPr>
        <w:rFonts w:ascii="Verdana" w:hAnsi="Verdana"/>
        <w:sz w:val="20"/>
        <w:szCs w:val="20"/>
      </w:rPr>
      <w:t xml:space="preserve"> </w:t>
    </w:r>
    <w:r w:rsidRPr="00AC7E1D">
      <w:rPr>
        <w:rFonts w:ascii="Verdana" w:hAnsi="Verdana"/>
        <w:sz w:val="20"/>
        <w:szCs w:val="20"/>
      </w:rPr>
      <w:t>/2021</w:t>
    </w:r>
  </w:p>
  <w:p w:rsidR="004F1DC5" w:rsidRPr="00015936" w:rsidRDefault="004F1DC5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DC5" w:rsidRPr="00AC7E1D" w:rsidRDefault="004F1DC5">
    <w:pPr>
      <w:pStyle w:val="Nagwek"/>
      <w:rPr>
        <w:rFonts w:ascii="Verdana" w:hAnsi="Verdana"/>
        <w:sz w:val="20"/>
        <w:szCs w:val="20"/>
      </w:rPr>
    </w:pPr>
    <w:r w:rsidRPr="00AC7E1D">
      <w:rPr>
        <w:rFonts w:ascii="Verdana" w:hAnsi="Verdana"/>
        <w:sz w:val="20"/>
        <w:szCs w:val="20"/>
      </w:rPr>
      <w:t>WCPIT/ EA/381-</w:t>
    </w:r>
    <w:r w:rsidR="006027F7">
      <w:rPr>
        <w:rFonts w:ascii="Verdana" w:hAnsi="Verdana"/>
        <w:sz w:val="20"/>
        <w:szCs w:val="20"/>
      </w:rPr>
      <w:t xml:space="preserve"> </w:t>
    </w:r>
    <w:r w:rsidR="00EE707A">
      <w:rPr>
        <w:rFonts w:ascii="Verdana" w:hAnsi="Verdana"/>
        <w:sz w:val="20"/>
        <w:szCs w:val="20"/>
      </w:rPr>
      <w:t>38</w:t>
    </w:r>
    <w:r w:rsidR="006027F7">
      <w:rPr>
        <w:rFonts w:ascii="Verdana" w:hAnsi="Verdana"/>
        <w:sz w:val="20"/>
        <w:szCs w:val="20"/>
      </w:rPr>
      <w:t xml:space="preserve"> </w:t>
    </w:r>
    <w:r w:rsidRPr="00AC7E1D">
      <w:rPr>
        <w:rFonts w:ascii="Verdana" w:hAnsi="Verdana"/>
        <w:sz w:val="20"/>
        <w:szCs w:val="20"/>
      </w:rPr>
      <w:t>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786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7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1DF3B9F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47626DC"/>
    <w:multiLevelType w:val="multilevel"/>
    <w:tmpl w:val="B7CCA912"/>
    <w:lvl w:ilvl="0">
      <w:start w:val="1"/>
      <w:numFmt w:val="lowerLetter"/>
      <w:lvlText w:val="%1)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ind w:left="747" w:hanging="18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2BE1929"/>
    <w:multiLevelType w:val="multilevel"/>
    <w:tmpl w:val="0B30A49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4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8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2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3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87130B"/>
    <w:multiLevelType w:val="multilevel"/>
    <w:tmpl w:val="071AC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2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3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4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6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0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4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5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6">
    <w:nsid w:val="7A1723DF"/>
    <w:multiLevelType w:val="multilevel"/>
    <w:tmpl w:val="D144CD6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7">
    <w:nsid w:val="7E5D0A18"/>
    <w:multiLevelType w:val="hybridMultilevel"/>
    <w:tmpl w:val="D27A191E"/>
    <w:lvl w:ilvl="0" w:tplc="15A0E6E2">
      <w:start w:val="1"/>
      <w:numFmt w:val="decimal"/>
      <w:lvlText w:val="%1."/>
      <w:lvlJc w:val="left"/>
      <w:pPr>
        <w:ind w:left="720" w:hanging="360"/>
      </w:pPr>
      <w:rPr>
        <w:rFonts w:ascii="Times New Roman" w:eastAsia="HG Mincho Light J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0"/>
  </w:num>
  <w:num w:numId="4">
    <w:abstractNumId w:val="54"/>
  </w:num>
  <w:num w:numId="5">
    <w:abstractNumId w:val="61"/>
  </w:num>
  <w:num w:numId="6">
    <w:abstractNumId w:val="57"/>
  </w:num>
  <w:num w:numId="7">
    <w:abstractNumId w:val="62"/>
  </w:num>
  <w:num w:numId="8">
    <w:abstractNumId w:val="52"/>
  </w:num>
  <w:num w:numId="9">
    <w:abstractNumId w:val="59"/>
  </w:num>
  <w:num w:numId="10">
    <w:abstractNumId w:val="49"/>
  </w:num>
  <w:num w:numId="11">
    <w:abstractNumId w:val="28"/>
  </w:num>
  <w:num w:numId="12">
    <w:abstractNumId w:val="74"/>
  </w:num>
  <w:num w:numId="13">
    <w:abstractNumId w:val="43"/>
  </w:num>
  <w:num w:numId="14">
    <w:abstractNumId w:val="77"/>
  </w:num>
  <w:num w:numId="15">
    <w:abstractNumId w:val="40"/>
  </w:num>
  <w:num w:numId="16">
    <w:abstractNumId w:val="72"/>
  </w:num>
  <w:num w:numId="17">
    <w:abstractNumId w:val="47"/>
  </w:num>
  <w:num w:numId="18">
    <w:abstractNumId w:val="58"/>
  </w:num>
  <w:num w:numId="19">
    <w:abstractNumId w:val="71"/>
  </w:num>
  <w:num w:numId="20">
    <w:abstractNumId w:val="39"/>
  </w:num>
  <w:num w:numId="21">
    <w:abstractNumId w:val="41"/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5"/>
  </w:num>
  <w:num w:numId="2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0241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62A58"/>
    <w:rsid w:val="00000210"/>
    <w:rsid w:val="0000182D"/>
    <w:rsid w:val="00002249"/>
    <w:rsid w:val="000022B2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DEB"/>
    <w:rsid w:val="00020831"/>
    <w:rsid w:val="00020C79"/>
    <w:rsid w:val="000221DC"/>
    <w:rsid w:val="0002244D"/>
    <w:rsid w:val="000224B8"/>
    <w:rsid w:val="00023414"/>
    <w:rsid w:val="0002357A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364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3EE3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2E9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35DB"/>
    <w:rsid w:val="000A56FE"/>
    <w:rsid w:val="000A67CF"/>
    <w:rsid w:val="000A6FB4"/>
    <w:rsid w:val="000A79DE"/>
    <w:rsid w:val="000A7A4A"/>
    <w:rsid w:val="000B10F5"/>
    <w:rsid w:val="000B1A81"/>
    <w:rsid w:val="000B1AC5"/>
    <w:rsid w:val="000B2500"/>
    <w:rsid w:val="000B27D0"/>
    <w:rsid w:val="000B2DC9"/>
    <w:rsid w:val="000B3751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ADC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555E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3D96"/>
    <w:rsid w:val="001A6380"/>
    <w:rsid w:val="001A64FF"/>
    <w:rsid w:val="001A6561"/>
    <w:rsid w:val="001A6C15"/>
    <w:rsid w:val="001A70FD"/>
    <w:rsid w:val="001A7ECE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C07E9"/>
    <w:rsid w:val="001C17D2"/>
    <w:rsid w:val="001C43B2"/>
    <w:rsid w:val="001C47BD"/>
    <w:rsid w:val="001C5A93"/>
    <w:rsid w:val="001C5E29"/>
    <w:rsid w:val="001C710C"/>
    <w:rsid w:val="001D1A5A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811"/>
    <w:rsid w:val="00277C4A"/>
    <w:rsid w:val="0028030D"/>
    <w:rsid w:val="00280664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07"/>
    <w:rsid w:val="003253EE"/>
    <w:rsid w:val="00326B10"/>
    <w:rsid w:val="0032710B"/>
    <w:rsid w:val="00330057"/>
    <w:rsid w:val="0033173F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2B40"/>
    <w:rsid w:val="00352E0F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6023A"/>
    <w:rsid w:val="00360F50"/>
    <w:rsid w:val="00362A58"/>
    <w:rsid w:val="00363E21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A7BDD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241C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CB2"/>
    <w:rsid w:val="003E0BFC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90A"/>
    <w:rsid w:val="00465C79"/>
    <w:rsid w:val="00465CB5"/>
    <w:rsid w:val="00466180"/>
    <w:rsid w:val="00466A24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1F4"/>
    <w:rsid w:val="00497274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2EC7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DC5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6D8"/>
    <w:rsid w:val="00507E29"/>
    <w:rsid w:val="00510DBE"/>
    <w:rsid w:val="0051170A"/>
    <w:rsid w:val="005117DD"/>
    <w:rsid w:val="00511C51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2C5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7F7"/>
    <w:rsid w:val="00602843"/>
    <w:rsid w:val="006032C9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1CE6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4A83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ABE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5193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A58"/>
    <w:rsid w:val="006E5130"/>
    <w:rsid w:val="006E5816"/>
    <w:rsid w:val="006E5DCE"/>
    <w:rsid w:val="006E6472"/>
    <w:rsid w:val="006E6B94"/>
    <w:rsid w:val="006E7480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464A"/>
    <w:rsid w:val="007752F3"/>
    <w:rsid w:val="00775381"/>
    <w:rsid w:val="00777103"/>
    <w:rsid w:val="00780D52"/>
    <w:rsid w:val="00785AE0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1647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2B56"/>
    <w:rsid w:val="00863323"/>
    <w:rsid w:val="008633B8"/>
    <w:rsid w:val="00863DC6"/>
    <w:rsid w:val="00863DE8"/>
    <w:rsid w:val="00864B32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0E17"/>
    <w:rsid w:val="0089144D"/>
    <w:rsid w:val="008915A2"/>
    <w:rsid w:val="00891B51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5C74"/>
    <w:rsid w:val="008C658B"/>
    <w:rsid w:val="008C67D8"/>
    <w:rsid w:val="008C6BC4"/>
    <w:rsid w:val="008C6FB1"/>
    <w:rsid w:val="008C71D8"/>
    <w:rsid w:val="008C7AEF"/>
    <w:rsid w:val="008D0410"/>
    <w:rsid w:val="008D042C"/>
    <w:rsid w:val="008D0460"/>
    <w:rsid w:val="008D2269"/>
    <w:rsid w:val="008D3375"/>
    <w:rsid w:val="008D3516"/>
    <w:rsid w:val="008D3C6B"/>
    <w:rsid w:val="008D3C94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5F66"/>
    <w:rsid w:val="008F65F2"/>
    <w:rsid w:val="008F6902"/>
    <w:rsid w:val="008F6CCD"/>
    <w:rsid w:val="008F6DE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502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A82"/>
    <w:rsid w:val="00977EDB"/>
    <w:rsid w:val="00980138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0F4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389"/>
    <w:rsid w:val="009B2936"/>
    <w:rsid w:val="009B3708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A39"/>
    <w:rsid w:val="00A01FA9"/>
    <w:rsid w:val="00A02B14"/>
    <w:rsid w:val="00A03B82"/>
    <w:rsid w:val="00A04F82"/>
    <w:rsid w:val="00A05BDF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FFD"/>
    <w:rsid w:val="00A150FB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6EC7"/>
    <w:rsid w:val="00A57319"/>
    <w:rsid w:val="00A577F0"/>
    <w:rsid w:val="00A61C54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477"/>
    <w:rsid w:val="00A7152F"/>
    <w:rsid w:val="00A7349C"/>
    <w:rsid w:val="00A74A40"/>
    <w:rsid w:val="00A756DF"/>
    <w:rsid w:val="00A7586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BF"/>
    <w:rsid w:val="00A9333A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FAB"/>
    <w:rsid w:val="00AA5489"/>
    <w:rsid w:val="00AA7409"/>
    <w:rsid w:val="00AA755E"/>
    <w:rsid w:val="00AA782A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C0201"/>
    <w:rsid w:val="00AC0F3E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C68F9"/>
    <w:rsid w:val="00AC7E1D"/>
    <w:rsid w:val="00AD0C80"/>
    <w:rsid w:val="00AD1F12"/>
    <w:rsid w:val="00AD233D"/>
    <w:rsid w:val="00AD2D62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6C5"/>
    <w:rsid w:val="00B176DD"/>
    <w:rsid w:val="00B2057E"/>
    <w:rsid w:val="00B20793"/>
    <w:rsid w:val="00B20930"/>
    <w:rsid w:val="00B20B75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03D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22B0"/>
    <w:rsid w:val="00B5263E"/>
    <w:rsid w:val="00B52673"/>
    <w:rsid w:val="00B528BF"/>
    <w:rsid w:val="00B52F0E"/>
    <w:rsid w:val="00B5407C"/>
    <w:rsid w:val="00B5419A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3FD9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B76"/>
    <w:rsid w:val="00BB20C3"/>
    <w:rsid w:val="00BB213F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4CF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CB3"/>
    <w:rsid w:val="00BE5310"/>
    <w:rsid w:val="00BE55B9"/>
    <w:rsid w:val="00BE6FDB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17BB3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2B4"/>
    <w:rsid w:val="00C44865"/>
    <w:rsid w:val="00C44B67"/>
    <w:rsid w:val="00C44CAB"/>
    <w:rsid w:val="00C456E6"/>
    <w:rsid w:val="00C4586F"/>
    <w:rsid w:val="00C45F52"/>
    <w:rsid w:val="00C464DB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4E30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0FA3"/>
    <w:rsid w:val="00CC10DF"/>
    <w:rsid w:val="00CC188D"/>
    <w:rsid w:val="00CC1E4D"/>
    <w:rsid w:val="00CC27BC"/>
    <w:rsid w:val="00CC28E9"/>
    <w:rsid w:val="00CC2A6A"/>
    <w:rsid w:val="00CC32D5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523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F20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61D4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2D5B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97EB2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5683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2365"/>
    <w:rsid w:val="00E45382"/>
    <w:rsid w:val="00E47D6D"/>
    <w:rsid w:val="00E50918"/>
    <w:rsid w:val="00E50FBF"/>
    <w:rsid w:val="00E51313"/>
    <w:rsid w:val="00E538D5"/>
    <w:rsid w:val="00E55190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3DD0"/>
    <w:rsid w:val="00E85348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3B07"/>
    <w:rsid w:val="00EA4427"/>
    <w:rsid w:val="00EA4CC9"/>
    <w:rsid w:val="00EA534A"/>
    <w:rsid w:val="00EA5FC3"/>
    <w:rsid w:val="00EA7497"/>
    <w:rsid w:val="00EA7B70"/>
    <w:rsid w:val="00EB35E0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802"/>
    <w:rsid w:val="00EE3EFE"/>
    <w:rsid w:val="00EE42C3"/>
    <w:rsid w:val="00EE6CC8"/>
    <w:rsid w:val="00EE707A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27A1"/>
    <w:rsid w:val="00F327C6"/>
    <w:rsid w:val="00F334B2"/>
    <w:rsid w:val="00F34D4F"/>
    <w:rsid w:val="00F34FD4"/>
    <w:rsid w:val="00F35443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408D"/>
    <w:rsid w:val="00F64AB5"/>
    <w:rsid w:val="00F657DA"/>
    <w:rsid w:val="00F658A2"/>
    <w:rsid w:val="00F66466"/>
    <w:rsid w:val="00F66DDE"/>
    <w:rsid w:val="00F67B0B"/>
    <w:rsid w:val="00F7004A"/>
    <w:rsid w:val="00F70390"/>
    <w:rsid w:val="00F70460"/>
    <w:rsid w:val="00F708F0"/>
    <w:rsid w:val="00F7103C"/>
    <w:rsid w:val="00F73496"/>
    <w:rsid w:val="00F73BC6"/>
    <w:rsid w:val="00F74E14"/>
    <w:rsid w:val="00F75706"/>
    <w:rsid w:val="00F7575B"/>
    <w:rsid w:val="00F75A4B"/>
    <w:rsid w:val="00F76826"/>
    <w:rsid w:val="00F80863"/>
    <w:rsid w:val="00F808A1"/>
    <w:rsid w:val="00F8130B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335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xt">
    <w:name w:val="txt"/>
    <w:basedOn w:val="Domylnaczcionkaakapitu"/>
    <w:rsid w:val="006C51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www.gpg4win.org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pgtool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microsoft.com/office/2011/relationships/commentsExtended" Target="commentsExtended.xml"/><Relationship Id="rId10" Type="http://schemas.openxmlformats.org/officeDocument/2006/relationships/hyperlink" Target="mailto:przetargi@wcpit.org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243FD-6016-4F2D-9C43-45BF9B08E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12</Pages>
  <Words>4308</Words>
  <Characters>25851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30099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asewastynowicz</cp:lastModifiedBy>
  <cp:revision>28</cp:revision>
  <cp:lastPrinted>2021-11-04T10:41:00Z</cp:lastPrinted>
  <dcterms:created xsi:type="dcterms:W3CDTF">2021-07-06T08:10:00Z</dcterms:created>
  <dcterms:modified xsi:type="dcterms:W3CDTF">2021-11-04T10:41:00Z</dcterms:modified>
</cp:coreProperties>
</file>