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C33ED3" w:rsidRDefault="00262BF0" w:rsidP="00E16CBF">
      <w:pPr>
        <w:pStyle w:val="Tekstpodstawowy"/>
        <w:ind w:right="5668"/>
        <w:jc w:val="center"/>
        <w:rPr>
          <w:rFonts w:ascii="Verdana" w:hAnsi="Verdana" w:cs="Times New Roman"/>
          <w:sz w:val="22"/>
          <w:szCs w:val="22"/>
        </w:rPr>
      </w:pPr>
    </w:p>
    <w:p w:rsidR="00F600A7" w:rsidRPr="00C33ED3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2"/>
          <w:szCs w:val="22"/>
        </w:rPr>
      </w:pPr>
      <w:r w:rsidRPr="00C33ED3">
        <w:rPr>
          <w:rFonts w:ascii="Verdana" w:hAnsi="Verdana" w:cs="Times New Roman"/>
          <w:sz w:val="22"/>
          <w:szCs w:val="22"/>
        </w:rPr>
        <w:t>Numer referencyjny postępowania:</w:t>
      </w:r>
    </w:p>
    <w:p w:rsidR="00F600A7" w:rsidRPr="00C33ED3" w:rsidRDefault="00DE317B" w:rsidP="00F600A7">
      <w:pPr>
        <w:ind w:right="5100"/>
        <w:jc w:val="center"/>
        <w:rPr>
          <w:rFonts w:ascii="Verdana" w:hAnsi="Verdana" w:cs="Times New Roman"/>
          <w:b/>
          <w:sz w:val="22"/>
          <w:szCs w:val="22"/>
        </w:rPr>
      </w:pPr>
      <w:r w:rsidRPr="00C33ED3">
        <w:rPr>
          <w:rFonts w:ascii="Verdana" w:hAnsi="Verdana" w:cs="Times New Roman"/>
          <w:b/>
          <w:sz w:val="22"/>
          <w:szCs w:val="22"/>
        </w:rPr>
        <w:t>WCPIT/EA/381-</w:t>
      </w:r>
      <w:r w:rsidR="007652ED">
        <w:rPr>
          <w:rFonts w:ascii="Verdana" w:hAnsi="Verdana" w:cs="Times New Roman"/>
          <w:b/>
          <w:sz w:val="22"/>
          <w:szCs w:val="22"/>
        </w:rPr>
        <w:t xml:space="preserve"> 38</w:t>
      </w:r>
      <w:r w:rsidR="004265F7" w:rsidRPr="00C33ED3">
        <w:rPr>
          <w:rFonts w:ascii="Verdana" w:hAnsi="Verdana" w:cs="Times New Roman"/>
          <w:b/>
          <w:sz w:val="22"/>
          <w:szCs w:val="22"/>
        </w:rPr>
        <w:t xml:space="preserve"> </w:t>
      </w:r>
      <w:r w:rsidRPr="00C33ED3">
        <w:rPr>
          <w:rFonts w:ascii="Verdana" w:hAnsi="Verdana" w:cs="Times New Roman"/>
          <w:b/>
          <w:sz w:val="22"/>
          <w:szCs w:val="22"/>
        </w:rPr>
        <w:t>/2021</w:t>
      </w:r>
    </w:p>
    <w:p w:rsidR="00E16CBF" w:rsidRPr="00C33ED3" w:rsidRDefault="00E16CBF" w:rsidP="00E16CBF">
      <w:pPr>
        <w:jc w:val="right"/>
        <w:rPr>
          <w:rFonts w:ascii="Verdana" w:hAnsi="Verdana" w:cs="Times New Roman"/>
          <w:b/>
          <w:sz w:val="22"/>
          <w:szCs w:val="22"/>
        </w:rPr>
      </w:pPr>
      <w:r w:rsidRPr="00C33ED3">
        <w:rPr>
          <w:rFonts w:ascii="Verdana" w:hAnsi="Verdana" w:cs="Times New Roman"/>
          <w:b/>
          <w:sz w:val="22"/>
          <w:szCs w:val="22"/>
        </w:rPr>
        <w:t xml:space="preserve">Załącznik nr </w:t>
      </w:r>
      <w:r w:rsidR="00DE317B" w:rsidRPr="00C33ED3">
        <w:rPr>
          <w:rFonts w:ascii="Verdana" w:hAnsi="Verdana" w:cs="Times New Roman"/>
          <w:b/>
          <w:sz w:val="22"/>
          <w:szCs w:val="22"/>
        </w:rPr>
        <w:t>4</w:t>
      </w:r>
      <w:r w:rsidR="00F600A7" w:rsidRPr="00C33ED3">
        <w:rPr>
          <w:rFonts w:ascii="Verdana" w:hAnsi="Verdana" w:cs="Times New Roman"/>
          <w:b/>
          <w:sz w:val="22"/>
          <w:szCs w:val="22"/>
        </w:rPr>
        <w:t xml:space="preserve"> do SWZ</w:t>
      </w:r>
    </w:p>
    <w:p w:rsidR="001502EF" w:rsidRPr="00C33ED3" w:rsidRDefault="001502EF" w:rsidP="001502EF">
      <w:pPr>
        <w:spacing w:line="276" w:lineRule="auto"/>
        <w:rPr>
          <w:rFonts w:ascii="Verdana" w:hAnsi="Verdana" w:cs="Times New Roman"/>
          <w:sz w:val="22"/>
          <w:szCs w:val="22"/>
        </w:rPr>
      </w:pPr>
    </w:p>
    <w:p w:rsidR="001502EF" w:rsidRPr="00C33ED3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8"/>
          <w:szCs w:val="22"/>
        </w:rPr>
      </w:pPr>
      <w:r w:rsidRPr="00C33ED3">
        <w:rPr>
          <w:rFonts w:ascii="Verdana" w:eastAsia="HG Mincho Light J" w:hAnsi="Verdana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C33ED3" w:rsidRDefault="001502EF" w:rsidP="00FC163D">
      <w:pPr>
        <w:jc w:val="center"/>
        <w:rPr>
          <w:rFonts w:ascii="Verdana" w:hAnsi="Verdana" w:cs="Times New Roman"/>
          <w:color w:val="000000"/>
          <w:sz w:val="22"/>
          <w:szCs w:val="22"/>
        </w:rPr>
      </w:pPr>
    </w:p>
    <w:p w:rsidR="00372141" w:rsidRPr="00C33ED3" w:rsidRDefault="00372141" w:rsidP="00372141">
      <w:pPr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C33ED3" w:rsidRDefault="00372141" w:rsidP="00372141">
      <w:pPr>
        <w:jc w:val="center"/>
        <w:rPr>
          <w:rFonts w:ascii="Verdana" w:hAnsi="Verdana" w:cs="Times New Roman"/>
          <w:color w:val="000000"/>
          <w:sz w:val="22"/>
          <w:szCs w:val="22"/>
        </w:rPr>
      </w:pPr>
    </w:p>
    <w:p w:rsidR="00FC163D" w:rsidRPr="00C33ED3" w:rsidRDefault="00C33ED3" w:rsidP="00FC163D">
      <w:pPr>
        <w:numPr>
          <w:ilvl w:val="0"/>
          <w:numId w:val="53"/>
        </w:numPr>
        <w:suppressAutoHyphens w:val="0"/>
        <w:ind w:right="-108"/>
        <w:jc w:val="center"/>
        <w:rPr>
          <w:rFonts w:ascii="Verdana" w:hAnsi="Verdana" w:cs="Times New Roman"/>
          <w:b/>
          <w:sz w:val="22"/>
          <w:szCs w:val="22"/>
        </w:rPr>
      </w:pPr>
      <w:r w:rsidRPr="00C33ED3">
        <w:rPr>
          <w:rFonts w:ascii="Verdana" w:hAnsi="Verdana" w:cs="Times New Roman"/>
          <w:b/>
          <w:bCs/>
          <w:sz w:val="22"/>
          <w:szCs w:val="22"/>
        </w:rPr>
        <w:t>Kompleksowa d</w:t>
      </w:r>
      <w:r w:rsidR="00DE317B" w:rsidRPr="00C33ED3">
        <w:rPr>
          <w:rFonts w:ascii="Verdana" w:hAnsi="Verdana" w:cs="Times New Roman"/>
          <w:b/>
          <w:bCs/>
          <w:sz w:val="22"/>
          <w:szCs w:val="22"/>
        </w:rPr>
        <w:t xml:space="preserve">ostawa </w:t>
      </w:r>
      <w:r w:rsidRPr="00C33ED3">
        <w:rPr>
          <w:rFonts w:ascii="Verdana" w:hAnsi="Verdana" w:cs="Times New Roman"/>
          <w:b/>
          <w:bCs/>
          <w:sz w:val="22"/>
          <w:szCs w:val="22"/>
        </w:rPr>
        <w:t>paliwa gazowego</w:t>
      </w:r>
      <w:r w:rsidR="00DE317B" w:rsidRPr="00C33ED3">
        <w:rPr>
          <w:rFonts w:ascii="Verdana" w:hAnsi="Verdana" w:cs="Times New Roman"/>
          <w:b/>
          <w:bCs/>
          <w:sz w:val="22"/>
          <w:szCs w:val="22"/>
        </w:rPr>
        <w:t xml:space="preserve"> </w:t>
      </w:r>
    </w:p>
    <w:p w:rsidR="00C33ED3" w:rsidRPr="00C33ED3" w:rsidRDefault="00C33ED3" w:rsidP="00FC163D">
      <w:pPr>
        <w:numPr>
          <w:ilvl w:val="0"/>
          <w:numId w:val="53"/>
        </w:numPr>
        <w:suppressAutoHyphens w:val="0"/>
        <w:ind w:right="-108"/>
        <w:jc w:val="center"/>
        <w:rPr>
          <w:rFonts w:ascii="Verdana" w:hAnsi="Verdana" w:cs="Times New Roman"/>
          <w:b/>
          <w:sz w:val="22"/>
          <w:szCs w:val="22"/>
        </w:rPr>
      </w:pPr>
    </w:p>
    <w:p w:rsidR="00372141" w:rsidRPr="00C33ED3" w:rsidRDefault="000F1271" w:rsidP="000F1271">
      <w:pPr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C33ED3" w:rsidRDefault="000F1271" w:rsidP="000F1271">
      <w:pPr>
        <w:ind w:right="-108"/>
        <w:rPr>
          <w:rFonts w:ascii="Verdana" w:hAnsi="Verdana" w:cs="Times New Roman"/>
          <w:b/>
          <w:sz w:val="22"/>
          <w:szCs w:val="22"/>
        </w:rPr>
      </w:pPr>
    </w:p>
    <w:p w:rsidR="000F1271" w:rsidRPr="00C33ED3" w:rsidRDefault="000F1271" w:rsidP="000F1271">
      <w:pPr>
        <w:ind w:right="-108"/>
        <w:rPr>
          <w:rFonts w:ascii="Verdana" w:hAnsi="Verdana" w:cs="Times New Roman"/>
          <w:b/>
          <w:sz w:val="22"/>
          <w:szCs w:val="22"/>
        </w:rPr>
      </w:pPr>
    </w:p>
    <w:p w:rsidR="00372141" w:rsidRPr="00C33ED3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N</w:t>
      </w:r>
      <w:r w:rsidR="00372141" w:rsidRPr="00C33ED3">
        <w:rPr>
          <w:rFonts w:ascii="Verdana" w:hAnsi="Verdana" w:cs="Times New Roman"/>
          <w:color w:val="000000"/>
          <w:sz w:val="22"/>
          <w:szCs w:val="22"/>
        </w:rPr>
        <w:t xml:space="preserve">ie należy do grupy kapitałowej, o której mowa w art. 108 ust. 1 </w:t>
      </w:r>
      <w:proofErr w:type="spellStart"/>
      <w:r w:rsidR="00372141" w:rsidRPr="00C33ED3">
        <w:rPr>
          <w:rFonts w:ascii="Verdana" w:hAnsi="Verdana" w:cs="Times New Roman"/>
          <w:color w:val="000000"/>
          <w:sz w:val="22"/>
          <w:szCs w:val="22"/>
        </w:rPr>
        <w:t>pkt</w:t>
      </w:r>
      <w:proofErr w:type="spellEnd"/>
      <w:r w:rsidR="00372141" w:rsidRPr="00C33ED3">
        <w:rPr>
          <w:rFonts w:ascii="Verdana" w:hAnsi="Verdana" w:cs="Times New Roman"/>
          <w:color w:val="000000"/>
          <w:sz w:val="22"/>
          <w:szCs w:val="22"/>
        </w:rPr>
        <w:t xml:space="preserve"> 5 ustawy </w:t>
      </w:r>
      <w:proofErr w:type="spellStart"/>
      <w:r w:rsidR="00372141" w:rsidRPr="00C33ED3">
        <w:rPr>
          <w:rFonts w:ascii="Verdana" w:hAnsi="Verdana" w:cs="Times New Roman"/>
          <w:color w:val="000000"/>
          <w:sz w:val="22"/>
          <w:szCs w:val="22"/>
        </w:rPr>
        <w:t>Pzp</w:t>
      </w:r>
      <w:proofErr w:type="spellEnd"/>
      <w:r w:rsidR="00372141" w:rsidRPr="00C33ED3">
        <w:rPr>
          <w:rFonts w:ascii="Verdana" w:hAnsi="Verdana" w:cs="Times New Roman"/>
          <w:color w:val="000000"/>
          <w:sz w:val="22"/>
          <w:szCs w:val="22"/>
        </w:rPr>
        <w:t>.</w:t>
      </w:r>
    </w:p>
    <w:p w:rsidR="00372141" w:rsidRPr="00C33ED3" w:rsidRDefault="00372141" w:rsidP="00372141">
      <w:pPr>
        <w:pStyle w:val="Akapitzlist2"/>
        <w:jc w:val="both"/>
        <w:rPr>
          <w:rFonts w:ascii="Verdana" w:hAnsi="Verdana" w:cs="Times New Roman"/>
          <w:szCs w:val="22"/>
        </w:rPr>
      </w:pPr>
    </w:p>
    <w:p w:rsidR="00372141" w:rsidRPr="00C33ED3" w:rsidRDefault="00372141" w:rsidP="00372141">
      <w:pPr>
        <w:pStyle w:val="Akapitzlist2"/>
        <w:jc w:val="both"/>
        <w:rPr>
          <w:rFonts w:ascii="Verdana" w:hAnsi="Verdana" w:cs="Times New Roman"/>
          <w:szCs w:val="22"/>
        </w:rPr>
      </w:pP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  <w:r w:rsidRPr="00C33ED3">
        <w:rPr>
          <w:rFonts w:ascii="Verdana" w:hAnsi="Verdana"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C33ED3" w:rsidRPr="00C33ED3" w:rsidRDefault="00C33ED3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C33ED3" w:rsidRPr="00C33ED3" w:rsidRDefault="00C33ED3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0F1271" w:rsidRPr="00C33ED3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Cs w:val="22"/>
        </w:rPr>
      </w:pPr>
    </w:p>
    <w:p w:rsidR="00372141" w:rsidRPr="00C33ED3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N</w:t>
      </w:r>
      <w:r w:rsidR="00372141" w:rsidRPr="00C33ED3">
        <w:rPr>
          <w:rFonts w:ascii="Verdana" w:hAnsi="Verdana" w:cs="Times New Roman"/>
          <w:color w:val="000000"/>
          <w:sz w:val="22"/>
          <w:szCs w:val="22"/>
        </w:rPr>
        <w:t xml:space="preserve">ależy do grupy kapitałowej, o której mowa w art. art. 108 ust. 1 </w:t>
      </w:r>
      <w:proofErr w:type="spellStart"/>
      <w:r w:rsidR="00372141" w:rsidRPr="00C33ED3">
        <w:rPr>
          <w:rFonts w:ascii="Verdana" w:hAnsi="Verdana" w:cs="Times New Roman"/>
          <w:color w:val="000000"/>
          <w:sz w:val="22"/>
          <w:szCs w:val="22"/>
        </w:rPr>
        <w:t>pkt</w:t>
      </w:r>
      <w:proofErr w:type="spellEnd"/>
      <w:r w:rsidR="00372141" w:rsidRPr="00C33ED3">
        <w:rPr>
          <w:rFonts w:ascii="Verdana" w:hAnsi="Verdana" w:cs="Times New Roman"/>
          <w:color w:val="000000"/>
          <w:sz w:val="22"/>
          <w:szCs w:val="22"/>
        </w:rPr>
        <w:t xml:space="preserve"> 5 ustawy </w:t>
      </w:r>
      <w:proofErr w:type="spellStart"/>
      <w:r w:rsidRPr="00C33ED3">
        <w:rPr>
          <w:rFonts w:ascii="Verdana" w:hAnsi="Verdana" w:cs="Times New Roman"/>
          <w:color w:val="000000"/>
          <w:sz w:val="22"/>
          <w:szCs w:val="22"/>
        </w:rPr>
        <w:t>Pzp</w:t>
      </w:r>
      <w:proofErr w:type="spellEnd"/>
      <w:r w:rsidRPr="00C33ED3">
        <w:rPr>
          <w:rFonts w:ascii="Verdana" w:hAnsi="Verdana" w:cs="Times New Roman"/>
          <w:color w:val="000000"/>
          <w:sz w:val="22"/>
          <w:szCs w:val="22"/>
        </w:rPr>
        <w:t>.</w:t>
      </w:r>
      <w:r w:rsidR="00372141" w:rsidRPr="00C33ED3">
        <w:rPr>
          <w:rFonts w:ascii="Verdana" w:hAnsi="Verdana"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C33ED3">
        <w:rPr>
          <w:rFonts w:ascii="Verdana" w:hAnsi="Verdana"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C33ED3">
        <w:rPr>
          <w:rFonts w:ascii="Verdana" w:hAnsi="Verdana" w:cs="Times New Roman"/>
          <w:color w:val="000000"/>
          <w:sz w:val="22"/>
          <w:szCs w:val="22"/>
        </w:rPr>
        <w:t>:</w:t>
      </w:r>
    </w:p>
    <w:p w:rsidR="00372141" w:rsidRPr="00C33ED3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Cs w:val="22"/>
        </w:rPr>
      </w:pPr>
      <w:r w:rsidRPr="00C33ED3">
        <w:rPr>
          <w:rFonts w:ascii="Verdana" w:hAnsi="Verdana" w:cs="Times New Roman"/>
          <w:szCs w:val="22"/>
        </w:rPr>
        <w:t>………………………………………………………………………………………………</w:t>
      </w:r>
      <w:r w:rsidR="00372141" w:rsidRPr="00C33ED3">
        <w:rPr>
          <w:rFonts w:ascii="Verdana" w:hAnsi="Verdana" w:cs="Times New Roman"/>
          <w:szCs w:val="22"/>
        </w:rPr>
        <w:t xml:space="preserve">, </w:t>
      </w:r>
    </w:p>
    <w:p w:rsidR="000F1271" w:rsidRPr="00C33ED3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Cs w:val="22"/>
        </w:rPr>
      </w:pPr>
      <w:r w:rsidRPr="00C33ED3">
        <w:rPr>
          <w:rFonts w:ascii="Verdana" w:hAnsi="Verdana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C33ED3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Cs w:val="22"/>
        </w:rPr>
      </w:pPr>
      <w:r w:rsidRPr="00C33ED3">
        <w:rPr>
          <w:rFonts w:ascii="Verdana" w:hAnsi="Verdana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C33ED3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2"/>
          <w:szCs w:val="22"/>
        </w:rPr>
      </w:pPr>
      <w:r w:rsidRPr="00C33ED3">
        <w:rPr>
          <w:rFonts w:ascii="Verdana" w:eastAsia="Calibri" w:hAnsi="Verdana" w:cs="Times New Roman"/>
          <w:sz w:val="22"/>
          <w:szCs w:val="22"/>
        </w:rPr>
        <w:t>potwierdzające, że oferty został przygotowane niezależnie od siebie</w:t>
      </w:r>
      <w:r w:rsidR="00CC47D9" w:rsidRPr="00C33ED3">
        <w:rPr>
          <w:rFonts w:ascii="Verdana" w:eastAsia="Calibri" w:hAnsi="Verdana" w:cs="Times New Roman"/>
          <w:sz w:val="22"/>
          <w:szCs w:val="22"/>
        </w:rPr>
        <w:t>.</w:t>
      </w:r>
    </w:p>
    <w:p w:rsidR="00372141" w:rsidRPr="00C33ED3" w:rsidRDefault="00372141" w:rsidP="00372141">
      <w:pPr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372141" w:rsidRPr="00C33ED3" w:rsidRDefault="00372141" w:rsidP="00372141">
      <w:pPr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372141" w:rsidRPr="00C33ED3" w:rsidRDefault="00372141" w:rsidP="00372141">
      <w:pPr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C33ED3">
        <w:rPr>
          <w:rFonts w:ascii="Verdana" w:hAnsi="Verdana"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33ED3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372141" w:rsidRPr="00C33ED3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  <w:r w:rsidRPr="00C33ED3">
        <w:rPr>
          <w:rFonts w:ascii="Verdana" w:hAnsi="Verdana"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Pr="00C33ED3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1C76EA" w:rsidRPr="00C33ED3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p w:rsidR="001C76EA" w:rsidRPr="00C33ED3" w:rsidRDefault="001C76EA" w:rsidP="001C76EA">
      <w:pPr>
        <w:tabs>
          <w:tab w:val="left" w:pos="426"/>
        </w:tabs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1C76EA" w:rsidRPr="00C33ED3" w:rsidRDefault="001C76EA" w:rsidP="001C76EA">
      <w:pPr>
        <w:tabs>
          <w:tab w:val="left" w:pos="426"/>
        </w:tabs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1C76EA" w:rsidRPr="00C33ED3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2"/>
          <w:szCs w:val="22"/>
          <w:u w:val="single"/>
        </w:rPr>
      </w:pPr>
    </w:p>
    <w:sectPr w:rsidR="001C76EA" w:rsidRPr="00C33ED3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49" w:rsidRDefault="004B2149" w:rsidP="00047F36">
      <w:r>
        <w:separator/>
      </w:r>
    </w:p>
  </w:endnote>
  <w:endnote w:type="continuationSeparator" w:id="1">
    <w:p w:rsidR="004B2149" w:rsidRDefault="004B2149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194363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194363" w:rsidRPr="00987333">
      <w:rPr>
        <w:b/>
        <w:sz w:val="14"/>
        <w:szCs w:val="14"/>
      </w:rPr>
      <w:fldChar w:fldCharType="separate"/>
    </w:r>
    <w:r w:rsidR="007652ED">
      <w:rPr>
        <w:b/>
        <w:noProof/>
        <w:sz w:val="14"/>
        <w:szCs w:val="14"/>
      </w:rPr>
      <w:t>1</w:t>
    </w:r>
    <w:r w:rsidR="00194363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194363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194363" w:rsidRPr="00987333">
      <w:rPr>
        <w:sz w:val="14"/>
        <w:szCs w:val="14"/>
      </w:rPr>
      <w:fldChar w:fldCharType="separate"/>
    </w:r>
    <w:r w:rsidR="00815482">
      <w:rPr>
        <w:noProof/>
        <w:sz w:val="14"/>
        <w:szCs w:val="14"/>
      </w:rPr>
      <w:t>1</w:t>
    </w:r>
    <w:r w:rsidR="00194363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49" w:rsidRDefault="004B2149" w:rsidP="00047F36">
      <w:r>
        <w:separator/>
      </w:r>
    </w:p>
  </w:footnote>
  <w:footnote w:type="continuationSeparator" w:id="1">
    <w:p w:rsidR="004B2149" w:rsidRDefault="004B2149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625D"/>
    <w:rsid w:val="0001413A"/>
    <w:rsid w:val="00034AF3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13213"/>
    <w:rsid w:val="001226CD"/>
    <w:rsid w:val="00133855"/>
    <w:rsid w:val="00135550"/>
    <w:rsid w:val="00146296"/>
    <w:rsid w:val="001502EF"/>
    <w:rsid w:val="00174DA8"/>
    <w:rsid w:val="00194363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331CE"/>
    <w:rsid w:val="00237791"/>
    <w:rsid w:val="00251150"/>
    <w:rsid w:val="002516B1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B3517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4EA0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265F7"/>
    <w:rsid w:val="004358A9"/>
    <w:rsid w:val="004375E5"/>
    <w:rsid w:val="00444CAE"/>
    <w:rsid w:val="0045774C"/>
    <w:rsid w:val="00475AA4"/>
    <w:rsid w:val="0047659D"/>
    <w:rsid w:val="004918E1"/>
    <w:rsid w:val="004A642B"/>
    <w:rsid w:val="004B0736"/>
    <w:rsid w:val="004B2149"/>
    <w:rsid w:val="004B340F"/>
    <w:rsid w:val="004C78E2"/>
    <w:rsid w:val="004F7AF2"/>
    <w:rsid w:val="00521580"/>
    <w:rsid w:val="00533263"/>
    <w:rsid w:val="0053743B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3B9"/>
    <w:rsid w:val="00744BAB"/>
    <w:rsid w:val="007561AA"/>
    <w:rsid w:val="007574DE"/>
    <w:rsid w:val="00764A0A"/>
    <w:rsid w:val="007652ED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5482"/>
    <w:rsid w:val="00817BE8"/>
    <w:rsid w:val="00834A62"/>
    <w:rsid w:val="00874109"/>
    <w:rsid w:val="00874E99"/>
    <w:rsid w:val="00877967"/>
    <w:rsid w:val="00883E1E"/>
    <w:rsid w:val="008A1D80"/>
    <w:rsid w:val="008C39DF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81580"/>
    <w:rsid w:val="00B86D84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3ED3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97516"/>
    <w:rsid w:val="00CA57EE"/>
    <w:rsid w:val="00CB0D8A"/>
    <w:rsid w:val="00CB5226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E3BAC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7</cp:revision>
  <cp:lastPrinted>2021-11-03T10:09:00Z</cp:lastPrinted>
  <dcterms:created xsi:type="dcterms:W3CDTF">2021-07-06T08:45:00Z</dcterms:created>
  <dcterms:modified xsi:type="dcterms:W3CDTF">2021-11-03T10:09:00Z</dcterms:modified>
</cp:coreProperties>
</file>