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E67F81" w:rsidRDefault="00B31E02" w:rsidP="00F82C6E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F82C6E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F82C6E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F82C6E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F82C6E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F82C6E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F82C6E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F82C6E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F82C6E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F82C6E">
      <w:pPr>
        <w:pStyle w:val="tytu"/>
        <w:rPr>
          <w:rFonts w:ascii="Verdana" w:hAnsi="Verdana" w:cs="Times New Roman"/>
          <w:sz w:val="20"/>
          <w:szCs w:val="20"/>
        </w:rPr>
      </w:pPr>
      <w:r w:rsidRPr="00E67F81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E67F81" w:rsidRDefault="00B31E02" w:rsidP="00F82C6E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E67F81" w:rsidRDefault="00B31E02" w:rsidP="00F82C6E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E67F81" w:rsidRDefault="00B31E02" w:rsidP="00F82C6E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E67F81" w:rsidRDefault="00B31E02" w:rsidP="00F82C6E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E67F81" w:rsidRDefault="00B31E02" w:rsidP="00F82C6E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E67F81" w:rsidRDefault="00511129" w:rsidP="00F82C6E">
      <w:pPr>
        <w:pStyle w:val="tytu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>Postę</w:t>
      </w:r>
      <w:r w:rsidR="0024050A">
        <w:rPr>
          <w:rFonts w:ascii="Verdana" w:hAnsi="Verdana" w:cs="Times New Roman"/>
          <w:b w:val="0"/>
          <w:sz w:val="20"/>
          <w:szCs w:val="20"/>
        </w:rPr>
        <w:t xml:space="preserve">powanie </w:t>
      </w:r>
      <w:r w:rsidR="00333AAB" w:rsidRPr="00E67F81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="00B31E02" w:rsidRPr="00E67F81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E67F81">
        <w:rPr>
          <w:rFonts w:ascii="Verdana" w:hAnsi="Verdana" w:cs="Times New Roman"/>
          <w:b w:val="0"/>
          <w:sz w:val="20"/>
          <w:szCs w:val="20"/>
        </w:rPr>
        <w:t>mniejszej niż</w:t>
      </w:r>
      <w:r w:rsidR="00B31E02" w:rsidRPr="00E67F81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Pzp.</w:t>
      </w:r>
    </w:p>
    <w:p w:rsidR="00B31E02" w:rsidRPr="00E67F81" w:rsidRDefault="00B31E02" w:rsidP="00B13092">
      <w:pPr>
        <w:rPr>
          <w:rFonts w:ascii="Verdana" w:hAnsi="Verdana"/>
          <w:sz w:val="20"/>
          <w:szCs w:val="20"/>
        </w:rPr>
      </w:pPr>
    </w:p>
    <w:p w:rsidR="00B31E02" w:rsidRPr="00684294" w:rsidRDefault="00B31E02" w:rsidP="00B13092">
      <w:pPr>
        <w:rPr>
          <w:rFonts w:ascii="Verdana" w:hAnsi="Verdana"/>
          <w:sz w:val="22"/>
          <w:szCs w:val="22"/>
        </w:rPr>
      </w:pPr>
    </w:p>
    <w:p w:rsidR="00333AAB" w:rsidRPr="00B13092" w:rsidRDefault="00B13092" w:rsidP="00B13092">
      <w:pPr>
        <w:keepLines/>
        <w:rPr>
          <w:rFonts w:ascii="Verdana" w:hAnsi="Verdana"/>
          <w:b/>
          <w:sz w:val="20"/>
          <w:szCs w:val="20"/>
        </w:rPr>
      </w:pPr>
      <w:r w:rsidRPr="00B13092">
        <w:rPr>
          <w:rFonts w:ascii="Verdana" w:hAnsi="Verdana"/>
          <w:b/>
          <w:sz w:val="20"/>
          <w:szCs w:val="20"/>
        </w:rPr>
        <w:t>Przedmiot zamówienia:</w:t>
      </w:r>
    </w:p>
    <w:p w:rsidR="00333AAB" w:rsidRPr="00B13092" w:rsidRDefault="00B13092" w:rsidP="00B13092">
      <w:pPr>
        <w:keepLines/>
        <w:rPr>
          <w:rFonts w:ascii="Verdana" w:hAnsi="Verdana"/>
          <w:b/>
          <w:sz w:val="20"/>
          <w:szCs w:val="20"/>
        </w:rPr>
      </w:pPr>
      <w:r w:rsidRPr="00B13092">
        <w:rPr>
          <w:rFonts w:ascii="Verdana" w:hAnsi="Verdana"/>
          <w:b/>
          <w:sz w:val="20"/>
          <w:szCs w:val="20"/>
        </w:rPr>
        <w:t>d</w:t>
      </w:r>
      <w:r w:rsidR="005931BE" w:rsidRPr="00B13092">
        <w:rPr>
          <w:rFonts w:ascii="Verdana" w:hAnsi="Verdana"/>
          <w:b/>
          <w:sz w:val="20"/>
          <w:szCs w:val="20"/>
        </w:rPr>
        <w:t>ostawa</w:t>
      </w:r>
      <w:r w:rsidR="00B30C4C" w:rsidRPr="00B13092">
        <w:rPr>
          <w:rFonts w:ascii="Verdana" w:hAnsi="Verdana"/>
          <w:b/>
          <w:sz w:val="20"/>
          <w:szCs w:val="20"/>
        </w:rPr>
        <w:t xml:space="preserve"> preparatów dezynfekcyjnych i formaliny</w:t>
      </w:r>
    </w:p>
    <w:p w:rsidR="00B30C4C" w:rsidRPr="00E67F81" w:rsidRDefault="00B30C4C" w:rsidP="00F82C6E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F82C6E">
      <w:pPr>
        <w:keepLines/>
        <w:ind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F82C6E">
      <w:pPr>
        <w:keepLines/>
        <w:ind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F82C6E">
      <w:pPr>
        <w:keepLines/>
        <w:ind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F82C6E">
      <w:pPr>
        <w:keepLines/>
        <w:ind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F82C6E">
      <w:pPr>
        <w:keepLines/>
        <w:ind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F82C6E">
      <w:pPr>
        <w:keepLines/>
        <w:ind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F82C6E">
      <w:pPr>
        <w:keepLines/>
        <w:ind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F82C6E">
      <w:pPr>
        <w:keepLines/>
        <w:ind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F82C6E">
      <w:pPr>
        <w:keepLines/>
        <w:ind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F82C6E">
      <w:pPr>
        <w:keepLines/>
        <w:ind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F82C6E">
      <w:pPr>
        <w:keepLines/>
        <w:ind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F82C6E">
      <w:pPr>
        <w:keepLines/>
        <w:ind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F82C6E">
      <w:pPr>
        <w:keepLines/>
        <w:ind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F82C6E">
      <w:pPr>
        <w:keepLines/>
        <w:ind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F82C6E">
      <w:pPr>
        <w:keepLines/>
        <w:ind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F82C6E">
      <w:pPr>
        <w:keepLines/>
        <w:ind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F82C6E">
      <w:pPr>
        <w:keepLines/>
        <w:ind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F82C6E">
      <w:pPr>
        <w:keepLines/>
        <w:ind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F82C6E">
      <w:pPr>
        <w:keepLines/>
        <w:ind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F82C6E">
      <w:pPr>
        <w:keepLines/>
        <w:ind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F82C6E">
      <w:pPr>
        <w:keepLines/>
        <w:ind w:hanging="2552"/>
        <w:jc w:val="center"/>
        <w:rPr>
          <w:rFonts w:ascii="Verdana" w:hAnsi="Verdana"/>
          <w:b/>
          <w:sz w:val="20"/>
          <w:szCs w:val="20"/>
        </w:rPr>
      </w:pPr>
    </w:p>
    <w:p w:rsidR="008677E2" w:rsidRPr="00E67F81" w:rsidRDefault="008677E2" w:rsidP="00F82C6E">
      <w:pPr>
        <w:keepLines/>
        <w:ind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F82C6E">
      <w:pPr>
        <w:keepLines/>
        <w:ind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F82C6E">
      <w:pPr>
        <w:keepLines/>
        <w:ind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F82C6E">
      <w:pPr>
        <w:keepLines/>
        <w:ind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F82C6E">
      <w:pPr>
        <w:keepLines/>
        <w:ind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F82C6E">
      <w:pPr>
        <w:keepLines/>
        <w:ind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F82C6E">
      <w:pPr>
        <w:keepLines/>
        <w:ind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F82C6E">
      <w:pPr>
        <w:keepLines/>
        <w:ind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F82C6E">
      <w:pPr>
        <w:keepLines/>
        <w:ind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E67F81" w:rsidRDefault="00832E16" w:rsidP="00F82C6E">
      <w:pPr>
        <w:keepLines/>
        <w:ind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E67F81" w:rsidRDefault="00832E16" w:rsidP="00F82C6E">
      <w:pPr>
        <w:keepLines/>
        <w:ind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E67F81" w:rsidRDefault="00832E16" w:rsidP="00F82C6E">
      <w:pPr>
        <w:keepLines/>
        <w:ind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Pr="00E67F81" w:rsidRDefault="002D0BAF" w:rsidP="00F82C6E">
      <w:pPr>
        <w:keepLines/>
        <w:ind w:hanging="2552"/>
        <w:jc w:val="both"/>
        <w:rPr>
          <w:rFonts w:ascii="Verdana" w:hAnsi="Verdana"/>
          <w:sz w:val="20"/>
          <w:szCs w:val="20"/>
        </w:rPr>
      </w:pPr>
    </w:p>
    <w:p w:rsidR="003363CC" w:rsidRPr="00E67F81" w:rsidRDefault="002038CF" w:rsidP="00432253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0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E67F81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E67F81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DE7649" w:rsidRDefault="00DE7649" w:rsidP="00F82C6E">
      <w:pPr>
        <w:widowControl/>
        <w:suppressAutoHyphens w:val="0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2725E6" w:rsidRPr="00E67F81" w:rsidRDefault="002725E6" w:rsidP="00432253">
      <w:pPr>
        <w:widowControl/>
        <w:numPr>
          <w:ilvl w:val="0"/>
          <w:numId w:val="10"/>
        </w:numPr>
        <w:suppressAutoHyphens w:val="0"/>
        <w:spacing w:line="276" w:lineRule="auto"/>
        <w:ind w:left="0" w:hanging="425"/>
        <w:jc w:val="both"/>
        <w:rPr>
          <w:rFonts w:ascii="Verdana" w:hAnsi="Verdana"/>
          <w:b/>
          <w:sz w:val="20"/>
          <w:szCs w:val="20"/>
        </w:rPr>
      </w:pPr>
      <w:r w:rsidRPr="00E67F81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E67F81" w:rsidRDefault="00717274" w:rsidP="00F82C6E">
      <w:pPr>
        <w:widowControl/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E67F81" w:rsidRDefault="00717274" w:rsidP="00F82C6E">
      <w:pPr>
        <w:widowControl/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E67F81" w:rsidRDefault="00717274" w:rsidP="00F82C6E">
      <w:pPr>
        <w:widowControl/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NIP - 781-16-18-973 Regon - 631250369</w:t>
      </w:r>
    </w:p>
    <w:p w:rsidR="002725E6" w:rsidRPr="00E67F81" w:rsidRDefault="002725E6" w:rsidP="00432253">
      <w:pPr>
        <w:widowControl/>
        <w:numPr>
          <w:ilvl w:val="0"/>
          <w:numId w:val="10"/>
        </w:numPr>
        <w:suppressAutoHyphens w:val="0"/>
        <w:spacing w:line="276" w:lineRule="auto"/>
        <w:ind w:left="0" w:hanging="426"/>
        <w:jc w:val="both"/>
        <w:rPr>
          <w:rFonts w:ascii="Verdana" w:hAnsi="Verdana"/>
          <w:b/>
          <w:sz w:val="20"/>
          <w:szCs w:val="20"/>
        </w:rPr>
      </w:pPr>
      <w:r w:rsidRPr="00E67F81">
        <w:rPr>
          <w:rFonts w:ascii="Verdana" w:hAnsi="Verdana"/>
          <w:b/>
          <w:sz w:val="20"/>
          <w:szCs w:val="20"/>
        </w:rPr>
        <w:t>Numer telefonu:</w:t>
      </w:r>
    </w:p>
    <w:p w:rsidR="00717274" w:rsidRPr="00E67F81" w:rsidRDefault="00717274" w:rsidP="00F82C6E">
      <w:pPr>
        <w:widowControl/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 xml:space="preserve">061 66 54 </w:t>
      </w:r>
      <w:r w:rsidR="008A3E42">
        <w:rPr>
          <w:rFonts w:ascii="Verdana" w:hAnsi="Verdana"/>
          <w:bCs/>
          <w:sz w:val="20"/>
          <w:szCs w:val="20"/>
        </w:rPr>
        <w:t>336</w:t>
      </w:r>
    </w:p>
    <w:p w:rsidR="00AD4CDD" w:rsidRPr="00E67F81" w:rsidRDefault="002725E6" w:rsidP="00432253">
      <w:pPr>
        <w:widowControl/>
        <w:numPr>
          <w:ilvl w:val="0"/>
          <w:numId w:val="10"/>
        </w:numPr>
        <w:suppressAutoHyphens w:val="0"/>
        <w:spacing w:line="276" w:lineRule="auto"/>
        <w:ind w:left="0" w:hanging="426"/>
        <w:jc w:val="both"/>
        <w:rPr>
          <w:rFonts w:ascii="Verdana" w:hAnsi="Verdana"/>
          <w:b/>
          <w:sz w:val="20"/>
          <w:szCs w:val="20"/>
        </w:rPr>
      </w:pPr>
      <w:r w:rsidRPr="00E67F81">
        <w:rPr>
          <w:rFonts w:ascii="Verdana" w:hAnsi="Verdana"/>
          <w:b/>
          <w:sz w:val="20"/>
          <w:szCs w:val="20"/>
        </w:rPr>
        <w:t>Adres poczty elektronicznej:</w:t>
      </w:r>
    </w:p>
    <w:p w:rsidR="002725E6" w:rsidRPr="00E67F81" w:rsidRDefault="00B335FA" w:rsidP="00F82C6E">
      <w:pPr>
        <w:widowControl/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przetargi@wcpit.org</w:t>
      </w:r>
    </w:p>
    <w:p w:rsidR="002725E6" w:rsidRPr="00E67F81" w:rsidRDefault="002725E6" w:rsidP="00432253">
      <w:pPr>
        <w:widowControl/>
        <w:numPr>
          <w:ilvl w:val="0"/>
          <w:numId w:val="10"/>
        </w:numPr>
        <w:suppressAutoHyphens w:val="0"/>
        <w:spacing w:line="276" w:lineRule="auto"/>
        <w:ind w:left="0" w:hanging="426"/>
        <w:jc w:val="both"/>
        <w:rPr>
          <w:rFonts w:ascii="Verdana" w:hAnsi="Verdana"/>
          <w:b/>
          <w:sz w:val="20"/>
          <w:szCs w:val="20"/>
        </w:rPr>
      </w:pPr>
      <w:r w:rsidRPr="00E67F81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900E34" w:rsidRDefault="00B335FA" w:rsidP="00F82C6E">
      <w:pPr>
        <w:spacing w:line="276" w:lineRule="auto"/>
        <w:rPr>
          <w:rFonts w:ascii="Verdana" w:hAnsi="Verdana"/>
          <w:sz w:val="20"/>
          <w:szCs w:val="20"/>
        </w:rPr>
      </w:pPr>
      <w:r w:rsidRPr="00900E34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E67F81" w:rsidRDefault="00B335FA" w:rsidP="00F82C6E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E67F81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900E34" w:rsidRDefault="00B335FA" w:rsidP="00F82C6E">
      <w:pPr>
        <w:spacing w:line="276" w:lineRule="auto"/>
        <w:rPr>
          <w:rFonts w:ascii="Verdana" w:hAnsi="Verdana"/>
          <w:sz w:val="20"/>
          <w:szCs w:val="20"/>
          <w:lang w:val="en-GB"/>
        </w:rPr>
      </w:pPr>
    </w:p>
    <w:p w:rsidR="002322C9" w:rsidRPr="00E67F81" w:rsidRDefault="002354DB" w:rsidP="00432253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0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E67F81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DE7649" w:rsidRDefault="00DE7649" w:rsidP="00F82C6E">
      <w:pPr>
        <w:tabs>
          <w:tab w:val="left" w:pos="0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54F2D" w:rsidRPr="00E67F81" w:rsidRDefault="00333AAB" w:rsidP="00432253">
      <w:pPr>
        <w:numPr>
          <w:ilvl w:val="0"/>
          <w:numId w:val="20"/>
        </w:numPr>
        <w:tabs>
          <w:tab w:val="left" w:pos="0"/>
        </w:tabs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Postępowanie o udzielenie zamówienia publicznego realizowane jest zgodnie z przepisami ustawy Pzp., w trybie podstawowym bez przeprowadzenia negocjacji– zgodnie z art. 275 pkt 1 ustawy Pzp.</w:t>
      </w:r>
    </w:p>
    <w:p w:rsidR="00ED79C8" w:rsidRPr="00E67F81" w:rsidRDefault="00725B82" w:rsidP="00432253">
      <w:pPr>
        <w:numPr>
          <w:ilvl w:val="0"/>
          <w:numId w:val="20"/>
        </w:numPr>
        <w:tabs>
          <w:tab w:val="left" w:pos="0"/>
        </w:tabs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E67F81">
        <w:rPr>
          <w:rFonts w:ascii="Verdana" w:hAnsi="Verdana"/>
          <w:sz w:val="20"/>
          <w:szCs w:val="20"/>
        </w:rPr>
        <w:t xml:space="preserve">mniejsza </w:t>
      </w:r>
      <w:r w:rsidRPr="00E67F81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E67F81" w:rsidRDefault="0099338A" w:rsidP="00F82C6E">
      <w:pPr>
        <w:tabs>
          <w:tab w:val="left" w:pos="283"/>
        </w:tabs>
        <w:spacing w:line="276" w:lineRule="auto"/>
        <w:rPr>
          <w:rFonts w:ascii="Verdana" w:hAnsi="Verdana"/>
          <w:sz w:val="20"/>
          <w:szCs w:val="20"/>
        </w:rPr>
      </w:pPr>
    </w:p>
    <w:p w:rsidR="002322C9" w:rsidRPr="00E67F81" w:rsidRDefault="002354DB" w:rsidP="00432253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0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E67F81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DE7649" w:rsidRPr="00F82C6E" w:rsidRDefault="00DE7649" w:rsidP="00F82C6E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30C4C" w:rsidRPr="00F82C6E" w:rsidRDefault="00B30C4C" w:rsidP="00432253">
      <w:pPr>
        <w:pStyle w:val="Akapitzlist"/>
        <w:numPr>
          <w:ilvl w:val="0"/>
          <w:numId w:val="24"/>
        </w:numPr>
        <w:ind w:left="0"/>
        <w:rPr>
          <w:rFonts w:ascii="Verdana" w:hAnsi="Verdana"/>
          <w:sz w:val="20"/>
          <w:szCs w:val="20"/>
        </w:rPr>
      </w:pPr>
      <w:r w:rsidRPr="00F82C6E">
        <w:rPr>
          <w:rFonts w:ascii="Verdana" w:hAnsi="Verdana"/>
          <w:sz w:val="20"/>
          <w:szCs w:val="20"/>
        </w:rPr>
        <w:t xml:space="preserve">Przedmiotem zamówienia jest dostawa </w:t>
      </w:r>
      <w:r w:rsidRPr="00F82C6E">
        <w:rPr>
          <w:rFonts w:ascii="Verdana" w:hAnsi="Verdana"/>
          <w:b/>
          <w:sz w:val="20"/>
          <w:szCs w:val="20"/>
        </w:rPr>
        <w:t>preparatów dezynfekcyjnych i formaliny.</w:t>
      </w:r>
    </w:p>
    <w:p w:rsidR="00B30C4C" w:rsidRPr="00F82C6E" w:rsidRDefault="00B30C4C" w:rsidP="00432253">
      <w:pPr>
        <w:pStyle w:val="Akapitzlist"/>
        <w:numPr>
          <w:ilvl w:val="0"/>
          <w:numId w:val="24"/>
        </w:numPr>
        <w:ind w:left="0"/>
        <w:rPr>
          <w:rFonts w:ascii="Verdana" w:hAnsi="Verdana"/>
          <w:sz w:val="20"/>
          <w:szCs w:val="20"/>
        </w:rPr>
      </w:pPr>
      <w:r w:rsidRPr="00F82C6E">
        <w:rPr>
          <w:rFonts w:ascii="Verdana" w:hAnsi="Verdana"/>
          <w:sz w:val="20"/>
          <w:szCs w:val="20"/>
        </w:rPr>
        <w:t xml:space="preserve">Przedmiot zamówienia został podzielony </w:t>
      </w:r>
      <w:r w:rsidRPr="00F82C6E">
        <w:rPr>
          <w:rFonts w:ascii="Verdana" w:hAnsi="Verdana"/>
          <w:b/>
          <w:sz w:val="20"/>
          <w:szCs w:val="20"/>
          <w:highlight w:val="yellow"/>
        </w:rPr>
        <w:t>na 8 pakietów.</w:t>
      </w:r>
    </w:p>
    <w:p w:rsidR="00B30C4C" w:rsidRPr="00F82C6E" w:rsidRDefault="00B30C4C" w:rsidP="00432253">
      <w:pPr>
        <w:pStyle w:val="Akapitzlist"/>
        <w:numPr>
          <w:ilvl w:val="0"/>
          <w:numId w:val="24"/>
        </w:numPr>
        <w:ind w:left="0"/>
        <w:rPr>
          <w:rFonts w:ascii="Verdana" w:hAnsi="Verdana"/>
          <w:sz w:val="20"/>
          <w:szCs w:val="20"/>
        </w:rPr>
      </w:pPr>
      <w:r w:rsidRPr="00F82C6E">
        <w:rPr>
          <w:rFonts w:ascii="Verdana" w:hAnsi="Verdana"/>
          <w:sz w:val="20"/>
          <w:szCs w:val="20"/>
        </w:rPr>
        <w:t xml:space="preserve">Przedmiot zamówienia został szczegółowo opisany w </w:t>
      </w:r>
      <w:r w:rsidRPr="00F82C6E">
        <w:rPr>
          <w:rFonts w:ascii="Verdana" w:hAnsi="Verdana"/>
          <w:sz w:val="20"/>
          <w:szCs w:val="20"/>
          <w:highlight w:val="yellow"/>
        </w:rPr>
        <w:t>załączniku nr 1.</w:t>
      </w:r>
    </w:p>
    <w:p w:rsidR="00B30C4C" w:rsidRPr="00F82C6E" w:rsidRDefault="00B30C4C" w:rsidP="00432253">
      <w:pPr>
        <w:pStyle w:val="Akapitzlist"/>
        <w:numPr>
          <w:ilvl w:val="0"/>
          <w:numId w:val="24"/>
        </w:numPr>
        <w:ind w:left="0"/>
        <w:rPr>
          <w:rFonts w:ascii="Verdana" w:hAnsi="Verdana"/>
          <w:sz w:val="20"/>
          <w:szCs w:val="20"/>
        </w:rPr>
      </w:pPr>
      <w:r w:rsidRPr="00F82C6E">
        <w:rPr>
          <w:rFonts w:ascii="Verdana" w:hAnsi="Verdana"/>
          <w:sz w:val="20"/>
          <w:szCs w:val="20"/>
        </w:rPr>
        <w:t>Zamawiający opisując przedmiot zamówienia na podstawie art. 99 ust. 3 ustawy Pzp., posłużył się następującym kodem oraz nazwą określoną we Wspólnym Słowniku Zamówień (CPV):</w:t>
      </w:r>
    </w:p>
    <w:tbl>
      <w:tblPr>
        <w:tblW w:w="8505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8505"/>
      </w:tblGrid>
      <w:tr w:rsidR="00B30C4C" w:rsidRPr="00F82C6E" w:rsidTr="00B30C4C">
        <w:trPr>
          <w:trHeight w:val="28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C4C" w:rsidRPr="00F82C6E" w:rsidRDefault="00B30C4C" w:rsidP="00F82C6E">
            <w:pPr>
              <w:pStyle w:val="Akapitzlist"/>
              <w:ind w:left="0" w:right="-6315"/>
              <w:rPr>
                <w:rFonts w:ascii="Verdana" w:hAnsi="Verdana"/>
                <w:sz w:val="20"/>
                <w:szCs w:val="20"/>
              </w:rPr>
            </w:pPr>
            <w:r w:rsidRPr="00F82C6E">
              <w:rPr>
                <w:rFonts w:ascii="Verdana" w:hAnsi="Verdana"/>
                <w:sz w:val="20"/>
                <w:szCs w:val="20"/>
              </w:rPr>
              <w:t>33631600-8</w:t>
            </w:r>
          </w:p>
        </w:tc>
      </w:tr>
    </w:tbl>
    <w:p w:rsidR="00524EE8" w:rsidRPr="00F82C6E" w:rsidRDefault="00524EE8" w:rsidP="00432253">
      <w:pPr>
        <w:pStyle w:val="Akapitzlist"/>
        <w:numPr>
          <w:ilvl w:val="0"/>
          <w:numId w:val="24"/>
        </w:numPr>
        <w:ind w:left="0"/>
        <w:rPr>
          <w:rFonts w:ascii="Verdana" w:hAnsi="Verdana"/>
          <w:sz w:val="20"/>
          <w:szCs w:val="20"/>
        </w:rPr>
      </w:pPr>
      <w:r w:rsidRPr="00F82C6E">
        <w:rPr>
          <w:rFonts w:ascii="Verdana" w:hAnsi="Verdana"/>
          <w:sz w:val="20"/>
          <w:szCs w:val="20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524EE8" w:rsidRPr="00F82C6E" w:rsidRDefault="00524EE8" w:rsidP="00432253">
      <w:pPr>
        <w:pStyle w:val="Akapitzlist"/>
        <w:widowControl/>
        <w:numPr>
          <w:ilvl w:val="0"/>
          <w:numId w:val="24"/>
        </w:numPr>
        <w:suppressAutoHyphens w:val="0"/>
        <w:ind w:left="0"/>
        <w:jc w:val="both"/>
        <w:rPr>
          <w:rFonts w:ascii="Verdana" w:hAnsi="Verdana"/>
          <w:bCs/>
          <w:sz w:val="20"/>
          <w:szCs w:val="20"/>
        </w:rPr>
      </w:pPr>
      <w:r w:rsidRPr="00F82C6E">
        <w:rPr>
          <w:rFonts w:ascii="Verdana" w:hAnsi="Verdana"/>
          <w:sz w:val="20"/>
          <w:szCs w:val="20"/>
        </w:rPr>
        <w:t>Wyroby w opakowaniach innej wielkości niż przedstawione w opisie zamówienia przez Zamawiającego należy wycenić tak, a</w:t>
      </w:r>
      <w:r w:rsidR="00A019E6" w:rsidRPr="00F82C6E">
        <w:rPr>
          <w:rFonts w:ascii="Verdana" w:hAnsi="Verdana"/>
          <w:sz w:val="20"/>
          <w:szCs w:val="20"/>
        </w:rPr>
        <w:t>by ilość wyrobu była zgodna z S</w:t>
      </w:r>
      <w:r w:rsidRPr="00F82C6E">
        <w:rPr>
          <w:rFonts w:ascii="Verdana" w:hAnsi="Verdana"/>
          <w:sz w:val="20"/>
          <w:szCs w:val="20"/>
        </w:rPr>
        <w:t>WZ, przeliczając ilości opakowań do dwóch miejsc po przecinku.</w:t>
      </w:r>
    </w:p>
    <w:p w:rsidR="00524EE8" w:rsidRPr="00F82C6E" w:rsidRDefault="00524EE8" w:rsidP="00432253">
      <w:pPr>
        <w:pStyle w:val="Akapitzlist"/>
        <w:widowControl/>
        <w:numPr>
          <w:ilvl w:val="0"/>
          <w:numId w:val="24"/>
        </w:numPr>
        <w:suppressAutoHyphens w:val="0"/>
        <w:ind w:left="0"/>
        <w:jc w:val="both"/>
        <w:rPr>
          <w:rFonts w:ascii="Verdana" w:hAnsi="Verdana"/>
          <w:sz w:val="20"/>
          <w:szCs w:val="20"/>
        </w:rPr>
      </w:pPr>
      <w:r w:rsidRPr="00F82C6E">
        <w:rPr>
          <w:rFonts w:ascii="Verdana" w:hAnsi="Verdana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524EE8" w:rsidRPr="00524EE8" w:rsidRDefault="00524EE8" w:rsidP="00432253">
      <w:pPr>
        <w:pStyle w:val="Akapitzlist"/>
        <w:widowControl/>
        <w:numPr>
          <w:ilvl w:val="0"/>
          <w:numId w:val="24"/>
        </w:numPr>
        <w:suppressAutoHyphens w:val="0"/>
        <w:ind w:left="0"/>
        <w:jc w:val="both"/>
        <w:rPr>
          <w:rFonts w:ascii="Verdana" w:hAnsi="Verdana"/>
          <w:sz w:val="20"/>
          <w:szCs w:val="20"/>
        </w:rPr>
      </w:pPr>
      <w:r w:rsidRPr="00F82C6E">
        <w:rPr>
          <w:rFonts w:ascii="Verdana" w:hAnsi="Verdana"/>
          <w:sz w:val="20"/>
          <w:szCs w:val="20"/>
        </w:rPr>
        <w:t>Pod pojęciem „lub równoważny” Zamawiający rozumie oferowanie materiałów gwarantujących realizację zadania w zgodzie z wymaganiami Zamawiającego oraz</w:t>
      </w:r>
      <w:r w:rsidRPr="00524EE8">
        <w:rPr>
          <w:rFonts w:ascii="Verdana" w:hAnsi="Verdana"/>
          <w:sz w:val="20"/>
          <w:szCs w:val="20"/>
        </w:rPr>
        <w:t xml:space="preserve"> zapewniających uzyskanie parametrów technicznych nie gorszych od założonych w SWZ. Zastosowanie rozwiązań równoważnych nie może prowadzić do pogorszenia właściwości </w:t>
      </w:r>
      <w:r w:rsidRPr="00524EE8">
        <w:rPr>
          <w:rFonts w:ascii="Verdana" w:hAnsi="Verdana"/>
          <w:sz w:val="20"/>
          <w:szCs w:val="20"/>
        </w:rPr>
        <w:lastRenderedPageBreak/>
        <w:t>przedmiotu zamówienia w stosunku do przewidzianych w pierwotnej dokumentacji, ani do zmiany ceny, ani do naruszenia przepisów prawa.</w:t>
      </w:r>
    </w:p>
    <w:p w:rsidR="00524EE8" w:rsidRPr="00524EE8" w:rsidRDefault="00524EE8" w:rsidP="00432253">
      <w:pPr>
        <w:pStyle w:val="Akapitzlist"/>
        <w:widowControl/>
        <w:numPr>
          <w:ilvl w:val="0"/>
          <w:numId w:val="24"/>
        </w:numPr>
        <w:suppressAutoHyphens w:val="0"/>
        <w:ind w:left="0"/>
        <w:jc w:val="both"/>
        <w:rPr>
          <w:rFonts w:ascii="Verdana" w:hAnsi="Verdana"/>
          <w:sz w:val="20"/>
          <w:szCs w:val="20"/>
        </w:rPr>
      </w:pPr>
      <w:r w:rsidRPr="00524EE8">
        <w:rPr>
          <w:rFonts w:ascii="Verdana" w:hAnsi="Verdana"/>
          <w:sz w:val="20"/>
          <w:szCs w:val="20"/>
        </w:rPr>
        <w:t>Zgodnie z art. 101 ust. 5 Ustawy Pzp: w przypadku gdy opis przedmiotu zamówienia odnosi się do norm, ocen technicznych, specyfikacji technicznych i systemów referencji technicznych, o których mowa w art. 101 ust. 1 pkt 2 oraz ust. 3 ustawy Pzp,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przedmiotowych środków dowodowych, o których mowa w art. 104-107 ustawy Pzp, że proponowane rozwiązania w równoważnym stopniu spełniają wymagania określone w opisie przedmiotu zamówienia.</w:t>
      </w:r>
    </w:p>
    <w:p w:rsidR="00524EE8" w:rsidRPr="00524EE8" w:rsidRDefault="00524EE8" w:rsidP="00432253">
      <w:pPr>
        <w:pStyle w:val="Akapitzlist"/>
        <w:widowControl/>
        <w:numPr>
          <w:ilvl w:val="0"/>
          <w:numId w:val="24"/>
        </w:numPr>
        <w:suppressAutoHyphens w:val="0"/>
        <w:ind w:left="0"/>
        <w:jc w:val="both"/>
        <w:rPr>
          <w:rFonts w:ascii="Verdana" w:hAnsi="Verdana"/>
          <w:bCs/>
          <w:sz w:val="20"/>
          <w:szCs w:val="20"/>
        </w:rPr>
      </w:pPr>
      <w:r w:rsidRPr="00524EE8">
        <w:rPr>
          <w:rFonts w:ascii="Verdana" w:hAnsi="Verdana"/>
          <w:sz w:val="20"/>
          <w:szCs w:val="20"/>
        </w:rPr>
        <w:t>Zgodnie z art. 101 ust. 6 Ustawy Pzp: w przypadku gdy opis przedmiotu zamówienia odnosi się do wymagań dotyczących wydajności lub funkcjonalności, o których mowa w art. 101 ust. 1 pkt 1 ustawy Pzp,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Pzp, że obiekt budowlany, dostawa lub usługa, spełniają wymagania dotyczące wydajności lub funkcjonalności określone przez zamawiającego.</w:t>
      </w:r>
    </w:p>
    <w:p w:rsidR="003819A5" w:rsidRPr="00524EE8" w:rsidRDefault="003819A5" w:rsidP="00F82C6E">
      <w:pPr>
        <w:jc w:val="both"/>
        <w:rPr>
          <w:rFonts w:ascii="Verdana" w:hAnsi="Verdana"/>
          <w:sz w:val="20"/>
          <w:szCs w:val="20"/>
        </w:rPr>
      </w:pPr>
    </w:p>
    <w:p w:rsidR="00975AD7" w:rsidRPr="00E67F81" w:rsidRDefault="00975AD7" w:rsidP="00432253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0"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E67F81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DE7649" w:rsidRPr="00683F46" w:rsidRDefault="00DE7649" w:rsidP="00683F46"/>
    <w:p w:rsidR="00C41D2C" w:rsidRPr="00683F46" w:rsidRDefault="00C41D2C" w:rsidP="00432253">
      <w:pPr>
        <w:pStyle w:val="Akapitzlist"/>
        <w:numPr>
          <w:ilvl w:val="0"/>
          <w:numId w:val="25"/>
        </w:numPr>
        <w:ind w:left="0"/>
        <w:jc w:val="both"/>
        <w:rPr>
          <w:rFonts w:ascii="Verdana" w:hAnsi="Verdana"/>
          <w:sz w:val="20"/>
          <w:szCs w:val="20"/>
          <w:highlight w:val="yellow"/>
        </w:rPr>
      </w:pPr>
      <w:r w:rsidRPr="00683F46">
        <w:rPr>
          <w:rFonts w:ascii="Verdana" w:hAnsi="Verdana"/>
          <w:sz w:val="20"/>
          <w:szCs w:val="20"/>
          <w:highlight w:val="yellow"/>
        </w:rPr>
        <w:t>Zamawiający żąda złożenia wraz z ofertą następujących przedmiotowych środków dowodowych na potwierdzenie, że oferowane dostawy spełniają określone przez Zamawiającego wymagania :</w:t>
      </w:r>
    </w:p>
    <w:p w:rsidR="00F82C6E" w:rsidRPr="00683F46" w:rsidRDefault="00683F46" w:rsidP="00683F46">
      <w:pPr>
        <w:pStyle w:val="Akapitzlist"/>
        <w:ind w:left="0"/>
        <w:jc w:val="both"/>
        <w:rPr>
          <w:rFonts w:ascii="Verdana" w:hAnsi="Verdana"/>
          <w:sz w:val="20"/>
          <w:szCs w:val="20"/>
        </w:rPr>
      </w:pPr>
      <w:r w:rsidRPr="00683F46">
        <w:rPr>
          <w:rFonts w:ascii="Verdana" w:hAnsi="Verdana"/>
          <w:sz w:val="20"/>
          <w:szCs w:val="20"/>
          <w:highlight w:val="yellow"/>
        </w:rPr>
        <w:t xml:space="preserve">- </w:t>
      </w:r>
      <w:r w:rsidR="00F82C6E" w:rsidRPr="00683F46">
        <w:rPr>
          <w:rFonts w:ascii="Verdana" w:hAnsi="Verdana"/>
          <w:sz w:val="20"/>
          <w:szCs w:val="20"/>
          <w:highlight w:val="yellow"/>
        </w:rPr>
        <w:t>materiałów zawierających opis techniczny oferowanych preparatów (np. karty danych technicznych, ulotki informacyjne, badania mikrobiologiczne z notyfikowanego laboratorium, katalogi, foldery w języku polskim) – na podstawie których Zamawiający oceni zgodność parametrów oferowanych preparatów z opisanymi w załączniku nr 1.</w:t>
      </w:r>
    </w:p>
    <w:p w:rsidR="00C41D2C" w:rsidRPr="00683F46" w:rsidRDefault="00C41D2C" w:rsidP="00432253">
      <w:pPr>
        <w:pStyle w:val="Akapitzlist"/>
        <w:numPr>
          <w:ilvl w:val="0"/>
          <w:numId w:val="25"/>
        </w:numPr>
        <w:ind w:left="0"/>
        <w:jc w:val="both"/>
        <w:rPr>
          <w:rFonts w:ascii="Verdana" w:hAnsi="Verdana"/>
          <w:sz w:val="20"/>
          <w:szCs w:val="20"/>
        </w:rPr>
      </w:pPr>
      <w:r w:rsidRPr="00683F46">
        <w:rPr>
          <w:rFonts w:ascii="Verdana" w:hAnsi="Verdana"/>
          <w:sz w:val="20"/>
          <w:szCs w:val="20"/>
        </w:rPr>
        <w:t>Za wskazane Zamawiający uznaje zamieszczenie w przedłożonych materiałach zawierających opis techniczny oferowanych wyrobów informacji o numerze pakietu i pozycji, których dany opis dotyczy.</w:t>
      </w:r>
    </w:p>
    <w:p w:rsidR="002172BC" w:rsidRPr="00683F46" w:rsidRDefault="002172BC" w:rsidP="00432253">
      <w:pPr>
        <w:pStyle w:val="Akapitzlist"/>
        <w:numPr>
          <w:ilvl w:val="0"/>
          <w:numId w:val="25"/>
        </w:numPr>
        <w:ind w:left="0"/>
        <w:jc w:val="both"/>
        <w:rPr>
          <w:rFonts w:ascii="Verdana" w:hAnsi="Verdana"/>
          <w:sz w:val="20"/>
          <w:szCs w:val="20"/>
        </w:rPr>
      </w:pPr>
      <w:r w:rsidRPr="00683F46">
        <w:rPr>
          <w:rFonts w:ascii="Verdana" w:hAnsi="Verdana"/>
          <w:sz w:val="20"/>
          <w:szCs w:val="20"/>
        </w:rPr>
        <w:t>Wykonawca składa przedmiotowe środki dowodowe określone w ust. 1 wraz z ofertą.</w:t>
      </w:r>
    </w:p>
    <w:p w:rsidR="002172BC" w:rsidRPr="00683F46" w:rsidRDefault="002172BC" w:rsidP="00432253">
      <w:pPr>
        <w:pStyle w:val="Akapitzlist"/>
        <w:numPr>
          <w:ilvl w:val="0"/>
          <w:numId w:val="25"/>
        </w:numPr>
        <w:ind w:left="0"/>
        <w:jc w:val="both"/>
        <w:rPr>
          <w:rFonts w:ascii="Verdana" w:hAnsi="Verdana"/>
          <w:b/>
          <w:sz w:val="20"/>
          <w:szCs w:val="20"/>
        </w:rPr>
      </w:pPr>
      <w:r w:rsidRPr="00683F46">
        <w:rPr>
          <w:rFonts w:ascii="Verdana" w:hAnsi="Verdana"/>
          <w:sz w:val="20"/>
          <w:szCs w:val="20"/>
        </w:rPr>
        <w:t xml:space="preserve">Jeżeli Wykonawca nie złoży przedmiotowych środków dowodowych lub złożone przedmiotowe środki dowodowe będą niekompletne. </w:t>
      </w:r>
      <w:r w:rsidRPr="00683F46">
        <w:rPr>
          <w:rFonts w:ascii="Verdana" w:hAnsi="Verdana"/>
          <w:b/>
          <w:sz w:val="20"/>
          <w:szCs w:val="20"/>
          <w:highlight w:val="yellow"/>
        </w:rPr>
        <w:t>Zamawiający wezwie do ich złożenia lub uzupełnienia w wyznaczonym terminie</w:t>
      </w:r>
      <w:r w:rsidR="0003186F" w:rsidRPr="00683F46">
        <w:rPr>
          <w:rFonts w:ascii="Verdana" w:hAnsi="Verdana"/>
          <w:b/>
          <w:sz w:val="20"/>
          <w:szCs w:val="20"/>
          <w:highlight w:val="yellow"/>
        </w:rPr>
        <w:t>.</w:t>
      </w:r>
    </w:p>
    <w:p w:rsidR="00333AAB" w:rsidRPr="00E67F81" w:rsidRDefault="00333AAB" w:rsidP="00F82C6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E67F81" w:rsidRDefault="002354DB" w:rsidP="00432253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0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E67F81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DE7649" w:rsidRDefault="00DE7649" w:rsidP="00F82C6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2392B" w:rsidRPr="00952C42" w:rsidRDefault="00ED79C8" w:rsidP="00F82C6E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952C42">
        <w:rPr>
          <w:rFonts w:ascii="Verdana" w:hAnsi="Verdana"/>
          <w:sz w:val="20"/>
          <w:szCs w:val="20"/>
        </w:rPr>
        <w:t>Termin wykonania zamówienia ustala się na okres</w:t>
      </w:r>
      <w:r w:rsidR="0062014E" w:rsidRPr="00952C42">
        <w:rPr>
          <w:rFonts w:ascii="Verdana" w:hAnsi="Verdana"/>
          <w:sz w:val="20"/>
          <w:szCs w:val="20"/>
        </w:rPr>
        <w:t>:</w:t>
      </w:r>
      <w:r w:rsidR="00D2392B" w:rsidRPr="00952C42">
        <w:rPr>
          <w:rFonts w:ascii="Verdana" w:hAnsi="Verdana"/>
          <w:sz w:val="20"/>
          <w:szCs w:val="20"/>
        </w:rPr>
        <w:t xml:space="preserve"> </w:t>
      </w:r>
      <w:r w:rsidR="00DC3EFF" w:rsidRPr="004117FC">
        <w:rPr>
          <w:rFonts w:ascii="Verdana" w:hAnsi="Verdana"/>
          <w:b/>
          <w:sz w:val="20"/>
          <w:szCs w:val="20"/>
          <w:highlight w:val="yellow"/>
        </w:rPr>
        <w:t xml:space="preserve">do </w:t>
      </w:r>
      <w:r w:rsidR="00683F46" w:rsidRPr="004117FC">
        <w:rPr>
          <w:rFonts w:ascii="Verdana" w:hAnsi="Verdana"/>
          <w:b/>
          <w:sz w:val="20"/>
          <w:szCs w:val="20"/>
          <w:highlight w:val="yellow"/>
        </w:rPr>
        <w:t>12 miesięcy od dnia podpisania umowy</w:t>
      </w:r>
    </w:p>
    <w:p w:rsidR="00DE7649" w:rsidRPr="00E67F81" w:rsidRDefault="00DE7649" w:rsidP="00F82C6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E67F81" w:rsidRDefault="00975AD7" w:rsidP="00432253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left="0" w:hanging="720"/>
        <w:rPr>
          <w:rFonts w:ascii="Verdana" w:hAnsi="Verdana"/>
          <w:smallCaps/>
          <w:sz w:val="20"/>
          <w:szCs w:val="20"/>
        </w:rPr>
      </w:pPr>
      <w:bookmarkStart w:id="5" w:name="_Toc64559022"/>
      <w:r w:rsidRPr="00E67F81">
        <w:rPr>
          <w:rFonts w:ascii="Verdana" w:hAnsi="Verdana"/>
          <w:spacing w:val="5"/>
          <w:sz w:val="20"/>
          <w:szCs w:val="20"/>
        </w:rPr>
        <w:t>Podstawy wykluczenia, o których mowa w art. 108 Ustawy Pzp</w:t>
      </w:r>
      <w:bookmarkEnd w:id="5"/>
      <w:r w:rsidR="00940ACA" w:rsidRPr="00E67F81">
        <w:rPr>
          <w:rFonts w:ascii="Verdana" w:hAnsi="Verdana"/>
          <w:spacing w:val="5"/>
          <w:sz w:val="20"/>
          <w:szCs w:val="20"/>
        </w:rPr>
        <w:t>.</w:t>
      </w:r>
    </w:p>
    <w:p w:rsidR="00DE7649" w:rsidRDefault="00DE7649" w:rsidP="00F82C6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E67F81" w:rsidRDefault="00975AD7" w:rsidP="00F82C6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975AD7" w:rsidRPr="00E67F81" w:rsidRDefault="00975AD7" w:rsidP="00432253">
      <w:pPr>
        <w:numPr>
          <w:ilvl w:val="1"/>
          <w:numId w:val="8"/>
        </w:numPr>
        <w:spacing w:line="276" w:lineRule="auto"/>
        <w:ind w:left="0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będącego osobą fizyczną, którego prawomocnie skazano za przestępstwo:</w:t>
      </w:r>
    </w:p>
    <w:p w:rsidR="00975AD7" w:rsidRPr="00E67F81" w:rsidRDefault="00975AD7" w:rsidP="00432253">
      <w:pPr>
        <w:numPr>
          <w:ilvl w:val="2"/>
          <w:numId w:val="8"/>
        </w:numPr>
        <w:tabs>
          <w:tab w:val="left" w:pos="426"/>
        </w:tabs>
        <w:spacing w:line="276" w:lineRule="auto"/>
        <w:ind w:left="0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</w:t>
      </w:r>
      <w:r w:rsidRPr="00E67F81">
        <w:rPr>
          <w:rFonts w:ascii="Verdana" w:hAnsi="Verdana"/>
          <w:sz w:val="20"/>
          <w:szCs w:val="20"/>
        </w:rPr>
        <w:lastRenderedPageBreak/>
        <w:t>karnego,</w:t>
      </w:r>
    </w:p>
    <w:p w:rsidR="00975AD7" w:rsidRPr="00E67F81" w:rsidRDefault="00975AD7" w:rsidP="00432253">
      <w:pPr>
        <w:numPr>
          <w:ilvl w:val="2"/>
          <w:numId w:val="8"/>
        </w:numPr>
        <w:tabs>
          <w:tab w:val="left" w:pos="426"/>
        </w:tabs>
        <w:spacing w:line="276" w:lineRule="auto"/>
        <w:ind w:left="0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handlu ludźmi, o którym mowa w art. 189a Kodeksu karnego,</w:t>
      </w:r>
    </w:p>
    <w:p w:rsidR="00975AD7" w:rsidRPr="00E67F81" w:rsidRDefault="00975AD7" w:rsidP="00432253">
      <w:pPr>
        <w:numPr>
          <w:ilvl w:val="2"/>
          <w:numId w:val="8"/>
        </w:numPr>
        <w:tabs>
          <w:tab w:val="left" w:pos="426"/>
        </w:tabs>
        <w:spacing w:line="276" w:lineRule="auto"/>
        <w:ind w:left="0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o którym mowa w art. 228-230a, art. 250a Kodeksu karnego lub w art. 46 lub art. 48 ustawy z dnia 25 czerwca 2010 r. o sporcie,</w:t>
      </w:r>
    </w:p>
    <w:p w:rsidR="00975AD7" w:rsidRPr="00E67F81" w:rsidRDefault="00975AD7" w:rsidP="00432253">
      <w:pPr>
        <w:numPr>
          <w:ilvl w:val="2"/>
          <w:numId w:val="8"/>
        </w:numPr>
        <w:tabs>
          <w:tab w:val="left" w:pos="426"/>
        </w:tabs>
        <w:spacing w:line="276" w:lineRule="auto"/>
        <w:ind w:left="0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975AD7" w:rsidRPr="00E67F81" w:rsidRDefault="00975AD7" w:rsidP="00432253">
      <w:pPr>
        <w:numPr>
          <w:ilvl w:val="2"/>
          <w:numId w:val="8"/>
        </w:numPr>
        <w:tabs>
          <w:tab w:val="left" w:pos="426"/>
        </w:tabs>
        <w:spacing w:line="276" w:lineRule="auto"/>
        <w:ind w:left="0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o charakterze terrorystycznym, o którym mowa w art. 115 § 20 Kodeksu karnego, </w:t>
      </w:r>
      <w:r w:rsidR="001C5E29" w:rsidRPr="00E67F81">
        <w:rPr>
          <w:rFonts w:ascii="Verdana" w:hAnsi="Verdana"/>
          <w:sz w:val="20"/>
          <w:szCs w:val="20"/>
        </w:rPr>
        <w:br/>
      </w:r>
      <w:r w:rsidRPr="00E67F81">
        <w:rPr>
          <w:rFonts w:ascii="Verdana" w:hAnsi="Verdana"/>
          <w:sz w:val="20"/>
          <w:szCs w:val="20"/>
        </w:rPr>
        <w:t>lub mające na celu popełnienie tego przestępstwa,</w:t>
      </w:r>
    </w:p>
    <w:p w:rsidR="00975AD7" w:rsidRPr="00E67F81" w:rsidRDefault="00975AD7" w:rsidP="00432253">
      <w:pPr>
        <w:numPr>
          <w:ilvl w:val="2"/>
          <w:numId w:val="8"/>
        </w:numPr>
        <w:tabs>
          <w:tab w:val="left" w:pos="426"/>
        </w:tabs>
        <w:spacing w:line="276" w:lineRule="auto"/>
        <w:ind w:left="0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powierzenia wykonywania pracy małoletniemu cudzoziemcowi, o którym mowa w art. 9 </w:t>
      </w:r>
      <w:r w:rsidR="001C5E29" w:rsidRPr="00E67F81">
        <w:rPr>
          <w:rFonts w:ascii="Verdana" w:hAnsi="Verdana"/>
          <w:sz w:val="20"/>
          <w:szCs w:val="20"/>
        </w:rPr>
        <w:br/>
      </w:r>
      <w:r w:rsidRPr="00E67F81">
        <w:rPr>
          <w:rFonts w:ascii="Verdana" w:hAnsi="Verdana"/>
          <w:sz w:val="20"/>
          <w:szCs w:val="20"/>
        </w:rPr>
        <w:t>ust. 2 ustawy z dnia 15 czerwca 2012 r. o skutkach powierzania wykonywania pracy cudzoziemcom przebywającym wbrew przepisom na terytorium Rzeczypospolitej Polskiej (Dz. U. z 2020 r., poz. 769 ze zm.),</w:t>
      </w:r>
    </w:p>
    <w:p w:rsidR="001E617D" w:rsidRPr="00E67F81" w:rsidRDefault="00975AD7" w:rsidP="00432253">
      <w:pPr>
        <w:numPr>
          <w:ilvl w:val="2"/>
          <w:numId w:val="8"/>
        </w:numPr>
        <w:tabs>
          <w:tab w:val="left" w:pos="426"/>
        </w:tabs>
        <w:spacing w:line="276" w:lineRule="auto"/>
        <w:ind w:left="0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975AD7" w:rsidRPr="00E67F81" w:rsidRDefault="00975AD7" w:rsidP="00432253">
      <w:pPr>
        <w:numPr>
          <w:ilvl w:val="2"/>
          <w:numId w:val="8"/>
        </w:numPr>
        <w:tabs>
          <w:tab w:val="left" w:pos="426"/>
        </w:tabs>
        <w:spacing w:line="276" w:lineRule="auto"/>
        <w:ind w:left="0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  <w:r w:rsidR="00FE0D6C" w:rsidRPr="00E67F81">
        <w:rPr>
          <w:rFonts w:ascii="Verdana" w:hAnsi="Verdana"/>
          <w:sz w:val="20"/>
          <w:szCs w:val="20"/>
        </w:rPr>
        <w:t>,</w:t>
      </w:r>
    </w:p>
    <w:p w:rsidR="00975AD7" w:rsidRPr="00E67F81" w:rsidRDefault="00975AD7" w:rsidP="00F82C6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- lub za odpowiedni czyn zabroniony określony w przepisach prawa obcego;</w:t>
      </w:r>
    </w:p>
    <w:p w:rsidR="00975AD7" w:rsidRPr="00E67F81" w:rsidRDefault="00975AD7" w:rsidP="00432253">
      <w:pPr>
        <w:numPr>
          <w:ilvl w:val="1"/>
          <w:numId w:val="8"/>
        </w:numPr>
        <w:spacing w:line="276" w:lineRule="auto"/>
        <w:ind w:left="0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jeżeli urzędującego członka jego organu zarządzającego lub nadzorczego, wspólnika spółki </w:t>
      </w:r>
      <w:r w:rsidR="001C5E29" w:rsidRPr="00E67F81">
        <w:rPr>
          <w:rFonts w:ascii="Verdana" w:hAnsi="Verdana"/>
          <w:sz w:val="20"/>
          <w:szCs w:val="20"/>
        </w:rPr>
        <w:br/>
      </w:r>
      <w:r w:rsidRPr="00E67F81">
        <w:rPr>
          <w:rFonts w:ascii="Verdana" w:hAnsi="Verdana"/>
          <w:sz w:val="20"/>
          <w:szCs w:val="20"/>
        </w:rPr>
        <w:t xml:space="preserve">w spółce jawnej lub partnerskiej albo komplementariusza w spółce komandytowej </w:t>
      </w:r>
      <w:r w:rsidR="001C5E29" w:rsidRPr="00E67F81">
        <w:rPr>
          <w:rFonts w:ascii="Verdana" w:hAnsi="Verdana"/>
          <w:sz w:val="20"/>
          <w:szCs w:val="20"/>
        </w:rPr>
        <w:br/>
      </w:r>
      <w:r w:rsidRPr="00E67F81">
        <w:rPr>
          <w:rFonts w:ascii="Verdana" w:hAnsi="Verdana"/>
          <w:sz w:val="20"/>
          <w:szCs w:val="20"/>
        </w:rPr>
        <w:t>lub komandytowo-akcyjnej lub prokurenta prawomocnie skazano za przestępstwo, o którym mowa w pkt 1;</w:t>
      </w:r>
    </w:p>
    <w:p w:rsidR="00975AD7" w:rsidRPr="00E67F81" w:rsidRDefault="00975AD7" w:rsidP="00432253">
      <w:pPr>
        <w:numPr>
          <w:ilvl w:val="1"/>
          <w:numId w:val="8"/>
        </w:numPr>
        <w:spacing w:line="276" w:lineRule="auto"/>
        <w:ind w:left="0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wobec którego wydano prawomocny wyrok sądu lub ostateczną decyzję administracyjną </w:t>
      </w:r>
      <w:r w:rsidRPr="00E67F81">
        <w:rPr>
          <w:rFonts w:ascii="Verdana" w:hAnsi="Verdana"/>
          <w:sz w:val="20"/>
          <w:szCs w:val="20"/>
        </w:rPr>
        <w:br/>
        <w:t xml:space="preserve">o zaleganiu z uiszczeniem podatków, opłat lub składek na ubezpieczenie społeczne lub zdrowotne, chyba że wykonawca odpowiednio przed upływem terminu do składania wniosków </w:t>
      </w:r>
      <w:r w:rsidR="001C5E29" w:rsidRPr="00E67F81">
        <w:rPr>
          <w:rFonts w:ascii="Verdana" w:hAnsi="Verdana"/>
          <w:sz w:val="20"/>
          <w:szCs w:val="20"/>
        </w:rPr>
        <w:br/>
      </w:r>
      <w:r w:rsidRPr="00E67F81">
        <w:rPr>
          <w:rFonts w:ascii="Verdana" w:hAnsi="Verdana"/>
          <w:sz w:val="20"/>
          <w:szCs w:val="20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975AD7" w:rsidRPr="00E67F81" w:rsidRDefault="00975AD7" w:rsidP="00432253">
      <w:pPr>
        <w:numPr>
          <w:ilvl w:val="1"/>
          <w:numId w:val="8"/>
        </w:numPr>
        <w:spacing w:line="276" w:lineRule="auto"/>
        <w:ind w:left="0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wobec którego prawomocnie orzeczono zakaz ubiegania się o zamówienia publiczne;</w:t>
      </w:r>
    </w:p>
    <w:p w:rsidR="00975AD7" w:rsidRPr="00E67F81" w:rsidRDefault="00975AD7" w:rsidP="00432253">
      <w:pPr>
        <w:numPr>
          <w:ilvl w:val="1"/>
          <w:numId w:val="8"/>
        </w:numPr>
        <w:spacing w:line="276" w:lineRule="auto"/>
        <w:ind w:left="0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</w:t>
      </w:r>
      <w:r w:rsidR="00556D35">
        <w:rPr>
          <w:rFonts w:ascii="Verdana" w:hAnsi="Verdana"/>
          <w:sz w:val="20"/>
          <w:szCs w:val="20"/>
        </w:rPr>
        <w:t xml:space="preserve"> </w:t>
      </w:r>
      <w:r w:rsidRPr="00E67F81">
        <w:rPr>
          <w:rFonts w:ascii="Verdana" w:hAnsi="Verdana"/>
          <w:sz w:val="20"/>
          <w:szCs w:val="20"/>
        </w:rPr>
        <w:t>ustawy</w:t>
      </w:r>
      <w:r w:rsidR="00556D35">
        <w:rPr>
          <w:rFonts w:ascii="Verdana" w:hAnsi="Verdana"/>
          <w:sz w:val="20"/>
          <w:szCs w:val="20"/>
        </w:rPr>
        <w:t xml:space="preserve"> </w:t>
      </w:r>
      <w:r w:rsidRPr="00E67F81">
        <w:rPr>
          <w:rFonts w:ascii="Verdana" w:hAnsi="Verdana"/>
          <w:sz w:val="20"/>
          <w:szCs w:val="20"/>
        </w:rPr>
        <w:t>z</w:t>
      </w:r>
      <w:r w:rsidR="00556D35">
        <w:rPr>
          <w:rFonts w:ascii="Verdana" w:hAnsi="Verdana"/>
          <w:sz w:val="20"/>
          <w:szCs w:val="20"/>
        </w:rPr>
        <w:t xml:space="preserve"> </w:t>
      </w:r>
      <w:r w:rsidRPr="00E67F81">
        <w:rPr>
          <w:rFonts w:ascii="Verdana" w:hAnsi="Verdana"/>
          <w:sz w:val="20"/>
          <w:szCs w:val="20"/>
        </w:rPr>
        <w:t>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75AD7" w:rsidRPr="00E67F81" w:rsidRDefault="00975AD7" w:rsidP="00432253">
      <w:pPr>
        <w:numPr>
          <w:ilvl w:val="1"/>
          <w:numId w:val="8"/>
        </w:numPr>
        <w:spacing w:line="276" w:lineRule="auto"/>
        <w:ind w:left="0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jeżeli, w przypadkach, o których mowa w art. 85 ust. 1 ustawy Pzp.,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563D0A" w:rsidRPr="00E67F81" w:rsidRDefault="00563D0A" w:rsidP="00F82C6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E67F81" w:rsidRDefault="00CA15CA" w:rsidP="00432253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left="0" w:hanging="720"/>
        <w:rPr>
          <w:rFonts w:ascii="Verdana" w:hAnsi="Verdana"/>
          <w:smallCaps/>
          <w:sz w:val="20"/>
          <w:szCs w:val="20"/>
        </w:rPr>
      </w:pPr>
      <w:bookmarkStart w:id="6" w:name="_Toc64559023"/>
      <w:r w:rsidRPr="00E67F81">
        <w:rPr>
          <w:rFonts w:ascii="Verdana" w:hAnsi="Verdana"/>
          <w:spacing w:val="5"/>
          <w:sz w:val="20"/>
          <w:szCs w:val="20"/>
        </w:rPr>
        <w:lastRenderedPageBreak/>
        <w:t>Podstawy wykluczenia, o których mowa w art. 109 ust. 1 Ustawy Pzp.</w:t>
      </w:r>
      <w:bookmarkEnd w:id="6"/>
    </w:p>
    <w:p w:rsidR="00DE7649" w:rsidRDefault="00DE7649" w:rsidP="00F82C6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CA15CA" w:rsidRDefault="00900E34" w:rsidP="00F82C6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Zamawiający nie stawia</w:t>
      </w:r>
    </w:p>
    <w:p w:rsidR="00900E34" w:rsidRPr="00E67F81" w:rsidRDefault="00900E34" w:rsidP="00F82C6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E67F81" w:rsidRDefault="00B97FAE" w:rsidP="00432253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 w:line="276" w:lineRule="auto"/>
        <w:ind w:left="0" w:hanging="567"/>
        <w:rPr>
          <w:rFonts w:ascii="Verdana" w:hAnsi="Verdana"/>
          <w:smallCaps/>
          <w:sz w:val="20"/>
          <w:szCs w:val="20"/>
        </w:rPr>
      </w:pPr>
      <w:bookmarkStart w:id="7" w:name="_Toc64559024"/>
      <w:r w:rsidRPr="00E67F81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DE7649" w:rsidRDefault="00DE7649" w:rsidP="00F82C6E">
      <w:pPr>
        <w:jc w:val="both"/>
        <w:rPr>
          <w:rFonts w:ascii="Verdana" w:hAnsi="Verdana"/>
          <w:sz w:val="20"/>
          <w:szCs w:val="20"/>
        </w:rPr>
      </w:pPr>
    </w:p>
    <w:p w:rsidR="005931BE" w:rsidRPr="00E67F81" w:rsidRDefault="005931BE" w:rsidP="00F82C6E">
      <w:pPr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Zamawiający nie stawia </w:t>
      </w:r>
    </w:p>
    <w:p w:rsidR="00023F4E" w:rsidRPr="00E67F81" w:rsidRDefault="00023F4E" w:rsidP="00F82C6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E67F81" w:rsidRDefault="00B97FAE" w:rsidP="00432253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left="0" w:hanging="720"/>
        <w:rPr>
          <w:rFonts w:ascii="Verdana" w:hAnsi="Verdana"/>
          <w:smallCaps/>
          <w:sz w:val="20"/>
          <w:szCs w:val="20"/>
        </w:rPr>
      </w:pPr>
      <w:bookmarkStart w:id="8" w:name="_Toc64559025"/>
      <w:r w:rsidRPr="00E67F81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8"/>
    </w:p>
    <w:p w:rsidR="00DE7649" w:rsidRDefault="00DE7649" w:rsidP="00F82C6E">
      <w:pPr>
        <w:spacing w:line="276" w:lineRule="auto"/>
        <w:jc w:val="both"/>
        <w:rPr>
          <w:rFonts w:ascii="Verdana" w:hAnsi="Verdana"/>
          <w:sz w:val="20"/>
          <w:szCs w:val="20"/>
        </w:rPr>
      </w:pPr>
      <w:bookmarkStart w:id="9" w:name="_Hlk72165568"/>
    </w:p>
    <w:bookmarkEnd w:id="9"/>
    <w:p w:rsidR="00144512" w:rsidRPr="00E67F81" w:rsidRDefault="00144512" w:rsidP="00F82C6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Zamawiający nie wymaga</w:t>
      </w:r>
      <w:r w:rsidRPr="00E67F81">
        <w:rPr>
          <w:rFonts w:ascii="Verdana" w:hAnsi="Verdana"/>
          <w:sz w:val="20"/>
          <w:szCs w:val="20"/>
        </w:rPr>
        <w:t xml:space="preserve"> </w:t>
      </w:r>
    </w:p>
    <w:p w:rsidR="00B25ED9" w:rsidRPr="00E67F81" w:rsidRDefault="00B25ED9" w:rsidP="00F82C6E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B97FAE" w:rsidRPr="00E67F81" w:rsidRDefault="00B97FAE" w:rsidP="00432253">
      <w:pPr>
        <w:pStyle w:val="Nagwek1"/>
        <w:keepNext w:val="0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left="0"/>
        <w:jc w:val="both"/>
        <w:rPr>
          <w:rStyle w:val="Tytuksiki"/>
          <w:rFonts w:ascii="Verdana" w:hAnsi="Verdana"/>
          <w:sz w:val="20"/>
          <w:szCs w:val="20"/>
        </w:rPr>
      </w:pPr>
      <w:bookmarkStart w:id="10" w:name="_Toc64559026"/>
      <w:r w:rsidRPr="00E67F81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E67F81">
        <w:rPr>
          <w:rFonts w:ascii="Verdana" w:hAnsi="Verdana"/>
          <w:spacing w:val="5"/>
          <w:sz w:val="20"/>
          <w:szCs w:val="20"/>
        </w:rPr>
        <w:t xml:space="preserve">órych </w:t>
      </w:r>
      <w:r w:rsidRPr="00E67F81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E67F81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E67F81">
        <w:rPr>
          <w:rFonts w:ascii="Verdana" w:hAnsi="Verdana"/>
          <w:spacing w:val="5"/>
          <w:sz w:val="20"/>
          <w:szCs w:val="20"/>
        </w:rPr>
        <w:br/>
      </w:r>
      <w:r w:rsidRPr="00E67F81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E67F81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DE7649" w:rsidRDefault="00DE7649" w:rsidP="00F82C6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</w:p>
    <w:p w:rsidR="00D10263" w:rsidRPr="00E67F81" w:rsidRDefault="00D10263" w:rsidP="00432253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rFonts w:ascii="Verdana" w:eastAsia="Times New Roman" w:hAnsi="Verdana"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E67F81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8" w:history="1">
        <w:r w:rsidRPr="00E67F81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E67F81">
        <w:rPr>
          <w:rFonts w:ascii="Verdana" w:eastAsia="Times New Roman" w:hAnsi="Verdana"/>
          <w:sz w:val="20"/>
          <w:szCs w:val="20"/>
        </w:rPr>
        <w:t>.</w:t>
      </w:r>
    </w:p>
    <w:p w:rsidR="00D10263" w:rsidRPr="00E67F81" w:rsidRDefault="00D10263" w:rsidP="00432253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rFonts w:ascii="Verdana" w:eastAsia="Times New Roman" w:hAnsi="Verdana"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D10263" w:rsidRPr="00E67F81" w:rsidRDefault="00D10263" w:rsidP="00432253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rFonts w:ascii="Verdana" w:eastAsia="Times New Roman" w:hAnsi="Verdana"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>Szczegółowa instrukcja korzysta</w:t>
      </w:r>
      <w:r w:rsidR="006551CC" w:rsidRPr="00E67F81">
        <w:rPr>
          <w:rFonts w:ascii="Verdana" w:eastAsia="Times New Roman" w:hAnsi="Verdana"/>
          <w:sz w:val="20"/>
          <w:szCs w:val="20"/>
        </w:rPr>
        <w:t xml:space="preserve">nia z SKE stanowi załącznik nr </w:t>
      </w:r>
      <w:r w:rsidR="000C5386" w:rsidRPr="00E67F81">
        <w:rPr>
          <w:rFonts w:ascii="Verdana" w:eastAsia="Times New Roman" w:hAnsi="Verdana"/>
          <w:sz w:val="20"/>
          <w:szCs w:val="20"/>
        </w:rPr>
        <w:t xml:space="preserve">6 </w:t>
      </w:r>
      <w:r w:rsidRPr="00E67F81">
        <w:rPr>
          <w:rFonts w:ascii="Verdana" w:eastAsia="Times New Roman" w:hAnsi="Verdana"/>
          <w:sz w:val="20"/>
          <w:szCs w:val="20"/>
        </w:rPr>
        <w:t>do SWZ.</w:t>
      </w:r>
    </w:p>
    <w:p w:rsidR="00D10263" w:rsidRPr="00E67F81" w:rsidRDefault="00D10263" w:rsidP="00432253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rFonts w:ascii="Verdana" w:eastAsia="Times New Roman" w:hAnsi="Verdana"/>
          <w:i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D10263" w:rsidRPr="00E67F81" w:rsidRDefault="00D10263" w:rsidP="00432253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rFonts w:ascii="Verdana" w:eastAsia="Times New Roman" w:hAnsi="Verdana"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D10263" w:rsidRPr="00E67F81" w:rsidRDefault="00D10263" w:rsidP="00432253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rFonts w:ascii="Verdana" w:eastAsia="Times New Roman" w:hAnsi="Verdana"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D10263" w:rsidRDefault="00D10263" w:rsidP="00432253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0" w:hanging="357"/>
        <w:jc w:val="both"/>
        <w:rPr>
          <w:rFonts w:ascii="Verdana" w:eastAsia="Times New Roman" w:hAnsi="Verdana"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E67F81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E67F81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7411C5" w:rsidRPr="007411C5" w:rsidRDefault="00D10263" w:rsidP="00432253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0" w:hanging="357"/>
        <w:jc w:val="both"/>
        <w:rPr>
          <w:rFonts w:ascii="Verdana" w:eastAsia="Times New Roman" w:hAnsi="Verdana"/>
          <w:sz w:val="20"/>
          <w:szCs w:val="20"/>
        </w:rPr>
      </w:pPr>
      <w:r w:rsidRPr="007411C5">
        <w:rPr>
          <w:rFonts w:ascii="Verdana" w:hAnsi="Verdana"/>
          <w:sz w:val="20"/>
          <w:szCs w:val="20"/>
        </w:rPr>
        <w:t xml:space="preserve">Wykonawca chcąc złożyć ofertę za pomocą SKE przygotowuje paczkę dokumentów, która zawiera dokumenty wymagane przez SWZ. Przygotowaną paczkę dokumentów – ofertę zapisuje w postaci pliku skompensowanego (np.: zip) a następnie </w:t>
      </w:r>
      <w:r w:rsidR="007411C5" w:rsidRPr="007411C5">
        <w:rPr>
          <w:rFonts w:ascii="Verdana" w:hAnsi="Verdana"/>
          <w:sz w:val="20"/>
          <w:szCs w:val="20"/>
        </w:rPr>
        <w:t xml:space="preserve">szyfruje programem zewnętrznym </w:t>
      </w:r>
      <w:r w:rsidRPr="007411C5">
        <w:rPr>
          <w:rFonts w:ascii="Verdana" w:hAnsi="Verdana"/>
          <w:sz w:val="20"/>
          <w:szCs w:val="20"/>
        </w:rPr>
        <w:t xml:space="preserve"> </w:t>
      </w:r>
    </w:p>
    <w:p w:rsidR="007411C5" w:rsidRPr="007411C5" w:rsidRDefault="007411C5" w:rsidP="00F82C6E">
      <w:pPr>
        <w:ind w:hanging="6"/>
        <w:rPr>
          <w:rFonts w:ascii="Verdana" w:hAnsi="Verdana"/>
          <w:sz w:val="20"/>
          <w:szCs w:val="20"/>
        </w:rPr>
      </w:pPr>
      <w:r w:rsidRPr="007411C5">
        <w:rPr>
          <w:rFonts w:ascii="Verdana" w:hAnsi="Verdana"/>
          <w:sz w:val="20"/>
          <w:szCs w:val="20"/>
        </w:rPr>
        <w:t xml:space="preserve">– „Kleopatra” gpg4win udostępnionym na stronie </w:t>
      </w:r>
    </w:p>
    <w:p w:rsidR="007411C5" w:rsidRPr="007411C5" w:rsidRDefault="007411C5" w:rsidP="00F82C6E">
      <w:pPr>
        <w:ind w:hanging="6"/>
        <w:rPr>
          <w:rFonts w:ascii="Verdana" w:hAnsi="Verdana"/>
          <w:sz w:val="20"/>
          <w:szCs w:val="20"/>
        </w:rPr>
      </w:pPr>
      <w:r w:rsidRPr="007411C5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7411C5" w:rsidRPr="007411C5" w:rsidRDefault="007411C5" w:rsidP="00F82C6E">
      <w:pPr>
        <w:ind w:hanging="6"/>
        <w:rPr>
          <w:rFonts w:ascii="Verdana" w:hAnsi="Verdana"/>
          <w:sz w:val="20"/>
          <w:szCs w:val="20"/>
        </w:rPr>
      </w:pPr>
      <w:r w:rsidRPr="007411C5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D10263" w:rsidRPr="007411C5" w:rsidRDefault="00ED6453" w:rsidP="00F82C6E">
      <w:pPr>
        <w:ind w:hanging="6"/>
        <w:rPr>
          <w:rFonts w:ascii="Verdana" w:hAnsi="Verdana"/>
          <w:sz w:val="20"/>
          <w:szCs w:val="20"/>
        </w:rPr>
      </w:pPr>
      <w:hyperlink r:id="rId9" w:history="1">
        <w:r w:rsidR="007411C5" w:rsidRPr="007411C5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7411C5" w:rsidRPr="007411C5">
        <w:rPr>
          <w:rFonts w:ascii="Verdana" w:hAnsi="Verdana"/>
          <w:sz w:val="20"/>
          <w:szCs w:val="20"/>
        </w:rPr>
        <w:t xml:space="preserve"> (MacOS, Linux) (patrz pkt. 7.2.2 instrukcji SKE)</w:t>
      </w:r>
    </w:p>
    <w:p w:rsidR="00D10263" w:rsidRPr="00E67F81" w:rsidRDefault="00D10263" w:rsidP="00432253">
      <w:pPr>
        <w:widowControl/>
        <w:numPr>
          <w:ilvl w:val="0"/>
          <w:numId w:val="18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eastAsia="Calibri" w:hAnsi="Verdana"/>
          <w:sz w:val="20"/>
          <w:szCs w:val="20"/>
          <w:lang w:eastAsia="en-US"/>
        </w:rPr>
        <w:t xml:space="preserve"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</w:t>
      </w:r>
      <w:r w:rsidRPr="00E67F81">
        <w:rPr>
          <w:rFonts w:ascii="Verdana" w:eastAsia="Calibri" w:hAnsi="Verdana"/>
          <w:sz w:val="20"/>
          <w:szCs w:val="20"/>
          <w:lang w:eastAsia="en-US"/>
        </w:rPr>
        <w:lastRenderedPageBreak/>
        <w:t>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E67F81" w:rsidRDefault="00D10263" w:rsidP="00F82C6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E67F81" w:rsidRDefault="0099338A" w:rsidP="00432253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left="0" w:hanging="72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E67F81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E67F81">
        <w:rPr>
          <w:rFonts w:ascii="Verdana" w:hAnsi="Verdana"/>
          <w:spacing w:val="5"/>
          <w:sz w:val="20"/>
          <w:szCs w:val="20"/>
        </w:rPr>
        <w:t xml:space="preserve"> Ustawy Pzp</w:t>
      </w:r>
      <w:bookmarkEnd w:id="11"/>
    </w:p>
    <w:p w:rsidR="00DE7649" w:rsidRDefault="00DE7649" w:rsidP="00F82C6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B477D" w:rsidRPr="00E67F81" w:rsidRDefault="004B477D" w:rsidP="00F82C6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Zamawiający </w:t>
      </w:r>
      <w:r w:rsidRPr="00E67F81">
        <w:rPr>
          <w:rFonts w:ascii="Verdana" w:hAnsi="Verdana"/>
          <w:b/>
          <w:sz w:val="20"/>
          <w:szCs w:val="20"/>
        </w:rPr>
        <w:t>nie przewiduje</w:t>
      </w:r>
      <w:r w:rsidRPr="00E67F81">
        <w:rPr>
          <w:rFonts w:ascii="Verdana" w:hAnsi="Verdana"/>
          <w:sz w:val="20"/>
          <w:szCs w:val="20"/>
        </w:rPr>
        <w:t xml:space="preserve"> innego sposobu komunikowania się Zamawiającego z Wykonawcami</w:t>
      </w:r>
      <w:r w:rsidR="0038735A">
        <w:rPr>
          <w:rFonts w:ascii="Verdana" w:hAnsi="Verdana"/>
          <w:sz w:val="20"/>
          <w:szCs w:val="20"/>
        </w:rPr>
        <w:t>.</w:t>
      </w:r>
    </w:p>
    <w:p w:rsidR="0099338A" w:rsidRDefault="0099338A" w:rsidP="00F82C6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D32A2" w:rsidRPr="00E67F81" w:rsidRDefault="00AD32A2" w:rsidP="00F82C6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E67F81" w:rsidRDefault="0099338A" w:rsidP="00432253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left="0" w:hanging="72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E67F81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:rsidR="00DE7649" w:rsidRDefault="00DE7649" w:rsidP="00F82C6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327C6" w:rsidRPr="00B03C18" w:rsidRDefault="00B03C18" w:rsidP="00B03C18">
      <w:pPr>
        <w:rPr>
          <w:rFonts w:ascii="Verdana" w:hAnsi="Verdana"/>
          <w:sz w:val="20"/>
          <w:szCs w:val="20"/>
        </w:rPr>
      </w:pPr>
      <w:r w:rsidRPr="00B03C18">
        <w:rPr>
          <w:rFonts w:ascii="Verdana" w:hAnsi="Verdana"/>
          <w:sz w:val="20"/>
          <w:szCs w:val="20"/>
        </w:rPr>
        <w:t xml:space="preserve">1) </w:t>
      </w:r>
      <w:r w:rsidR="00F327C6" w:rsidRPr="00B03C18">
        <w:rPr>
          <w:rFonts w:ascii="Verdana" w:hAnsi="Verdana"/>
          <w:sz w:val="20"/>
          <w:szCs w:val="20"/>
        </w:rPr>
        <w:t xml:space="preserve">w sprawach formalnych </w:t>
      </w:r>
      <w:r w:rsidR="00B44D14" w:rsidRPr="00B03C18">
        <w:rPr>
          <w:rFonts w:ascii="Verdana" w:hAnsi="Verdana"/>
          <w:sz w:val="20"/>
          <w:szCs w:val="20"/>
        </w:rPr>
        <w:t xml:space="preserve">– Marzena </w:t>
      </w:r>
      <w:r w:rsidRPr="00B03C18">
        <w:rPr>
          <w:rFonts w:ascii="Verdana" w:hAnsi="Verdana"/>
          <w:sz w:val="20"/>
          <w:szCs w:val="20"/>
        </w:rPr>
        <w:t>Buksa – Tel. 616654336,</w:t>
      </w:r>
    </w:p>
    <w:p w:rsidR="005B280A" w:rsidRPr="00B03C18" w:rsidRDefault="0038735A" w:rsidP="00B03C18">
      <w:r>
        <w:rPr>
          <w:rFonts w:ascii="Verdana" w:hAnsi="Verdana"/>
          <w:sz w:val="20"/>
          <w:szCs w:val="20"/>
        </w:rPr>
        <w:t xml:space="preserve">2) </w:t>
      </w:r>
      <w:r w:rsidR="00F327C6" w:rsidRPr="00B03C18">
        <w:rPr>
          <w:rFonts w:ascii="Verdana" w:hAnsi="Verdana"/>
          <w:sz w:val="20"/>
          <w:szCs w:val="20"/>
        </w:rPr>
        <w:t>w sprawach merytorycznych –</w:t>
      </w:r>
      <w:r w:rsidR="00D3010A" w:rsidRPr="00B03C18">
        <w:rPr>
          <w:rFonts w:ascii="Verdana" w:hAnsi="Verdana"/>
          <w:sz w:val="20"/>
          <w:szCs w:val="20"/>
        </w:rPr>
        <w:t xml:space="preserve"> </w:t>
      </w:r>
      <w:r w:rsidR="00B03C18" w:rsidRPr="00B03C18">
        <w:rPr>
          <w:rFonts w:ascii="Verdana" w:hAnsi="Verdana"/>
          <w:sz w:val="20"/>
          <w:szCs w:val="20"/>
        </w:rPr>
        <w:t>Paulina Zalewska – Tel. 616</w:t>
      </w:r>
      <w:r>
        <w:rPr>
          <w:rFonts w:ascii="Verdana" w:hAnsi="Verdana"/>
          <w:sz w:val="20"/>
          <w:szCs w:val="20"/>
        </w:rPr>
        <w:t>6</w:t>
      </w:r>
      <w:r w:rsidR="00B03C18" w:rsidRPr="00B03C18">
        <w:rPr>
          <w:rFonts w:ascii="Verdana" w:hAnsi="Verdana"/>
          <w:sz w:val="20"/>
          <w:szCs w:val="20"/>
        </w:rPr>
        <w:t>54</w:t>
      </w:r>
      <w:r w:rsidR="005B280A" w:rsidRPr="00B03C18">
        <w:rPr>
          <w:rFonts w:ascii="Verdana" w:hAnsi="Verdana"/>
          <w:sz w:val="20"/>
          <w:szCs w:val="20"/>
        </w:rPr>
        <w:t>302</w:t>
      </w:r>
    </w:p>
    <w:p w:rsidR="00B97FAE" w:rsidRPr="00E67F81" w:rsidRDefault="00B97FAE" w:rsidP="00F82C6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B4D99" w:rsidRPr="00E67F81" w:rsidRDefault="007B4D99" w:rsidP="00F82C6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E67F81" w:rsidRDefault="002A0871" w:rsidP="00432253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left="0" w:hanging="720"/>
        <w:rPr>
          <w:rFonts w:ascii="Verdana" w:hAnsi="Verdana"/>
          <w:smallCaps/>
          <w:sz w:val="20"/>
          <w:szCs w:val="20"/>
        </w:rPr>
      </w:pPr>
      <w:bookmarkStart w:id="13" w:name="_Toc64559029"/>
      <w:r w:rsidRPr="00E67F81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:rsidR="00DE7649" w:rsidRDefault="00DE7649" w:rsidP="00F82C6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03C18" w:rsidRPr="00B65DA4" w:rsidRDefault="00B03C18" w:rsidP="00B03C1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B65DA4">
        <w:rPr>
          <w:rFonts w:ascii="Verdana" w:hAnsi="Verdana" w:cs="Arial"/>
          <w:b/>
          <w:sz w:val="20"/>
          <w:szCs w:val="20"/>
          <w:highlight w:val="yellow"/>
        </w:rPr>
        <w:t xml:space="preserve">Wykonawca jest związany ofertą do </w:t>
      </w:r>
      <w:r w:rsidRPr="00424E5B">
        <w:rPr>
          <w:rFonts w:ascii="Verdana" w:hAnsi="Verdana" w:cs="Arial"/>
          <w:b/>
          <w:sz w:val="20"/>
          <w:szCs w:val="20"/>
          <w:highlight w:val="yellow"/>
        </w:rPr>
        <w:t xml:space="preserve">dnia </w:t>
      </w:r>
      <w:r w:rsidR="007C6F80">
        <w:rPr>
          <w:rFonts w:ascii="Verdana" w:hAnsi="Verdana" w:cs="Arial"/>
          <w:b/>
          <w:sz w:val="20"/>
          <w:szCs w:val="20"/>
          <w:highlight w:val="yellow"/>
        </w:rPr>
        <w:t>08.01.2021</w:t>
      </w:r>
      <w:r w:rsidRPr="00424E5B">
        <w:rPr>
          <w:rFonts w:ascii="Verdana" w:hAnsi="Verdana" w:cs="Arial"/>
          <w:b/>
          <w:sz w:val="20"/>
          <w:szCs w:val="20"/>
          <w:highlight w:val="yellow"/>
        </w:rPr>
        <w:t xml:space="preserve"> r.</w:t>
      </w:r>
    </w:p>
    <w:p w:rsidR="00AC6791" w:rsidRPr="00E67F81" w:rsidRDefault="00AC6791" w:rsidP="00F82C6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E67F81" w:rsidRDefault="002A0871" w:rsidP="00432253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left="0" w:hanging="720"/>
        <w:rPr>
          <w:rFonts w:ascii="Verdana" w:hAnsi="Verdana"/>
          <w:smallCaps/>
          <w:sz w:val="20"/>
          <w:szCs w:val="20"/>
        </w:rPr>
      </w:pPr>
      <w:bookmarkStart w:id="14" w:name="_Toc64559030"/>
      <w:r w:rsidRPr="00E67F81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:rsidR="00DE7649" w:rsidRDefault="00DE7649" w:rsidP="00F82C6E">
      <w:pPr>
        <w:widowControl/>
        <w:suppressAutoHyphens w:val="0"/>
        <w:spacing w:line="360" w:lineRule="auto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</w:p>
    <w:p w:rsidR="004F57D9" w:rsidRPr="00E67F81" w:rsidRDefault="004F57D9" w:rsidP="00432253">
      <w:pPr>
        <w:widowControl/>
        <w:numPr>
          <w:ilvl w:val="1"/>
          <w:numId w:val="12"/>
        </w:numPr>
        <w:suppressAutoHyphens w:val="0"/>
        <w:spacing w:line="23" w:lineRule="atLeast"/>
        <w:ind w:left="0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E67F81">
        <w:rPr>
          <w:rFonts w:ascii="Verdana" w:eastAsia="Calibri" w:hAnsi="Verdana"/>
          <w:bCs/>
          <w:sz w:val="20"/>
          <w:szCs w:val="20"/>
          <w:lang w:eastAsia="en-US"/>
        </w:rPr>
        <w:t xml:space="preserve">Wykaz </w:t>
      </w:r>
      <w:r w:rsidRPr="00026037">
        <w:rPr>
          <w:rFonts w:ascii="Verdana" w:eastAsia="Calibri" w:hAnsi="Verdana"/>
          <w:bCs/>
          <w:sz w:val="20"/>
          <w:szCs w:val="20"/>
          <w:lang w:eastAsia="en-US"/>
        </w:rPr>
        <w:t>dokumentów</w:t>
      </w:r>
      <w:r w:rsidRPr="00E67F81">
        <w:rPr>
          <w:rFonts w:ascii="Verdana" w:eastAsia="Calibri" w:hAnsi="Verdana"/>
          <w:bCs/>
          <w:sz w:val="20"/>
          <w:szCs w:val="20"/>
          <w:lang w:eastAsia="en-US"/>
        </w:rPr>
        <w:t xml:space="preserve"> składających się na ofertę:</w:t>
      </w:r>
    </w:p>
    <w:p w:rsidR="00F93B77" w:rsidRPr="002C5375" w:rsidRDefault="004F57D9" w:rsidP="00432253">
      <w:pPr>
        <w:pStyle w:val="Akapitzlist"/>
        <w:widowControl/>
        <w:numPr>
          <w:ilvl w:val="0"/>
          <w:numId w:val="26"/>
        </w:numPr>
        <w:suppressAutoHyphens w:val="0"/>
        <w:spacing w:line="23" w:lineRule="atLeast"/>
        <w:ind w:left="0" w:hanging="426"/>
        <w:jc w:val="both"/>
        <w:rPr>
          <w:rFonts w:ascii="Verdana" w:eastAsia="Calibri" w:hAnsi="Verdana"/>
          <w:b/>
          <w:spacing w:val="4"/>
          <w:sz w:val="20"/>
          <w:szCs w:val="20"/>
          <w:highlight w:val="yellow"/>
        </w:rPr>
      </w:pPr>
      <w:r w:rsidRPr="002C5375">
        <w:rPr>
          <w:rFonts w:ascii="Verdana" w:eastAsia="Calibri" w:hAnsi="Verdana"/>
          <w:bCs/>
          <w:sz w:val="20"/>
          <w:szCs w:val="20"/>
          <w:highlight w:val="yellow"/>
          <w:lang w:eastAsia="ar-SA"/>
        </w:rPr>
        <w:t xml:space="preserve">wypełniony </w:t>
      </w:r>
      <w:r w:rsidR="00F9200E" w:rsidRPr="002C5375">
        <w:rPr>
          <w:rFonts w:ascii="Verdana" w:eastAsia="Calibri" w:hAnsi="Verdana"/>
          <w:bCs/>
          <w:sz w:val="20"/>
          <w:szCs w:val="20"/>
          <w:highlight w:val="yellow"/>
          <w:lang w:eastAsia="ar-SA"/>
        </w:rPr>
        <w:t xml:space="preserve">Formularz cenowy – załącznik nr </w:t>
      </w:r>
      <w:r w:rsidR="00F93B77" w:rsidRPr="002C5375">
        <w:rPr>
          <w:rFonts w:ascii="Verdana" w:eastAsia="Calibri" w:hAnsi="Verdana"/>
          <w:bCs/>
          <w:sz w:val="20"/>
          <w:szCs w:val="20"/>
          <w:highlight w:val="yellow"/>
          <w:lang w:eastAsia="ar-SA"/>
        </w:rPr>
        <w:t>1</w:t>
      </w:r>
      <w:r w:rsidR="00F9200E" w:rsidRPr="002C5375">
        <w:rPr>
          <w:rFonts w:ascii="Verdana" w:eastAsia="Calibri" w:hAnsi="Verdana"/>
          <w:bCs/>
          <w:sz w:val="20"/>
          <w:szCs w:val="20"/>
          <w:highlight w:val="yellow"/>
          <w:lang w:eastAsia="ar-SA"/>
        </w:rPr>
        <w:t xml:space="preserve"> </w:t>
      </w:r>
    </w:p>
    <w:p w:rsidR="0038735A" w:rsidRPr="002C5375" w:rsidRDefault="0038735A" w:rsidP="00432253">
      <w:pPr>
        <w:pStyle w:val="Akapitzlist"/>
        <w:widowControl/>
        <w:numPr>
          <w:ilvl w:val="0"/>
          <w:numId w:val="26"/>
        </w:numPr>
        <w:suppressAutoHyphens w:val="0"/>
        <w:spacing w:line="23" w:lineRule="atLeast"/>
        <w:ind w:left="0" w:hanging="426"/>
        <w:jc w:val="both"/>
        <w:rPr>
          <w:rFonts w:ascii="Verdana" w:eastAsia="Calibri" w:hAnsi="Verdana"/>
          <w:b/>
          <w:spacing w:val="4"/>
          <w:sz w:val="20"/>
          <w:szCs w:val="20"/>
          <w:highlight w:val="yellow"/>
        </w:rPr>
      </w:pPr>
      <w:r w:rsidRPr="002C5375">
        <w:rPr>
          <w:rFonts w:ascii="Verdana" w:eastAsia="Calibri" w:hAnsi="Verdana"/>
          <w:bCs/>
          <w:sz w:val="20"/>
          <w:szCs w:val="20"/>
          <w:highlight w:val="yellow"/>
          <w:lang w:eastAsia="ar-SA"/>
        </w:rPr>
        <w:t>wypełniony Formularz ofertowy – załącznik nr 2</w:t>
      </w:r>
    </w:p>
    <w:p w:rsidR="009C1FEB" w:rsidRPr="002C5375" w:rsidRDefault="004F57D9" w:rsidP="00432253">
      <w:pPr>
        <w:pStyle w:val="Akapitzlist"/>
        <w:widowControl/>
        <w:numPr>
          <w:ilvl w:val="0"/>
          <w:numId w:val="26"/>
        </w:numPr>
        <w:suppressAutoHyphens w:val="0"/>
        <w:spacing w:line="23" w:lineRule="atLeast"/>
        <w:ind w:left="0" w:hanging="426"/>
        <w:jc w:val="both"/>
        <w:rPr>
          <w:rFonts w:ascii="Verdana" w:eastAsia="Calibri" w:hAnsi="Verdana"/>
          <w:b/>
          <w:spacing w:val="4"/>
          <w:sz w:val="20"/>
          <w:szCs w:val="20"/>
          <w:highlight w:val="yellow"/>
        </w:rPr>
      </w:pPr>
      <w:r w:rsidRPr="002C5375">
        <w:rPr>
          <w:rFonts w:ascii="Verdana" w:eastAsia="Calibri" w:hAnsi="Verdana"/>
          <w:bCs/>
          <w:sz w:val="20"/>
          <w:szCs w:val="20"/>
          <w:highlight w:val="yellow"/>
          <w:lang w:eastAsia="ar-SA"/>
        </w:rPr>
        <w:t xml:space="preserve">wypełnione </w:t>
      </w:r>
      <w:r w:rsidRPr="007C6F80">
        <w:rPr>
          <w:rFonts w:ascii="Verdana" w:eastAsia="Calibri" w:hAnsi="Verdana"/>
          <w:b/>
          <w:bCs/>
          <w:sz w:val="20"/>
          <w:szCs w:val="20"/>
          <w:highlight w:val="yellow"/>
          <w:lang w:eastAsia="ar-SA"/>
        </w:rPr>
        <w:t xml:space="preserve">oświadczenie o niepodleganiu wykluczeniu- załącznik nr </w:t>
      </w:r>
      <w:r w:rsidR="005931BE" w:rsidRPr="007C6F80">
        <w:rPr>
          <w:rFonts w:ascii="Verdana" w:eastAsia="Calibri" w:hAnsi="Verdana"/>
          <w:b/>
          <w:bCs/>
          <w:sz w:val="20"/>
          <w:szCs w:val="20"/>
          <w:highlight w:val="yellow"/>
          <w:lang w:eastAsia="ar-SA"/>
        </w:rPr>
        <w:t>3</w:t>
      </w:r>
      <w:r w:rsidRPr="002C5375">
        <w:rPr>
          <w:rFonts w:ascii="Verdana" w:eastAsia="Calibri" w:hAnsi="Verdana"/>
          <w:bCs/>
          <w:sz w:val="20"/>
          <w:szCs w:val="20"/>
          <w:highlight w:val="yellow"/>
          <w:lang w:eastAsia="ar-SA"/>
        </w:rPr>
        <w:t xml:space="preserve"> do SWZ</w:t>
      </w:r>
      <w:r w:rsidR="009C1FEB" w:rsidRPr="002C5375">
        <w:rPr>
          <w:rFonts w:ascii="Verdana" w:eastAsia="Calibri" w:hAnsi="Verdana"/>
          <w:bCs/>
          <w:sz w:val="20"/>
          <w:szCs w:val="20"/>
          <w:highlight w:val="yellow"/>
          <w:lang w:eastAsia="ar-SA"/>
        </w:rPr>
        <w:t>, przy czym:</w:t>
      </w:r>
    </w:p>
    <w:p w:rsidR="009C1FEB" w:rsidRPr="00E67F81" w:rsidRDefault="00026037" w:rsidP="00026037">
      <w:pPr>
        <w:widowControl/>
        <w:suppressAutoHyphens w:val="0"/>
        <w:spacing w:line="23" w:lineRule="atLeast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>
        <w:rPr>
          <w:rFonts w:ascii="Verdana" w:eastAsia="Calibri" w:hAnsi="Verdana"/>
          <w:bCs/>
          <w:sz w:val="20"/>
          <w:szCs w:val="20"/>
          <w:lang w:eastAsia="ar-SA"/>
        </w:rPr>
        <w:t xml:space="preserve">- </w:t>
      </w:r>
      <w:r w:rsidR="009C1FEB" w:rsidRPr="00E67F81">
        <w:rPr>
          <w:rFonts w:ascii="Verdana" w:eastAsia="Calibri" w:hAnsi="Verdana"/>
          <w:bCs/>
          <w:sz w:val="20"/>
          <w:szCs w:val="20"/>
          <w:lang w:eastAsia="ar-SA"/>
        </w:rPr>
        <w:t xml:space="preserve">przypadku wspólnego ubiegania się o zamówienie przez wykonawców, oświadczenie, o którym mowa powyżej składa każdy z wykonawców. </w:t>
      </w:r>
    </w:p>
    <w:p w:rsidR="00026037" w:rsidRPr="00026037" w:rsidRDefault="004F57D9" w:rsidP="00432253">
      <w:pPr>
        <w:pStyle w:val="Akapitzlist"/>
        <w:widowControl/>
        <w:numPr>
          <w:ilvl w:val="0"/>
          <w:numId w:val="26"/>
        </w:numPr>
        <w:suppressAutoHyphens w:val="0"/>
        <w:spacing w:line="23" w:lineRule="atLeast"/>
        <w:ind w:left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26037">
        <w:rPr>
          <w:rFonts w:ascii="Verdana" w:eastAsia="Calibri" w:hAnsi="Verdana"/>
          <w:bCs/>
          <w:spacing w:val="4"/>
          <w:sz w:val="20"/>
          <w:szCs w:val="20"/>
        </w:rPr>
        <w:t>przedmiotowe środki dowodowe</w:t>
      </w:r>
      <w:r w:rsidR="00F80791" w:rsidRPr="00026037">
        <w:rPr>
          <w:rFonts w:ascii="Verdana" w:eastAsia="Calibri" w:hAnsi="Verdana"/>
          <w:bCs/>
          <w:spacing w:val="4"/>
          <w:sz w:val="20"/>
          <w:szCs w:val="20"/>
        </w:rPr>
        <w:t>.</w:t>
      </w:r>
    </w:p>
    <w:p w:rsidR="004F57D9" w:rsidRPr="00026037" w:rsidRDefault="004F57D9" w:rsidP="00432253">
      <w:pPr>
        <w:pStyle w:val="Akapitzlist"/>
        <w:widowControl/>
        <w:numPr>
          <w:ilvl w:val="1"/>
          <w:numId w:val="12"/>
        </w:numPr>
        <w:suppressAutoHyphens w:val="0"/>
        <w:spacing w:line="23" w:lineRule="atLeast"/>
        <w:ind w:left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26037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E67F81" w:rsidRDefault="004F57D9" w:rsidP="00432253">
      <w:pPr>
        <w:numPr>
          <w:ilvl w:val="2"/>
          <w:numId w:val="27"/>
        </w:numPr>
        <w:spacing w:line="276" w:lineRule="auto"/>
        <w:ind w:left="0" w:hanging="284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E67F81" w:rsidRDefault="004F57D9" w:rsidP="00432253">
      <w:pPr>
        <w:numPr>
          <w:ilvl w:val="2"/>
          <w:numId w:val="27"/>
        </w:numPr>
        <w:spacing w:line="276" w:lineRule="auto"/>
        <w:ind w:left="0" w:hanging="284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</w:t>
      </w:r>
      <w:r w:rsidR="00026037">
        <w:rPr>
          <w:rFonts w:ascii="Verdana" w:hAnsi="Verdana"/>
          <w:color w:val="auto"/>
          <w:sz w:val="20"/>
          <w:szCs w:val="20"/>
        </w:rPr>
        <w:t>.</w:t>
      </w:r>
      <w:r w:rsidRPr="00E67F81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4F57D9" w:rsidRPr="00E67F81" w:rsidRDefault="004F57D9" w:rsidP="00432253">
      <w:pPr>
        <w:numPr>
          <w:ilvl w:val="2"/>
          <w:numId w:val="27"/>
        </w:numPr>
        <w:spacing w:line="276" w:lineRule="auto"/>
        <w:ind w:left="0" w:hanging="284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E67F81" w:rsidRDefault="004F57D9" w:rsidP="00432253">
      <w:pPr>
        <w:numPr>
          <w:ilvl w:val="2"/>
          <w:numId w:val="27"/>
        </w:numPr>
        <w:spacing w:line="276" w:lineRule="auto"/>
        <w:ind w:left="0" w:hanging="284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>Pkt</w:t>
      </w:r>
      <w:r w:rsidR="00026037">
        <w:rPr>
          <w:rFonts w:ascii="Verdana" w:hAnsi="Verdana"/>
          <w:color w:val="auto"/>
          <w:sz w:val="20"/>
          <w:szCs w:val="20"/>
        </w:rPr>
        <w:t>.</w:t>
      </w:r>
      <w:r w:rsidRPr="00E67F81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4F57D9" w:rsidRPr="00E67F81" w:rsidRDefault="0063434E" w:rsidP="00432253">
      <w:pPr>
        <w:numPr>
          <w:ilvl w:val="2"/>
          <w:numId w:val="27"/>
        </w:numPr>
        <w:spacing w:line="276" w:lineRule="auto"/>
        <w:ind w:left="0" w:hanging="284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>Pkt</w:t>
      </w:r>
      <w:r w:rsidR="00026037">
        <w:rPr>
          <w:rFonts w:ascii="Verdana" w:hAnsi="Verdana"/>
          <w:color w:val="auto"/>
          <w:sz w:val="20"/>
          <w:szCs w:val="20"/>
        </w:rPr>
        <w:t>.</w:t>
      </w:r>
      <w:r w:rsidRPr="00E67F81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</w:t>
      </w:r>
      <w:r w:rsidRPr="00E67F81">
        <w:rPr>
          <w:rFonts w:ascii="Verdana" w:hAnsi="Verdana"/>
          <w:color w:val="auto"/>
          <w:sz w:val="20"/>
          <w:szCs w:val="20"/>
        </w:rPr>
        <w:lastRenderedPageBreak/>
        <w:t>niebędącego podmiotem udostępniającym zasoby na takich zasadach</w:t>
      </w:r>
    </w:p>
    <w:p w:rsidR="0063434E" w:rsidRPr="00E67F81" w:rsidRDefault="0063434E" w:rsidP="00F82C6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E67F81" w:rsidRDefault="00857D43" w:rsidP="00432253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left="0" w:hanging="720"/>
        <w:rPr>
          <w:rFonts w:ascii="Verdana" w:hAnsi="Verdana"/>
          <w:smallCaps/>
          <w:sz w:val="20"/>
          <w:szCs w:val="20"/>
        </w:rPr>
      </w:pPr>
      <w:bookmarkStart w:id="15" w:name="_Toc64559031"/>
      <w:r w:rsidRPr="00E67F81">
        <w:rPr>
          <w:rFonts w:ascii="Verdana" w:hAnsi="Verdana"/>
          <w:spacing w:val="5"/>
          <w:sz w:val="20"/>
          <w:szCs w:val="20"/>
        </w:rPr>
        <w:t>T</w:t>
      </w:r>
      <w:r w:rsidR="002A0871" w:rsidRPr="00E67F81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DE7649" w:rsidRDefault="00DE7649" w:rsidP="00F82C6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AF11F8" w:rsidRPr="00DE7649" w:rsidRDefault="00AF11F8" w:rsidP="00F82C6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026037">
        <w:rPr>
          <w:rFonts w:ascii="Verdana" w:eastAsia="Times New Roman" w:hAnsi="Verdana"/>
          <w:color w:val="auto"/>
          <w:sz w:val="20"/>
          <w:szCs w:val="20"/>
          <w:highlight w:val="yellow"/>
        </w:rPr>
        <w:t xml:space="preserve">Termin składania ofert upływa dnia </w:t>
      </w:r>
      <w:r w:rsidR="006A1918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10.12.2021 r.</w:t>
      </w:r>
      <w:r w:rsidR="00DE7649" w:rsidRPr="00026037">
        <w:rPr>
          <w:rFonts w:ascii="Verdana" w:eastAsia="Verdana" w:hAnsi="Verdana" w:cstheme="minorHAnsi"/>
          <w:b/>
          <w:sz w:val="20"/>
          <w:szCs w:val="20"/>
          <w:highlight w:val="yellow"/>
        </w:rPr>
        <w:t xml:space="preserve"> do godziny: 09:00.</w:t>
      </w:r>
    </w:p>
    <w:p w:rsidR="00487A74" w:rsidRPr="00E67F81" w:rsidRDefault="00487A74" w:rsidP="00F82C6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E67F81" w:rsidRDefault="002A0871" w:rsidP="00432253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left="0" w:hanging="720"/>
        <w:rPr>
          <w:rFonts w:ascii="Verdana" w:hAnsi="Verdana"/>
          <w:smallCaps/>
          <w:sz w:val="20"/>
          <w:szCs w:val="20"/>
        </w:rPr>
      </w:pPr>
      <w:bookmarkStart w:id="16" w:name="_Toc64559032"/>
      <w:r w:rsidRPr="00E67F81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DE7649" w:rsidRPr="00DE7649" w:rsidRDefault="00DE7649" w:rsidP="00F82C6E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AF11F8" w:rsidRPr="00026037" w:rsidRDefault="00483E0E" w:rsidP="00432253">
      <w:pPr>
        <w:numPr>
          <w:ilvl w:val="1"/>
          <w:numId w:val="11"/>
        </w:numPr>
        <w:tabs>
          <w:tab w:val="clear" w:pos="567"/>
        </w:tabs>
        <w:spacing w:line="276" w:lineRule="auto"/>
        <w:ind w:left="0" w:hanging="425"/>
        <w:jc w:val="both"/>
        <w:rPr>
          <w:rFonts w:ascii="Verdana" w:hAnsi="Verdana"/>
          <w:b/>
          <w:sz w:val="20"/>
          <w:szCs w:val="20"/>
          <w:highlight w:val="yellow"/>
        </w:rPr>
      </w:pPr>
      <w:r w:rsidRPr="00026037">
        <w:rPr>
          <w:rFonts w:ascii="Verdana" w:hAnsi="Verdana"/>
          <w:sz w:val="20"/>
          <w:szCs w:val="20"/>
          <w:highlight w:val="yellow"/>
        </w:rPr>
        <w:t>Termin otwarcia ofert</w:t>
      </w:r>
      <w:r w:rsidR="00DE7649" w:rsidRPr="00026037">
        <w:rPr>
          <w:rFonts w:ascii="Verdana" w:hAnsi="Verdana"/>
          <w:sz w:val="20"/>
          <w:szCs w:val="20"/>
          <w:highlight w:val="yellow"/>
        </w:rPr>
        <w:t>:</w:t>
      </w:r>
      <w:r w:rsidR="003C3DE8" w:rsidRPr="00026037">
        <w:rPr>
          <w:rFonts w:ascii="Verdana" w:hAnsi="Verdana"/>
          <w:sz w:val="20"/>
          <w:szCs w:val="20"/>
          <w:highlight w:val="yellow"/>
        </w:rPr>
        <w:t xml:space="preserve"> </w:t>
      </w:r>
      <w:r w:rsidR="006A1918">
        <w:rPr>
          <w:rFonts w:ascii="Verdana" w:hAnsi="Verdana"/>
          <w:b/>
          <w:sz w:val="20"/>
          <w:szCs w:val="20"/>
          <w:highlight w:val="yellow"/>
        </w:rPr>
        <w:t xml:space="preserve">10.12.2021 r. </w:t>
      </w:r>
      <w:r w:rsidR="00DE7649" w:rsidRPr="00026037">
        <w:rPr>
          <w:rFonts w:ascii="Verdana" w:eastAsia="Verdana" w:hAnsi="Verdana" w:cstheme="minorHAnsi"/>
          <w:b/>
          <w:sz w:val="20"/>
          <w:szCs w:val="20"/>
          <w:highlight w:val="yellow"/>
        </w:rPr>
        <w:t>o godzinie: 10:00.</w:t>
      </w:r>
    </w:p>
    <w:p w:rsidR="00CA15CA" w:rsidRPr="00556D35" w:rsidRDefault="00857D43" w:rsidP="00432253">
      <w:pPr>
        <w:numPr>
          <w:ilvl w:val="1"/>
          <w:numId w:val="11"/>
        </w:numPr>
        <w:tabs>
          <w:tab w:val="clear" w:pos="567"/>
        </w:tabs>
        <w:spacing w:line="276" w:lineRule="auto"/>
        <w:ind w:left="0" w:hanging="426"/>
        <w:jc w:val="both"/>
        <w:rPr>
          <w:rFonts w:ascii="Verdana" w:hAnsi="Verdana"/>
          <w:color w:val="FF0000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Otwarcie ofert nastąpi za pośrednictwem</w:t>
      </w:r>
      <w:r w:rsidR="00E15C53" w:rsidRPr="00E67F81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E67F81">
        <w:rPr>
          <w:rFonts w:ascii="Verdana" w:hAnsi="Verdana"/>
          <w:b/>
          <w:sz w:val="20"/>
          <w:szCs w:val="20"/>
        </w:rPr>
        <w:t>Kleopatra</w:t>
      </w:r>
      <w:r w:rsidR="00E15C53" w:rsidRPr="00E67F81">
        <w:rPr>
          <w:rFonts w:ascii="Verdana" w:hAnsi="Verdana" w:cstheme="minorHAnsi"/>
          <w:sz w:val="20"/>
          <w:szCs w:val="20"/>
        </w:rPr>
        <w:t>)</w:t>
      </w:r>
      <w:r w:rsidRPr="00E67F81">
        <w:rPr>
          <w:rFonts w:ascii="Verdana" w:hAnsi="Verdana"/>
          <w:sz w:val="20"/>
          <w:szCs w:val="20"/>
        </w:rPr>
        <w:t>,</w:t>
      </w:r>
      <w:r w:rsidR="00E15C53" w:rsidRPr="00E67F81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0" w:history="1">
        <w:r w:rsidR="00E15C53" w:rsidRPr="00E67F81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E67F81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E67F81">
        <w:rPr>
          <w:rFonts w:ascii="Verdana" w:hAnsi="Verdana"/>
          <w:sz w:val="20"/>
          <w:szCs w:val="20"/>
        </w:rPr>
        <w:t>.</w:t>
      </w:r>
    </w:p>
    <w:p w:rsidR="00556D35" w:rsidRPr="00E67F81" w:rsidRDefault="00556D35" w:rsidP="00F82C6E">
      <w:pPr>
        <w:spacing w:line="276" w:lineRule="auto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E67F81" w:rsidRDefault="00CA15CA" w:rsidP="00432253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left="0" w:hanging="720"/>
        <w:rPr>
          <w:rFonts w:ascii="Verdana" w:hAnsi="Verdana"/>
          <w:smallCaps/>
          <w:sz w:val="20"/>
          <w:szCs w:val="20"/>
        </w:rPr>
      </w:pPr>
      <w:bookmarkStart w:id="17" w:name="_Toc64559033"/>
      <w:r w:rsidRPr="00E67F81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DE7649" w:rsidRDefault="00DE7649" w:rsidP="00F82C6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11C26" w:rsidRPr="00026037" w:rsidRDefault="00136C33" w:rsidP="00432253">
      <w:pPr>
        <w:numPr>
          <w:ilvl w:val="2"/>
          <w:numId w:val="11"/>
        </w:numPr>
        <w:spacing w:line="276" w:lineRule="auto"/>
        <w:ind w:left="0"/>
        <w:jc w:val="both"/>
        <w:rPr>
          <w:rFonts w:ascii="Verdana" w:hAnsi="Verdana"/>
          <w:sz w:val="20"/>
          <w:szCs w:val="20"/>
          <w:highlight w:val="yellow"/>
        </w:rPr>
      </w:pPr>
      <w:r w:rsidRPr="00026037">
        <w:rPr>
          <w:rFonts w:ascii="Verdana" w:hAnsi="Verdana"/>
          <w:sz w:val="20"/>
          <w:szCs w:val="20"/>
          <w:highlight w:val="yellow"/>
        </w:rPr>
        <w:t>Cena oferty musi zostać obliczona zgodnie z formularzem cenowym (załą</w:t>
      </w:r>
      <w:r w:rsidR="00966402" w:rsidRPr="00026037">
        <w:rPr>
          <w:rFonts w:ascii="Verdana" w:hAnsi="Verdana"/>
          <w:sz w:val="20"/>
          <w:szCs w:val="20"/>
          <w:highlight w:val="yellow"/>
        </w:rPr>
        <w:t>cznik nr </w:t>
      </w:r>
      <w:r w:rsidRPr="00026037">
        <w:rPr>
          <w:rFonts w:ascii="Verdana" w:hAnsi="Verdana"/>
          <w:sz w:val="20"/>
          <w:szCs w:val="20"/>
          <w:highlight w:val="yellow"/>
        </w:rPr>
        <w:t>1), a następnie przeniesiona do formularza ofertowego (załą</w:t>
      </w:r>
      <w:r w:rsidR="00966402" w:rsidRPr="00026037">
        <w:rPr>
          <w:rFonts w:ascii="Verdana" w:hAnsi="Verdana"/>
          <w:sz w:val="20"/>
          <w:szCs w:val="20"/>
          <w:highlight w:val="yellow"/>
        </w:rPr>
        <w:t>cznik nr 2)</w:t>
      </w:r>
      <w:r w:rsidR="00A61DEE" w:rsidRPr="00026037">
        <w:rPr>
          <w:rFonts w:ascii="Verdana" w:hAnsi="Verdana"/>
          <w:sz w:val="20"/>
          <w:szCs w:val="20"/>
          <w:highlight w:val="yellow"/>
        </w:rPr>
        <w:t>.</w:t>
      </w:r>
    </w:p>
    <w:p w:rsidR="00443784" w:rsidRPr="00E67F81" w:rsidRDefault="00111C26" w:rsidP="00432253">
      <w:pPr>
        <w:numPr>
          <w:ilvl w:val="2"/>
          <w:numId w:val="11"/>
        </w:numPr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Cena ofertowa</w:t>
      </w:r>
      <w:r w:rsidR="00F00594">
        <w:rPr>
          <w:rFonts w:ascii="Verdana" w:hAnsi="Verdana"/>
          <w:sz w:val="20"/>
          <w:szCs w:val="20"/>
        </w:rPr>
        <w:t xml:space="preserve"> </w:t>
      </w:r>
      <w:r w:rsidR="005A3589" w:rsidRPr="00E67F81">
        <w:rPr>
          <w:rFonts w:ascii="Verdana" w:hAnsi="Verdana"/>
          <w:sz w:val="20"/>
          <w:szCs w:val="20"/>
        </w:rPr>
        <w:t xml:space="preserve">musi </w:t>
      </w:r>
      <w:r w:rsidRPr="00E67F81">
        <w:rPr>
          <w:rFonts w:ascii="Verdana" w:hAnsi="Verdana"/>
          <w:sz w:val="20"/>
          <w:szCs w:val="20"/>
        </w:rPr>
        <w:t>być wyrażon</w:t>
      </w:r>
      <w:r w:rsidR="005A3589" w:rsidRPr="00E67F81">
        <w:rPr>
          <w:rFonts w:ascii="Verdana" w:hAnsi="Verdana"/>
          <w:sz w:val="20"/>
          <w:szCs w:val="20"/>
        </w:rPr>
        <w:t>a</w:t>
      </w:r>
      <w:r w:rsidRPr="00E67F81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E67F81" w:rsidRDefault="00443784" w:rsidP="00432253">
      <w:pPr>
        <w:numPr>
          <w:ilvl w:val="2"/>
          <w:numId w:val="11"/>
        </w:numPr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E67F81" w:rsidRDefault="00443784" w:rsidP="00432253">
      <w:pPr>
        <w:numPr>
          <w:ilvl w:val="2"/>
          <w:numId w:val="11"/>
        </w:numPr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E67F81" w:rsidRDefault="00443784" w:rsidP="00432253">
      <w:pPr>
        <w:numPr>
          <w:ilvl w:val="0"/>
          <w:numId w:val="13"/>
        </w:numPr>
        <w:spacing w:line="276" w:lineRule="auto"/>
        <w:ind w:left="0"/>
        <w:jc w:val="both"/>
        <w:rPr>
          <w:rFonts w:ascii="Verdana" w:hAnsi="Verdana"/>
          <w:bCs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E67F81" w:rsidRDefault="00443784" w:rsidP="00432253">
      <w:pPr>
        <w:numPr>
          <w:ilvl w:val="0"/>
          <w:numId w:val="13"/>
        </w:numPr>
        <w:spacing w:line="276" w:lineRule="auto"/>
        <w:ind w:left="0"/>
        <w:jc w:val="both"/>
        <w:rPr>
          <w:rFonts w:ascii="Verdana" w:hAnsi="Verdana"/>
          <w:bCs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E67F81" w:rsidRDefault="00443784" w:rsidP="00432253">
      <w:pPr>
        <w:numPr>
          <w:ilvl w:val="0"/>
          <w:numId w:val="13"/>
        </w:numPr>
        <w:spacing w:line="276" w:lineRule="auto"/>
        <w:ind w:left="0"/>
        <w:jc w:val="both"/>
        <w:rPr>
          <w:rFonts w:ascii="Verdana" w:hAnsi="Verdana"/>
          <w:bCs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E67F81" w:rsidRDefault="00443784" w:rsidP="00432253">
      <w:pPr>
        <w:numPr>
          <w:ilvl w:val="0"/>
          <w:numId w:val="13"/>
        </w:numPr>
        <w:spacing w:line="276" w:lineRule="auto"/>
        <w:ind w:left="0"/>
        <w:jc w:val="both"/>
        <w:rPr>
          <w:rFonts w:ascii="Verdana" w:hAnsi="Verdana"/>
          <w:bCs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E04AEB" w:rsidRPr="00E67F81" w:rsidRDefault="00E04AEB" w:rsidP="00F82C6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E67F81" w:rsidRDefault="00CA15CA" w:rsidP="00432253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left="0" w:hanging="720"/>
        <w:jc w:val="both"/>
        <w:rPr>
          <w:rFonts w:ascii="Verdana" w:hAnsi="Verdana"/>
          <w:smallCaps/>
          <w:sz w:val="20"/>
          <w:szCs w:val="20"/>
        </w:rPr>
      </w:pPr>
      <w:bookmarkStart w:id="18" w:name="_Toc64559034"/>
      <w:r w:rsidRPr="00E67F81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175265" w:rsidRDefault="00175265" w:rsidP="00F82C6E">
      <w:pPr>
        <w:widowControl/>
        <w:jc w:val="both"/>
        <w:rPr>
          <w:rFonts w:ascii="Verdana" w:eastAsia="Times New Roman" w:hAnsi="Verdana" w:cs="Verdana"/>
          <w:b/>
          <w:bCs/>
          <w:color w:val="auto"/>
          <w:spacing w:val="4"/>
          <w:sz w:val="20"/>
          <w:szCs w:val="20"/>
          <w:lang w:eastAsia="zh-CN"/>
        </w:rPr>
      </w:pPr>
    </w:p>
    <w:p w:rsidR="006E6FB6" w:rsidRPr="006024D2" w:rsidRDefault="006E6FB6" w:rsidP="00432253">
      <w:pPr>
        <w:pStyle w:val="Akapitzlist"/>
        <w:numPr>
          <w:ilvl w:val="0"/>
          <w:numId w:val="23"/>
        </w:numPr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6024D2">
        <w:rPr>
          <w:rFonts w:ascii="Verdana" w:hAnsi="Verdana"/>
          <w:bCs/>
          <w:spacing w:val="4"/>
          <w:sz w:val="20"/>
          <w:szCs w:val="20"/>
        </w:rPr>
        <w:t>Zamawiając</w:t>
      </w:r>
      <w:r w:rsidRPr="006024D2">
        <w:rPr>
          <w:rFonts w:ascii="Verdana" w:hAnsi="Verdana"/>
          <w:spacing w:val="4"/>
          <w:sz w:val="20"/>
          <w:szCs w:val="20"/>
        </w:rPr>
        <w:t>y</w:t>
      </w:r>
      <w:r w:rsidRPr="006024D2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6024D2">
        <w:rPr>
          <w:rFonts w:ascii="Verdana" w:hAnsi="Verdana"/>
          <w:spacing w:val="4"/>
          <w:sz w:val="20"/>
          <w:szCs w:val="20"/>
        </w:rPr>
        <w:t>kryterium:</w:t>
      </w:r>
    </w:p>
    <w:p w:rsidR="006E6FB6" w:rsidRPr="006024D2" w:rsidRDefault="006E6FB6" w:rsidP="00F82C6E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4B48D1">
        <w:rPr>
          <w:rFonts w:ascii="Verdana" w:hAnsi="Verdana"/>
          <w:b/>
          <w:spacing w:val="4"/>
          <w:sz w:val="20"/>
          <w:szCs w:val="20"/>
          <w:highlight w:val="yellow"/>
        </w:rPr>
        <w:t>najniższa cena.</w:t>
      </w:r>
    </w:p>
    <w:p w:rsidR="006E6FB6" w:rsidRPr="006024D2" w:rsidRDefault="006E6FB6" w:rsidP="00432253">
      <w:pPr>
        <w:pStyle w:val="Akapitzlist"/>
        <w:numPr>
          <w:ilvl w:val="0"/>
          <w:numId w:val="23"/>
        </w:numPr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6024D2">
        <w:rPr>
          <w:rFonts w:ascii="Verdana" w:hAnsi="Verdana"/>
          <w:bCs/>
          <w:iCs/>
          <w:sz w:val="20"/>
          <w:szCs w:val="20"/>
        </w:rPr>
        <w:t>Oferty zostaną ocenione zgodnie z ceną od najniższej do najwyższej, przy czym najkorzystniejsza będzie oferta z najniższą ceną</w:t>
      </w:r>
      <w:r w:rsidRPr="006024D2">
        <w:rPr>
          <w:rFonts w:ascii="Verdana" w:hAnsi="Verdana"/>
          <w:bCs/>
          <w:sz w:val="20"/>
          <w:szCs w:val="20"/>
        </w:rPr>
        <w:t xml:space="preserve">. </w:t>
      </w:r>
    </w:p>
    <w:p w:rsidR="0054445F" w:rsidRPr="00E67F81" w:rsidRDefault="0054445F" w:rsidP="00F82C6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E67F81" w:rsidRDefault="00CA15CA" w:rsidP="00432253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left="0"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E67F81">
        <w:rPr>
          <w:rFonts w:ascii="Verdana" w:hAnsi="Verdana"/>
          <w:spacing w:val="5"/>
          <w:sz w:val="20"/>
          <w:szCs w:val="20"/>
        </w:rPr>
        <w:t>Informacje o formalnościach, jakie muszą zostać dopełnione po wyborze</w:t>
      </w:r>
      <w:r w:rsidR="00556D35">
        <w:rPr>
          <w:rFonts w:ascii="Verdana" w:hAnsi="Verdana"/>
          <w:spacing w:val="5"/>
          <w:sz w:val="20"/>
          <w:szCs w:val="20"/>
        </w:rPr>
        <w:t xml:space="preserve"> </w:t>
      </w:r>
      <w:r w:rsidRPr="00E67F81">
        <w:rPr>
          <w:rFonts w:ascii="Verdana" w:hAnsi="Verdana"/>
          <w:spacing w:val="5"/>
          <w:sz w:val="20"/>
          <w:szCs w:val="20"/>
        </w:rPr>
        <w:t>oferty</w:t>
      </w:r>
      <w:r w:rsidR="00556D35">
        <w:rPr>
          <w:rFonts w:ascii="Verdana" w:hAnsi="Verdana"/>
          <w:spacing w:val="5"/>
          <w:sz w:val="20"/>
          <w:szCs w:val="20"/>
        </w:rPr>
        <w:t xml:space="preserve"> </w:t>
      </w:r>
      <w:r w:rsidRPr="00E67F81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DE7649" w:rsidRDefault="00DE7649" w:rsidP="00F82C6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483E0E" w:rsidRPr="00E67F81" w:rsidRDefault="00483E0E" w:rsidP="00F82C6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hanging="426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E67F81" w:rsidRDefault="00483E0E" w:rsidP="00F82C6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hanging="426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lastRenderedPageBreak/>
        <w:t xml:space="preserve">Wykonawca, o którym mowa w ust. 1, ma obowiązek zawrzeć umowę w sprawie zamówienia na warunkach określonych w projektowanych postanowieniach umowy. </w:t>
      </w:r>
    </w:p>
    <w:p w:rsidR="00A61DEE" w:rsidRPr="00E67F81" w:rsidRDefault="00CA15CA" w:rsidP="00F82C6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hanging="426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541943" w:rsidRDefault="00CA15CA" w:rsidP="00432253">
      <w:pPr>
        <w:pStyle w:val="Akapitzlist"/>
        <w:numPr>
          <w:ilvl w:val="0"/>
          <w:numId w:val="21"/>
        </w:numPr>
        <w:tabs>
          <w:tab w:val="left" w:pos="851"/>
        </w:tabs>
        <w:spacing w:line="276" w:lineRule="auto"/>
        <w:ind w:left="0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541943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541943">
        <w:rPr>
          <w:rFonts w:ascii="Verdana" w:hAnsi="Verdana"/>
          <w:color w:val="auto"/>
          <w:sz w:val="20"/>
          <w:szCs w:val="20"/>
        </w:rPr>
        <w:t>.</w:t>
      </w:r>
    </w:p>
    <w:p w:rsidR="00CA15CA" w:rsidRPr="00E67F81" w:rsidRDefault="00CA15CA" w:rsidP="00F82C6E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hanging="426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E67F81" w:rsidRDefault="00B97FAE" w:rsidP="00F82C6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E67F81" w:rsidRDefault="00B97FAE" w:rsidP="00432253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0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E67F81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DE7649" w:rsidRDefault="00DE7649" w:rsidP="00F82C6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Default="00B97FAE" w:rsidP="00F82C6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E67F81">
        <w:rPr>
          <w:rFonts w:ascii="Verdana" w:hAnsi="Verdana"/>
          <w:color w:val="auto"/>
          <w:sz w:val="20"/>
          <w:szCs w:val="20"/>
        </w:rPr>
        <w:t>w</w:t>
      </w:r>
      <w:r w:rsidR="0016540E">
        <w:rPr>
          <w:rFonts w:ascii="Verdana" w:hAnsi="Verdana"/>
          <w:color w:val="auto"/>
          <w:sz w:val="20"/>
          <w:szCs w:val="20"/>
        </w:rPr>
        <w:t xml:space="preserve"> </w:t>
      </w:r>
      <w:r w:rsidRPr="00E67F81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E67F81">
        <w:rPr>
          <w:rFonts w:ascii="Verdana" w:hAnsi="Verdana"/>
          <w:b/>
          <w:color w:val="auto"/>
          <w:sz w:val="20"/>
          <w:szCs w:val="20"/>
        </w:rPr>
        <w:t>u</w:t>
      </w:r>
      <w:r w:rsidRPr="00E67F81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E67F81">
        <w:rPr>
          <w:rFonts w:ascii="Verdana" w:hAnsi="Verdana"/>
          <w:b/>
          <w:color w:val="auto"/>
          <w:sz w:val="20"/>
          <w:szCs w:val="20"/>
        </w:rPr>
        <w:t>4</w:t>
      </w:r>
      <w:r w:rsidRPr="00E67F81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E67F81">
        <w:rPr>
          <w:rFonts w:ascii="Verdana" w:hAnsi="Verdana"/>
          <w:color w:val="auto"/>
          <w:sz w:val="20"/>
          <w:szCs w:val="20"/>
        </w:rPr>
        <w:t>.</w:t>
      </w:r>
    </w:p>
    <w:p w:rsidR="009B5405" w:rsidRPr="00E67F81" w:rsidRDefault="009B5405" w:rsidP="00F82C6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E67F81" w:rsidRDefault="00B97FAE" w:rsidP="00F82C6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E67F81" w:rsidRDefault="00CA15CA" w:rsidP="00432253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left="0"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E67F81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:rsidR="00DE7649" w:rsidRDefault="00DE7649" w:rsidP="00F82C6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565A0" w:rsidRPr="00E67F81" w:rsidRDefault="00F565A0" w:rsidP="00432253">
      <w:pPr>
        <w:numPr>
          <w:ilvl w:val="6"/>
          <w:numId w:val="14"/>
        </w:numPr>
        <w:tabs>
          <w:tab w:val="left" w:pos="426"/>
        </w:tabs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E67F81" w:rsidRDefault="00F565A0" w:rsidP="00432253">
      <w:pPr>
        <w:numPr>
          <w:ilvl w:val="6"/>
          <w:numId w:val="14"/>
        </w:numPr>
        <w:tabs>
          <w:tab w:val="left" w:pos="426"/>
        </w:tabs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Odwołanie przysługuje na:</w:t>
      </w:r>
    </w:p>
    <w:p w:rsidR="00F565A0" w:rsidRPr="00E67F81" w:rsidRDefault="00F565A0" w:rsidP="00432253">
      <w:pPr>
        <w:numPr>
          <w:ilvl w:val="1"/>
          <w:numId w:val="16"/>
        </w:numPr>
        <w:tabs>
          <w:tab w:val="left" w:pos="426"/>
        </w:tabs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E67F81" w:rsidRDefault="00F565A0" w:rsidP="00432253">
      <w:pPr>
        <w:numPr>
          <w:ilvl w:val="1"/>
          <w:numId w:val="16"/>
        </w:numPr>
        <w:tabs>
          <w:tab w:val="left" w:pos="426"/>
        </w:tabs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E67F81" w:rsidRDefault="00F565A0" w:rsidP="00432253">
      <w:pPr>
        <w:numPr>
          <w:ilvl w:val="1"/>
          <w:numId w:val="16"/>
        </w:numPr>
        <w:tabs>
          <w:tab w:val="left" w:pos="426"/>
        </w:tabs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E67F81" w:rsidRDefault="00F565A0" w:rsidP="00432253">
      <w:pPr>
        <w:numPr>
          <w:ilvl w:val="6"/>
          <w:numId w:val="14"/>
        </w:numPr>
        <w:tabs>
          <w:tab w:val="left" w:pos="426"/>
        </w:tabs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E67F81" w:rsidRDefault="00F565A0" w:rsidP="00432253">
      <w:pPr>
        <w:numPr>
          <w:ilvl w:val="6"/>
          <w:numId w:val="14"/>
        </w:numPr>
        <w:tabs>
          <w:tab w:val="left" w:pos="426"/>
        </w:tabs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E67F81" w:rsidRDefault="00F565A0" w:rsidP="00432253">
      <w:pPr>
        <w:numPr>
          <w:ilvl w:val="6"/>
          <w:numId w:val="14"/>
        </w:numPr>
        <w:tabs>
          <w:tab w:val="left" w:pos="426"/>
        </w:tabs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E67F81" w:rsidRDefault="00F565A0" w:rsidP="00432253">
      <w:pPr>
        <w:numPr>
          <w:ilvl w:val="6"/>
          <w:numId w:val="14"/>
        </w:numPr>
        <w:tabs>
          <w:tab w:val="left" w:pos="426"/>
        </w:tabs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E67F81" w:rsidRDefault="00F565A0" w:rsidP="00432253">
      <w:pPr>
        <w:numPr>
          <w:ilvl w:val="6"/>
          <w:numId w:val="14"/>
        </w:numPr>
        <w:tabs>
          <w:tab w:val="left" w:pos="426"/>
        </w:tabs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lastRenderedPageBreak/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E67F81" w:rsidRDefault="00F565A0" w:rsidP="00432253">
      <w:pPr>
        <w:numPr>
          <w:ilvl w:val="6"/>
          <w:numId w:val="14"/>
        </w:numPr>
        <w:tabs>
          <w:tab w:val="left" w:pos="426"/>
        </w:tabs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E67F81">
        <w:rPr>
          <w:rFonts w:ascii="Verdana" w:hAnsi="Verdana"/>
          <w:sz w:val="20"/>
          <w:szCs w:val="20"/>
        </w:rPr>
        <w:t>Odwołanie wnosi się w terminie:</w:t>
      </w:r>
    </w:p>
    <w:p w:rsidR="00F565A0" w:rsidRPr="00E67F81" w:rsidRDefault="00F565A0" w:rsidP="00432253">
      <w:pPr>
        <w:numPr>
          <w:ilvl w:val="1"/>
          <w:numId w:val="15"/>
        </w:numPr>
        <w:tabs>
          <w:tab w:val="left" w:pos="426"/>
        </w:tabs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E67F81" w:rsidRDefault="00F565A0" w:rsidP="00432253">
      <w:pPr>
        <w:numPr>
          <w:ilvl w:val="1"/>
          <w:numId w:val="15"/>
        </w:numPr>
        <w:tabs>
          <w:tab w:val="left" w:pos="426"/>
        </w:tabs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E67F81" w:rsidRDefault="00F565A0" w:rsidP="00432253">
      <w:pPr>
        <w:numPr>
          <w:ilvl w:val="6"/>
          <w:numId w:val="14"/>
        </w:numPr>
        <w:tabs>
          <w:tab w:val="left" w:pos="426"/>
        </w:tabs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E67F81" w:rsidRDefault="00F565A0" w:rsidP="00432253">
      <w:pPr>
        <w:numPr>
          <w:ilvl w:val="6"/>
          <w:numId w:val="14"/>
        </w:numPr>
        <w:tabs>
          <w:tab w:val="left" w:pos="426"/>
        </w:tabs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E67F81" w:rsidRDefault="00F565A0" w:rsidP="00432253">
      <w:pPr>
        <w:numPr>
          <w:ilvl w:val="6"/>
          <w:numId w:val="14"/>
        </w:numPr>
        <w:tabs>
          <w:tab w:val="left" w:pos="426"/>
        </w:tabs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E67F81" w:rsidRDefault="00F565A0" w:rsidP="00432253">
      <w:pPr>
        <w:numPr>
          <w:ilvl w:val="0"/>
          <w:numId w:val="17"/>
        </w:numPr>
        <w:tabs>
          <w:tab w:val="left" w:pos="426"/>
        </w:tabs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E67F81" w:rsidRDefault="00F565A0" w:rsidP="00432253">
      <w:pPr>
        <w:numPr>
          <w:ilvl w:val="0"/>
          <w:numId w:val="17"/>
        </w:numPr>
        <w:tabs>
          <w:tab w:val="left" w:pos="426"/>
        </w:tabs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:rsidR="00F565A0" w:rsidRPr="00E67F81" w:rsidRDefault="00F565A0" w:rsidP="00432253">
      <w:pPr>
        <w:numPr>
          <w:ilvl w:val="6"/>
          <w:numId w:val="14"/>
        </w:numPr>
        <w:tabs>
          <w:tab w:val="left" w:pos="426"/>
        </w:tabs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E67F81" w:rsidRDefault="00CA15CA" w:rsidP="00F82C6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10D4" w:rsidRPr="00E67F81" w:rsidRDefault="00D710D4" w:rsidP="00432253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left="0"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E67F81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E67F81">
        <w:rPr>
          <w:rFonts w:ascii="Verdana" w:hAnsi="Verdana"/>
          <w:spacing w:val="5"/>
          <w:sz w:val="20"/>
          <w:szCs w:val="20"/>
        </w:rPr>
        <w:t>a</w:t>
      </w:r>
    </w:p>
    <w:p w:rsidR="00024D24" w:rsidRPr="00E67F81" w:rsidRDefault="00024D24" w:rsidP="00F82C6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Nie dotyczy</w:t>
      </w:r>
    </w:p>
    <w:p w:rsidR="0007520C" w:rsidRPr="00E67F81" w:rsidRDefault="0007520C" w:rsidP="00F82C6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7520C" w:rsidRPr="00E67F81" w:rsidRDefault="00F25E26" w:rsidP="00432253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left="0"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E67F81">
        <w:rPr>
          <w:rFonts w:ascii="Verdana" w:hAnsi="Verdana"/>
          <w:spacing w:val="5"/>
          <w:sz w:val="20"/>
          <w:szCs w:val="20"/>
        </w:rPr>
        <w:t>I</w:t>
      </w:r>
      <w:r w:rsidR="0007520C" w:rsidRPr="00E67F81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DE7649" w:rsidRDefault="00DE7649" w:rsidP="00F82C6E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E60F26" w:rsidRPr="00E67F81" w:rsidRDefault="00A04F82" w:rsidP="00F82C6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Nie dotyczy</w:t>
      </w:r>
    </w:p>
    <w:p w:rsidR="00373B16" w:rsidRPr="00E67F81" w:rsidRDefault="00373B16" w:rsidP="00F82C6E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30D5" w:rsidRPr="00E67F81" w:rsidRDefault="00D730D5" w:rsidP="00432253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left="0" w:hanging="72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E67F81">
        <w:rPr>
          <w:rFonts w:ascii="Verdana" w:hAnsi="Verdana"/>
          <w:spacing w:val="5"/>
          <w:sz w:val="20"/>
          <w:szCs w:val="20"/>
        </w:rPr>
        <w:t>Podwykonawstwo</w:t>
      </w:r>
      <w:bookmarkEnd w:id="25"/>
    </w:p>
    <w:p w:rsidR="00DE7649" w:rsidRDefault="00DE7649" w:rsidP="00F82C6E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30D5" w:rsidRPr="00E67F81" w:rsidRDefault="00D730D5" w:rsidP="00432253">
      <w:pPr>
        <w:widowControl/>
        <w:numPr>
          <w:ilvl w:val="0"/>
          <w:numId w:val="9"/>
        </w:numPr>
        <w:tabs>
          <w:tab w:val="clear" w:pos="283"/>
          <w:tab w:val="num" w:pos="0"/>
        </w:tabs>
        <w:spacing w:line="276" w:lineRule="auto"/>
        <w:ind w:left="0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E67F81" w:rsidRDefault="001608DE" w:rsidP="00432253">
      <w:pPr>
        <w:widowControl/>
        <w:numPr>
          <w:ilvl w:val="0"/>
          <w:numId w:val="9"/>
        </w:numPr>
        <w:tabs>
          <w:tab w:val="clear" w:pos="283"/>
          <w:tab w:val="num" w:pos="0"/>
        </w:tabs>
        <w:spacing w:line="276" w:lineRule="auto"/>
        <w:ind w:left="0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E67F81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E67F81">
        <w:rPr>
          <w:rFonts w:ascii="Verdana" w:hAnsi="Verdana"/>
          <w:sz w:val="20"/>
          <w:szCs w:val="20"/>
        </w:rPr>
        <w:t>.</w:t>
      </w:r>
    </w:p>
    <w:p w:rsidR="00D730D5" w:rsidRPr="00E67F81" w:rsidRDefault="00D730D5" w:rsidP="00F82C6E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E67F81" w:rsidRDefault="00CF74A9" w:rsidP="00432253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left="0" w:hanging="720"/>
        <w:rPr>
          <w:rFonts w:ascii="Verdana" w:hAnsi="Verdana"/>
          <w:spacing w:val="5"/>
          <w:sz w:val="20"/>
          <w:szCs w:val="20"/>
        </w:rPr>
      </w:pPr>
      <w:r w:rsidRPr="00E67F81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DE7649" w:rsidRDefault="00DE7649" w:rsidP="00F82C6E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55F73" w:rsidRDefault="00CF74A9" w:rsidP="00F82C6E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Nie dotyczy</w:t>
      </w:r>
    </w:p>
    <w:p w:rsidR="00B55F73" w:rsidRPr="00E67F81" w:rsidRDefault="00B55F73" w:rsidP="00F82C6E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0D65" w:rsidRPr="00E67F81" w:rsidRDefault="008E0D65" w:rsidP="00432253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left="0" w:hanging="72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E67F81">
        <w:rPr>
          <w:rFonts w:ascii="Verdana" w:hAnsi="Verdana"/>
          <w:spacing w:val="5"/>
          <w:sz w:val="20"/>
          <w:szCs w:val="20"/>
        </w:rPr>
        <w:t>Informacje uzupełniające</w:t>
      </w:r>
      <w:bookmarkEnd w:id="26"/>
    </w:p>
    <w:p w:rsidR="0016540E" w:rsidRPr="00A60424" w:rsidRDefault="0016540E" w:rsidP="00F82C6E">
      <w:pPr>
        <w:jc w:val="both"/>
        <w:rPr>
          <w:rFonts w:ascii="Times New Roman" w:hAnsi="Times New Roman"/>
          <w:sz w:val="22"/>
          <w:szCs w:val="22"/>
        </w:rPr>
      </w:pPr>
      <w:r w:rsidRPr="00A60424">
        <w:rPr>
          <w:rFonts w:ascii="Times New Roman" w:hAnsi="Times New Roman"/>
          <w:sz w:val="22"/>
          <w:szCs w:val="22"/>
        </w:rPr>
        <w:t>.</w:t>
      </w:r>
    </w:p>
    <w:p w:rsidR="0016540E" w:rsidRPr="0016540E" w:rsidRDefault="0016540E" w:rsidP="00F82C6E">
      <w:pPr>
        <w:numPr>
          <w:ilvl w:val="0"/>
          <w:numId w:val="3"/>
        </w:numPr>
        <w:tabs>
          <w:tab w:val="clear" w:pos="1430"/>
        </w:tabs>
        <w:spacing w:line="276" w:lineRule="auto"/>
        <w:ind w:left="0" w:hanging="425"/>
        <w:jc w:val="both"/>
        <w:rPr>
          <w:rFonts w:ascii="Verdana" w:hAnsi="Verdana"/>
          <w:sz w:val="20"/>
          <w:szCs w:val="20"/>
        </w:rPr>
      </w:pPr>
      <w:r w:rsidRPr="0016540E">
        <w:rPr>
          <w:rFonts w:ascii="Verdana" w:hAnsi="Verdana"/>
          <w:b/>
          <w:sz w:val="20"/>
          <w:szCs w:val="20"/>
        </w:rPr>
        <w:t>TAJEMNICA PRZEDSIĘBIORSTWA</w:t>
      </w:r>
    </w:p>
    <w:p w:rsidR="0016540E" w:rsidRPr="0016540E" w:rsidRDefault="0016540E" w:rsidP="00F82C6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16540E">
        <w:rPr>
          <w:rFonts w:ascii="Verdana" w:hAnsi="Verdana"/>
          <w:sz w:val="20"/>
          <w:szCs w:val="20"/>
        </w:rPr>
        <w:t xml:space="preserve">Nie ujawnia się informacji stanowiących tajemnicę przedsiębiorstwa w rozumieniu </w:t>
      </w:r>
      <w:r w:rsidRPr="0016540E">
        <w:rPr>
          <w:rFonts w:ascii="Verdana" w:hAnsi="Verdana"/>
          <w:sz w:val="20"/>
          <w:szCs w:val="20"/>
        </w:rPr>
        <w:lastRenderedPageBreak/>
        <w:t xml:space="preserve">przepisów </w:t>
      </w:r>
      <w:hyperlink r:id="rId11" w:anchor="/document/16795259?cm=DOCUMENT" w:history="1">
        <w:r w:rsidRPr="0016540E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16540E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8E0D65" w:rsidRPr="00E67F81" w:rsidRDefault="008E0D65" w:rsidP="00F82C6E">
      <w:pPr>
        <w:numPr>
          <w:ilvl w:val="0"/>
          <w:numId w:val="3"/>
        </w:numPr>
        <w:tabs>
          <w:tab w:val="clear" w:pos="1430"/>
        </w:tabs>
        <w:spacing w:line="276" w:lineRule="auto"/>
        <w:ind w:left="0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Zamawiający </w:t>
      </w:r>
      <w:r w:rsidRPr="00E67F81">
        <w:rPr>
          <w:rFonts w:ascii="Verdana" w:hAnsi="Verdana"/>
          <w:b/>
          <w:sz w:val="20"/>
          <w:szCs w:val="20"/>
        </w:rPr>
        <w:t>nie przewiduje</w:t>
      </w:r>
      <w:r w:rsidRPr="00E67F81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E67F81" w:rsidRDefault="008E0D65" w:rsidP="00F82C6E">
      <w:pPr>
        <w:numPr>
          <w:ilvl w:val="0"/>
          <w:numId w:val="3"/>
        </w:numPr>
        <w:tabs>
          <w:tab w:val="clear" w:pos="1430"/>
        </w:tabs>
        <w:spacing w:line="276" w:lineRule="auto"/>
        <w:ind w:left="0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Zamawiający </w:t>
      </w:r>
      <w:r w:rsidRPr="00E67F81">
        <w:rPr>
          <w:rFonts w:ascii="Verdana" w:hAnsi="Verdana"/>
          <w:b/>
          <w:sz w:val="20"/>
          <w:szCs w:val="20"/>
        </w:rPr>
        <w:t>nie przewiduje</w:t>
      </w:r>
      <w:r w:rsidRPr="00E67F81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E67F81" w:rsidRDefault="009D40A3" w:rsidP="00F82C6E">
      <w:pPr>
        <w:numPr>
          <w:ilvl w:val="0"/>
          <w:numId w:val="3"/>
        </w:numPr>
        <w:tabs>
          <w:tab w:val="clear" w:pos="1430"/>
        </w:tabs>
        <w:spacing w:line="276" w:lineRule="auto"/>
        <w:ind w:left="0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Zamawiający </w:t>
      </w:r>
      <w:r w:rsidRPr="00E67F81">
        <w:rPr>
          <w:rFonts w:ascii="Verdana" w:hAnsi="Verdana"/>
          <w:b/>
          <w:sz w:val="20"/>
          <w:szCs w:val="20"/>
        </w:rPr>
        <w:t>nie przewiduje</w:t>
      </w:r>
      <w:r w:rsidRPr="00E67F81">
        <w:rPr>
          <w:rFonts w:ascii="Verdana" w:hAnsi="Verdana"/>
          <w:sz w:val="20"/>
          <w:szCs w:val="20"/>
        </w:rPr>
        <w:t xml:space="preserve"> przeprowadzenia aukcji elektronicznej.</w:t>
      </w:r>
    </w:p>
    <w:p w:rsidR="00F20A26" w:rsidRDefault="00F20A26" w:rsidP="00F82C6E">
      <w:pPr>
        <w:rPr>
          <w:rFonts w:ascii="Verdana" w:hAnsi="Verdana"/>
          <w:sz w:val="20"/>
          <w:szCs w:val="20"/>
          <w:u w:val="single"/>
        </w:rPr>
      </w:pPr>
    </w:p>
    <w:p w:rsidR="00B55F73" w:rsidRPr="00E67F81" w:rsidRDefault="00B55F73" w:rsidP="00F82C6E">
      <w:pPr>
        <w:rPr>
          <w:rFonts w:ascii="Verdana" w:hAnsi="Verdana"/>
          <w:sz w:val="20"/>
          <w:szCs w:val="20"/>
          <w:u w:val="single"/>
        </w:rPr>
      </w:pPr>
    </w:p>
    <w:p w:rsidR="00F20A26" w:rsidRPr="00E67F81" w:rsidRDefault="00F20A26" w:rsidP="00F82C6E">
      <w:pPr>
        <w:rPr>
          <w:rFonts w:ascii="Verdana" w:hAnsi="Verdana"/>
          <w:sz w:val="20"/>
          <w:szCs w:val="20"/>
          <w:u w:val="single"/>
        </w:rPr>
      </w:pPr>
    </w:p>
    <w:p w:rsidR="00F83604" w:rsidRPr="00E67F81" w:rsidRDefault="00F83604" w:rsidP="00F82C6E">
      <w:pPr>
        <w:rPr>
          <w:rFonts w:ascii="Verdana" w:hAnsi="Verdana"/>
          <w:sz w:val="20"/>
          <w:szCs w:val="20"/>
          <w:u w:val="single"/>
        </w:rPr>
      </w:pPr>
      <w:r w:rsidRPr="00E67F81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E67F81" w:rsidRDefault="00006C4C" w:rsidP="00432253">
      <w:pPr>
        <w:pStyle w:val="Akapitzlist"/>
        <w:widowControl/>
        <w:numPr>
          <w:ilvl w:val="1"/>
          <w:numId w:val="22"/>
        </w:numPr>
        <w:suppressAutoHyphens w:val="0"/>
        <w:ind w:left="0" w:hanging="374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Załącznik nr </w:t>
      </w:r>
      <w:r w:rsidR="000C5386" w:rsidRPr="00E67F81">
        <w:rPr>
          <w:rFonts w:ascii="Verdana" w:hAnsi="Verdana" w:cs="Arial"/>
          <w:bCs/>
          <w:sz w:val="20"/>
          <w:szCs w:val="20"/>
        </w:rPr>
        <w:t xml:space="preserve">1 – </w:t>
      </w:r>
      <w:r w:rsidR="00EE402B" w:rsidRPr="00E67F81">
        <w:rPr>
          <w:rFonts w:ascii="Verdana" w:hAnsi="Verdana" w:cs="Arial"/>
          <w:bCs/>
          <w:sz w:val="20"/>
          <w:szCs w:val="20"/>
        </w:rPr>
        <w:t>opis przedmiotu zamówienia</w:t>
      </w:r>
      <w:r w:rsidR="00F9200E">
        <w:rPr>
          <w:rFonts w:ascii="Verdana" w:hAnsi="Verdana" w:cs="Arial"/>
          <w:bCs/>
          <w:sz w:val="20"/>
          <w:szCs w:val="20"/>
        </w:rPr>
        <w:t>,</w:t>
      </w:r>
      <w:r w:rsidR="00EE402B" w:rsidRPr="00E67F81">
        <w:rPr>
          <w:rFonts w:ascii="Verdana" w:hAnsi="Verdana" w:cs="Arial"/>
          <w:bCs/>
          <w:sz w:val="20"/>
          <w:szCs w:val="20"/>
        </w:rPr>
        <w:t xml:space="preserve"> </w:t>
      </w:r>
      <w:r w:rsidR="00F9200E" w:rsidRPr="00E67F81">
        <w:rPr>
          <w:rFonts w:ascii="Verdana" w:hAnsi="Verdana" w:cs="Arial"/>
          <w:bCs/>
          <w:sz w:val="20"/>
          <w:szCs w:val="20"/>
        </w:rPr>
        <w:t>formularz cenowy</w:t>
      </w:r>
    </w:p>
    <w:p w:rsidR="000C5386" w:rsidRPr="00E67F81" w:rsidRDefault="000C5386" w:rsidP="00432253">
      <w:pPr>
        <w:widowControl/>
        <w:numPr>
          <w:ilvl w:val="1"/>
          <w:numId w:val="22"/>
        </w:numPr>
        <w:spacing w:line="276" w:lineRule="auto"/>
        <w:ind w:left="0" w:hanging="374"/>
        <w:jc w:val="both"/>
        <w:rPr>
          <w:rFonts w:ascii="Verdana" w:hAnsi="Verdana" w:cs="Arial"/>
          <w:bCs/>
          <w:sz w:val="20"/>
          <w:szCs w:val="20"/>
        </w:rPr>
      </w:pPr>
      <w:r w:rsidRPr="00E67F81">
        <w:rPr>
          <w:rFonts w:ascii="Verdana" w:hAnsi="Verdana" w:cs="Arial"/>
          <w:bCs/>
          <w:sz w:val="20"/>
          <w:szCs w:val="20"/>
        </w:rPr>
        <w:t>Załącznik nr 2 –</w:t>
      </w:r>
      <w:r w:rsidR="00EE402B" w:rsidRPr="00EE402B">
        <w:rPr>
          <w:rFonts w:ascii="Verdana" w:hAnsi="Verdana" w:cs="Arial"/>
          <w:bCs/>
          <w:sz w:val="20"/>
          <w:szCs w:val="20"/>
        </w:rPr>
        <w:t xml:space="preserve"> </w:t>
      </w:r>
      <w:r w:rsidR="00EE402B" w:rsidRPr="00E67F81">
        <w:rPr>
          <w:rFonts w:ascii="Verdana" w:hAnsi="Verdana" w:cs="Arial"/>
          <w:bCs/>
          <w:sz w:val="20"/>
          <w:szCs w:val="20"/>
        </w:rPr>
        <w:t>formularz ofertowy</w:t>
      </w:r>
      <w:r w:rsidRPr="00E67F81">
        <w:rPr>
          <w:rFonts w:ascii="Verdana" w:hAnsi="Verdana" w:cs="Arial"/>
          <w:bCs/>
          <w:sz w:val="20"/>
          <w:szCs w:val="20"/>
        </w:rPr>
        <w:t>;</w:t>
      </w:r>
    </w:p>
    <w:p w:rsidR="000C5386" w:rsidRPr="00E67F81" w:rsidRDefault="00541943" w:rsidP="00432253">
      <w:pPr>
        <w:widowControl/>
        <w:numPr>
          <w:ilvl w:val="1"/>
          <w:numId w:val="22"/>
        </w:numPr>
        <w:tabs>
          <w:tab w:val="left" w:pos="426"/>
        </w:tabs>
        <w:spacing w:line="276" w:lineRule="auto"/>
        <w:ind w:left="0" w:hanging="374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E67F81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E67F81">
        <w:rPr>
          <w:rFonts w:ascii="Verdana" w:hAnsi="Verdana"/>
          <w:sz w:val="20"/>
          <w:szCs w:val="20"/>
        </w:rPr>
        <w:t>;</w:t>
      </w:r>
    </w:p>
    <w:p w:rsidR="000C5386" w:rsidRPr="00E67F81" w:rsidRDefault="00F71B42" w:rsidP="00432253">
      <w:pPr>
        <w:widowControl/>
        <w:numPr>
          <w:ilvl w:val="1"/>
          <w:numId w:val="22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0" w:hanging="374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Załącznik nr 4</w:t>
      </w:r>
      <w:r w:rsidR="000C5386" w:rsidRPr="00E67F81">
        <w:rPr>
          <w:rFonts w:ascii="Verdana" w:hAnsi="Verdana" w:cs="Arial"/>
          <w:bCs/>
          <w:sz w:val="20"/>
          <w:szCs w:val="20"/>
        </w:rPr>
        <w:t xml:space="preserve"> – </w:t>
      </w:r>
      <w:r w:rsidRPr="00F71B42">
        <w:rPr>
          <w:rFonts w:ascii="Verdana" w:hAnsi="Verdana" w:cs="Arial"/>
          <w:bCs/>
          <w:sz w:val="20"/>
          <w:szCs w:val="20"/>
        </w:rPr>
        <w:t>Wzór projektowanych postanowień umowy</w:t>
      </w:r>
      <w:r w:rsidR="000C5386" w:rsidRPr="00E67F81">
        <w:rPr>
          <w:rFonts w:ascii="Verdana" w:hAnsi="Verdana" w:cs="Arial"/>
          <w:bCs/>
          <w:sz w:val="20"/>
          <w:szCs w:val="20"/>
        </w:rPr>
        <w:t>;</w:t>
      </w:r>
    </w:p>
    <w:p w:rsidR="000C5386" w:rsidRPr="00E67F81" w:rsidRDefault="000C5386" w:rsidP="00432253">
      <w:pPr>
        <w:widowControl/>
        <w:numPr>
          <w:ilvl w:val="1"/>
          <w:numId w:val="22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0" w:hanging="374"/>
        <w:jc w:val="both"/>
        <w:rPr>
          <w:rFonts w:ascii="Verdana" w:hAnsi="Verdana" w:cs="Arial"/>
          <w:bCs/>
          <w:sz w:val="20"/>
          <w:szCs w:val="20"/>
        </w:rPr>
      </w:pPr>
      <w:r w:rsidRPr="00E67F81">
        <w:rPr>
          <w:rFonts w:ascii="Verdana" w:hAnsi="Verdana" w:cs="Arial"/>
          <w:bCs/>
          <w:sz w:val="20"/>
          <w:szCs w:val="20"/>
        </w:rPr>
        <w:t xml:space="preserve">Załącznik nr 5 – </w:t>
      </w:r>
      <w:r w:rsidRPr="00E67F81">
        <w:rPr>
          <w:rFonts w:ascii="Verdana" w:hAnsi="Verdana" w:cs="Courier New"/>
          <w:sz w:val="20"/>
          <w:szCs w:val="20"/>
        </w:rPr>
        <w:t>Klauzula obowiązku informacyjnego</w:t>
      </w:r>
    </w:p>
    <w:p w:rsidR="000C5386" w:rsidRPr="00E67F81" w:rsidRDefault="00541943" w:rsidP="00432253">
      <w:pPr>
        <w:widowControl/>
        <w:numPr>
          <w:ilvl w:val="1"/>
          <w:numId w:val="22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hanging="374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 xml:space="preserve">Załącznik nr 6 - </w:t>
      </w:r>
      <w:r w:rsidR="000C5386" w:rsidRPr="00E67F81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0A48FC" w:rsidRDefault="000A48FC" w:rsidP="00F82C6E">
      <w:pPr>
        <w:widowControl/>
        <w:tabs>
          <w:tab w:val="left" w:pos="1080"/>
          <w:tab w:val="left" w:leader="dot" w:pos="9792"/>
        </w:tabs>
        <w:spacing w:line="276" w:lineRule="auto"/>
        <w:rPr>
          <w:rFonts w:ascii="Verdana" w:eastAsia="Times New Roman" w:hAnsi="Verdana" w:cs="Verdana"/>
          <w:color w:val="auto"/>
          <w:sz w:val="20"/>
          <w:szCs w:val="20"/>
          <w:lang w:eastAsia="zh-CN"/>
        </w:rPr>
      </w:pPr>
    </w:p>
    <w:p w:rsidR="00B55F73" w:rsidRDefault="00B55F73" w:rsidP="00F82C6E">
      <w:pPr>
        <w:widowControl/>
        <w:tabs>
          <w:tab w:val="left" w:pos="1080"/>
          <w:tab w:val="left" w:leader="dot" w:pos="9792"/>
        </w:tabs>
        <w:spacing w:line="276" w:lineRule="auto"/>
        <w:rPr>
          <w:rFonts w:ascii="Verdana" w:eastAsia="Times New Roman" w:hAnsi="Verdana" w:cs="Verdana"/>
          <w:color w:val="auto"/>
          <w:sz w:val="20"/>
          <w:szCs w:val="20"/>
          <w:lang w:eastAsia="zh-CN"/>
        </w:rPr>
      </w:pPr>
    </w:p>
    <w:p w:rsidR="00B55F73" w:rsidRPr="000A48FC" w:rsidRDefault="00B55F73" w:rsidP="00F82C6E">
      <w:pPr>
        <w:widowControl/>
        <w:tabs>
          <w:tab w:val="left" w:pos="1080"/>
          <w:tab w:val="left" w:leader="dot" w:pos="9792"/>
        </w:tabs>
        <w:spacing w:line="276" w:lineRule="auto"/>
        <w:rPr>
          <w:rFonts w:ascii="Verdana" w:eastAsia="Times New Roman" w:hAnsi="Verdana" w:cs="Verdana"/>
          <w:color w:val="auto"/>
          <w:sz w:val="20"/>
          <w:szCs w:val="20"/>
          <w:lang w:eastAsia="zh-CN"/>
        </w:rPr>
      </w:pPr>
    </w:p>
    <w:p w:rsidR="000A48FC" w:rsidRPr="000A48FC" w:rsidRDefault="000A48FC" w:rsidP="00F82C6E">
      <w:pPr>
        <w:widowControl/>
        <w:tabs>
          <w:tab w:val="left" w:pos="1080"/>
          <w:tab w:val="left" w:leader="dot" w:pos="9792"/>
        </w:tabs>
        <w:spacing w:line="276" w:lineRule="auto"/>
        <w:jc w:val="right"/>
        <w:rPr>
          <w:rFonts w:ascii="Verdana" w:eastAsia="Times New Roman" w:hAnsi="Verdana" w:cs="Verdana"/>
          <w:color w:val="auto"/>
          <w:sz w:val="20"/>
          <w:szCs w:val="20"/>
          <w:lang w:eastAsia="zh-CN"/>
        </w:rPr>
      </w:pPr>
      <w:r w:rsidRPr="000A48FC">
        <w:rPr>
          <w:rFonts w:ascii="Verdana" w:eastAsia="Times New Roman" w:hAnsi="Verdana" w:cs="Verdana"/>
          <w:color w:val="auto"/>
          <w:sz w:val="20"/>
          <w:szCs w:val="20"/>
          <w:lang w:eastAsia="zh-CN"/>
        </w:rPr>
        <w:t>zatwierdzono</w:t>
      </w:r>
    </w:p>
    <w:p w:rsidR="000A48FC" w:rsidRPr="000A48FC" w:rsidRDefault="000A48FC" w:rsidP="00F82C6E">
      <w:pPr>
        <w:widowControl/>
        <w:tabs>
          <w:tab w:val="left" w:pos="1080"/>
          <w:tab w:val="left" w:leader="dot" w:pos="9792"/>
        </w:tabs>
        <w:spacing w:line="276" w:lineRule="auto"/>
        <w:jc w:val="right"/>
        <w:rPr>
          <w:rFonts w:ascii="Verdana" w:eastAsia="Times New Roman" w:hAnsi="Verdana" w:cs="Verdana"/>
          <w:color w:val="auto"/>
          <w:sz w:val="20"/>
          <w:szCs w:val="20"/>
          <w:lang w:eastAsia="zh-CN"/>
        </w:rPr>
      </w:pPr>
    </w:p>
    <w:p w:rsidR="000A48FC" w:rsidRPr="000A48FC" w:rsidRDefault="000A48FC" w:rsidP="00F82C6E">
      <w:pPr>
        <w:widowControl/>
        <w:tabs>
          <w:tab w:val="left" w:pos="1080"/>
          <w:tab w:val="left" w:leader="dot" w:pos="9792"/>
        </w:tabs>
        <w:spacing w:line="276" w:lineRule="auto"/>
        <w:jc w:val="right"/>
        <w:rPr>
          <w:rFonts w:ascii="Verdana" w:eastAsia="Times New Roman" w:hAnsi="Verdana" w:cs="Verdana"/>
          <w:color w:val="auto"/>
          <w:sz w:val="20"/>
          <w:szCs w:val="20"/>
          <w:lang w:eastAsia="zh-CN"/>
        </w:rPr>
      </w:pPr>
    </w:p>
    <w:p w:rsidR="000A48FC" w:rsidRPr="000A48FC" w:rsidRDefault="000A48FC" w:rsidP="00F82C6E">
      <w:pPr>
        <w:widowControl/>
        <w:tabs>
          <w:tab w:val="left" w:pos="1080"/>
          <w:tab w:val="left" w:leader="dot" w:pos="9792"/>
        </w:tabs>
        <w:spacing w:line="276" w:lineRule="auto"/>
        <w:jc w:val="right"/>
        <w:rPr>
          <w:rFonts w:ascii="Verdana" w:eastAsia="Times New Roman" w:hAnsi="Verdana" w:cs="Verdana"/>
          <w:color w:val="auto"/>
          <w:sz w:val="20"/>
          <w:szCs w:val="20"/>
          <w:lang w:eastAsia="zh-CN"/>
        </w:rPr>
      </w:pPr>
    </w:p>
    <w:p w:rsidR="000A48FC" w:rsidRPr="000A48FC" w:rsidRDefault="000A48FC" w:rsidP="00F82C6E">
      <w:pPr>
        <w:widowControl/>
        <w:tabs>
          <w:tab w:val="left" w:pos="1080"/>
          <w:tab w:val="left" w:leader="dot" w:pos="9792"/>
        </w:tabs>
        <w:spacing w:line="276" w:lineRule="auto"/>
        <w:jc w:val="right"/>
        <w:rPr>
          <w:rFonts w:ascii="Verdana" w:eastAsia="Times New Roman" w:hAnsi="Verdana" w:cs="Verdana"/>
          <w:color w:val="auto"/>
          <w:sz w:val="20"/>
          <w:szCs w:val="20"/>
          <w:lang w:eastAsia="zh-CN"/>
        </w:rPr>
      </w:pPr>
    </w:p>
    <w:p w:rsidR="00DE7649" w:rsidRDefault="000A48FC" w:rsidP="00F82C6E">
      <w:pPr>
        <w:widowControl/>
        <w:tabs>
          <w:tab w:val="left" w:pos="1080"/>
          <w:tab w:val="left" w:leader="dot" w:pos="9792"/>
        </w:tabs>
        <w:spacing w:line="276" w:lineRule="auto"/>
        <w:jc w:val="right"/>
        <w:rPr>
          <w:rFonts w:ascii="Verdana" w:hAnsi="Verdana"/>
          <w:sz w:val="20"/>
          <w:szCs w:val="20"/>
        </w:rPr>
      </w:pPr>
      <w:r w:rsidRPr="000A48FC">
        <w:rPr>
          <w:rFonts w:ascii="Verdana" w:eastAsia="Times New Roman" w:hAnsi="Verdana" w:cs="Verdana"/>
          <w:color w:val="auto"/>
          <w:sz w:val="20"/>
          <w:szCs w:val="20"/>
          <w:lang w:eastAsia="zh-CN"/>
        </w:rPr>
        <w:t xml:space="preserve">Poznań, </w:t>
      </w:r>
      <w:bookmarkStart w:id="27" w:name="_GoBack"/>
      <w:bookmarkEnd w:id="27"/>
      <w:r w:rsidR="00A4633F">
        <w:rPr>
          <w:rFonts w:ascii="Verdana" w:eastAsia="Times New Roman" w:hAnsi="Verdana" w:cs="Verdana"/>
          <w:color w:val="auto"/>
          <w:sz w:val="20"/>
          <w:szCs w:val="20"/>
          <w:lang w:eastAsia="zh-CN"/>
        </w:rPr>
        <w:t xml:space="preserve">01.12.2021 </w:t>
      </w:r>
      <w:r w:rsidR="00111B1F">
        <w:rPr>
          <w:rFonts w:ascii="Verdana" w:eastAsia="Times New Roman" w:hAnsi="Verdana" w:cs="Verdana"/>
          <w:color w:val="auto"/>
          <w:sz w:val="20"/>
          <w:szCs w:val="20"/>
          <w:lang w:eastAsia="zh-CN"/>
        </w:rPr>
        <w:t>r.</w:t>
      </w:r>
    </w:p>
    <w:p w:rsidR="00EB14AD" w:rsidRDefault="00EB14AD" w:rsidP="00F82C6E">
      <w:pPr>
        <w:tabs>
          <w:tab w:val="left" w:pos="7695"/>
        </w:tabs>
        <w:jc w:val="right"/>
        <w:rPr>
          <w:rFonts w:ascii="Verdana" w:hAnsi="Verdana"/>
          <w:sz w:val="20"/>
          <w:szCs w:val="20"/>
        </w:rPr>
      </w:pPr>
    </w:p>
    <w:p w:rsidR="00EB14AD" w:rsidRDefault="00EB14AD" w:rsidP="00F82C6E">
      <w:pPr>
        <w:tabs>
          <w:tab w:val="left" w:pos="7695"/>
        </w:tabs>
        <w:jc w:val="right"/>
        <w:rPr>
          <w:rFonts w:ascii="Verdana" w:hAnsi="Verdana"/>
          <w:sz w:val="20"/>
          <w:szCs w:val="20"/>
        </w:rPr>
      </w:pPr>
    </w:p>
    <w:sectPr w:rsidR="00EB14AD" w:rsidSect="00891B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276" w:right="1418" w:bottom="1418" w:left="1418" w:header="567" w:footer="10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F80" w:rsidRDefault="007C6F80">
      <w:r>
        <w:separator/>
      </w:r>
    </w:p>
    <w:p w:rsidR="007C6F80" w:rsidRDefault="007C6F80"/>
  </w:endnote>
  <w:endnote w:type="continuationSeparator" w:id="0">
    <w:p w:rsidR="007C6F80" w:rsidRDefault="007C6F80">
      <w:r>
        <w:continuationSeparator/>
      </w:r>
    </w:p>
    <w:p w:rsidR="007C6F80" w:rsidRDefault="007C6F8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80" w:rsidRDefault="007C6F80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C6F80" w:rsidRDefault="007C6F80" w:rsidP="00487F43">
    <w:pPr>
      <w:pStyle w:val="Stopka"/>
      <w:ind w:right="360"/>
    </w:pPr>
  </w:p>
  <w:p w:rsidR="007C6F80" w:rsidRDefault="007C6F8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80" w:rsidRPr="00987333" w:rsidRDefault="007C6F80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 w:rsidR="00445739">
      <w:rPr>
        <w:rFonts w:ascii="Times New Roman" w:hAnsi="Times New Roman"/>
        <w:b/>
        <w:noProof/>
        <w:sz w:val="14"/>
        <w:szCs w:val="14"/>
      </w:rPr>
      <w:t>10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 w:rsidR="00445739">
      <w:rPr>
        <w:rFonts w:ascii="Times New Roman" w:hAnsi="Times New Roman"/>
        <w:noProof/>
        <w:sz w:val="14"/>
        <w:szCs w:val="14"/>
      </w:rPr>
      <w:t>10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80" w:rsidRDefault="007C6F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F80" w:rsidRDefault="007C6F80">
      <w:r>
        <w:separator/>
      </w:r>
    </w:p>
    <w:p w:rsidR="007C6F80" w:rsidRDefault="007C6F80"/>
  </w:footnote>
  <w:footnote w:type="continuationSeparator" w:id="0">
    <w:p w:rsidR="007C6F80" w:rsidRDefault="007C6F80">
      <w:r>
        <w:continuationSeparator/>
      </w:r>
    </w:p>
    <w:p w:rsidR="007C6F80" w:rsidRDefault="007C6F8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80" w:rsidRDefault="007C6F8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80" w:rsidRPr="00AA5B50" w:rsidRDefault="007C6F80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</w:t>
    </w:r>
    <w:r>
      <w:rPr>
        <w:rFonts w:ascii="Verdana" w:hAnsi="Verdana"/>
        <w:sz w:val="20"/>
        <w:szCs w:val="20"/>
      </w:rPr>
      <w:t>CPIT/EA/381-41</w:t>
    </w:r>
    <w:r w:rsidRPr="00AA5B50">
      <w:rPr>
        <w:rFonts w:ascii="Verdana" w:hAnsi="Verdana"/>
        <w:sz w:val="20"/>
        <w:szCs w:val="20"/>
      </w:rPr>
      <w:t>/2021</w:t>
    </w:r>
  </w:p>
  <w:p w:rsidR="007C6F80" w:rsidRPr="00015936" w:rsidRDefault="007C6F80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80" w:rsidRPr="00AA5B50" w:rsidRDefault="007C6F8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</w:t>
    </w:r>
    <w:r>
      <w:rPr>
        <w:rFonts w:ascii="Verdana" w:hAnsi="Verdana"/>
        <w:sz w:val="20"/>
        <w:szCs w:val="20"/>
      </w:rPr>
      <w:t>CPIT/EA/381-41</w:t>
    </w:r>
    <w:r w:rsidRPr="00AA5B50">
      <w:rPr>
        <w:rFonts w:ascii="Verdana" w:hAnsi="Verdana"/>
        <w:sz w:val="20"/>
        <w:szCs w:val="20"/>
      </w:rPr>
      <w:t>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FF73980"/>
    <w:multiLevelType w:val="hybridMultilevel"/>
    <w:tmpl w:val="98267A4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8941020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  <w:b w:val="0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1DF3B9F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FBF2A7B"/>
    <w:multiLevelType w:val="hybridMultilevel"/>
    <w:tmpl w:val="AC7E1314"/>
    <w:lvl w:ilvl="0" w:tplc="38F206E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BE1929"/>
    <w:multiLevelType w:val="multilevel"/>
    <w:tmpl w:val="EE12D83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4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9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B4C342F"/>
    <w:multiLevelType w:val="hybridMultilevel"/>
    <w:tmpl w:val="5EE4D152"/>
    <w:lvl w:ilvl="0" w:tplc="E1E6C1B8">
      <w:start w:val="1"/>
      <w:numFmt w:val="decimal"/>
      <w:lvlText w:val="%1."/>
      <w:lvlJc w:val="left"/>
      <w:pPr>
        <w:ind w:left="1004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>
    <w:nsid w:val="2F5A55E2"/>
    <w:multiLevelType w:val="hybridMultilevel"/>
    <w:tmpl w:val="9AFEA096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4">
    <w:nsid w:val="35665B01"/>
    <w:multiLevelType w:val="hybridMultilevel"/>
    <w:tmpl w:val="E190F0C0"/>
    <w:lvl w:ilvl="0" w:tplc="0BA62A6E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6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1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4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5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7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9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1A84329"/>
    <w:multiLevelType w:val="hybridMultilevel"/>
    <w:tmpl w:val="DB66995C"/>
    <w:lvl w:ilvl="0" w:tplc="0BA62A6E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3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4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6C6D70CE"/>
    <w:multiLevelType w:val="hybridMultilevel"/>
    <w:tmpl w:val="8F5EB358"/>
    <w:lvl w:ilvl="0" w:tplc="C31A7022">
      <w:start w:val="1"/>
      <w:numFmt w:val="decimal"/>
      <w:lvlText w:val="%1)"/>
      <w:lvlJc w:val="left"/>
      <w:pPr>
        <w:ind w:left="1069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8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9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22"/>
  </w:num>
  <w:num w:numId="2">
    <w:abstractNumId w:val="36"/>
  </w:num>
  <w:num w:numId="3">
    <w:abstractNumId w:val="74"/>
  </w:num>
  <w:num w:numId="4">
    <w:abstractNumId w:val="63"/>
  </w:num>
  <w:num w:numId="5">
    <w:abstractNumId w:val="59"/>
  </w:num>
  <w:num w:numId="6">
    <w:abstractNumId w:val="64"/>
  </w:num>
  <w:num w:numId="7">
    <w:abstractNumId w:val="55"/>
  </w:num>
  <w:num w:numId="8">
    <w:abstractNumId w:val="51"/>
  </w:num>
  <w:num w:numId="9">
    <w:abstractNumId w:val="28"/>
  </w:num>
  <w:num w:numId="10">
    <w:abstractNumId w:val="78"/>
  </w:num>
  <w:num w:numId="11">
    <w:abstractNumId w:val="43"/>
  </w:num>
  <w:num w:numId="12">
    <w:abstractNumId w:val="40"/>
  </w:num>
  <w:num w:numId="13">
    <w:abstractNumId w:val="76"/>
  </w:num>
  <w:num w:numId="14">
    <w:abstractNumId w:val="48"/>
  </w:num>
  <w:num w:numId="15">
    <w:abstractNumId w:val="61"/>
  </w:num>
  <w:num w:numId="16">
    <w:abstractNumId w:val="75"/>
  </w:num>
  <w:num w:numId="17">
    <w:abstractNumId w:val="39"/>
  </w:num>
  <w:num w:numId="18">
    <w:abstractNumId w:val="41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7"/>
  </w:num>
  <w:num w:numId="21">
    <w:abstractNumId w:val="44"/>
  </w:num>
  <w:num w:numId="22">
    <w:abstractNumId w:val="60"/>
  </w:num>
  <w:num w:numId="23">
    <w:abstractNumId w:val="65"/>
  </w:num>
  <w:num w:numId="24">
    <w:abstractNumId w:val="50"/>
  </w:num>
  <w:num w:numId="25">
    <w:abstractNumId w:val="42"/>
  </w:num>
  <w:num w:numId="26">
    <w:abstractNumId w:val="72"/>
  </w:num>
  <w:num w:numId="27">
    <w:abstractNumId w:val="54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activeWritingStyle w:appName="MSWord" w:lang="pl-PL" w:vendorID="12" w:dllVersion="512" w:checkStyle="1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6625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6CA"/>
    <w:rsid w:val="00004AF0"/>
    <w:rsid w:val="000054DE"/>
    <w:rsid w:val="000063B7"/>
    <w:rsid w:val="00006C4C"/>
    <w:rsid w:val="000071DD"/>
    <w:rsid w:val="00007407"/>
    <w:rsid w:val="000077B6"/>
    <w:rsid w:val="000079F3"/>
    <w:rsid w:val="00007ED2"/>
    <w:rsid w:val="00007F55"/>
    <w:rsid w:val="00010A0D"/>
    <w:rsid w:val="00010B0C"/>
    <w:rsid w:val="00011D94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1E7"/>
    <w:rsid w:val="00025F36"/>
    <w:rsid w:val="00026037"/>
    <w:rsid w:val="00030FE7"/>
    <w:rsid w:val="0003186F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826"/>
    <w:rsid w:val="00075C11"/>
    <w:rsid w:val="000761AF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2FBC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48FC"/>
    <w:rsid w:val="000A56FE"/>
    <w:rsid w:val="000A5D55"/>
    <w:rsid w:val="000A67CF"/>
    <w:rsid w:val="000A6FB4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56EE"/>
    <w:rsid w:val="000B6346"/>
    <w:rsid w:val="000B69FC"/>
    <w:rsid w:val="000B76BF"/>
    <w:rsid w:val="000B7F21"/>
    <w:rsid w:val="000C044A"/>
    <w:rsid w:val="000C064E"/>
    <w:rsid w:val="000C1E78"/>
    <w:rsid w:val="000C263F"/>
    <w:rsid w:val="000C4676"/>
    <w:rsid w:val="000C5023"/>
    <w:rsid w:val="000C5386"/>
    <w:rsid w:val="000C5505"/>
    <w:rsid w:val="000C5B68"/>
    <w:rsid w:val="000C5FF8"/>
    <w:rsid w:val="000C66CB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104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36F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83F"/>
    <w:rsid w:val="00107C4A"/>
    <w:rsid w:val="00107CB8"/>
    <w:rsid w:val="00107DB1"/>
    <w:rsid w:val="00110206"/>
    <w:rsid w:val="0011047F"/>
    <w:rsid w:val="00110B26"/>
    <w:rsid w:val="00111A59"/>
    <w:rsid w:val="00111B1F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36C33"/>
    <w:rsid w:val="00140F5D"/>
    <w:rsid w:val="001418D2"/>
    <w:rsid w:val="001425CE"/>
    <w:rsid w:val="0014278A"/>
    <w:rsid w:val="00142B54"/>
    <w:rsid w:val="001442C4"/>
    <w:rsid w:val="001442F1"/>
    <w:rsid w:val="001443DF"/>
    <w:rsid w:val="00144512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4E6"/>
    <w:rsid w:val="00161656"/>
    <w:rsid w:val="001619C3"/>
    <w:rsid w:val="0016275A"/>
    <w:rsid w:val="00162915"/>
    <w:rsid w:val="001648DF"/>
    <w:rsid w:val="0016540E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5265"/>
    <w:rsid w:val="001754F7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95977"/>
    <w:rsid w:val="001A01A5"/>
    <w:rsid w:val="001A195D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5FBF"/>
    <w:rsid w:val="001B67EE"/>
    <w:rsid w:val="001B680C"/>
    <w:rsid w:val="001B6AE4"/>
    <w:rsid w:val="001B6BB6"/>
    <w:rsid w:val="001C07E9"/>
    <w:rsid w:val="001C17D2"/>
    <w:rsid w:val="001C43B2"/>
    <w:rsid w:val="001C47BD"/>
    <w:rsid w:val="001C5A93"/>
    <w:rsid w:val="001C5BBF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5B95"/>
    <w:rsid w:val="001D65F9"/>
    <w:rsid w:val="001D66BA"/>
    <w:rsid w:val="001D67AC"/>
    <w:rsid w:val="001D6C19"/>
    <w:rsid w:val="001D6F74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4976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C1B"/>
    <w:rsid w:val="00202F07"/>
    <w:rsid w:val="002038CF"/>
    <w:rsid w:val="00204274"/>
    <w:rsid w:val="00204BCE"/>
    <w:rsid w:val="002063A5"/>
    <w:rsid w:val="0020662F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2BC"/>
    <w:rsid w:val="002174B9"/>
    <w:rsid w:val="00217DC6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2E76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050A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17F9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FF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A6B"/>
    <w:rsid w:val="002B6E8B"/>
    <w:rsid w:val="002B75E8"/>
    <w:rsid w:val="002B78C9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375"/>
    <w:rsid w:val="002C59B5"/>
    <w:rsid w:val="002C6344"/>
    <w:rsid w:val="002C6361"/>
    <w:rsid w:val="002C661F"/>
    <w:rsid w:val="002C663D"/>
    <w:rsid w:val="002C70C2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DAD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478DB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C09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3F15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19A5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35A"/>
    <w:rsid w:val="00387933"/>
    <w:rsid w:val="003879F1"/>
    <w:rsid w:val="00387CE1"/>
    <w:rsid w:val="0039003A"/>
    <w:rsid w:val="00390267"/>
    <w:rsid w:val="00390412"/>
    <w:rsid w:val="00390416"/>
    <w:rsid w:val="00390C09"/>
    <w:rsid w:val="00390F4D"/>
    <w:rsid w:val="0039172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97C89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551"/>
    <w:rsid w:val="003A6D74"/>
    <w:rsid w:val="003A784A"/>
    <w:rsid w:val="003B1713"/>
    <w:rsid w:val="003B3B06"/>
    <w:rsid w:val="003B3E57"/>
    <w:rsid w:val="003B4C76"/>
    <w:rsid w:val="003B4DEC"/>
    <w:rsid w:val="003B541A"/>
    <w:rsid w:val="003B5625"/>
    <w:rsid w:val="003B5AE6"/>
    <w:rsid w:val="003B5F6E"/>
    <w:rsid w:val="003B6BC0"/>
    <w:rsid w:val="003B71D7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3859"/>
    <w:rsid w:val="003C3DE8"/>
    <w:rsid w:val="003C42EF"/>
    <w:rsid w:val="003C4560"/>
    <w:rsid w:val="003C5121"/>
    <w:rsid w:val="003C5CBD"/>
    <w:rsid w:val="003D099C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BFC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4F5"/>
    <w:rsid w:val="00401C46"/>
    <w:rsid w:val="00402580"/>
    <w:rsid w:val="004026A0"/>
    <w:rsid w:val="00403FCD"/>
    <w:rsid w:val="004040F4"/>
    <w:rsid w:val="00404793"/>
    <w:rsid w:val="00405101"/>
    <w:rsid w:val="00405530"/>
    <w:rsid w:val="0040589B"/>
    <w:rsid w:val="004058DB"/>
    <w:rsid w:val="004061B3"/>
    <w:rsid w:val="00407914"/>
    <w:rsid w:val="004117CF"/>
    <w:rsid w:val="004117FC"/>
    <w:rsid w:val="00412A3D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2253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739"/>
    <w:rsid w:val="004458E3"/>
    <w:rsid w:val="00446A58"/>
    <w:rsid w:val="00446C4E"/>
    <w:rsid w:val="004476B4"/>
    <w:rsid w:val="004477FA"/>
    <w:rsid w:val="00447826"/>
    <w:rsid w:val="004505E7"/>
    <w:rsid w:val="00450857"/>
    <w:rsid w:val="004516B4"/>
    <w:rsid w:val="00451D5A"/>
    <w:rsid w:val="0045237F"/>
    <w:rsid w:val="00452734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92C"/>
    <w:rsid w:val="0046590A"/>
    <w:rsid w:val="00465C79"/>
    <w:rsid w:val="00466180"/>
    <w:rsid w:val="00466A24"/>
    <w:rsid w:val="00466DCA"/>
    <w:rsid w:val="00467DC9"/>
    <w:rsid w:val="00470AFC"/>
    <w:rsid w:val="00470C7F"/>
    <w:rsid w:val="00470D59"/>
    <w:rsid w:val="00470EE5"/>
    <w:rsid w:val="00471260"/>
    <w:rsid w:val="004712F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988"/>
    <w:rsid w:val="00484EEF"/>
    <w:rsid w:val="00485F23"/>
    <w:rsid w:val="004863FC"/>
    <w:rsid w:val="00486CB9"/>
    <w:rsid w:val="004871A4"/>
    <w:rsid w:val="004872B9"/>
    <w:rsid w:val="00487712"/>
    <w:rsid w:val="00487910"/>
    <w:rsid w:val="00487A74"/>
    <w:rsid w:val="00487DFF"/>
    <w:rsid w:val="00487F43"/>
    <w:rsid w:val="0049031B"/>
    <w:rsid w:val="004904A4"/>
    <w:rsid w:val="00490CD8"/>
    <w:rsid w:val="00490E10"/>
    <w:rsid w:val="004910EA"/>
    <w:rsid w:val="004914A7"/>
    <w:rsid w:val="00491656"/>
    <w:rsid w:val="00491DD3"/>
    <w:rsid w:val="004923E7"/>
    <w:rsid w:val="00492950"/>
    <w:rsid w:val="00492C0A"/>
    <w:rsid w:val="00493AE1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3E8D"/>
    <w:rsid w:val="004B46C0"/>
    <w:rsid w:val="004B477D"/>
    <w:rsid w:val="004B48D1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1A9C"/>
    <w:rsid w:val="004C2037"/>
    <w:rsid w:val="004C2B45"/>
    <w:rsid w:val="004C35F2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DBE"/>
    <w:rsid w:val="00511129"/>
    <w:rsid w:val="0051170A"/>
    <w:rsid w:val="005117DD"/>
    <w:rsid w:val="00511C51"/>
    <w:rsid w:val="005120EB"/>
    <w:rsid w:val="00513FE8"/>
    <w:rsid w:val="0051434D"/>
    <w:rsid w:val="00514BEA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4EE8"/>
    <w:rsid w:val="005257D1"/>
    <w:rsid w:val="0052688A"/>
    <w:rsid w:val="00526AB3"/>
    <w:rsid w:val="00527A45"/>
    <w:rsid w:val="00527C1D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98F"/>
    <w:rsid w:val="00543E06"/>
    <w:rsid w:val="00543FF0"/>
    <w:rsid w:val="0054445F"/>
    <w:rsid w:val="00544915"/>
    <w:rsid w:val="00545B6B"/>
    <w:rsid w:val="00546218"/>
    <w:rsid w:val="005462BE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D35"/>
    <w:rsid w:val="00556EB5"/>
    <w:rsid w:val="00557028"/>
    <w:rsid w:val="00560E27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723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276"/>
    <w:rsid w:val="005776CD"/>
    <w:rsid w:val="00577A34"/>
    <w:rsid w:val="00580665"/>
    <w:rsid w:val="00581479"/>
    <w:rsid w:val="00582441"/>
    <w:rsid w:val="00583A53"/>
    <w:rsid w:val="00583FC4"/>
    <w:rsid w:val="005841E4"/>
    <w:rsid w:val="00586ADA"/>
    <w:rsid w:val="00587E2B"/>
    <w:rsid w:val="00590A3A"/>
    <w:rsid w:val="005931BE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0A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1E7"/>
    <w:rsid w:val="005D0266"/>
    <w:rsid w:val="005D058A"/>
    <w:rsid w:val="005D06E3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4B7"/>
    <w:rsid w:val="005D6C65"/>
    <w:rsid w:val="005E11DA"/>
    <w:rsid w:val="005E18C5"/>
    <w:rsid w:val="005E1A03"/>
    <w:rsid w:val="005E27A9"/>
    <w:rsid w:val="005E32EA"/>
    <w:rsid w:val="005E61FE"/>
    <w:rsid w:val="005E6A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106"/>
    <w:rsid w:val="005F46EA"/>
    <w:rsid w:val="005F5527"/>
    <w:rsid w:val="005F6D24"/>
    <w:rsid w:val="005F71DE"/>
    <w:rsid w:val="005F79D6"/>
    <w:rsid w:val="005F7C63"/>
    <w:rsid w:val="005F7CEE"/>
    <w:rsid w:val="0060031A"/>
    <w:rsid w:val="00600385"/>
    <w:rsid w:val="00600823"/>
    <w:rsid w:val="006013E3"/>
    <w:rsid w:val="00602843"/>
    <w:rsid w:val="006032C9"/>
    <w:rsid w:val="00603729"/>
    <w:rsid w:val="006042C7"/>
    <w:rsid w:val="00604789"/>
    <w:rsid w:val="00605B40"/>
    <w:rsid w:val="00606701"/>
    <w:rsid w:val="006077D9"/>
    <w:rsid w:val="00607D2F"/>
    <w:rsid w:val="00610EDF"/>
    <w:rsid w:val="00611861"/>
    <w:rsid w:val="00612EC7"/>
    <w:rsid w:val="00613A22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380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434E"/>
    <w:rsid w:val="006347D0"/>
    <w:rsid w:val="006347EF"/>
    <w:rsid w:val="00634BDA"/>
    <w:rsid w:val="0063500C"/>
    <w:rsid w:val="006357EE"/>
    <w:rsid w:val="006363BC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8CB"/>
    <w:rsid w:val="00647F91"/>
    <w:rsid w:val="0065009E"/>
    <w:rsid w:val="0065070D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3F46"/>
    <w:rsid w:val="00684294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918"/>
    <w:rsid w:val="006A1FF5"/>
    <w:rsid w:val="006A3029"/>
    <w:rsid w:val="006A33D1"/>
    <w:rsid w:val="006A363F"/>
    <w:rsid w:val="006A62DA"/>
    <w:rsid w:val="006A7410"/>
    <w:rsid w:val="006B10E0"/>
    <w:rsid w:val="006B1C56"/>
    <w:rsid w:val="006B24D4"/>
    <w:rsid w:val="006B46ED"/>
    <w:rsid w:val="006B48D3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50B3"/>
    <w:rsid w:val="006C63D4"/>
    <w:rsid w:val="006D0570"/>
    <w:rsid w:val="006D0A9E"/>
    <w:rsid w:val="006D156A"/>
    <w:rsid w:val="006D2957"/>
    <w:rsid w:val="006D2B43"/>
    <w:rsid w:val="006D4CB4"/>
    <w:rsid w:val="006D535F"/>
    <w:rsid w:val="006D648B"/>
    <w:rsid w:val="006D6AB7"/>
    <w:rsid w:val="006E0295"/>
    <w:rsid w:val="006E10D6"/>
    <w:rsid w:val="006E1947"/>
    <w:rsid w:val="006E2739"/>
    <w:rsid w:val="006E329B"/>
    <w:rsid w:val="006E3A58"/>
    <w:rsid w:val="006E5130"/>
    <w:rsid w:val="006E5816"/>
    <w:rsid w:val="006E5DCE"/>
    <w:rsid w:val="006E6B94"/>
    <w:rsid w:val="006E6FB6"/>
    <w:rsid w:val="006E7480"/>
    <w:rsid w:val="006F197D"/>
    <w:rsid w:val="006F57EB"/>
    <w:rsid w:val="006F7B7E"/>
    <w:rsid w:val="00700588"/>
    <w:rsid w:val="00700FFE"/>
    <w:rsid w:val="00701490"/>
    <w:rsid w:val="007016B4"/>
    <w:rsid w:val="00701F12"/>
    <w:rsid w:val="00702242"/>
    <w:rsid w:val="0070225E"/>
    <w:rsid w:val="00703025"/>
    <w:rsid w:val="0070332E"/>
    <w:rsid w:val="00703AA2"/>
    <w:rsid w:val="007043CE"/>
    <w:rsid w:val="00704797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6DF9"/>
    <w:rsid w:val="00717274"/>
    <w:rsid w:val="007177A4"/>
    <w:rsid w:val="00717F82"/>
    <w:rsid w:val="00720450"/>
    <w:rsid w:val="00720658"/>
    <w:rsid w:val="00720CE0"/>
    <w:rsid w:val="00721100"/>
    <w:rsid w:val="007213C2"/>
    <w:rsid w:val="00722BBD"/>
    <w:rsid w:val="0072380A"/>
    <w:rsid w:val="00723AF4"/>
    <w:rsid w:val="007244E5"/>
    <w:rsid w:val="00725428"/>
    <w:rsid w:val="00725B82"/>
    <w:rsid w:val="0072631F"/>
    <w:rsid w:val="00730E4B"/>
    <w:rsid w:val="00731B52"/>
    <w:rsid w:val="00732061"/>
    <w:rsid w:val="00732A06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1C5"/>
    <w:rsid w:val="00741666"/>
    <w:rsid w:val="007416A6"/>
    <w:rsid w:val="007422B2"/>
    <w:rsid w:val="0074244C"/>
    <w:rsid w:val="0074334C"/>
    <w:rsid w:val="007443F2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2E06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381"/>
    <w:rsid w:val="00777103"/>
    <w:rsid w:val="00780D52"/>
    <w:rsid w:val="00786909"/>
    <w:rsid w:val="00786B63"/>
    <w:rsid w:val="007871DE"/>
    <w:rsid w:val="00791880"/>
    <w:rsid w:val="0079212C"/>
    <w:rsid w:val="00793B40"/>
    <w:rsid w:val="007946C0"/>
    <w:rsid w:val="00794DE4"/>
    <w:rsid w:val="00795923"/>
    <w:rsid w:val="0079668A"/>
    <w:rsid w:val="007A0A0B"/>
    <w:rsid w:val="007A13A3"/>
    <w:rsid w:val="007A1401"/>
    <w:rsid w:val="007A1798"/>
    <w:rsid w:val="007A2C39"/>
    <w:rsid w:val="007A30E8"/>
    <w:rsid w:val="007A325C"/>
    <w:rsid w:val="007A3905"/>
    <w:rsid w:val="007A5211"/>
    <w:rsid w:val="007A57C7"/>
    <w:rsid w:val="007A5A81"/>
    <w:rsid w:val="007A5C33"/>
    <w:rsid w:val="007A5DF5"/>
    <w:rsid w:val="007A6F16"/>
    <w:rsid w:val="007A7167"/>
    <w:rsid w:val="007A746B"/>
    <w:rsid w:val="007B0724"/>
    <w:rsid w:val="007B18D7"/>
    <w:rsid w:val="007B1A13"/>
    <w:rsid w:val="007B1B9F"/>
    <w:rsid w:val="007B1EAA"/>
    <w:rsid w:val="007B2035"/>
    <w:rsid w:val="007B226B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6F80"/>
    <w:rsid w:val="007C745E"/>
    <w:rsid w:val="007D00B9"/>
    <w:rsid w:val="007D015F"/>
    <w:rsid w:val="007D0B6F"/>
    <w:rsid w:val="007D1547"/>
    <w:rsid w:val="007D2108"/>
    <w:rsid w:val="007D223E"/>
    <w:rsid w:val="007D3FC9"/>
    <w:rsid w:val="007D450D"/>
    <w:rsid w:val="007D5E5A"/>
    <w:rsid w:val="007D5E95"/>
    <w:rsid w:val="007D7506"/>
    <w:rsid w:val="007D77EC"/>
    <w:rsid w:val="007E0A56"/>
    <w:rsid w:val="007E1A4E"/>
    <w:rsid w:val="007E3889"/>
    <w:rsid w:val="007E3A5C"/>
    <w:rsid w:val="007E5503"/>
    <w:rsid w:val="007E57AF"/>
    <w:rsid w:val="007E6107"/>
    <w:rsid w:val="007E6E95"/>
    <w:rsid w:val="007E75DF"/>
    <w:rsid w:val="007E778F"/>
    <w:rsid w:val="007F006E"/>
    <w:rsid w:val="007F0080"/>
    <w:rsid w:val="007F05C6"/>
    <w:rsid w:val="007F22B7"/>
    <w:rsid w:val="007F28B8"/>
    <w:rsid w:val="007F2F51"/>
    <w:rsid w:val="007F35CF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9F3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328"/>
    <w:rsid w:val="00820871"/>
    <w:rsid w:val="00820D36"/>
    <w:rsid w:val="00820FA1"/>
    <w:rsid w:val="00820FED"/>
    <w:rsid w:val="008223A9"/>
    <w:rsid w:val="00823D4A"/>
    <w:rsid w:val="008241BF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877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677E2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1A59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1BC2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18E7"/>
    <w:rsid w:val="008A3538"/>
    <w:rsid w:val="008A3E42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7A4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44E0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4E1"/>
    <w:rsid w:val="008F1FCC"/>
    <w:rsid w:val="008F208A"/>
    <w:rsid w:val="008F2DFD"/>
    <w:rsid w:val="008F3ABF"/>
    <w:rsid w:val="008F5F66"/>
    <w:rsid w:val="008F65F2"/>
    <w:rsid w:val="008F6902"/>
    <w:rsid w:val="008F6CCD"/>
    <w:rsid w:val="008F6DE0"/>
    <w:rsid w:val="008F7140"/>
    <w:rsid w:val="008F7377"/>
    <w:rsid w:val="009002C0"/>
    <w:rsid w:val="00900E34"/>
    <w:rsid w:val="009018F5"/>
    <w:rsid w:val="00901CF3"/>
    <w:rsid w:val="00902057"/>
    <w:rsid w:val="0090261E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024C"/>
    <w:rsid w:val="0091118B"/>
    <w:rsid w:val="00911636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17DC3"/>
    <w:rsid w:val="0092146D"/>
    <w:rsid w:val="0092185B"/>
    <w:rsid w:val="00922112"/>
    <w:rsid w:val="00922EE7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3A3"/>
    <w:rsid w:val="00936EE2"/>
    <w:rsid w:val="009373FE"/>
    <w:rsid w:val="00937529"/>
    <w:rsid w:val="00937FBC"/>
    <w:rsid w:val="00940ACA"/>
    <w:rsid w:val="00941350"/>
    <w:rsid w:val="00942084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C42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66402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662"/>
    <w:rsid w:val="00997C33"/>
    <w:rsid w:val="009A095E"/>
    <w:rsid w:val="009A21CE"/>
    <w:rsid w:val="009A2C7A"/>
    <w:rsid w:val="009A34E6"/>
    <w:rsid w:val="009A3623"/>
    <w:rsid w:val="009A37D0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389"/>
    <w:rsid w:val="009B2936"/>
    <w:rsid w:val="009B3708"/>
    <w:rsid w:val="009B3B32"/>
    <w:rsid w:val="009B46DD"/>
    <w:rsid w:val="009B5030"/>
    <w:rsid w:val="009B5405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A05"/>
    <w:rsid w:val="009E5D3B"/>
    <w:rsid w:val="009E5DD1"/>
    <w:rsid w:val="009E61C0"/>
    <w:rsid w:val="009E6990"/>
    <w:rsid w:val="009E6DD8"/>
    <w:rsid w:val="009F06DF"/>
    <w:rsid w:val="009F1A22"/>
    <w:rsid w:val="009F1B41"/>
    <w:rsid w:val="009F23BD"/>
    <w:rsid w:val="009F2A38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9E6"/>
    <w:rsid w:val="00A01FA9"/>
    <w:rsid w:val="00A02B14"/>
    <w:rsid w:val="00A02F4B"/>
    <w:rsid w:val="00A03B82"/>
    <w:rsid w:val="00A04F82"/>
    <w:rsid w:val="00A06971"/>
    <w:rsid w:val="00A07325"/>
    <w:rsid w:val="00A0778C"/>
    <w:rsid w:val="00A11807"/>
    <w:rsid w:val="00A11A81"/>
    <w:rsid w:val="00A11AD8"/>
    <w:rsid w:val="00A11CDE"/>
    <w:rsid w:val="00A12369"/>
    <w:rsid w:val="00A12421"/>
    <w:rsid w:val="00A130C3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BD7"/>
    <w:rsid w:val="00A25D59"/>
    <w:rsid w:val="00A2663C"/>
    <w:rsid w:val="00A300FB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633F"/>
    <w:rsid w:val="00A470E8"/>
    <w:rsid w:val="00A472CB"/>
    <w:rsid w:val="00A50969"/>
    <w:rsid w:val="00A50B85"/>
    <w:rsid w:val="00A51A44"/>
    <w:rsid w:val="00A51E66"/>
    <w:rsid w:val="00A526B7"/>
    <w:rsid w:val="00A53729"/>
    <w:rsid w:val="00A5372A"/>
    <w:rsid w:val="00A54B50"/>
    <w:rsid w:val="00A54DC1"/>
    <w:rsid w:val="00A557CC"/>
    <w:rsid w:val="00A56EC7"/>
    <w:rsid w:val="00A577F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143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4C77"/>
    <w:rsid w:val="00A756DF"/>
    <w:rsid w:val="00A7586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87B84"/>
    <w:rsid w:val="00A904B9"/>
    <w:rsid w:val="00A9058C"/>
    <w:rsid w:val="00A90AC6"/>
    <w:rsid w:val="00A90DE6"/>
    <w:rsid w:val="00A91C92"/>
    <w:rsid w:val="00A92ABF"/>
    <w:rsid w:val="00A9333A"/>
    <w:rsid w:val="00A93B95"/>
    <w:rsid w:val="00A94562"/>
    <w:rsid w:val="00A95A8E"/>
    <w:rsid w:val="00A95AF5"/>
    <w:rsid w:val="00A9745D"/>
    <w:rsid w:val="00AA030D"/>
    <w:rsid w:val="00AA04F2"/>
    <w:rsid w:val="00AA054D"/>
    <w:rsid w:val="00AA07D2"/>
    <w:rsid w:val="00AA0A73"/>
    <w:rsid w:val="00AA12BC"/>
    <w:rsid w:val="00AA1CBC"/>
    <w:rsid w:val="00AA1CFD"/>
    <w:rsid w:val="00AA2996"/>
    <w:rsid w:val="00AA5489"/>
    <w:rsid w:val="00AA5B50"/>
    <w:rsid w:val="00AA736F"/>
    <w:rsid w:val="00AA7409"/>
    <w:rsid w:val="00AA782A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3C54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1E97"/>
    <w:rsid w:val="00AC2A82"/>
    <w:rsid w:val="00AC3240"/>
    <w:rsid w:val="00AC4052"/>
    <w:rsid w:val="00AC4132"/>
    <w:rsid w:val="00AC5159"/>
    <w:rsid w:val="00AC5993"/>
    <w:rsid w:val="00AC59B6"/>
    <w:rsid w:val="00AC5AF0"/>
    <w:rsid w:val="00AC6609"/>
    <w:rsid w:val="00AC6791"/>
    <w:rsid w:val="00AD0C80"/>
    <w:rsid w:val="00AD1F12"/>
    <w:rsid w:val="00AD233D"/>
    <w:rsid w:val="00AD2EC9"/>
    <w:rsid w:val="00AD32A2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AF7801"/>
    <w:rsid w:val="00B00D0E"/>
    <w:rsid w:val="00B00D8E"/>
    <w:rsid w:val="00B02763"/>
    <w:rsid w:val="00B03361"/>
    <w:rsid w:val="00B03753"/>
    <w:rsid w:val="00B03C18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092"/>
    <w:rsid w:val="00B13324"/>
    <w:rsid w:val="00B13B90"/>
    <w:rsid w:val="00B13C2E"/>
    <w:rsid w:val="00B14707"/>
    <w:rsid w:val="00B16054"/>
    <w:rsid w:val="00B16135"/>
    <w:rsid w:val="00B161D7"/>
    <w:rsid w:val="00B172E3"/>
    <w:rsid w:val="00B176C5"/>
    <w:rsid w:val="00B2057E"/>
    <w:rsid w:val="00B20793"/>
    <w:rsid w:val="00B20930"/>
    <w:rsid w:val="00B20B75"/>
    <w:rsid w:val="00B20CAD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7142"/>
    <w:rsid w:val="00B30137"/>
    <w:rsid w:val="00B308F0"/>
    <w:rsid w:val="00B30C4C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4D14"/>
    <w:rsid w:val="00B45BB3"/>
    <w:rsid w:val="00B46530"/>
    <w:rsid w:val="00B5039C"/>
    <w:rsid w:val="00B522B0"/>
    <w:rsid w:val="00B5263E"/>
    <w:rsid w:val="00B52673"/>
    <w:rsid w:val="00B528BF"/>
    <w:rsid w:val="00B52F0E"/>
    <w:rsid w:val="00B5407C"/>
    <w:rsid w:val="00B5419A"/>
    <w:rsid w:val="00B55060"/>
    <w:rsid w:val="00B555BA"/>
    <w:rsid w:val="00B55F73"/>
    <w:rsid w:val="00B61AFD"/>
    <w:rsid w:val="00B620AB"/>
    <w:rsid w:val="00B62DB9"/>
    <w:rsid w:val="00B63076"/>
    <w:rsid w:val="00B6313A"/>
    <w:rsid w:val="00B63C6A"/>
    <w:rsid w:val="00B6405B"/>
    <w:rsid w:val="00B6475B"/>
    <w:rsid w:val="00B65A45"/>
    <w:rsid w:val="00B66089"/>
    <w:rsid w:val="00B66FB2"/>
    <w:rsid w:val="00B70271"/>
    <w:rsid w:val="00B71F77"/>
    <w:rsid w:val="00B729C0"/>
    <w:rsid w:val="00B72A67"/>
    <w:rsid w:val="00B7332E"/>
    <w:rsid w:val="00B74D1B"/>
    <w:rsid w:val="00B75206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845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ECC"/>
    <w:rsid w:val="00B9429F"/>
    <w:rsid w:val="00B94E98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0567"/>
    <w:rsid w:val="00BB1529"/>
    <w:rsid w:val="00BB1B76"/>
    <w:rsid w:val="00BB20C3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26B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C6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4AFE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B10"/>
    <w:rsid w:val="00C24F49"/>
    <w:rsid w:val="00C2545F"/>
    <w:rsid w:val="00C259D1"/>
    <w:rsid w:val="00C25C49"/>
    <w:rsid w:val="00C25C85"/>
    <w:rsid w:val="00C26B11"/>
    <w:rsid w:val="00C26D61"/>
    <w:rsid w:val="00C26EA9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2C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040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04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0AC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3FD5"/>
    <w:rsid w:val="00CA4359"/>
    <w:rsid w:val="00CA46CB"/>
    <w:rsid w:val="00CA4837"/>
    <w:rsid w:val="00CA4882"/>
    <w:rsid w:val="00CA4D56"/>
    <w:rsid w:val="00CA4E47"/>
    <w:rsid w:val="00CA5770"/>
    <w:rsid w:val="00CA66A8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4F45"/>
    <w:rsid w:val="00CC628C"/>
    <w:rsid w:val="00CC7909"/>
    <w:rsid w:val="00CD00C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AF4"/>
    <w:rsid w:val="00CE6E4E"/>
    <w:rsid w:val="00CF003E"/>
    <w:rsid w:val="00CF0BF4"/>
    <w:rsid w:val="00CF2201"/>
    <w:rsid w:val="00CF249E"/>
    <w:rsid w:val="00CF2906"/>
    <w:rsid w:val="00CF2C9A"/>
    <w:rsid w:val="00CF3FB2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392B"/>
    <w:rsid w:val="00D249E0"/>
    <w:rsid w:val="00D255C8"/>
    <w:rsid w:val="00D272A7"/>
    <w:rsid w:val="00D272B2"/>
    <w:rsid w:val="00D2781B"/>
    <w:rsid w:val="00D27831"/>
    <w:rsid w:val="00D27C26"/>
    <w:rsid w:val="00D27D7F"/>
    <w:rsid w:val="00D3010A"/>
    <w:rsid w:val="00D30F20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B40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467B"/>
    <w:rsid w:val="00D85A12"/>
    <w:rsid w:val="00D86122"/>
    <w:rsid w:val="00D86721"/>
    <w:rsid w:val="00D86B13"/>
    <w:rsid w:val="00D86C2F"/>
    <w:rsid w:val="00D878E6"/>
    <w:rsid w:val="00D87AF7"/>
    <w:rsid w:val="00D908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623C"/>
    <w:rsid w:val="00D9643D"/>
    <w:rsid w:val="00D968BB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2FBC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B78B9"/>
    <w:rsid w:val="00DC00C1"/>
    <w:rsid w:val="00DC131D"/>
    <w:rsid w:val="00DC1766"/>
    <w:rsid w:val="00DC17EA"/>
    <w:rsid w:val="00DC1CA5"/>
    <w:rsid w:val="00DC1D16"/>
    <w:rsid w:val="00DC2966"/>
    <w:rsid w:val="00DC3EFF"/>
    <w:rsid w:val="00DC4321"/>
    <w:rsid w:val="00DC4AC4"/>
    <w:rsid w:val="00DC6C51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649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777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233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21D9"/>
    <w:rsid w:val="00E42365"/>
    <w:rsid w:val="00E45382"/>
    <w:rsid w:val="00E453DB"/>
    <w:rsid w:val="00E46D05"/>
    <w:rsid w:val="00E47D6D"/>
    <w:rsid w:val="00E50918"/>
    <w:rsid w:val="00E50FBF"/>
    <w:rsid w:val="00E51313"/>
    <w:rsid w:val="00E55190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67F81"/>
    <w:rsid w:val="00E70943"/>
    <w:rsid w:val="00E71299"/>
    <w:rsid w:val="00E714DC"/>
    <w:rsid w:val="00E71B2B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3F98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1FF4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14AD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0F69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453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EFE"/>
    <w:rsid w:val="00EE402B"/>
    <w:rsid w:val="00EE42C3"/>
    <w:rsid w:val="00EE4A2E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0594"/>
    <w:rsid w:val="00F010D6"/>
    <w:rsid w:val="00F0140B"/>
    <w:rsid w:val="00F0169A"/>
    <w:rsid w:val="00F0224E"/>
    <w:rsid w:val="00F02291"/>
    <w:rsid w:val="00F0294B"/>
    <w:rsid w:val="00F03722"/>
    <w:rsid w:val="00F03AAA"/>
    <w:rsid w:val="00F04653"/>
    <w:rsid w:val="00F048C6"/>
    <w:rsid w:val="00F060E3"/>
    <w:rsid w:val="00F07262"/>
    <w:rsid w:val="00F076C1"/>
    <w:rsid w:val="00F1067C"/>
    <w:rsid w:val="00F10737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2D75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1BBD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8EA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2BFD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1B42"/>
    <w:rsid w:val="00F73496"/>
    <w:rsid w:val="00F73BC6"/>
    <w:rsid w:val="00F74E14"/>
    <w:rsid w:val="00F75706"/>
    <w:rsid w:val="00F7575B"/>
    <w:rsid w:val="00F75A4B"/>
    <w:rsid w:val="00F80791"/>
    <w:rsid w:val="00F80863"/>
    <w:rsid w:val="00F808A1"/>
    <w:rsid w:val="00F8130B"/>
    <w:rsid w:val="00F81ACE"/>
    <w:rsid w:val="00F8260E"/>
    <w:rsid w:val="00F82C6E"/>
    <w:rsid w:val="00F82F68"/>
    <w:rsid w:val="00F831FF"/>
    <w:rsid w:val="00F83604"/>
    <w:rsid w:val="00F836AF"/>
    <w:rsid w:val="00F8370C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00E"/>
    <w:rsid w:val="00F9226F"/>
    <w:rsid w:val="00F92378"/>
    <w:rsid w:val="00F92594"/>
    <w:rsid w:val="00F925E5"/>
    <w:rsid w:val="00F929DF"/>
    <w:rsid w:val="00F93033"/>
    <w:rsid w:val="00F93793"/>
    <w:rsid w:val="00F939FB"/>
    <w:rsid w:val="00F93B77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0D7"/>
    <w:rsid w:val="00FC4D31"/>
    <w:rsid w:val="00FC5130"/>
    <w:rsid w:val="00FC51A0"/>
    <w:rsid w:val="00FC6C9F"/>
    <w:rsid w:val="00FC6D45"/>
    <w:rsid w:val="00FD0209"/>
    <w:rsid w:val="00FD0702"/>
    <w:rsid w:val="00FD1839"/>
    <w:rsid w:val="00FD2676"/>
    <w:rsid w:val="00FD26F0"/>
    <w:rsid w:val="00FD3756"/>
    <w:rsid w:val="00FD3CA3"/>
    <w:rsid w:val="00FD424C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1C5"/>
    <w:rsid w:val="00FE780B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xt">
    <w:name w:val="txt"/>
    <w:basedOn w:val="Domylnaczcionkaakapitu"/>
    <w:rsid w:val="00217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4z0">
    <w:name w:val="Artykusekcja"/>
    <w:pPr>
      <w:numPr>
        <w:numId w:val="7"/>
      </w:numPr>
    </w:pPr>
  </w:style>
  <w:style w:type="numbering" w:customStyle="1" w:styleId="WW8Num37z1">
    <w:name w:val="Styl1"/>
    <w:pPr>
      <w:numPr>
        <w:numId w:val="5"/>
      </w:numPr>
    </w:pPr>
  </w:style>
  <w:style w:type="numbering" w:customStyle="1" w:styleId="Absatz-Standardschriftart">
    <w:name w:val="111111"/>
    <w:pPr>
      <w:numPr>
        <w:numId w:val="4"/>
      </w:numPr>
    </w:pPr>
  </w:style>
  <w:style w:type="numbering" w:customStyle="1" w:styleId="WW-Absatz-Standardschriftart">
    <w:name w:val="1ai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pg4win.org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pgtools.org" TargetMode="External"/><Relationship Id="rId14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A1902-D97A-44FC-8B24-41B5BF8DE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3352</Words>
  <Characters>20112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23418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mbuksa</cp:lastModifiedBy>
  <cp:revision>16</cp:revision>
  <cp:lastPrinted>2021-12-01T08:28:00Z</cp:lastPrinted>
  <dcterms:created xsi:type="dcterms:W3CDTF">2021-11-22T10:57:00Z</dcterms:created>
  <dcterms:modified xsi:type="dcterms:W3CDTF">2021-12-01T08:28:00Z</dcterms:modified>
</cp:coreProperties>
</file>