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DEEC0" w14:textId="77777777" w:rsidR="002D0BAF" w:rsidRDefault="002D0BAF" w:rsidP="006F079C">
      <w:pPr>
        <w:keepLines/>
        <w:jc w:val="both"/>
        <w:rPr>
          <w:rFonts w:ascii="Times New Roman" w:hAnsi="Times New Roman"/>
          <w:b/>
          <w:sz w:val="22"/>
          <w:szCs w:val="22"/>
        </w:rPr>
      </w:pPr>
    </w:p>
    <w:p w14:paraId="3C5D21BA" w14:textId="77777777" w:rsidR="006F079C" w:rsidRDefault="006F079C" w:rsidP="006F079C">
      <w:pPr>
        <w:keepLines/>
        <w:jc w:val="both"/>
        <w:rPr>
          <w:rFonts w:ascii="Times New Roman" w:hAnsi="Times New Roman"/>
          <w:b/>
          <w:sz w:val="22"/>
          <w:szCs w:val="22"/>
        </w:rPr>
      </w:pPr>
    </w:p>
    <w:p w14:paraId="5BE3BE93" w14:textId="77777777" w:rsidR="006F079C" w:rsidRDefault="006F079C" w:rsidP="006F079C">
      <w:pPr>
        <w:keepLines/>
        <w:jc w:val="both"/>
        <w:rPr>
          <w:rFonts w:ascii="Times New Roman" w:hAnsi="Times New Roman"/>
          <w:b/>
          <w:sz w:val="22"/>
          <w:szCs w:val="22"/>
        </w:rPr>
      </w:pPr>
    </w:p>
    <w:p w14:paraId="4B12FDB8" w14:textId="77777777" w:rsidR="006F079C" w:rsidRDefault="006F079C" w:rsidP="006F079C">
      <w:pPr>
        <w:keepLines/>
        <w:jc w:val="both"/>
        <w:rPr>
          <w:rFonts w:ascii="Times New Roman" w:hAnsi="Times New Roman"/>
          <w:b/>
          <w:sz w:val="22"/>
          <w:szCs w:val="22"/>
        </w:rPr>
      </w:pPr>
    </w:p>
    <w:p w14:paraId="329C6066" w14:textId="77777777" w:rsidR="006F079C" w:rsidRDefault="006F079C" w:rsidP="006F079C">
      <w:pPr>
        <w:keepLines/>
        <w:jc w:val="both"/>
        <w:rPr>
          <w:rFonts w:ascii="Times New Roman" w:hAnsi="Times New Roman"/>
          <w:b/>
          <w:sz w:val="22"/>
          <w:szCs w:val="22"/>
        </w:rPr>
      </w:pPr>
    </w:p>
    <w:p w14:paraId="342AF9C1" w14:textId="77777777" w:rsidR="006F079C" w:rsidRDefault="006F079C" w:rsidP="006F079C">
      <w:pPr>
        <w:keepLines/>
        <w:jc w:val="both"/>
        <w:rPr>
          <w:rFonts w:ascii="Times New Roman" w:hAnsi="Times New Roman"/>
          <w:b/>
          <w:sz w:val="22"/>
          <w:szCs w:val="22"/>
        </w:rPr>
      </w:pPr>
    </w:p>
    <w:p w14:paraId="6FBC2CA3" w14:textId="77777777" w:rsidR="006F079C" w:rsidRDefault="006F079C" w:rsidP="006F079C">
      <w:pPr>
        <w:keepLines/>
        <w:jc w:val="both"/>
        <w:rPr>
          <w:rFonts w:ascii="Times New Roman" w:hAnsi="Times New Roman"/>
          <w:b/>
          <w:sz w:val="22"/>
          <w:szCs w:val="22"/>
        </w:rPr>
      </w:pPr>
    </w:p>
    <w:p w14:paraId="21096D04" w14:textId="77777777" w:rsidR="006F079C" w:rsidRDefault="006F079C" w:rsidP="006F079C">
      <w:pPr>
        <w:keepLines/>
        <w:jc w:val="both"/>
        <w:rPr>
          <w:rFonts w:ascii="Times New Roman" w:hAnsi="Times New Roman"/>
          <w:b/>
          <w:sz w:val="22"/>
          <w:szCs w:val="22"/>
        </w:rPr>
      </w:pPr>
    </w:p>
    <w:p w14:paraId="01A7F96A" w14:textId="77777777" w:rsidR="006F079C" w:rsidRDefault="006F079C" w:rsidP="006F079C">
      <w:pPr>
        <w:keepLines/>
        <w:jc w:val="both"/>
        <w:rPr>
          <w:rFonts w:ascii="Times New Roman" w:hAnsi="Times New Roman"/>
          <w:b/>
          <w:sz w:val="22"/>
          <w:szCs w:val="22"/>
        </w:rPr>
      </w:pPr>
    </w:p>
    <w:p w14:paraId="24180B83" w14:textId="77777777" w:rsidR="006F079C" w:rsidRDefault="006F079C" w:rsidP="006F079C">
      <w:pPr>
        <w:keepLines/>
        <w:jc w:val="both"/>
        <w:rPr>
          <w:rFonts w:ascii="Times New Roman" w:hAnsi="Times New Roman"/>
          <w:b/>
          <w:sz w:val="22"/>
          <w:szCs w:val="22"/>
        </w:rPr>
      </w:pPr>
    </w:p>
    <w:p w14:paraId="497E5650" w14:textId="77777777" w:rsidR="006F079C" w:rsidRDefault="006F079C" w:rsidP="006F079C">
      <w:pPr>
        <w:keepLines/>
        <w:jc w:val="both"/>
        <w:rPr>
          <w:rFonts w:ascii="Times New Roman" w:hAnsi="Times New Roman"/>
          <w:b/>
          <w:sz w:val="22"/>
          <w:szCs w:val="22"/>
        </w:rPr>
      </w:pPr>
    </w:p>
    <w:p w14:paraId="0EC22979" w14:textId="77777777" w:rsidR="006F079C" w:rsidRDefault="006F079C" w:rsidP="006F079C">
      <w:pPr>
        <w:keepLines/>
        <w:jc w:val="both"/>
        <w:rPr>
          <w:rFonts w:ascii="Times New Roman" w:hAnsi="Times New Roman"/>
          <w:b/>
          <w:sz w:val="22"/>
          <w:szCs w:val="22"/>
        </w:rPr>
      </w:pPr>
    </w:p>
    <w:p w14:paraId="49BDC00D" w14:textId="77777777" w:rsidR="006F079C" w:rsidRPr="00B31E02" w:rsidRDefault="006F079C" w:rsidP="006F079C">
      <w:pPr>
        <w:keepLines/>
        <w:jc w:val="both"/>
        <w:rPr>
          <w:rFonts w:ascii="Times New Roman" w:hAnsi="Times New Roman"/>
          <w:b/>
          <w:sz w:val="22"/>
          <w:szCs w:val="22"/>
        </w:rPr>
      </w:pPr>
    </w:p>
    <w:p w14:paraId="0F7D9C4D" w14:textId="77777777" w:rsidR="006F079C" w:rsidRPr="00B31E02" w:rsidRDefault="006F079C" w:rsidP="006F079C">
      <w:pPr>
        <w:pStyle w:val="tytu"/>
        <w:rPr>
          <w:rFonts w:cs="Times New Roman"/>
          <w:sz w:val="22"/>
          <w:szCs w:val="22"/>
        </w:rPr>
      </w:pPr>
      <w:r w:rsidRPr="00B31E02">
        <w:rPr>
          <w:rFonts w:cs="Times New Roman"/>
          <w:sz w:val="22"/>
          <w:szCs w:val="22"/>
        </w:rPr>
        <w:t>SPECYFIKACJA WARUNKÓW ZAMÓWIENIA</w:t>
      </w:r>
    </w:p>
    <w:p w14:paraId="60E1E6D3" w14:textId="77777777" w:rsidR="006F079C" w:rsidRPr="00B31E02" w:rsidRDefault="006F079C" w:rsidP="006F079C">
      <w:pPr>
        <w:pStyle w:val="tytu"/>
        <w:jc w:val="both"/>
        <w:rPr>
          <w:rFonts w:cs="Times New Roman"/>
          <w:b w:val="0"/>
          <w:sz w:val="20"/>
          <w:szCs w:val="20"/>
        </w:rPr>
      </w:pPr>
    </w:p>
    <w:p w14:paraId="556116F9" w14:textId="77777777" w:rsidR="006F079C" w:rsidRPr="00B31E02" w:rsidRDefault="006F079C" w:rsidP="006F079C">
      <w:pPr>
        <w:pStyle w:val="tytu"/>
        <w:jc w:val="both"/>
        <w:rPr>
          <w:rFonts w:cs="Times New Roman"/>
          <w:b w:val="0"/>
          <w:sz w:val="20"/>
          <w:szCs w:val="20"/>
        </w:rPr>
      </w:pPr>
    </w:p>
    <w:p w14:paraId="08BB44FF" w14:textId="77777777" w:rsidR="006F079C" w:rsidRPr="00B31E02" w:rsidRDefault="006F079C" w:rsidP="006F079C">
      <w:pPr>
        <w:pStyle w:val="tytu"/>
        <w:rPr>
          <w:rFonts w:cs="Times New Roman"/>
          <w:b w:val="0"/>
          <w:sz w:val="20"/>
          <w:szCs w:val="20"/>
        </w:rPr>
      </w:pPr>
    </w:p>
    <w:p w14:paraId="1352ABC1" w14:textId="77777777" w:rsidR="006F079C" w:rsidRPr="00B31E02" w:rsidRDefault="006F079C" w:rsidP="006F079C">
      <w:pPr>
        <w:pStyle w:val="tytu"/>
        <w:rPr>
          <w:rFonts w:cs="Times New Roman"/>
          <w:b w:val="0"/>
          <w:sz w:val="22"/>
          <w:szCs w:val="22"/>
        </w:rPr>
      </w:pPr>
      <w:r w:rsidRPr="00B31E02">
        <w:rPr>
          <w:rFonts w:cs="Times New Roman"/>
          <w:b w:val="0"/>
          <w:sz w:val="22"/>
          <w:szCs w:val="22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B31E02">
        <w:rPr>
          <w:rFonts w:cs="Times New Roman"/>
          <w:b w:val="0"/>
          <w:sz w:val="22"/>
          <w:szCs w:val="22"/>
        </w:rPr>
        <w:t>Pzp</w:t>
      </w:r>
      <w:proofErr w:type="spellEnd"/>
      <w:r w:rsidRPr="00B31E02">
        <w:rPr>
          <w:rFonts w:cs="Times New Roman"/>
          <w:b w:val="0"/>
          <w:sz w:val="22"/>
          <w:szCs w:val="22"/>
        </w:rPr>
        <w:t>.</w:t>
      </w:r>
    </w:p>
    <w:p w14:paraId="6593B8AB" w14:textId="77777777" w:rsidR="006F079C" w:rsidRPr="00B31E02" w:rsidRDefault="006F079C" w:rsidP="006F079C">
      <w:pPr>
        <w:rPr>
          <w:rFonts w:ascii="Times New Roman" w:hAnsi="Times New Roman"/>
          <w:sz w:val="22"/>
          <w:szCs w:val="22"/>
        </w:rPr>
      </w:pPr>
    </w:p>
    <w:p w14:paraId="6F2062BE" w14:textId="77777777" w:rsidR="006F079C" w:rsidRPr="00B31E02" w:rsidRDefault="006F079C" w:rsidP="006F079C">
      <w:pPr>
        <w:rPr>
          <w:rFonts w:ascii="Times New Roman" w:hAnsi="Times New Roman"/>
          <w:sz w:val="22"/>
          <w:szCs w:val="22"/>
        </w:rPr>
      </w:pPr>
    </w:p>
    <w:p w14:paraId="4878FF12" w14:textId="77777777" w:rsidR="004C1C5F" w:rsidRPr="004C1C5F" w:rsidRDefault="004C1C5F" w:rsidP="004C1C5F">
      <w:pPr>
        <w:pStyle w:val="tytu"/>
        <w:rPr>
          <w:rFonts w:cs="Times New Roman"/>
          <w:sz w:val="22"/>
          <w:szCs w:val="22"/>
        </w:rPr>
      </w:pPr>
      <w:r w:rsidRPr="004C1C5F">
        <w:rPr>
          <w:rFonts w:cs="Times New Roman" w:hint="eastAsia"/>
          <w:sz w:val="22"/>
          <w:szCs w:val="22"/>
        </w:rPr>
        <w:t>Ś</w:t>
      </w:r>
      <w:r w:rsidRPr="004C1C5F">
        <w:rPr>
          <w:rFonts w:cs="Times New Roman"/>
          <w:sz w:val="22"/>
          <w:szCs w:val="22"/>
        </w:rPr>
        <w:t>WIADCZENIE KOMPLEKSOWYCH US</w:t>
      </w:r>
      <w:r w:rsidRPr="004C1C5F">
        <w:rPr>
          <w:rFonts w:cs="Times New Roman" w:hint="eastAsia"/>
          <w:sz w:val="22"/>
          <w:szCs w:val="22"/>
        </w:rPr>
        <w:t>Ł</w:t>
      </w:r>
      <w:r w:rsidRPr="004C1C5F">
        <w:rPr>
          <w:rFonts w:cs="Times New Roman"/>
          <w:sz w:val="22"/>
          <w:szCs w:val="22"/>
        </w:rPr>
        <w:t>UG PRANIA WRAZ</w:t>
      </w:r>
    </w:p>
    <w:p w14:paraId="64DE2CAE" w14:textId="77777777" w:rsidR="006F079C" w:rsidRPr="004C1C5F" w:rsidRDefault="004C1C5F" w:rsidP="004C1C5F">
      <w:pPr>
        <w:pStyle w:val="tytu"/>
        <w:rPr>
          <w:rFonts w:cs="Times New Roman"/>
          <w:sz w:val="22"/>
          <w:szCs w:val="22"/>
        </w:rPr>
      </w:pPr>
      <w:r w:rsidRPr="004C1C5F">
        <w:rPr>
          <w:rFonts w:cs="Times New Roman"/>
          <w:sz w:val="22"/>
          <w:szCs w:val="22"/>
        </w:rPr>
        <w:t>Z DZIER</w:t>
      </w:r>
      <w:r w:rsidRPr="004C1C5F">
        <w:rPr>
          <w:rFonts w:cs="Times New Roman" w:hint="eastAsia"/>
          <w:sz w:val="22"/>
          <w:szCs w:val="22"/>
        </w:rPr>
        <w:t>Ż</w:t>
      </w:r>
      <w:r w:rsidRPr="004C1C5F">
        <w:rPr>
          <w:rFonts w:cs="Times New Roman"/>
          <w:sz w:val="22"/>
          <w:szCs w:val="22"/>
        </w:rPr>
        <w:t>AW</w:t>
      </w:r>
      <w:r w:rsidRPr="004C1C5F">
        <w:rPr>
          <w:rFonts w:cs="Times New Roman" w:hint="eastAsia"/>
          <w:sz w:val="22"/>
          <w:szCs w:val="22"/>
        </w:rPr>
        <w:t>Ą</w:t>
      </w:r>
      <w:r w:rsidRPr="004C1C5F">
        <w:rPr>
          <w:rFonts w:cs="Times New Roman"/>
          <w:sz w:val="22"/>
          <w:szCs w:val="22"/>
        </w:rPr>
        <w:t xml:space="preserve"> BIELIZNY SZPITALNEJ, PRANIA POZOSTA</w:t>
      </w:r>
      <w:r w:rsidRPr="004C1C5F">
        <w:rPr>
          <w:rFonts w:cs="Times New Roman" w:hint="eastAsia"/>
          <w:sz w:val="22"/>
          <w:szCs w:val="22"/>
        </w:rPr>
        <w:t>Ł</w:t>
      </w:r>
      <w:r w:rsidRPr="004C1C5F">
        <w:rPr>
          <w:rFonts w:cs="Times New Roman"/>
          <w:sz w:val="22"/>
          <w:szCs w:val="22"/>
        </w:rPr>
        <w:t>YCH ASORTYMENT</w:t>
      </w:r>
      <w:r w:rsidRPr="004C1C5F">
        <w:rPr>
          <w:rFonts w:cs="Times New Roman" w:hint="eastAsia"/>
          <w:sz w:val="22"/>
          <w:szCs w:val="22"/>
        </w:rPr>
        <w:t>Ó</w:t>
      </w:r>
      <w:r w:rsidRPr="004C1C5F">
        <w:rPr>
          <w:rFonts w:cs="Times New Roman"/>
          <w:sz w:val="22"/>
          <w:szCs w:val="22"/>
        </w:rPr>
        <w:t>W ZAMAWIAJ</w:t>
      </w:r>
      <w:r w:rsidRPr="004C1C5F">
        <w:rPr>
          <w:rFonts w:cs="Times New Roman" w:hint="eastAsia"/>
          <w:sz w:val="22"/>
          <w:szCs w:val="22"/>
        </w:rPr>
        <w:t>Ą</w:t>
      </w:r>
      <w:r w:rsidRPr="004C1C5F">
        <w:rPr>
          <w:rFonts w:cs="Times New Roman"/>
          <w:sz w:val="22"/>
          <w:szCs w:val="22"/>
        </w:rPr>
        <w:t>CEGO WRAZ Z TRANSPORTEM DO JEDNOSTEK ORGANIZACYJNYCH WIELKOPOLSKIEGO CENTRUM PULMONOLOGII I TORAKOCHIRURGII</w:t>
      </w:r>
    </w:p>
    <w:p w14:paraId="3A64F291" w14:textId="77777777" w:rsidR="002D0BAF" w:rsidRDefault="002D0BAF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14:paraId="4DBA78F8" w14:textId="77777777"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14:paraId="05BFA933" w14:textId="77777777"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14:paraId="24CABA9B" w14:textId="77777777"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14:paraId="1065A52D" w14:textId="77777777"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14:paraId="267E7329" w14:textId="77777777"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14:paraId="5C14AE21" w14:textId="77777777"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14:paraId="206917B5" w14:textId="77777777"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14:paraId="7ABF4DEC" w14:textId="77777777" w:rsidR="000329D0" w:rsidRDefault="000329D0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14:paraId="181D4867" w14:textId="77777777"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14:paraId="366F6006" w14:textId="77777777"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14:paraId="69C3A064" w14:textId="77777777"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14:paraId="10ED10D8" w14:textId="77777777"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14:paraId="71ABF340" w14:textId="77777777"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14:paraId="6C9FD4B6" w14:textId="77777777"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14:paraId="4AB02AB3" w14:textId="77777777"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14:paraId="6362F41C" w14:textId="77777777"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14:paraId="663BC344" w14:textId="77777777"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14:paraId="1DBEF387" w14:textId="77777777"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14:paraId="41914421" w14:textId="77777777"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14:paraId="7CEF87C4" w14:textId="77777777"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14:paraId="0C386BFB" w14:textId="77777777"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14:paraId="6B9346BC" w14:textId="77777777"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14:paraId="0C0D903D" w14:textId="77777777"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14:paraId="7F632409" w14:textId="77777777"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14:paraId="196A7019" w14:textId="77777777"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14:paraId="235B2841" w14:textId="77777777"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14:paraId="7B240FCA" w14:textId="77777777"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14:paraId="317EB1D8" w14:textId="77777777"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14:paraId="64796FE0" w14:textId="77777777" w:rsidR="000329D0" w:rsidRPr="00987333" w:rsidRDefault="000329D0" w:rsidP="000759CA">
      <w:pPr>
        <w:keepLines/>
        <w:jc w:val="both"/>
        <w:rPr>
          <w:rFonts w:ascii="Times New Roman" w:hAnsi="Times New Roman"/>
          <w:sz w:val="22"/>
          <w:szCs w:val="20"/>
        </w:rPr>
      </w:pPr>
    </w:p>
    <w:p w14:paraId="21C5DE5C" w14:textId="77777777" w:rsidR="003363CC" w:rsidRDefault="002038CF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Fonts w:ascii="Times New Roman" w:hAnsi="Times New Roman"/>
          <w:spacing w:val="5"/>
          <w:sz w:val="22"/>
          <w:szCs w:val="22"/>
        </w:rPr>
      </w:pPr>
      <w:bookmarkStart w:id="0" w:name="_Toc64559016"/>
      <w:r w:rsidRPr="00F25E26">
        <w:rPr>
          <w:rFonts w:ascii="Times New Roman" w:hAnsi="Times New Roman"/>
          <w:spacing w:val="5"/>
          <w:sz w:val="22"/>
          <w:szCs w:val="22"/>
        </w:rPr>
        <w:lastRenderedPageBreak/>
        <w:t>Nazwa oraz adres Zamawiającego, numer telefonu, adres poczty elektronicznej oraz strony internetowej prowadzonego postępowania</w:t>
      </w:r>
      <w:bookmarkEnd w:id="0"/>
    </w:p>
    <w:p w14:paraId="3EF03E2C" w14:textId="77777777" w:rsidR="000B737C" w:rsidRPr="000B737C" w:rsidRDefault="000B737C" w:rsidP="000B737C"/>
    <w:p w14:paraId="218DF427" w14:textId="77777777" w:rsidR="002725E6" w:rsidRDefault="002725E6" w:rsidP="000355DB">
      <w:pPr>
        <w:widowControl/>
        <w:numPr>
          <w:ilvl w:val="0"/>
          <w:numId w:val="18"/>
        </w:numPr>
        <w:suppressAutoHyphens w:val="0"/>
        <w:spacing w:line="276" w:lineRule="auto"/>
        <w:ind w:left="425" w:hanging="425"/>
        <w:jc w:val="both"/>
        <w:rPr>
          <w:rFonts w:ascii="Times New Roman" w:hAnsi="Times New Roman"/>
          <w:b/>
          <w:sz w:val="22"/>
          <w:szCs w:val="22"/>
        </w:rPr>
      </w:pPr>
      <w:r w:rsidRPr="00987333">
        <w:rPr>
          <w:rFonts w:ascii="Times New Roman" w:hAnsi="Times New Roman"/>
          <w:b/>
          <w:sz w:val="22"/>
          <w:szCs w:val="22"/>
        </w:rPr>
        <w:t>Nazwa oraz adres Zamawiającego:</w:t>
      </w:r>
    </w:p>
    <w:p w14:paraId="5DDC51A9" w14:textId="77777777" w:rsidR="00717274" w:rsidRPr="00717274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Times New Roman" w:hAnsi="Times New Roman"/>
          <w:bCs/>
          <w:sz w:val="22"/>
          <w:szCs w:val="22"/>
        </w:rPr>
      </w:pPr>
      <w:r w:rsidRPr="00717274">
        <w:rPr>
          <w:rFonts w:ascii="Times New Roman" w:hAnsi="Times New Roman"/>
          <w:bCs/>
          <w:sz w:val="22"/>
          <w:szCs w:val="22"/>
        </w:rPr>
        <w:t>Wielkopolskie Centrum Pulmonologii i Torakochirurgii im. Eugenii i Janusza Zeyland</w:t>
      </w:r>
      <w:r w:rsidRPr="00717274">
        <w:rPr>
          <w:rFonts w:ascii="Times New Roman" w:hAnsi="Times New Roman" w:hint="cs"/>
          <w:bCs/>
          <w:sz w:val="22"/>
          <w:szCs w:val="22"/>
        </w:rPr>
        <w:t>ó</w:t>
      </w:r>
      <w:r w:rsidRPr="00717274">
        <w:rPr>
          <w:rFonts w:ascii="Times New Roman" w:hAnsi="Times New Roman"/>
          <w:bCs/>
          <w:sz w:val="22"/>
          <w:szCs w:val="22"/>
        </w:rPr>
        <w:t>w Samodzielny Publiczny Zak</w:t>
      </w:r>
      <w:r w:rsidRPr="00717274">
        <w:rPr>
          <w:rFonts w:ascii="Times New Roman" w:hAnsi="Times New Roman" w:hint="cs"/>
          <w:bCs/>
          <w:sz w:val="22"/>
          <w:szCs w:val="22"/>
        </w:rPr>
        <w:t>ł</w:t>
      </w:r>
      <w:r w:rsidRPr="00717274">
        <w:rPr>
          <w:rFonts w:ascii="Times New Roman" w:hAnsi="Times New Roman"/>
          <w:bCs/>
          <w:sz w:val="22"/>
          <w:szCs w:val="22"/>
        </w:rPr>
        <w:t>ad Opieki Zdrowotnej</w:t>
      </w:r>
    </w:p>
    <w:p w14:paraId="6835A3E6" w14:textId="77777777" w:rsidR="00717274" w:rsidRPr="00717274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Times New Roman" w:hAnsi="Times New Roman"/>
          <w:bCs/>
          <w:sz w:val="22"/>
          <w:szCs w:val="22"/>
        </w:rPr>
      </w:pPr>
      <w:r w:rsidRPr="00717274">
        <w:rPr>
          <w:rFonts w:ascii="Times New Roman" w:hAnsi="Times New Roman"/>
          <w:bCs/>
          <w:sz w:val="22"/>
          <w:szCs w:val="22"/>
        </w:rPr>
        <w:t>ul. Szamarzewskiego 62, 60-569 Pozna</w:t>
      </w:r>
      <w:r w:rsidRPr="00717274">
        <w:rPr>
          <w:rFonts w:ascii="Times New Roman" w:hAnsi="Times New Roman" w:hint="cs"/>
          <w:bCs/>
          <w:sz w:val="22"/>
          <w:szCs w:val="22"/>
        </w:rPr>
        <w:t>ń</w:t>
      </w:r>
    </w:p>
    <w:p w14:paraId="6CDD90C9" w14:textId="77777777" w:rsidR="00717274" w:rsidRPr="00717274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Times New Roman" w:hAnsi="Times New Roman"/>
          <w:bCs/>
          <w:sz w:val="22"/>
          <w:szCs w:val="22"/>
        </w:rPr>
      </w:pPr>
      <w:r w:rsidRPr="00717274">
        <w:rPr>
          <w:rFonts w:ascii="Times New Roman" w:hAnsi="Times New Roman"/>
          <w:bCs/>
          <w:sz w:val="22"/>
          <w:szCs w:val="22"/>
        </w:rPr>
        <w:t>NIP - 781-16-18-973 Regon - 631250369</w:t>
      </w:r>
    </w:p>
    <w:p w14:paraId="0B084DE2" w14:textId="77777777" w:rsidR="002725E6" w:rsidRDefault="002725E6" w:rsidP="000355DB">
      <w:pPr>
        <w:widowControl/>
        <w:numPr>
          <w:ilvl w:val="0"/>
          <w:numId w:val="18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987333">
        <w:rPr>
          <w:rFonts w:ascii="Times New Roman" w:hAnsi="Times New Roman"/>
          <w:b/>
          <w:sz w:val="22"/>
          <w:szCs w:val="22"/>
        </w:rPr>
        <w:t>Numer telefonu:</w:t>
      </w:r>
      <w:r w:rsidR="00717274">
        <w:rPr>
          <w:rFonts w:ascii="Times New Roman" w:hAnsi="Times New Roman"/>
          <w:b/>
          <w:sz w:val="22"/>
          <w:szCs w:val="22"/>
        </w:rPr>
        <w:t xml:space="preserve"> </w:t>
      </w:r>
    </w:p>
    <w:p w14:paraId="58A08914" w14:textId="77777777" w:rsidR="00717274" w:rsidRPr="00717274" w:rsidRDefault="00717274" w:rsidP="00717274">
      <w:pPr>
        <w:widowControl/>
        <w:suppressAutoHyphens w:val="0"/>
        <w:spacing w:line="276" w:lineRule="auto"/>
        <w:ind w:left="426"/>
        <w:jc w:val="both"/>
        <w:rPr>
          <w:rFonts w:ascii="Times New Roman" w:hAnsi="Times New Roman"/>
          <w:bCs/>
          <w:sz w:val="22"/>
          <w:szCs w:val="22"/>
        </w:rPr>
      </w:pPr>
      <w:r w:rsidRPr="00717274">
        <w:rPr>
          <w:rFonts w:ascii="Times New Roman" w:hAnsi="Times New Roman"/>
          <w:bCs/>
          <w:sz w:val="22"/>
          <w:szCs w:val="22"/>
        </w:rPr>
        <w:t>061 66 54 255</w:t>
      </w:r>
    </w:p>
    <w:p w14:paraId="21B7A407" w14:textId="77777777" w:rsidR="00AD4CDD" w:rsidRPr="00987333" w:rsidRDefault="002725E6" w:rsidP="000355DB">
      <w:pPr>
        <w:widowControl/>
        <w:numPr>
          <w:ilvl w:val="0"/>
          <w:numId w:val="18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987333">
        <w:rPr>
          <w:rFonts w:ascii="Times New Roman" w:hAnsi="Times New Roman"/>
          <w:b/>
          <w:sz w:val="22"/>
          <w:szCs w:val="22"/>
        </w:rPr>
        <w:t>Adres poczty elektronicznej:</w:t>
      </w:r>
    </w:p>
    <w:p w14:paraId="1D1C5944" w14:textId="77777777" w:rsidR="002725E6" w:rsidRDefault="00B335FA" w:rsidP="002725E6">
      <w:pPr>
        <w:widowControl/>
        <w:suppressAutoHyphens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B335FA">
        <w:rPr>
          <w:rFonts w:ascii="Times New Roman" w:hAnsi="Times New Roman"/>
          <w:sz w:val="22"/>
          <w:szCs w:val="22"/>
        </w:rPr>
        <w:t>przetargi@wcpit.org</w:t>
      </w:r>
    </w:p>
    <w:p w14:paraId="63994C6F" w14:textId="77777777" w:rsidR="002725E6" w:rsidRPr="00987333" w:rsidRDefault="002725E6" w:rsidP="000355DB">
      <w:pPr>
        <w:widowControl/>
        <w:numPr>
          <w:ilvl w:val="0"/>
          <w:numId w:val="18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987333">
        <w:rPr>
          <w:rFonts w:ascii="Times New Roman" w:hAnsi="Times New Roman"/>
          <w:b/>
          <w:sz w:val="22"/>
          <w:szCs w:val="22"/>
        </w:rPr>
        <w:t>Adres strony internetowej prowadzonego postępowania:</w:t>
      </w:r>
    </w:p>
    <w:p w14:paraId="0B162A26" w14:textId="77777777" w:rsidR="00B335FA" w:rsidRPr="001D468F" w:rsidRDefault="00B335FA" w:rsidP="002B70A4">
      <w:pPr>
        <w:spacing w:line="276" w:lineRule="auto"/>
        <w:ind w:left="426"/>
        <w:rPr>
          <w:rFonts w:ascii="Times New Roman" w:hAnsi="Times New Roman"/>
          <w:sz w:val="22"/>
          <w:szCs w:val="22"/>
        </w:rPr>
      </w:pPr>
      <w:r w:rsidRPr="001D468F">
        <w:rPr>
          <w:rFonts w:ascii="Times New Roman" w:hAnsi="Times New Roman"/>
          <w:sz w:val="22"/>
          <w:szCs w:val="22"/>
        </w:rPr>
        <w:t xml:space="preserve">System SKE https://wcpit.pl/system-komunikacji-elektronicznej/  </w:t>
      </w:r>
    </w:p>
    <w:p w14:paraId="6C5BB5E4" w14:textId="77777777" w:rsidR="002038CF" w:rsidRPr="00987333" w:rsidRDefault="00B335FA" w:rsidP="002B70A4">
      <w:pPr>
        <w:spacing w:line="276" w:lineRule="auto"/>
        <w:ind w:left="426"/>
        <w:rPr>
          <w:rFonts w:ascii="Times New Roman" w:hAnsi="Times New Roman"/>
          <w:sz w:val="22"/>
          <w:szCs w:val="22"/>
          <w:lang w:val="en-US"/>
        </w:rPr>
      </w:pPr>
      <w:r w:rsidRPr="00B335FA">
        <w:rPr>
          <w:rFonts w:ascii="Times New Roman" w:hAnsi="Times New Roman"/>
          <w:sz w:val="22"/>
          <w:szCs w:val="22"/>
          <w:lang w:val="en-US"/>
        </w:rPr>
        <w:t>internet: https://wcpit.pl/system-komunikacji-elektronicznej/,  http://www.wcpit.pl</w:t>
      </w:r>
    </w:p>
    <w:p w14:paraId="155DCD9D" w14:textId="77777777" w:rsidR="002038CF" w:rsidRPr="00F25E26" w:rsidRDefault="002038CF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smallCaps/>
        </w:rPr>
      </w:pPr>
      <w:bookmarkStart w:id="1" w:name="_Toc64559017"/>
      <w:r w:rsidRPr="00F25E26">
        <w:rPr>
          <w:rFonts w:ascii="Times New Roman" w:hAnsi="Times New Roman"/>
          <w:spacing w:val="5"/>
          <w:sz w:val="22"/>
          <w:szCs w:val="22"/>
        </w:rPr>
        <w:t xml:space="preserve">Adres strony internetowej, na której udostępniane będą zmiany i wyjaśnienia treści SWZ oraz inne dokumenty zamówienia bezpośrednio związane z postępowaniem </w:t>
      </w:r>
      <w:r w:rsidR="001C5E29">
        <w:rPr>
          <w:rFonts w:ascii="Times New Roman" w:hAnsi="Times New Roman"/>
          <w:spacing w:val="5"/>
          <w:sz w:val="22"/>
          <w:szCs w:val="22"/>
        </w:rPr>
        <w:br/>
      </w:r>
      <w:r w:rsidRPr="00F25E26">
        <w:rPr>
          <w:rFonts w:ascii="Times New Roman" w:hAnsi="Times New Roman"/>
          <w:spacing w:val="5"/>
          <w:sz w:val="22"/>
          <w:szCs w:val="22"/>
        </w:rPr>
        <w:t>o udzielenie Zamówienia</w:t>
      </w:r>
      <w:bookmarkEnd w:id="1"/>
    </w:p>
    <w:p w14:paraId="4AA5B529" w14:textId="77777777" w:rsidR="00B335FA" w:rsidRPr="00B335FA" w:rsidRDefault="00B335FA" w:rsidP="00B335FA">
      <w:pPr>
        <w:spacing w:line="276" w:lineRule="auto"/>
        <w:rPr>
          <w:rFonts w:ascii="Times New Roman" w:hAnsi="Times New Roman"/>
          <w:sz w:val="22"/>
          <w:szCs w:val="22"/>
        </w:rPr>
      </w:pPr>
      <w:r w:rsidRPr="00B335FA">
        <w:rPr>
          <w:rFonts w:ascii="Times New Roman" w:hAnsi="Times New Roman"/>
          <w:sz w:val="22"/>
          <w:szCs w:val="22"/>
        </w:rPr>
        <w:t xml:space="preserve">System SKE https://wcpit.pl/system-komunikacji-elektronicznej/  </w:t>
      </w:r>
    </w:p>
    <w:p w14:paraId="5223B76A" w14:textId="77777777" w:rsidR="004A721C" w:rsidRPr="001D468F" w:rsidRDefault="00B335FA" w:rsidP="00B335FA">
      <w:pPr>
        <w:spacing w:line="276" w:lineRule="auto"/>
        <w:rPr>
          <w:rFonts w:ascii="Times New Roman" w:hAnsi="Times New Roman"/>
          <w:sz w:val="22"/>
          <w:szCs w:val="22"/>
          <w:lang w:val="en-GB"/>
        </w:rPr>
      </w:pPr>
      <w:r w:rsidRPr="001D468F">
        <w:rPr>
          <w:rFonts w:ascii="Times New Roman" w:hAnsi="Times New Roman"/>
          <w:sz w:val="22"/>
          <w:szCs w:val="22"/>
          <w:lang w:val="en-GB"/>
        </w:rPr>
        <w:t xml:space="preserve">internet: </w:t>
      </w:r>
      <w:hyperlink r:id="rId9" w:history="1">
        <w:r w:rsidRPr="001D468F">
          <w:rPr>
            <w:rStyle w:val="Hipercze"/>
            <w:rFonts w:ascii="Times New Roman" w:hAnsi="Times New Roman"/>
            <w:sz w:val="22"/>
            <w:szCs w:val="22"/>
            <w:lang w:val="en-GB"/>
          </w:rPr>
          <w:t>https://wcpit.pl/system-komunikacji-elektronicznej/</w:t>
        </w:r>
      </w:hyperlink>
    </w:p>
    <w:p w14:paraId="3F404F53" w14:textId="77777777" w:rsidR="00B335FA" w:rsidRPr="001D468F" w:rsidRDefault="00B335FA" w:rsidP="00B335FA">
      <w:pPr>
        <w:spacing w:line="276" w:lineRule="auto"/>
        <w:rPr>
          <w:rFonts w:ascii="Times New Roman" w:hAnsi="Times New Roman"/>
          <w:sz w:val="22"/>
          <w:szCs w:val="22"/>
          <w:lang w:val="en-GB"/>
        </w:rPr>
      </w:pPr>
    </w:p>
    <w:p w14:paraId="212FF99F" w14:textId="77777777" w:rsidR="002322C9" w:rsidRPr="00F25E26" w:rsidRDefault="002354DB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Times New Roman" w:hAnsi="Times New Roman"/>
          <w:spacing w:val="5"/>
          <w:sz w:val="22"/>
          <w:szCs w:val="22"/>
        </w:rPr>
      </w:pPr>
      <w:bookmarkStart w:id="2" w:name="_Toc64559018"/>
      <w:r w:rsidRPr="00F25E26">
        <w:rPr>
          <w:rFonts w:ascii="Times New Roman" w:hAnsi="Times New Roman"/>
          <w:spacing w:val="5"/>
          <w:sz w:val="22"/>
          <w:szCs w:val="22"/>
        </w:rPr>
        <w:t>Tryb udzielenia zamówienia</w:t>
      </w:r>
      <w:bookmarkEnd w:id="2"/>
    </w:p>
    <w:p w14:paraId="488813C4" w14:textId="355E024F" w:rsidR="00954F2D" w:rsidRDefault="00725B82" w:rsidP="002C2370">
      <w:pPr>
        <w:numPr>
          <w:ilvl w:val="0"/>
          <w:numId w:val="49"/>
        </w:numPr>
        <w:tabs>
          <w:tab w:val="left" w:pos="0"/>
        </w:tabs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725B82">
        <w:rPr>
          <w:rFonts w:ascii="Times New Roman" w:hAnsi="Times New Roman"/>
          <w:sz w:val="22"/>
          <w:szCs w:val="22"/>
        </w:rPr>
        <w:t>Post</w:t>
      </w:r>
      <w:r w:rsidRPr="00725B82">
        <w:rPr>
          <w:rFonts w:ascii="Times New Roman" w:hAnsi="Times New Roman" w:hint="cs"/>
          <w:sz w:val="22"/>
          <w:szCs w:val="22"/>
        </w:rPr>
        <w:t>ę</w:t>
      </w:r>
      <w:r w:rsidRPr="00725B82">
        <w:rPr>
          <w:rFonts w:ascii="Times New Roman" w:hAnsi="Times New Roman"/>
          <w:sz w:val="22"/>
          <w:szCs w:val="22"/>
        </w:rPr>
        <w:t>powanie o udzielenie zam</w:t>
      </w:r>
      <w:r w:rsidRPr="00725B82">
        <w:rPr>
          <w:rFonts w:ascii="Times New Roman" w:hAnsi="Times New Roman" w:hint="cs"/>
          <w:sz w:val="22"/>
          <w:szCs w:val="22"/>
        </w:rPr>
        <w:t>ó</w:t>
      </w:r>
      <w:r w:rsidRPr="00725B82">
        <w:rPr>
          <w:rFonts w:ascii="Times New Roman" w:hAnsi="Times New Roman"/>
          <w:sz w:val="22"/>
          <w:szCs w:val="22"/>
        </w:rPr>
        <w:t>wienia publicznego prowadzone jest w trybie przetargu nieogr</w:t>
      </w:r>
      <w:r w:rsidR="004E199D">
        <w:rPr>
          <w:rFonts w:ascii="Times New Roman" w:hAnsi="Times New Roman"/>
          <w:sz w:val="22"/>
          <w:szCs w:val="22"/>
        </w:rPr>
        <w:t>aniczonego na podstawie art. 132</w:t>
      </w:r>
      <w:bookmarkStart w:id="3" w:name="_GoBack"/>
      <w:bookmarkEnd w:id="3"/>
      <w:r w:rsidRPr="00725B82">
        <w:rPr>
          <w:rFonts w:ascii="Times New Roman" w:hAnsi="Times New Roman"/>
          <w:sz w:val="22"/>
          <w:szCs w:val="22"/>
        </w:rPr>
        <w:t xml:space="preserve"> ustawy z dnia 11 wrze</w:t>
      </w:r>
      <w:r w:rsidRPr="00725B82">
        <w:rPr>
          <w:rFonts w:ascii="Times New Roman" w:hAnsi="Times New Roman" w:hint="cs"/>
          <w:sz w:val="22"/>
          <w:szCs w:val="22"/>
        </w:rPr>
        <w:t>ś</w:t>
      </w:r>
      <w:r w:rsidRPr="00725B82">
        <w:rPr>
          <w:rFonts w:ascii="Times New Roman" w:hAnsi="Times New Roman"/>
          <w:sz w:val="22"/>
          <w:szCs w:val="22"/>
        </w:rPr>
        <w:t>nia 2019r. - Prawo zam</w:t>
      </w:r>
      <w:r w:rsidRPr="00725B82">
        <w:rPr>
          <w:rFonts w:ascii="Times New Roman" w:hAnsi="Times New Roman" w:hint="cs"/>
          <w:sz w:val="22"/>
          <w:szCs w:val="22"/>
        </w:rPr>
        <w:t>ó</w:t>
      </w:r>
      <w:r w:rsidRPr="00725B82">
        <w:rPr>
          <w:rFonts w:ascii="Times New Roman" w:hAnsi="Times New Roman"/>
          <w:sz w:val="22"/>
          <w:szCs w:val="22"/>
        </w:rPr>
        <w:t>wie</w:t>
      </w:r>
      <w:r w:rsidRPr="00725B82">
        <w:rPr>
          <w:rFonts w:ascii="Times New Roman" w:hAnsi="Times New Roman" w:hint="cs"/>
          <w:sz w:val="22"/>
          <w:szCs w:val="22"/>
        </w:rPr>
        <w:t>ń</w:t>
      </w:r>
      <w:r w:rsidRPr="00725B82">
        <w:rPr>
          <w:rFonts w:ascii="Times New Roman" w:hAnsi="Times New Roman"/>
          <w:sz w:val="22"/>
          <w:szCs w:val="22"/>
        </w:rPr>
        <w:t xml:space="preserve"> publicznych (Dz. U. z 2019 r. poz. 2019 z </w:t>
      </w:r>
      <w:proofErr w:type="spellStart"/>
      <w:r w:rsidRPr="00725B82">
        <w:rPr>
          <w:rFonts w:ascii="Times New Roman" w:hAnsi="Times New Roman"/>
          <w:sz w:val="22"/>
          <w:szCs w:val="22"/>
        </w:rPr>
        <w:t>p</w:t>
      </w:r>
      <w:r w:rsidRPr="00725B82">
        <w:rPr>
          <w:rFonts w:ascii="Times New Roman" w:hAnsi="Times New Roman" w:hint="cs"/>
          <w:sz w:val="22"/>
          <w:szCs w:val="22"/>
        </w:rPr>
        <w:t>óź</w:t>
      </w:r>
      <w:r w:rsidRPr="00725B82">
        <w:rPr>
          <w:rFonts w:ascii="Times New Roman" w:hAnsi="Times New Roman"/>
          <w:sz w:val="22"/>
          <w:szCs w:val="22"/>
        </w:rPr>
        <w:t>n</w:t>
      </w:r>
      <w:proofErr w:type="spellEnd"/>
      <w:r w:rsidRPr="00725B82">
        <w:rPr>
          <w:rFonts w:ascii="Times New Roman" w:hAnsi="Times New Roman"/>
          <w:sz w:val="22"/>
          <w:szCs w:val="22"/>
        </w:rPr>
        <w:t xml:space="preserve">. zm.) zwanej dalej </w:t>
      </w:r>
      <w:r w:rsidRPr="00725B82">
        <w:rPr>
          <w:rFonts w:ascii="Times New Roman" w:hAnsi="Times New Roman" w:hint="cs"/>
          <w:sz w:val="22"/>
          <w:szCs w:val="22"/>
        </w:rPr>
        <w:t>„</w:t>
      </w:r>
      <w:r w:rsidRPr="00725B82">
        <w:rPr>
          <w:rFonts w:ascii="Times New Roman" w:hAnsi="Times New Roman"/>
          <w:sz w:val="22"/>
          <w:szCs w:val="22"/>
        </w:rPr>
        <w:t>ustaw</w:t>
      </w:r>
      <w:r w:rsidRPr="00725B82">
        <w:rPr>
          <w:rFonts w:ascii="Times New Roman" w:hAnsi="Times New Roman" w:hint="cs"/>
          <w:sz w:val="22"/>
          <w:szCs w:val="22"/>
        </w:rPr>
        <w:t>ą”</w:t>
      </w:r>
      <w:r w:rsidR="00954F2D">
        <w:rPr>
          <w:rFonts w:ascii="Times New Roman" w:hAnsi="Times New Roman"/>
          <w:sz w:val="22"/>
          <w:szCs w:val="22"/>
        </w:rPr>
        <w:t xml:space="preserve"> lub „ustawą </w:t>
      </w:r>
      <w:proofErr w:type="spellStart"/>
      <w:r w:rsidR="00954F2D">
        <w:rPr>
          <w:rFonts w:ascii="Times New Roman" w:hAnsi="Times New Roman"/>
          <w:sz w:val="22"/>
          <w:szCs w:val="22"/>
        </w:rPr>
        <w:t>Pzp</w:t>
      </w:r>
      <w:proofErr w:type="spellEnd"/>
      <w:r w:rsidR="00954F2D">
        <w:rPr>
          <w:rFonts w:ascii="Times New Roman" w:hAnsi="Times New Roman"/>
          <w:sz w:val="22"/>
          <w:szCs w:val="22"/>
        </w:rPr>
        <w:t>”</w:t>
      </w:r>
      <w:r w:rsidRPr="00725B82">
        <w:rPr>
          <w:rFonts w:ascii="Times New Roman" w:hAnsi="Times New Roman"/>
          <w:sz w:val="22"/>
          <w:szCs w:val="22"/>
        </w:rPr>
        <w:t xml:space="preserve"> </w:t>
      </w:r>
    </w:p>
    <w:p w14:paraId="276B193A" w14:textId="77777777" w:rsidR="00954F2D" w:rsidRDefault="00954F2D" w:rsidP="002C2370">
      <w:pPr>
        <w:numPr>
          <w:ilvl w:val="0"/>
          <w:numId w:val="49"/>
        </w:numPr>
        <w:tabs>
          <w:tab w:val="left" w:pos="0"/>
        </w:tabs>
        <w:ind w:left="714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Zgodnie z art. 139 ust. 1 Ustawy </w:t>
      </w:r>
      <w:r w:rsidRPr="00954F2D">
        <w:rPr>
          <w:rFonts w:ascii="Times New Roman" w:hAnsi="Times New Roman"/>
          <w:sz w:val="22"/>
          <w:szCs w:val="22"/>
        </w:rPr>
        <w:t>Zamawiaj</w:t>
      </w:r>
      <w:r w:rsidRPr="00954F2D">
        <w:rPr>
          <w:rFonts w:ascii="Times New Roman" w:hAnsi="Times New Roman" w:hint="cs"/>
          <w:sz w:val="22"/>
          <w:szCs w:val="22"/>
        </w:rPr>
        <w:t>ą</w:t>
      </w:r>
      <w:r w:rsidRPr="00954F2D">
        <w:rPr>
          <w:rFonts w:ascii="Times New Roman" w:hAnsi="Times New Roman"/>
          <w:sz w:val="22"/>
          <w:szCs w:val="22"/>
        </w:rPr>
        <w:t>cy mo</w:t>
      </w:r>
      <w:r w:rsidRPr="00954F2D">
        <w:rPr>
          <w:rFonts w:ascii="Times New Roman" w:hAnsi="Times New Roman" w:hint="cs"/>
          <w:sz w:val="22"/>
          <w:szCs w:val="22"/>
        </w:rPr>
        <w:t>ż</w:t>
      </w:r>
      <w:r w:rsidRPr="00954F2D">
        <w:rPr>
          <w:rFonts w:ascii="Times New Roman" w:hAnsi="Times New Roman"/>
          <w:sz w:val="22"/>
          <w:szCs w:val="22"/>
        </w:rPr>
        <w:t>e najpierw dokona</w:t>
      </w:r>
      <w:r w:rsidRPr="00954F2D">
        <w:rPr>
          <w:rFonts w:ascii="Times New Roman" w:hAnsi="Times New Roman" w:hint="cs"/>
          <w:sz w:val="22"/>
          <w:szCs w:val="22"/>
        </w:rPr>
        <w:t>ć</w:t>
      </w:r>
      <w:r w:rsidRPr="00954F2D">
        <w:rPr>
          <w:rFonts w:ascii="Times New Roman" w:hAnsi="Times New Roman"/>
          <w:sz w:val="22"/>
          <w:szCs w:val="22"/>
        </w:rPr>
        <w:t xml:space="preserve"> badania i oceny ofert, a nast</w:t>
      </w:r>
      <w:r w:rsidRPr="00954F2D">
        <w:rPr>
          <w:rFonts w:ascii="Times New Roman" w:hAnsi="Times New Roman" w:hint="cs"/>
          <w:sz w:val="22"/>
          <w:szCs w:val="22"/>
        </w:rPr>
        <w:t>ę</w:t>
      </w:r>
      <w:r w:rsidRPr="00954F2D">
        <w:rPr>
          <w:rFonts w:ascii="Times New Roman" w:hAnsi="Times New Roman"/>
          <w:sz w:val="22"/>
          <w:szCs w:val="22"/>
        </w:rPr>
        <w:t>pnie dokona</w:t>
      </w:r>
      <w:r w:rsidRPr="00954F2D">
        <w:rPr>
          <w:rFonts w:ascii="Times New Roman" w:hAnsi="Times New Roman" w:hint="cs"/>
          <w:sz w:val="22"/>
          <w:szCs w:val="22"/>
        </w:rPr>
        <w:t>ć</w:t>
      </w:r>
      <w:r w:rsidRPr="00954F2D">
        <w:rPr>
          <w:rFonts w:ascii="Times New Roman" w:hAnsi="Times New Roman"/>
          <w:sz w:val="22"/>
          <w:szCs w:val="22"/>
        </w:rPr>
        <w:t xml:space="preserve"> kwalifikacji podmiotowej wykonawcy, kt</w:t>
      </w:r>
      <w:r w:rsidRPr="00954F2D">
        <w:rPr>
          <w:rFonts w:ascii="Times New Roman" w:hAnsi="Times New Roman" w:hint="cs"/>
          <w:sz w:val="22"/>
          <w:szCs w:val="22"/>
        </w:rPr>
        <w:t>ó</w:t>
      </w:r>
      <w:r w:rsidRPr="00954F2D">
        <w:rPr>
          <w:rFonts w:ascii="Times New Roman" w:hAnsi="Times New Roman"/>
          <w:sz w:val="22"/>
          <w:szCs w:val="22"/>
        </w:rPr>
        <w:t>rego oferta zosta</w:t>
      </w:r>
      <w:r w:rsidRPr="00954F2D">
        <w:rPr>
          <w:rFonts w:ascii="Times New Roman" w:hAnsi="Times New Roman" w:hint="cs"/>
          <w:sz w:val="22"/>
          <w:szCs w:val="22"/>
        </w:rPr>
        <w:t>ł</w:t>
      </w:r>
      <w:r w:rsidRPr="00954F2D">
        <w:rPr>
          <w:rFonts w:ascii="Times New Roman" w:hAnsi="Times New Roman"/>
          <w:sz w:val="22"/>
          <w:szCs w:val="22"/>
        </w:rPr>
        <w:t>a najwy</w:t>
      </w:r>
      <w:r w:rsidRPr="00954F2D">
        <w:rPr>
          <w:rFonts w:ascii="Times New Roman" w:hAnsi="Times New Roman" w:hint="cs"/>
          <w:sz w:val="22"/>
          <w:szCs w:val="22"/>
        </w:rPr>
        <w:t>ż</w:t>
      </w:r>
      <w:r w:rsidRPr="00954F2D">
        <w:rPr>
          <w:rFonts w:ascii="Times New Roman" w:hAnsi="Times New Roman"/>
          <w:sz w:val="22"/>
          <w:szCs w:val="22"/>
        </w:rPr>
        <w:t>ej oceniona</w:t>
      </w:r>
      <w:r w:rsidR="00D30B84">
        <w:rPr>
          <w:rFonts w:ascii="Times New Roman" w:hAnsi="Times New Roman"/>
          <w:sz w:val="22"/>
          <w:szCs w:val="22"/>
        </w:rPr>
        <w:t>.</w:t>
      </w:r>
    </w:p>
    <w:p w14:paraId="52B38370" w14:textId="77777777" w:rsidR="00ED79C8" w:rsidRPr="00987333" w:rsidRDefault="00725B82" w:rsidP="002C2370">
      <w:pPr>
        <w:numPr>
          <w:ilvl w:val="0"/>
          <w:numId w:val="49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725B82">
        <w:rPr>
          <w:rFonts w:ascii="Times New Roman" w:hAnsi="Times New Roman"/>
          <w:sz w:val="22"/>
          <w:szCs w:val="22"/>
        </w:rPr>
        <w:t>Warto</w:t>
      </w:r>
      <w:r w:rsidRPr="00725B82">
        <w:rPr>
          <w:rFonts w:ascii="Times New Roman" w:hAnsi="Times New Roman" w:hint="cs"/>
          <w:sz w:val="22"/>
          <w:szCs w:val="22"/>
        </w:rPr>
        <w:t>ść</w:t>
      </w:r>
      <w:r w:rsidRPr="00725B82">
        <w:rPr>
          <w:rFonts w:ascii="Times New Roman" w:hAnsi="Times New Roman"/>
          <w:sz w:val="22"/>
          <w:szCs w:val="22"/>
        </w:rPr>
        <w:t xml:space="preserve"> post</w:t>
      </w:r>
      <w:r w:rsidRPr="00725B82">
        <w:rPr>
          <w:rFonts w:ascii="Times New Roman" w:hAnsi="Times New Roman" w:hint="cs"/>
          <w:sz w:val="22"/>
          <w:szCs w:val="22"/>
        </w:rPr>
        <w:t>ę</w:t>
      </w:r>
      <w:r w:rsidRPr="00725B82">
        <w:rPr>
          <w:rFonts w:ascii="Times New Roman" w:hAnsi="Times New Roman"/>
          <w:sz w:val="22"/>
          <w:szCs w:val="22"/>
        </w:rPr>
        <w:t>powania jest wi</w:t>
      </w:r>
      <w:r w:rsidRPr="00725B82">
        <w:rPr>
          <w:rFonts w:ascii="Times New Roman" w:hAnsi="Times New Roman" w:hint="cs"/>
          <w:sz w:val="22"/>
          <w:szCs w:val="22"/>
        </w:rPr>
        <w:t>ę</w:t>
      </w:r>
      <w:r w:rsidRPr="00725B82">
        <w:rPr>
          <w:rFonts w:ascii="Times New Roman" w:hAnsi="Times New Roman"/>
          <w:sz w:val="22"/>
          <w:szCs w:val="22"/>
        </w:rPr>
        <w:t>ksza ni</w:t>
      </w:r>
      <w:r w:rsidRPr="00725B82">
        <w:rPr>
          <w:rFonts w:ascii="Times New Roman" w:hAnsi="Times New Roman" w:hint="cs"/>
          <w:sz w:val="22"/>
          <w:szCs w:val="22"/>
        </w:rPr>
        <w:t>ż</w:t>
      </w:r>
      <w:r w:rsidRPr="00725B82">
        <w:rPr>
          <w:rFonts w:ascii="Times New Roman" w:hAnsi="Times New Roman"/>
          <w:sz w:val="22"/>
          <w:szCs w:val="22"/>
        </w:rPr>
        <w:t xml:space="preserve"> kwota okre</w:t>
      </w:r>
      <w:r w:rsidRPr="00725B82">
        <w:rPr>
          <w:rFonts w:ascii="Times New Roman" w:hAnsi="Times New Roman" w:hint="cs"/>
          <w:sz w:val="22"/>
          <w:szCs w:val="22"/>
        </w:rPr>
        <w:t>ś</w:t>
      </w:r>
      <w:r w:rsidRPr="00725B82">
        <w:rPr>
          <w:rFonts w:ascii="Times New Roman" w:hAnsi="Times New Roman"/>
          <w:sz w:val="22"/>
          <w:szCs w:val="22"/>
        </w:rPr>
        <w:t>lona w art. 3 ust. 1 ustawy.</w:t>
      </w:r>
    </w:p>
    <w:p w14:paraId="4BC63076" w14:textId="77777777" w:rsidR="0099338A" w:rsidRPr="00987333" w:rsidRDefault="0099338A" w:rsidP="00630A64">
      <w:pPr>
        <w:tabs>
          <w:tab w:val="left" w:pos="283"/>
        </w:tabs>
        <w:spacing w:line="276" w:lineRule="auto"/>
        <w:ind w:left="277"/>
        <w:rPr>
          <w:rFonts w:ascii="Times New Roman" w:hAnsi="Times New Roman"/>
          <w:sz w:val="22"/>
          <w:szCs w:val="22"/>
        </w:rPr>
      </w:pPr>
    </w:p>
    <w:p w14:paraId="0D3DF15E" w14:textId="77777777" w:rsidR="002322C9" w:rsidRPr="00F25E26" w:rsidRDefault="002354DB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Times New Roman" w:hAnsi="Times New Roman"/>
          <w:spacing w:val="5"/>
          <w:sz w:val="22"/>
          <w:szCs w:val="22"/>
        </w:rPr>
      </w:pPr>
      <w:bookmarkStart w:id="4" w:name="_Toc64559019"/>
      <w:r w:rsidRPr="00F25E26">
        <w:rPr>
          <w:rFonts w:ascii="Times New Roman" w:hAnsi="Times New Roman"/>
          <w:spacing w:val="5"/>
          <w:sz w:val="22"/>
          <w:szCs w:val="22"/>
        </w:rPr>
        <w:t>Opis przedmiotu zamówienia</w:t>
      </w:r>
      <w:bookmarkEnd w:id="4"/>
    </w:p>
    <w:p w14:paraId="1C61561A" w14:textId="77777777" w:rsidR="000E3019" w:rsidRPr="0016358F" w:rsidRDefault="0062014E" w:rsidP="0016358F">
      <w:pPr>
        <w:widowControl/>
        <w:numPr>
          <w:ilvl w:val="0"/>
          <w:numId w:val="31"/>
        </w:numPr>
        <w:jc w:val="both"/>
        <w:rPr>
          <w:rFonts w:ascii="Times New Roman" w:hAnsi="Times New Roman"/>
          <w:b/>
          <w:sz w:val="22"/>
          <w:szCs w:val="22"/>
        </w:rPr>
      </w:pPr>
      <w:r w:rsidRPr="002C2370">
        <w:rPr>
          <w:rFonts w:ascii="Times New Roman" w:hAnsi="Times New Roman"/>
          <w:sz w:val="22"/>
          <w:szCs w:val="22"/>
        </w:rPr>
        <w:t xml:space="preserve">Przedmiotem zamówienia jest </w:t>
      </w:r>
      <w:r w:rsidR="0016358F" w:rsidRPr="0016358F">
        <w:rPr>
          <w:rFonts w:ascii="Times New Roman" w:hAnsi="Times New Roman" w:hint="cs"/>
          <w:b/>
          <w:sz w:val="22"/>
          <w:szCs w:val="22"/>
        </w:rPr>
        <w:t>ś</w:t>
      </w:r>
      <w:r w:rsidR="0016358F" w:rsidRPr="0016358F">
        <w:rPr>
          <w:rFonts w:ascii="Times New Roman" w:hAnsi="Times New Roman"/>
          <w:b/>
          <w:sz w:val="22"/>
          <w:szCs w:val="22"/>
        </w:rPr>
        <w:t>wiadczenie kompleksowych us</w:t>
      </w:r>
      <w:r w:rsidR="0016358F" w:rsidRPr="0016358F">
        <w:rPr>
          <w:rFonts w:ascii="Times New Roman" w:hAnsi="Times New Roman" w:hint="cs"/>
          <w:b/>
          <w:sz w:val="22"/>
          <w:szCs w:val="22"/>
        </w:rPr>
        <w:t>ł</w:t>
      </w:r>
      <w:r w:rsidR="0016358F" w:rsidRPr="0016358F">
        <w:rPr>
          <w:rFonts w:ascii="Times New Roman" w:hAnsi="Times New Roman"/>
          <w:b/>
          <w:sz w:val="22"/>
          <w:szCs w:val="22"/>
        </w:rPr>
        <w:t>ug prania wraz</w:t>
      </w:r>
      <w:r w:rsidR="0016358F">
        <w:rPr>
          <w:rFonts w:ascii="Times New Roman" w:hAnsi="Times New Roman"/>
          <w:b/>
          <w:sz w:val="22"/>
          <w:szCs w:val="22"/>
        </w:rPr>
        <w:t xml:space="preserve"> </w:t>
      </w:r>
      <w:r w:rsidR="0016358F" w:rsidRPr="0016358F">
        <w:rPr>
          <w:rFonts w:ascii="Times New Roman" w:hAnsi="Times New Roman"/>
          <w:b/>
          <w:sz w:val="22"/>
          <w:szCs w:val="22"/>
        </w:rPr>
        <w:t>z dzier</w:t>
      </w:r>
      <w:r w:rsidR="0016358F" w:rsidRPr="0016358F">
        <w:rPr>
          <w:rFonts w:ascii="Times New Roman" w:hAnsi="Times New Roman" w:hint="cs"/>
          <w:b/>
          <w:sz w:val="22"/>
          <w:szCs w:val="22"/>
        </w:rPr>
        <w:t>ż</w:t>
      </w:r>
      <w:r w:rsidR="0016358F" w:rsidRPr="0016358F">
        <w:rPr>
          <w:rFonts w:ascii="Times New Roman" w:hAnsi="Times New Roman"/>
          <w:b/>
          <w:sz w:val="22"/>
          <w:szCs w:val="22"/>
        </w:rPr>
        <w:t>aw</w:t>
      </w:r>
      <w:r w:rsidR="0016358F" w:rsidRPr="0016358F">
        <w:rPr>
          <w:rFonts w:ascii="Times New Roman" w:hAnsi="Times New Roman" w:hint="cs"/>
          <w:b/>
          <w:sz w:val="22"/>
          <w:szCs w:val="22"/>
        </w:rPr>
        <w:t>ą</w:t>
      </w:r>
      <w:r w:rsidR="0016358F" w:rsidRPr="0016358F">
        <w:rPr>
          <w:rFonts w:ascii="Times New Roman" w:hAnsi="Times New Roman"/>
          <w:b/>
          <w:sz w:val="22"/>
          <w:szCs w:val="22"/>
        </w:rPr>
        <w:t xml:space="preserve"> bielizny szpitalnej, prania pozosta</w:t>
      </w:r>
      <w:r w:rsidR="0016358F" w:rsidRPr="0016358F">
        <w:rPr>
          <w:rFonts w:ascii="Times New Roman" w:hAnsi="Times New Roman" w:hint="cs"/>
          <w:b/>
          <w:sz w:val="22"/>
          <w:szCs w:val="22"/>
        </w:rPr>
        <w:t>ł</w:t>
      </w:r>
      <w:r w:rsidR="0016358F" w:rsidRPr="0016358F">
        <w:rPr>
          <w:rFonts w:ascii="Times New Roman" w:hAnsi="Times New Roman"/>
          <w:b/>
          <w:sz w:val="22"/>
          <w:szCs w:val="22"/>
        </w:rPr>
        <w:t>ych asortyment</w:t>
      </w:r>
      <w:r w:rsidR="0016358F" w:rsidRPr="0016358F">
        <w:rPr>
          <w:rFonts w:ascii="Times New Roman" w:hAnsi="Times New Roman" w:hint="cs"/>
          <w:b/>
          <w:sz w:val="22"/>
          <w:szCs w:val="22"/>
        </w:rPr>
        <w:t>ó</w:t>
      </w:r>
      <w:r w:rsidR="0016358F" w:rsidRPr="0016358F">
        <w:rPr>
          <w:rFonts w:ascii="Times New Roman" w:hAnsi="Times New Roman"/>
          <w:b/>
          <w:sz w:val="22"/>
          <w:szCs w:val="22"/>
        </w:rPr>
        <w:t>w zamawiaj</w:t>
      </w:r>
      <w:r w:rsidR="0016358F" w:rsidRPr="0016358F">
        <w:rPr>
          <w:rFonts w:ascii="Times New Roman" w:hAnsi="Times New Roman" w:hint="cs"/>
          <w:b/>
          <w:sz w:val="22"/>
          <w:szCs w:val="22"/>
        </w:rPr>
        <w:t>ą</w:t>
      </w:r>
      <w:r w:rsidR="0016358F" w:rsidRPr="0016358F">
        <w:rPr>
          <w:rFonts w:ascii="Times New Roman" w:hAnsi="Times New Roman"/>
          <w:b/>
          <w:sz w:val="22"/>
          <w:szCs w:val="22"/>
        </w:rPr>
        <w:t>cego wraz z transporte</w:t>
      </w:r>
      <w:r w:rsidR="0016358F">
        <w:rPr>
          <w:rFonts w:ascii="Times New Roman" w:hAnsi="Times New Roman"/>
          <w:b/>
          <w:sz w:val="22"/>
          <w:szCs w:val="22"/>
        </w:rPr>
        <w:t>m do jednostek organizacyjnych Wielkopolskiego Centrum Pulmonologii i T</w:t>
      </w:r>
      <w:r w:rsidR="0016358F" w:rsidRPr="0016358F">
        <w:rPr>
          <w:rFonts w:ascii="Times New Roman" w:hAnsi="Times New Roman"/>
          <w:b/>
          <w:sz w:val="22"/>
          <w:szCs w:val="22"/>
        </w:rPr>
        <w:t>orakochirurgii</w:t>
      </w:r>
      <w:r w:rsidR="0011041C" w:rsidRPr="0016358F">
        <w:rPr>
          <w:rFonts w:ascii="Times New Roman" w:hAnsi="Times New Roman"/>
          <w:b/>
          <w:sz w:val="22"/>
          <w:szCs w:val="22"/>
        </w:rPr>
        <w:t xml:space="preserve">. </w:t>
      </w:r>
    </w:p>
    <w:p w14:paraId="5D30EAB3" w14:textId="77777777" w:rsidR="00476513" w:rsidRPr="00476513" w:rsidRDefault="00476513" w:rsidP="00476513">
      <w:pPr>
        <w:widowControl/>
        <w:ind w:left="720"/>
        <w:jc w:val="both"/>
        <w:rPr>
          <w:rFonts w:ascii="Times New Roman" w:hAnsi="Times New Roman"/>
          <w:sz w:val="22"/>
          <w:szCs w:val="22"/>
        </w:rPr>
      </w:pPr>
      <w:r w:rsidRPr="00476513">
        <w:rPr>
          <w:rFonts w:ascii="Times New Roman" w:hAnsi="Times New Roman"/>
          <w:sz w:val="22"/>
          <w:szCs w:val="22"/>
        </w:rPr>
        <w:t>Miejsce realizacji zam</w:t>
      </w:r>
      <w:r w:rsidRPr="00476513">
        <w:rPr>
          <w:rFonts w:ascii="Times New Roman" w:hAnsi="Times New Roman" w:hint="cs"/>
          <w:sz w:val="22"/>
          <w:szCs w:val="22"/>
        </w:rPr>
        <w:t>ó</w:t>
      </w:r>
      <w:r w:rsidRPr="00476513">
        <w:rPr>
          <w:rFonts w:ascii="Times New Roman" w:hAnsi="Times New Roman"/>
          <w:sz w:val="22"/>
          <w:szCs w:val="22"/>
        </w:rPr>
        <w:t>wienia:</w:t>
      </w:r>
    </w:p>
    <w:p w14:paraId="38A8CB44" w14:textId="77777777" w:rsidR="00476513" w:rsidRPr="00476513" w:rsidRDefault="00476513" w:rsidP="00476513">
      <w:pPr>
        <w:widowControl/>
        <w:ind w:left="720"/>
        <w:jc w:val="both"/>
        <w:rPr>
          <w:rFonts w:ascii="Times New Roman" w:hAnsi="Times New Roman"/>
          <w:sz w:val="22"/>
          <w:szCs w:val="22"/>
        </w:rPr>
      </w:pPr>
      <w:r w:rsidRPr="00476513">
        <w:rPr>
          <w:rFonts w:ascii="Times New Roman" w:hAnsi="Times New Roman"/>
          <w:sz w:val="22"/>
          <w:szCs w:val="22"/>
        </w:rPr>
        <w:t>1)</w:t>
      </w:r>
      <w:r w:rsidRPr="00476513">
        <w:rPr>
          <w:rFonts w:ascii="Times New Roman" w:hAnsi="Times New Roman"/>
          <w:sz w:val="22"/>
          <w:szCs w:val="22"/>
        </w:rPr>
        <w:tab/>
        <w:t>Szpital w Poznaniu: ul. Szamarzewskiego 62, 60-569 Pozna</w:t>
      </w:r>
      <w:r w:rsidRPr="00476513">
        <w:rPr>
          <w:rFonts w:ascii="Times New Roman" w:hAnsi="Times New Roman" w:hint="cs"/>
          <w:sz w:val="22"/>
          <w:szCs w:val="22"/>
        </w:rPr>
        <w:t>ń</w:t>
      </w:r>
      <w:r w:rsidRPr="00476513">
        <w:rPr>
          <w:rFonts w:ascii="Times New Roman" w:hAnsi="Times New Roman"/>
          <w:sz w:val="22"/>
          <w:szCs w:val="22"/>
        </w:rPr>
        <w:t>;</w:t>
      </w:r>
    </w:p>
    <w:p w14:paraId="3E8ABB4E" w14:textId="77777777" w:rsidR="00476513" w:rsidRPr="00476513" w:rsidRDefault="00476513" w:rsidP="00476513">
      <w:pPr>
        <w:widowControl/>
        <w:ind w:left="720"/>
        <w:jc w:val="both"/>
        <w:rPr>
          <w:rFonts w:ascii="Times New Roman" w:hAnsi="Times New Roman"/>
          <w:sz w:val="22"/>
          <w:szCs w:val="22"/>
        </w:rPr>
      </w:pPr>
      <w:r w:rsidRPr="00476513">
        <w:rPr>
          <w:rFonts w:ascii="Times New Roman" w:hAnsi="Times New Roman"/>
          <w:sz w:val="22"/>
          <w:szCs w:val="22"/>
        </w:rPr>
        <w:t>2)</w:t>
      </w:r>
      <w:r w:rsidRPr="00476513">
        <w:rPr>
          <w:rFonts w:ascii="Times New Roman" w:hAnsi="Times New Roman"/>
          <w:sz w:val="22"/>
          <w:szCs w:val="22"/>
        </w:rPr>
        <w:tab/>
        <w:t>Szpital w Ludwikowie: 62-050 Mosina;</w:t>
      </w:r>
    </w:p>
    <w:p w14:paraId="6B4083BD" w14:textId="77777777" w:rsidR="00476513" w:rsidRPr="00476513" w:rsidRDefault="00476513" w:rsidP="00476513">
      <w:pPr>
        <w:widowControl/>
        <w:ind w:left="720"/>
        <w:jc w:val="both"/>
        <w:rPr>
          <w:rFonts w:ascii="Times New Roman" w:hAnsi="Times New Roman"/>
          <w:sz w:val="22"/>
          <w:szCs w:val="22"/>
        </w:rPr>
      </w:pPr>
      <w:r w:rsidRPr="00476513">
        <w:rPr>
          <w:rFonts w:ascii="Times New Roman" w:hAnsi="Times New Roman"/>
          <w:sz w:val="22"/>
          <w:szCs w:val="22"/>
        </w:rPr>
        <w:t>3)</w:t>
      </w:r>
      <w:r w:rsidRPr="00476513">
        <w:rPr>
          <w:rFonts w:ascii="Times New Roman" w:hAnsi="Times New Roman"/>
          <w:sz w:val="22"/>
          <w:szCs w:val="22"/>
        </w:rPr>
        <w:tab/>
        <w:t>Szpital w Chodzie</w:t>
      </w:r>
      <w:r w:rsidRPr="00476513">
        <w:rPr>
          <w:rFonts w:ascii="Times New Roman" w:hAnsi="Times New Roman" w:hint="cs"/>
          <w:sz w:val="22"/>
          <w:szCs w:val="22"/>
        </w:rPr>
        <w:t>ż</w:t>
      </w:r>
      <w:r w:rsidRPr="00476513">
        <w:rPr>
          <w:rFonts w:ascii="Times New Roman" w:hAnsi="Times New Roman"/>
          <w:sz w:val="22"/>
          <w:szCs w:val="22"/>
        </w:rPr>
        <w:t>y: ul. Strzelecka 32, 64-800 Chodzie</w:t>
      </w:r>
      <w:r w:rsidRPr="00476513">
        <w:rPr>
          <w:rFonts w:ascii="Times New Roman" w:hAnsi="Times New Roman" w:hint="cs"/>
          <w:sz w:val="22"/>
          <w:szCs w:val="22"/>
        </w:rPr>
        <w:t>ż</w:t>
      </w:r>
      <w:r w:rsidRPr="00476513">
        <w:rPr>
          <w:rFonts w:ascii="Times New Roman" w:hAnsi="Times New Roman"/>
          <w:sz w:val="22"/>
          <w:szCs w:val="22"/>
        </w:rPr>
        <w:t>.</w:t>
      </w:r>
    </w:p>
    <w:p w14:paraId="250AD2C9" w14:textId="77777777" w:rsidR="0062014E" w:rsidRPr="002C2370" w:rsidRDefault="0062014E" w:rsidP="002C2370">
      <w:pPr>
        <w:numPr>
          <w:ilvl w:val="0"/>
          <w:numId w:val="31"/>
        </w:numPr>
        <w:ind w:left="709" w:hanging="425"/>
        <w:jc w:val="both"/>
        <w:rPr>
          <w:rFonts w:ascii="Times New Roman" w:hAnsi="Times New Roman"/>
          <w:sz w:val="22"/>
          <w:szCs w:val="22"/>
        </w:rPr>
      </w:pPr>
      <w:r w:rsidRPr="002C2370">
        <w:rPr>
          <w:rFonts w:ascii="Times New Roman" w:hAnsi="Times New Roman"/>
          <w:sz w:val="22"/>
          <w:szCs w:val="22"/>
        </w:rPr>
        <w:t xml:space="preserve">Przedmiot zamówienia został szczegółowo opisany </w:t>
      </w:r>
      <w:r w:rsidR="00ED2BEA" w:rsidRPr="002C2370">
        <w:rPr>
          <w:rFonts w:ascii="Times New Roman" w:hAnsi="Times New Roman"/>
          <w:sz w:val="22"/>
          <w:szCs w:val="22"/>
        </w:rPr>
        <w:t xml:space="preserve">w </w:t>
      </w:r>
      <w:r w:rsidR="00ED2BEA" w:rsidRPr="002C2370">
        <w:rPr>
          <w:rFonts w:ascii="Times New Roman" w:hAnsi="Times New Roman"/>
          <w:b/>
          <w:sz w:val="22"/>
          <w:szCs w:val="22"/>
        </w:rPr>
        <w:t>załączniku nr 1</w:t>
      </w:r>
      <w:r w:rsidR="00ED2BEA" w:rsidRPr="002C2370">
        <w:rPr>
          <w:rFonts w:ascii="Times New Roman" w:hAnsi="Times New Roman"/>
          <w:sz w:val="22"/>
          <w:szCs w:val="22"/>
        </w:rPr>
        <w:t xml:space="preserve"> do SWZ – opis przedmiotu zamówienia</w:t>
      </w:r>
      <w:r w:rsidR="00062565">
        <w:rPr>
          <w:rFonts w:ascii="Times New Roman" w:hAnsi="Times New Roman"/>
          <w:sz w:val="22"/>
          <w:szCs w:val="22"/>
        </w:rPr>
        <w:t>.</w:t>
      </w:r>
    </w:p>
    <w:p w14:paraId="2B453CDE" w14:textId="77777777" w:rsidR="00164DA5" w:rsidRDefault="0062014E" w:rsidP="00164DA5">
      <w:pPr>
        <w:pStyle w:val="Akapitzlist"/>
        <w:numPr>
          <w:ilvl w:val="0"/>
          <w:numId w:val="31"/>
        </w:numPr>
        <w:rPr>
          <w:rFonts w:ascii="Times New Roman" w:hAnsi="Times New Roman"/>
          <w:iCs/>
          <w:sz w:val="22"/>
          <w:szCs w:val="22"/>
        </w:rPr>
      </w:pPr>
      <w:r w:rsidRPr="00164DA5">
        <w:rPr>
          <w:rFonts w:ascii="Times New Roman" w:hAnsi="Times New Roman"/>
          <w:iCs/>
          <w:sz w:val="22"/>
          <w:szCs w:val="22"/>
        </w:rPr>
        <w:t>Zamawiający</w:t>
      </w:r>
      <w:r w:rsidR="000E3019" w:rsidRPr="00164DA5">
        <w:rPr>
          <w:rFonts w:ascii="Times New Roman" w:hAnsi="Times New Roman"/>
          <w:iCs/>
          <w:sz w:val="22"/>
          <w:szCs w:val="22"/>
        </w:rPr>
        <w:t xml:space="preserve"> </w:t>
      </w:r>
      <w:r w:rsidR="00476513" w:rsidRPr="00164DA5">
        <w:rPr>
          <w:rFonts w:ascii="Times New Roman" w:hAnsi="Times New Roman"/>
          <w:b/>
          <w:iCs/>
          <w:sz w:val="22"/>
          <w:szCs w:val="22"/>
        </w:rPr>
        <w:t>nie</w:t>
      </w:r>
      <w:r w:rsidR="00476513" w:rsidRPr="00164DA5">
        <w:rPr>
          <w:rFonts w:ascii="Times New Roman" w:hAnsi="Times New Roman"/>
          <w:iCs/>
          <w:sz w:val="22"/>
          <w:szCs w:val="22"/>
        </w:rPr>
        <w:t xml:space="preserve"> </w:t>
      </w:r>
      <w:r w:rsidRPr="00164DA5">
        <w:rPr>
          <w:rFonts w:ascii="Times New Roman" w:hAnsi="Times New Roman"/>
          <w:b/>
          <w:bCs/>
          <w:iCs/>
          <w:sz w:val="22"/>
          <w:szCs w:val="22"/>
        </w:rPr>
        <w:t>dopuszcza</w:t>
      </w:r>
      <w:r w:rsidR="000E3019" w:rsidRPr="00164DA5">
        <w:rPr>
          <w:rFonts w:ascii="Times New Roman" w:hAnsi="Times New Roman"/>
          <w:iCs/>
          <w:sz w:val="22"/>
          <w:szCs w:val="22"/>
        </w:rPr>
        <w:t xml:space="preserve"> </w:t>
      </w:r>
      <w:r w:rsidRPr="00164DA5">
        <w:rPr>
          <w:rFonts w:ascii="Times New Roman" w:hAnsi="Times New Roman"/>
          <w:iCs/>
          <w:sz w:val="22"/>
          <w:szCs w:val="22"/>
        </w:rPr>
        <w:t>możliwoś</w:t>
      </w:r>
      <w:r w:rsidR="00ED2BEA" w:rsidRPr="00164DA5">
        <w:rPr>
          <w:rFonts w:ascii="Times New Roman" w:hAnsi="Times New Roman"/>
          <w:iCs/>
          <w:sz w:val="22"/>
          <w:szCs w:val="22"/>
        </w:rPr>
        <w:t>ci</w:t>
      </w:r>
      <w:r w:rsidRPr="00164DA5">
        <w:rPr>
          <w:rFonts w:ascii="Times New Roman" w:hAnsi="Times New Roman"/>
          <w:iCs/>
          <w:sz w:val="22"/>
          <w:szCs w:val="22"/>
        </w:rPr>
        <w:t xml:space="preserve"> składania ofert częściowych</w:t>
      </w:r>
      <w:r w:rsidR="00113FAC" w:rsidRPr="00164DA5">
        <w:rPr>
          <w:rFonts w:ascii="Times New Roman" w:hAnsi="Times New Roman"/>
          <w:iCs/>
          <w:sz w:val="22"/>
          <w:szCs w:val="22"/>
        </w:rPr>
        <w:t>.</w:t>
      </w:r>
      <w:r w:rsidR="00AA39C5" w:rsidRPr="00164DA5">
        <w:rPr>
          <w:rFonts w:ascii="Times New Roman" w:hAnsi="Times New Roman"/>
          <w:iCs/>
          <w:sz w:val="22"/>
          <w:szCs w:val="22"/>
        </w:rPr>
        <w:t xml:space="preserve"> </w:t>
      </w:r>
    </w:p>
    <w:p w14:paraId="1A3CCDF1" w14:textId="77777777" w:rsidR="00476513" w:rsidRPr="00164DA5" w:rsidRDefault="00164DA5" w:rsidP="00164DA5">
      <w:pPr>
        <w:pStyle w:val="Akapitzlist"/>
        <w:rPr>
          <w:rFonts w:ascii="Times New Roman" w:hAnsi="Times New Roman"/>
          <w:iCs/>
          <w:sz w:val="22"/>
          <w:szCs w:val="22"/>
        </w:rPr>
      </w:pPr>
      <w:r w:rsidRPr="00164DA5">
        <w:rPr>
          <w:rFonts w:ascii="Times New Roman" w:hAnsi="Times New Roman"/>
          <w:iCs/>
          <w:sz w:val="22"/>
          <w:szCs w:val="22"/>
        </w:rPr>
        <w:t>Uzasadnienie braku podzia</w:t>
      </w:r>
      <w:r w:rsidRPr="00164DA5">
        <w:rPr>
          <w:rFonts w:ascii="Times New Roman" w:hAnsi="Times New Roman" w:hint="cs"/>
          <w:iCs/>
          <w:sz w:val="22"/>
          <w:szCs w:val="22"/>
        </w:rPr>
        <w:t>ł</w:t>
      </w:r>
      <w:r w:rsidRPr="00164DA5">
        <w:rPr>
          <w:rFonts w:ascii="Times New Roman" w:hAnsi="Times New Roman"/>
          <w:iCs/>
          <w:sz w:val="22"/>
          <w:szCs w:val="22"/>
        </w:rPr>
        <w:t>u na cz</w:t>
      </w:r>
      <w:r w:rsidRPr="00164DA5">
        <w:rPr>
          <w:rFonts w:ascii="Times New Roman" w:hAnsi="Times New Roman" w:hint="cs"/>
          <w:iCs/>
          <w:sz w:val="22"/>
          <w:szCs w:val="22"/>
        </w:rPr>
        <w:t>ęś</w:t>
      </w:r>
      <w:r w:rsidRPr="00164DA5">
        <w:rPr>
          <w:rFonts w:ascii="Times New Roman" w:hAnsi="Times New Roman"/>
          <w:iCs/>
          <w:sz w:val="22"/>
          <w:szCs w:val="22"/>
        </w:rPr>
        <w:t>ci: Przedmiot zam</w:t>
      </w:r>
      <w:r w:rsidRPr="00164DA5">
        <w:rPr>
          <w:rFonts w:ascii="Times New Roman" w:hAnsi="Times New Roman" w:hint="cs"/>
          <w:iCs/>
          <w:sz w:val="22"/>
          <w:szCs w:val="22"/>
        </w:rPr>
        <w:t>ó</w:t>
      </w:r>
      <w:r w:rsidRPr="00164DA5">
        <w:rPr>
          <w:rFonts w:ascii="Times New Roman" w:hAnsi="Times New Roman"/>
          <w:iCs/>
          <w:sz w:val="22"/>
          <w:szCs w:val="22"/>
        </w:rPr>
        <w:t>wienia ma jednolity charakter, a podzia</w:t>
      </w:r>
      <w:r w:rsidRPr="00164DA5">
        <w:rPr>
          <w:rFonts w:ascii="Times New Roman" w:hAnsi="Times New Roman" w:hint="cs"/>
          <w:iCs/>
          <w:sz w:val="22"/>
          <w:szCs w:val="22"/>
        </w:rPr>
        <w:t>ł</w:t>
      </w:r>
      <w:r w:rsidRPr="00164DA5">
        <w:rPr>
          <w:rFonts w:ascii="Times New Roman" w:hAnsi="Times New Roman"/>
          <w:iCs/>
          <w:sz w:val="22"/>
          <w:szCs w:val="22"/>
        </w:rPr>
        <w:t xml:space="preserve"> zam</w:t>
      </w:r>
      <w:r w:rsidRPr="00164DA5">
        <w:rPr>
          <w:rFonts w:ascii="Times New Roman" w:hAnsi="Times New Roman" w:hint="cs"/>
          <w:iCs/>
          <w:sz w:val="22"/>
          <w:szCs w:val="22"/>
        </w:rPr>
        <w:t>ó</w:t>
      </w:r>
      <w:r w:rsidRPr="00164DA5">
        <w:rPr>
          <w:rFonts w:ascii="Times New Roman" w:hAnsi="Times New Roman"/>
          <w:iCs/>
          <w:sz w:val="22"/>
          <w:szCs w:val="22"/>
        </w:rPr>
        <w:t>wienia na cz</w:t>
      </w:r>
      <w:r w:rsidRPr="00164DA5">
        <w:rPr>
          <w:rFonts w:ascii="Times New Roman" w:hAnsi="Times New Roman" w:hint="cs"/>
          <w:iCs/>
          <w:sz w:val="22"/>
          <w:szCs w:val="22"/>
        </w:rPr>
        <w:t>ęś</w:t>
      </w:r>
      <w:r w:rsidRPr="00164DA5">
        <w:rPr>
          <w:rFonts w:ascii="Times New Roman" w:hAnsi="Times New Roman"/>
          <w:iCs/>
          <w:sz w:val="22"/>
          <w:szCs w:val="22"/>
        </w:rPr>
        <w:t>ci powodowa</w:t>
      </w:r>
      <w:r w:rsidRPr="00164DA5">
        <w:rPr>
          <w:rFonts w:ascii="Times New Roman" w:hAnsi="Times New Roman" w:hint="cs"/>
          <w:iCs/>
          <w:sz w:val="22"/>
          <w:szCs w:val="22"/>
        </w:rPr>
        <w:t>ł</w:t>
      </w:r>
      <w:r w:rsidRPr="00164DA5">
        <w:rPr>
          <w:rFonts w:ascii="Times New Roman" w:hAnsi="Times New Roman"/>
          <w:iCs/>
          <w:sz w:val="22"/>
          <w:szCs w:val="22"/>
        </w:rPr>
        <w:t>by nadmierne trudno</w:t>
      </w:r>
      <w:r w:rsidRPr="00164DA5">
        <w:rPr>
          <w:rFonts w:ascii="Times New Roman" w:hAnsi="Times New Roman" w:hint="cs"/>
          <w:iCs/>
          <w:sz w:val="22"/>
          <w:szCs w:val="22"/>
        </w:rPr>
        <w:t>ś</w:t>
      </w:r>
      <w:r w:rsidRPr="00164DA5">
        <w:rPr>
          <w:rFonts w:ascii="Times New Roman" w:hAnsi="Times New Roman"/>
          <w:iCs/>
          <w:sz w:val="22"/>
          <w:szCs w:val="22"/>
        </w:rPr>
        <w:t>ci organizacyjne, techniczne</w:t>
      </w:r>
      <w:r w:rsidR="005D779B">
        <w:rPr>
          <w:rFonts w:ascii="Times New Roman" w:hAnsi="Times New Roman"/>
          <w:iCs/>
          <w:sz w:val="22"/>
          <w:szCs w:val="22"/>
        </w:rPr>
        <w:t xml:space="preserve"> i dodatkowe koszty </w:t>
      </w:r>
      <w:r w:rsidR="005D779B" w:rsidRPr="005D779B">
        <w:rPr>
          <w:rFonts w:ascii="Times New Roman" w:hAnsi="Times New Roman"/>
          <w:iCs/>
          <w:sz w:val="22"/>
          <w:szCs w:val="22"/>
        </w:rPr>
        <w:t>wykonania zam</w:t>
      </w:r>
      <w:r w:rsidR="005D779B" w:rsidRPr="005D779B">
        <w:rPr>
          <w:rFonts w:ascii="Times New Roman" w:hAnsi="Times New Roman" w:hint="cs"/>
          <w:iCs/>
          <w:sz w:val="22"/>
          <w:szCs w:val="22"/>
        </w:rPr>
        <w:t>ó</w:t>
      </w:r>
      <w:r w:rsidR="005D779B" w:rsidRPr="005D779B">
        <w:rPr>
          <w:rFonts w:ascii="Times New Roman" w:hAnsi="Times New Roman"/>
          <w:iCs/>
          <w:sz w:val="22"/>
          <w:szCs w:val="22"/>
        </w:rPr>
        <w:t>wienia</w:t>
      </w:r>
      <w:r w:rsidR="005D779B">
        <w:rPr>
          <w:rFonts w:ascii="Times New Roman" w:hAnsi="Times New Roman"/>
          <w:iCs/>
          <w:sz w:val="22"/>
          <w:szCs w:val="22"/>
        </w:rPr>
        <w:t>,</w:t>
      </w:r>
      <w:r w:rsidR="005D779B" w:rsidRPr="005D779B">
        <w:rPr>
          <w:rFonts w:ascii="Times New Roman" w:hAnsi="Times New Roman"/>
          <w:iCs/>
          <w:sz w:val="22"/>
          <w:szCs w:val="22"/>
        </w:rPr>
        <w:t xml:space="preserve"> a tak</w:t>
      </w:r>
      <w:r w:rsidR="005D779B" w:rsidRPr="005D779B">
        <w:rPr>
          <w:rFonts w:ascii="Times New Roman" w:hAnsi="Times New Roman" w:hint="cs"/>
          <w:iCs/>
          <w:sz w:val="22"/>
          <w:szCs w:val="22"/>
        </w:rPr>
        <w:t>ż</w:t>
      </w:r>
      <w:r w:rsidR="005D779B" w:rsidRPr="005D779B">
        <w:rPr>
          <w:rFonts w:ascii="Times New Roman" w:hAnsi="Times New Roman"/>
          <w:iCs/>
          <w:sz w:val="22"/>
          <w:szCs w:val="22"/>
        </w:rPr>
        <w:t>e potrzeb</w:t>
      </w:r>
      <w:r w:rsidR="005D779B" w:rsidRPr="005D779B">
        <w:rPr>
          <w:rFonts w:ascii="Times New Roman" w:hAnsi="Times New Roman" w:hint="cs"/>
          <w:iCs/>
          <w:sz w:val="22"/>
          <w:szCs w:val="22"/>
        </w:rPr>
        <w:t>ą</w:t>
      </w:r>
      <w:r w:rsidR="005D779B" w:rsidRPr="005D779B">
        <w:rPr>
          <w:rFonts w:ascii="Times New Roman" w:hAnsi="Times New Roman"/>
          <w:iCs/>
          <w:sz w:val="22"/>
          <w:szCs w:val="22"/>
        </w:rPr>
        <w:t xml:space="preserve"> skoordynowania dzia</w:t>
      </w:r>
      <w:r w:rsidR="005D779B" w:rsidRPr="005D779B">
        <w:rPr>
          <w:rFonts w:ascii="Times New Roman" w:hAnsi="Times New Roman" w:hint="cs"/>
          <w:iCs/>
          <w:sz w:val="22"/>
          <w:szCs w:val="22"/>
        </w:rPr>
        <w:t>ł</w:t>
      </w:r>
      <w:r w:rsidR="005D779B" w:rsidRPr="005D779B">
        <w:rPr>
          <w:rFonts w:ascii="Times New Roman" w:hAnsi="Times New Roman"/>
          <w:iCs/>
          <w:sz w:val="22"/>
          <w:szCs w:val="22"/>
        </w:rPr>
        <w:t>a</w:t>
      </w:r>
      <w:r w:rsidR="005D779B" w:rsidRPr="005D779B">
        <w:rPr>
          <w:rFonts w:ascii="Times New Roman" w:hAnsi="Times New Roman" w:hint="cs"/>
          <w:iCs/>
          <w:sz w:val="22"/>
          <w:szCs w:val="22"/>
        </w:rPr>
        <w:t>ń</w:t>
      </w:r>
      <w:r w:rsidR="005D779B" w:rsidRPr="005D779B">
        <w:rPr>
          <w:rFonts w:ascii="Times New Roman" w:hAnsi="Times New Roman"/>
          <w:iCs/>
          <w:sz w:val="22"/>
          <w:szCs w:val="22"/>
        </w:rPr>
        <w:t xml:space="preserve"> r</w:t>
      </w:r>
      <w:r w:rsidR="005D779B" w:rsidRPr="005D779B">
        <w:rPr>
          <w:rFonts w:ascii="Times New Roman" w:hAnsi="Times New Roman" w:hint="cs"/>
          <w:iCs/>
          <w:sz w:val="22"/>
          <w:szCs w:val="22"/>
        </w:rPr>
        <w:t>óż</w:t>
      </w:r>
      <w:r w:rsidR="005D779B" w:rsidRPr="005D779B">
        <w:rPr>
          <w:rFonts w:ascii="Times New Roman" w:hAnsi="Times New Roman"/>
          <w:iCs/>
          <w:sz w:val="22"/>
          <w:szCs w:val="22"/>
        </w:rPr>
        <w:t>nych wykonawc</w:t>
      </w:r>
      <w:r w:rsidR="005D779B" w:rsidRPr="005D779B">
        <w:rPr>
          <w:rFonts w:ascii="Times New Roman" w:hAnsi="Times New Roman" w:hint="cs"/>
          <w:iCs/>
          <w:sz w:val="22"/>
          <w:szCs w:val="22"/>
        </w:rPr>
        <w:t>ó</w:t>
      </w:r>
      <w:r w:rsidR="005D779B" w:rsidRPr="005D779B">
        <w:rPr>
          <w:rFonts w:ascii="Times New Roman" w:hAnsi="Times New Roman"/>
          <w:iCs/>
          <w:sz w:val="22"/>
          <w:szCs w:val="22"/>
        </w:rPr>
        <w:t>w realizuj</w:t>
      </w:r>
      <w:r w:rsidR="005D779B" w:rsidRPr="005D779B">
        <w:rPr>
          <w:rFonts w:ascii="Times New Roman" w:hAnsi="Times New Roman" w:hint="cs"/>
          <w:iCs/>
          <w:sz w:val="22"/>
          <w:szCs w:val="22"/>
        </w:rPr>
        <w:t>ą</w:t>
      </w:r>
      <w:r w:rsidR="005D779B" w:rsidRPr="005D779B">
        <w:rPr>
          <w:rFonts w:ascii="Times New Roman" w:hAnsi="Times New Roman"/>
          <w:iCs/>
          <w:sz w:val="22"/>
          <w:szCs w:val="22"/>
        </w:rPr>
        <w:t>cych zam</w:t>
      </w:r>
      <w:r w:rsidR="005D779B" w:rsidRPr="005D779B">
        <w:rPr>
          <w:rFonts w:ascii="Times New Roman" w:hAnsi="Times New Roman" w:hint="cs"/>
          <w:iCs/>
          <w:sz w:val="22"/>
          <w:szCs w:val="22"/>
        </w:rPr>
        <w:t>ó</w:t>
      </w:r>
      <w:r w:rsidR="005D779B" w:rsidRPr="005D779B">
        <w:rPr>
          <w:rFonts w:ascii="Times New Roman" w:hAnsi="Times New Roman"/>
          <w:iCs/>
          <w:sz w:val="22"/>
          <w:szCs w:val="22"/>
        </w:rPr>
        <w:t>wienie</w:t>
      </w:r>
      <w:r w:rsidR="005D779B">
        <w:rPr>
          <w:rFonts w:ascii="Times New Roman" w:hAnsi="Times New Roman"/>
          <w:iCs/>
          <w:sz w:val="22"/>
          <w:szCs w:val="22"/>
        </w:rPr>
        <w:t>.</w:t>
      </w:r>
    </w:p>
    <w:p w14:paraId="29B5605B" w14:textId="77777777" w:rsidR="0062014E" w:rsidRPr="00476513" w:rsidRDefault="0062014E" w:rsidP="002C2370">
      <w:pPr>
        <w:numPr>
          <w:ilvl w:val="0"/>
          <w:numId w:val="31"/>
        </w:numPr>
        <w:ind w:left="709" w:hanging="425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  <w:r w:rsidRPr="00476513">
        <w:rPr>
          <w:rFonts w:ascii="Times New Roman" w:hAnsi="Times New Roman"/>
          <w:sz w:val="22"/>
          <w:szCs w:val="22"/>
        </w:rPr>
        <w:t xml:space="preserve">Zamawiający opisując przedmiot zamówienia na podstawie art. 99 ust. 3 ustawy </w:t>
      </w:r>
      <w:proofErr w:type="spellStart"/>
      <w:r w:rsidRPr="00476513">
        <w:rPr>
          <w:rFonts w:ascii="Times New Roman" w:hAnsi="Times New Roman"/>
          <w:sz w:val="22"/>
          <w:szCs w:val="22"/>
        </w:rPr>
        <w:t>Pzp</w:t>
      </w:r>
      <w:proofErr w:type="spellEnd"/>
      <w:r w:rsidRPr="00476513">
        <w:rPr>
          <w:rFonts w:ascii="Times New Roman" w:hAnsi="Times New Roman"/>
          <w:sz w:val="22"/>
          <w:szCs w:val="22"/>
        </w:rPr>
        <w:t>., posłużył się następującym</w:t>
      </w:r>
      <w:r w:rsidR="00AA39C5" w:rsidRPr="00476513">
        <w:rPr>
          <w:rFonts w:ascii="Times New Roman" w:hAnsi="Times New Roman"/>
          <w:sz w:val="22"/>
          <w:szCs w:val="22"/>
        </w:rPr>
        <w:t>i</w:t>
      </w:r>
      <w:r w:rsidRPr="00476513">
        <w:rPr>
          <w:rFonts w:ascii="Times New Roman" w:hAnsi="Times New Roman"/>
          <w:sz w:val="22"/>
          <w:szCs w:val="22"/>
        </w:rPr>
        <w:t xml:space="preserve"> kod</w:t>
      </w:r>
      <w:r w:rsidR="00AA39C5" w:rsidRPr="00476513">
        <w:rPr>
          <w:rFonts w:ascii="Times New Roman" w:hAnsi="Times New Roman"/>
          <w:sz w:val="22"/>
          <w:szCs w:val="22"/>
        </w:rPr>
        <w:t>ami</w:t>
      </w:r>
      <w:r w:rsidRPr="00476513">
        <w:rPr>
          <w:rFonts w:ascii="Times New Roman" w:hAnsi="Times New Roman"/>
          <w:sz w:val="22"/>
          <w:szCs w:val="22"/>
        </w:rPr>
        <w:t xml:space="preserve"> </w:t>
      </w:r>
      <w:r w:rsidR="00E4724A" w:rsidRPr="00476513">
        <w:rPr>
          <w:rFonts w:ascii="Times New Roman" w:hAnsi="Times New Roman"/>
          <w:sz w:val="22"/>
          <w:szCs w:val="22"/>
        </w:rPr>
        <w:t xml:space="preserve">określonymi </w:t>
      </w:r>
      <w:r w:rsidRPr="00476513">
        <w:rPr>
          <w:rFonts w:ascii="Times New Roman" w:hAnsi="Times New Roman"/>
          <w:sz w:val="22"/>
          <w:szCs w:val="22"/>
        </w:rPr>
        <w:t xml:space="preserve"> we Wspólnym Słowniku Zamówień (CPV):</w:t>
      </w:r>
    </w:p>
    <w:p w14:paraId="2E3E59AD" w14:textId="77777777" w:rsidR="001661B6" w:rsidRPr="001661B6" w:rsidRDefault="001661B6" w:rsidP="001661B6">
      <w:pPr>
        <w:tabs>
          <w:tab w:val="left" w:pos="-15735"/>
        </w:tabs>
        <w:ind w:left="709"/>
        <w:jc w:val="both"/>
        <w:rPr>
          <w:rFonts w:ascii="Times New Roman" w:hAnsi="Times New Roman"/>
          <w:sz w:val="22"/>
          <w:szCs w:val="22"/>
        </w:rPr>
      </w:pPr>
      <w:r w:rsidRPr="001661B6">
        <w:rPr>
          <w:rFonts w:ascii="Times New Roman" w:hAnsi="Times New Roman"/>
          <w:sz w:val="22"/>
          <w:szCs w:val="22"/>
        </w:rPr>
        <w:t>98310000-9 Us</w:t>
      </w:r>
      <w:r w:rsidRPr="001661B6">
        <w:rPr>
          <w:rFonts w:ascii="Times New Roman" w:hAnsi="Times New Roman" w:hint="cs"/>
          <w:sz w:val="22"/>
          <w:szCs w:val="22"/>
        </w:rPr>
        <w:t>ł</w:t>
      </w:r>
      <w:r w:rsidRPr="001661B6">
        <w:rPr>
          <w:rFonts w:ascii="Times New Roman" w:hAnsi="Times New Roman"/>
          <w:sz w:val="22"/>
          <w:szCs w:val="22"/>
        </w:rPr>
        <w:t>ugi prania i czyszczenia na sucho</w:t>
      </w:r>
    </w:p>
    <w:p w14:paraId="29031ACA" w14:textId="77777777" w:rsidR="001661B6" w:rsidRPr="001661B6" w:rsidRDefault="001661B6" w:rsidP="001661B6">
      <w:pPr>
        <w:tabs>
          <w:tab w:val="left" w:pos="-15735"/>
        </w:tabs>
        <w:ind w:left="709"/>
        <w:jc w:val="both"/>
        <w:rPr>
          <w:rFonts w:ascii="Times New Roman" w:hAnsi="Times New Roman"/>
          <w:sz w:val="22"/>
          <w:szCs w:val="22"/>
        </w:rPr>
      </w:pPr>
      <w:r w:rsidRPr="001661B6">
        <w:rPr>
          <w:rFonts w:ascii="Times New Roman" w:hAnsi="Times New Roman"/>
          <w:sz w:val="22"/>
          <w:szCs w:val="22"/>
        </w:rPr>
        <w:t>98311000-6 Us</w:t>
      </w:r>
      <w:r w:rsidRPr="001661B6">
        <w:rPr>
          <w:rFonts w:ascii="Times New Roman" w:hAnsi="Times New Roman" w:hint="cs"/>
          <w:sz w:val="22"/>
          <w:szCs w:val="22"/>
        </w:rPr>
        <w:t>ł</w:t>
      </w:r>
      <w:r w:rsidRPr="001661B6">
        <w:rPr>
          <w:rFonts w:ascii="Times New Roman" w:hAnsi="Times New Roman"/>
          <w:sz w:val="22"/>
          <w:szCs w:val="22"/>
        </w:rPr>
        <w:t>ugi odbierania prania</w:t>
      </w:r>
    </w:p>
    <w:p w14:paraId="77278229" w14:textId="77777777" w:rsidR="001661B6" w:rsidRPr="001661B6" w:rsidRDefault="001661B6" w:rsidP="001661B6">
      <w:pPr>
        <w:tabs>
          <w:tab w:val="left" w:pos="-15735"/>
        </w:tabs>
        <w:ind w:left="709"/>
        <w:jc w:val="both"/>
        <w:rPr>
          <w:rFonts w:ascii="Times New Roman" w:hAnsi="Times New Roman"/>
          <w:sz w:val="22"/>
          <w:szCs w:val="22"/>
        </w:rPr>
      </w:pPr>
      <w:r w:rsidRPr="001661B6">
        <w:rPr>
          <w:rFonts w:ascii="Times New Roman" w:hAnsi="Times New Roman"/>
          <w:sz w:val="22"/>
          <w:szCs w:val="22"/>
        </w:rPr>
        <w:lastRenderedPageBreak/>
        <w:t>98315000-4 Us</w:t>
      </w:r>
      <w:r w:rsidRPr="001661B6">
        <w:rPr>
          <w:rFonts w:ascii="Times New Roman" w:hAnsi="Times New Roman" w:hint="cs"/>
          <w:sz w:val="22"/>
          <w:szCs w:val="22"/>
        </w:rPr>
        <w:t>ł</w:t>
      </w:r>
      <w:r w:rsidRPr="001661B6">
        <w:rPr>
          <w:rFonts w:ascii="Times New Roman" w:hAnsi="Times New Roman"/>
          <w:sz w:val="22"/>
          <w:szCs w:val="22"/>
        </w:rPr>
        <w:t>ugi prasowania</w:t>
      </w:r>
    </w:p>
    <w:p w14:paraId="41B94360" w14:textId="77777777" w:rsidR="001661B6" w:rsidRPr="001661B6" w:rsidRDefault="001661B6" w:rsidP="001661B6">
      <w:pPr>
        <w:tabs>
          <w:tab w:val="left" w:pos="-15735"/>
        </w:tabs>
        <w:ind w:left="709"/>
        <w:jc w:val="both"/>
        <w:rPr>
          <w:rFonts w:ascii="Times New Roman" w:hAnsi="Times New Roman"/>
          <w:sz w:val="22"/>
          <w:szCs w:val="22"/>
        </w:rPr>
      </w:pPr>
      <w:r w:rsidRPr="001661B6">
        <w:rPr>
          <w:rFonts w:ascii="Times New Roman" w:hAnsi="Times New Roman"/>
          <w:sz w:val="22"/>
          <w:szCs w:val="22"/>
        </w:rPr>
        <w:t>50830000-2 Us</w:t>
      </w:r>
      <w:r w:rsidRPr="001661B6">
        <w:rPr>
          <w:rFonts w:ascii="Times New Roman" w:hAnsi="Times New Roman" w:hint="cs"/>
          <w:sz w:val="22"/>
          <w:szCs w:val="22"/>
        </w:rPr>
        <w:t>ł</w:t>
      </w:r>
      <w:r w:rsidRPr="001661B6">
        <w:rPr>
          <w:rFonts w:ascii="Times New Roman" w:hAnsi="Times New Roman"/>
          <w:sz w:val="22"/>
          <w:szCs w:val="22"/>
        </w:rPr>
        <w:t>ugi w zakresie naprawy odzie</w:t>
      </w:r>
      <w:r w:rsidRPr="001661B6">
        <w:rPr>
          <w:rFonts w:ascii="Times New Roman" w:hAnsi="Times New Roman" w:hint="cs"/>
          <w:sz w:val="22"/>
          <w:szCs w:val="22"/>
        </w:rPr>
        <w:t>ż</w:t>
      </w:r>
      <w:r w:rsidRPr="001661B6">
        <w:rPr>
          <w:rFonts w:ascii="Times New Roman" w:hAnsi="Times New Roman"/>
          <w:sz w:val="22"/>
          <w:szCs w:val="22"/>
        </w:rPr>
        <w:t>y i wyrob</w:t>
      </w:r>
      <w:r w:rsidRPr="001661B6">
        <w:rPr>
          <w:rFonts w:ascii="Times New Roman" w:hAnsi="Times New Roman" w:hint="cs"/>
          <w:sz w:val="22"/>
          <w:szCs w:val="22"/>
        </w:rPr>
        <w:t>ó</w:t>
      </w:r>
      <w:r w:rsidRPr="001661B6">
        <w:rPr>
          <w:rFonts w:ascii="Times New Roman" w:hAnsi="Times New Roman"/>
          <w:sz w:val="22"/>
          <w:szCs w:val="22"/>
        </w:rPr>
        <w:t>w w</w:t>
      </w:r>
      <w:r w:rsidRPr="001661B6">
        <w:rPr>
          <w:rFonts w:ascii="Times New Roman" w:hAnsi="Times New Roman" w:hint="cs"/>
          <w:sz w:val="22"/>
          <w:szCs w:val="22"/>
        </w:rPr>
        <w:t>łó</w:t>
      </w:r>
      <w:r w:rsidRPr="001661B6">
        <w:rPr>
          <w:rFonts w:ascii="Times New Roman" w:hAnsi="Times New Roman"/>
          <w:sz w:val="22"/>
          <w:szCs w:val="22"/>
        </w:rPr>
        <w:t>kienniczych</w:t>
      </w:r>
    </w:p>
    <w:p w14:paraId="7B5A83AD" w14:textId="77777777" w:rsidR="001661B6" w:rsidRPr="001661B6" w:rsidRDefault="001661B6" w:rsidP="001661B6">
      <w:pPr>
        <w:tabs>
          <w:tab w:val="left" w:pos="-15735"/>
        </w:tabs>
        <w:ind w:left="709"/>
        <w:jc w:val="both"/>
        <w:rPr>
          <w:rFonts w:ascii="Times New Roman" w:hAnsi="Times New Roman"/>
          <w:sz w:val="22"/>
          <w:szCs w:val="22"/>
        </w:rPr>
      </w:pPr>
      <w:r w:rsidRPr="001661B6">
        <w:rPr>
          <w:rFonts w:ascii="Times New Roman" w:hAnsi="Times New Roman"/>
          <w:sz w:val="22"/>
          <w:szCs w:val="22"/>
        </w:rPr>
        <w:t>39500000-7 Wyroby w</w:t>
      </w:r>
      <w:r w:rsidRPr="001661B6">
        <w:rPr>
          <w:rFonts w:ascii="Times New Roman" w:hAnsi="Times New Roman" w:hint="cs"/>
          <w:sz w:val="22"/>
          <w:szCs w:val="22"/>
        </w:rPr>
        <w:t>łó</w:t>
      </w:r>
      <w:r w:rsidRPr="001661B6">
        <w:rPr>
          <w:rFonts w:ascii="Times New Roman" w:hAnsi="Times New Roman"/>
          <w:sz w:val="22"/>
          <w:szCs w:val="22"/>
        </w:rPr>
        <w:t>kiennicze</w:t>
      </w:r>
    </w:p>
    <w:p w14:paraId="5A7A80D4" w14:textId="77777777" w:rsidR="0087271A" w:rsidRPr="002C2370" w:rsidRDefault="001661B6" w:rsidP="001661B6">
      <w:pPr>
        <w:tabs>
          <w:tab w:val="left" w:pos="-15735"/>
        </w:tabs>
        <w:ind w:left="709"/>
        <w:jc w:val="both"/>
        <w:rPr>
          <w:rFonts w:ascii="Times New Roman" w:hAnsi="Times New Roman"/>
          <w:sz w:val="22"/>
          <w:szCs w:val="22"/>
        </w:rPr>
      </w:pPr>
      <w:r w:rsidRPr="001661B6">
        <w:rPr>
          <w:rFonts w:ascii="Times New Roman" w:hAnsi="Times New Roman"/>
          <w:sz w:val="22"/>
          <w:szCs w:val="22"/>
        </w:rPr>
        <w:t>39518000-6 Bielizna szpitalna</w:t>
      </w:r>
      <w:r w:rsidR="006038ED">
        <w:rPr>
          <w:rFonts w:ascii="Times New Roman" w:hAnsi="Times New Roman"/>
          <w:sz w:val="22"/>
          <w:szCs w:val="22"/>
        </w:rPr>
        <w:t>.</w:t>
      </w:r>
    </w:p>
    <w:p w14:paraId="28AD1DF5" w14:textId="77777777" w:rsidR="00B20EF4" w:rsidRPr="002C2370" w:rsidRDefault="00B20EF4" w:rsidP="002C2370">
      <w:pPr>
        <w:pStyle w:val="Akapitzlist"/>
        <w:widowControl/>
        <w:numPr>
          <w:ilvl w:val="0"/>
          <w:numId w:val="31"/>
        </w:numPr>
        <w:suppressAutoHyphens w:val="0"/>
        <w:ind w:left="709" w:hanging="425"/>
        <w:jc w:val="both"/>
        <w:rPr>
          <w:rFonts w:ascii="Times New Roman" w:hAnsi="Times New Roman"/>
          <w:bCs/>
          <w:sz w:val="22"/>
          <w:szCs w:val="22"/>
        </w:rPr>
      </w:pPr>
      <w:r w:rsidRPr="002C2370">
        <w:rPr>
          <w:rFonts w:ascii="Times New Roman" w:hAnsi="Times New Roman"/>
          <w:bCs/>
          <w:sz w:val="22"/>
          <w:szCs w:val="22"/>
        </w:rPr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14:paraId="36A17F23" w14:textId="77777777" w:rsidR="00AE0DDE" w:rsidRPr="00AE0DDE" w:rsidRDefault="00AE0DDE" w:rsidP="00AE0DDE">
      <w:pPr>
        <w:pStyle w:val="Akapitzlist"/>
        <w:widowControl/>
        <w:numPr>
          <w:ilvl w:val="0"/>
          <w:numId w:val="31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AE0DDE">
        <w:rPr>
          <w:rFonts w:ascii="Times New Roman" w:hAnsi="Times New Roman"/>
          <w:sz w:val="22"/>
          <w:szCs w:val="22"/>
        </w:rPr>
        <w:t>W przypadku, je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eli przy opisie przedmiotu zam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wienia pos</w:t>
      </w:r>
      <w:r w:rsidRPr="00AE0DDE">
        <w:rPr>
          <w:rFonts w:ascii="Times New Roman" w:hAnsi="Times New Roman" w:hint="cs"/>
          <w:sz w:val="22"/>
          <w:szCs w:val="22"/>
        </w:rPr>
        <w:t>ł</w:t>
      </w:r>
      <w:r w:rsidRPr="00AE0DDE">
        <w:rPr>
          <w:rFonts w:ascii="Times New Roman" w:hAnsi="Times New Roman"/>
          <w:sz w:val="22"/>
          <w:szCs w:val="22"/>
        </w:rPr>
        <w:t>u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ono si</w:t>
      </w:r>
      <w:r w:rsidRPr="00AE0DDE">
        <w:rPr>
          <w:rFonts w:ascii="Times New Roman" w:hAnsi="Times New Roman" w:hint="cs"/>
          <w:sz w:val="22"/>
          <w:szCs w:val="22"/>
        </w:rPr>
        <w:t>ę</w:t>
      </w:r>
      <w:r w:rsidRPr="00AE0DDE">
        <w:rPr>
          <w:rFonts w:ascii="Times New Roman" w:hAnsi="Times New Roman"/>
          <w:sz w:val="22"/>
          <w:szCs w:val="22"/>
        </w:rPr>
        <w:t xml:space="preserve"> wskazaniem znak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w towarowych, patent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 xml:space="preserve">w lub pochodzenia, </w:t>
      </w:r>
      <w:r w:rsidRPr="00AE0DDE">
        <w:rPr>
          <w:rFonts w:ascii="Times New Roman" w:hAnsi="Times New Roman" w:hint="cs"/>
          <w:sz w:val="22"/>
          <w:szCs w:val="22"/>
        </w:rPr>
        <w:t>ź</w:t>
      </w:r>
      <w:r w:rsidRPr="00AE0DDE">
        <w:rPr>
          <w:rFonts w:ascii="Times New Roman" w:hAnsi="Times New Roman"/>
          <w:sz w:val="22"/>
          <w:szCs w:val="22"/>
        </w:rPr>
        <w:t>r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d</w:t>
      </w:r>
      <w:r w:rsidRPr="00AE0DDE">
        <w:rPr>
          <w:rFonts w:ascii="Times New Roman" w:hAnsi="Times New Roman" w:hint="cs"/>
          <w:sz w:val="22"/>
          <w:szCs w:val="22"/>
        </w:rPr>
        <w:t>ł</w:t>
      </w:r>
      <w:r w:rsidRPr="00AE0DDE">
        <w:rPr>
          <w:rFonts w:ascii="Times New Roman" w:hAnsi="Times New Roman"/>
          <w:sz w:val="22"/>
          <w:szCs w:val="22"/>
        </w:rPr>
        <w:t>a lub szczeg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lnego procesu, kt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ry charakteryzuje produkty lub us</w:t>
      </w:r>
      <w:r w:rsidRPr="00AE0DDE">
        <w:rPr>
          <w:rFonts w:ascii="Times New Roman" w:hAnsi="Times New Roman" w:hint="cs"/>
          <w:sz w:val="22"/>
          <w:szCs w:val="22"/>
        </w:rPr>
        <w:t>ł</w:t>
      </w:r>
      <w:r w:rsidRPr="00AE0DDE">
        <w:rPr>
          <w:rFonts w:ascii="Times New Roman" w:hAnsi="Times New Roman"/>
          <w:sz w:val="22"/>
          <w:szCs w:val="22"/>
        </w:rPr>
        <w:t>ugi dostarczane przez konkretnego wykonawc</w:t>
      </w:r>
      <w:r w:rsidRPr="00AE0DDE">
        <w:rPr>
          <w:rFonts w:ascii="Times New Roman" w:hAnsi="Times New Roman" w:hint="cs"/>
          <w:sz w:val="22"/>
          <w:szCs w:val="22"/>
        </w:rPr>
        <w:t>ę</w:t>
      </w:r>
      <w:r w:rsidRPr="00AE0DDE">
        <w:rPr>
          <w:rFonts w:ascii="Times New Roman" w:hAnsi="Times New Roman"/>
          <w:sz w:val="22"/>
          <w:szCs w:val="22"/>
        </w:rPr>
        <w:t>, nale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y to rozumie</w:t>
      </w:r>
      <w:r w:rsidRPr="00AE0DDE">
        <w:rPr>
          <w:rFonts w:ascii="Times New Roman" w:hAnsi="Times New Roman" w:hint="cs"/>
          <w:sz w:val="22"/>
          <w:szCs w:val="22"/>
        </w:rPr>
        <w:t>ć</w:t>
      </w:r>
      <w:r w:rsidRPr="00AE0DDE">
        <w:rPr>
          <w:rFonts w:ascii="Times New Roman" w:hAnsi="Times New Roman"/>
          <w:sz w:val="22"/>
          <w:szCs w:val="22"/>
        </w:rPr>
        <w:t xml:space="preserve"> w ten spos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 xml:space="preserve">b, 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e ka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dorazowo takiemu wskazaniu towarzyszy wyra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 xml:space="preserve">enie </w:t>
      </w:r>
      <w:r w:rsidRPr="00AE0DDE">
        <w:rPr>
          <w:rFonts w:ascii="Times New Roman" w:hAnsi="Times New Roman" w:hint="cs"/>
          <w:sz w:val="22"/>
          <w:szCs w:val="22"/>
        </w:rPr>
        <w:t>„</w:t>
      </w:r>
      <w:r w:rsidRPr="00AE0DDE">
        <w:rPr>
          <w:rFonts w:ascii="Times New Roman" w:hAnsi="Times New Roman"/>
          <w:sz w:val="22"/>
          <w:szCs w:val="22"/>
        </w:rPr>
        <w:t>lub r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wnowa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ny".</w:t>
      </w:r>
    </w:p>
    <w:p w14:paraId="6C972B71" w14:textId="77777777" w:rsidR="00AE0DDE" w:rsidRPr="00AE0DDE" w:rsidRDefault="00AE0DDE" w:rsidP="00AE0DDE">
      <w:pPr>
        <w:pStyle w:val="Akapitzlist"/>
        <w:widowControl/>
        <w:numPr>
          <w:ilvl w:val="0"/>
          <w:numId w:val="31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AE0DDE">
        <w:rPr>
          <w:rFonts w:ascii="Times New Roman" w:hAnsi="Times New Roman"/>
          <w:sz w:val="22"/>
          <w:szCs w:val="22"/>
        </w:rPr>
        <w:t>Pod poj</w:t>
      </w:r>
      <w:r w:rsidRPr="00AE0DDE">
        <w:rPr>
          <w:rFonts w:ascii="Times New Roman" w:hAnsi="Times New Roman" w:hint="cs"/>
          <w:sz w:val="22"/>
          <w:szCs w:val="22"/>
        </w:rPr>
        <w:t>ę</w:t>
      </w:r>
      <w:r w:rsidRPr="00AE0DDE">
        <w:rPr>
          <w:rFonts w:ascii="Times New Roman" w:hAnsi="Times New Roman"/>
          <w:sz w:val="22"/>
          <w:szCs w:val="22"/>
        </w:rPr>
        <w:t xml:space="preserve">ciem </w:t>
      </w:r>
      <w:r w:rsidRPr="00AE0DDE">
        <w:rPr>
          <w:rFonts w:ascii="Times New Roman" w:hAnsi="Times New Roman" w:hint="cs"/>
          <w:sz w:val="22"/>
          <w:szCs w:val="22"/>
        </w:rPr>
        <w:t>„</w:t>
      </w:r>
      <w:r w:rsidRPr="00AE0DDE">
        <w:rPr>
          <w:rFonts w:ascii="Times New Roman" w:hAnsi="Times New Roman"/>
          <w:sz w:val="22"/>
          <w:szCs w:val="22"/>
        </w:rPr>
        <w:t>lub r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wnowa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ny</w:t>
      </w:r>
      <w:r w:rsidRPr="00AE0DDE">
        <w:rPr>
          <w:rFonts w:ascii="Times New Roman" w:hAnsi="Times New Roman" w:hint="cs"/>
          <w:sz w:val="22"/>
          <w:szCs w:val="22"/>
        </w:rPr>
        <w:t>”</w:t>
      </w:r>
      <w:r w:rsidRPr="00AE0DDE">
        <w:rPr>
          <w:rFonts w:ascii="Times New Roman" w:hAnsi="Times New Roman"/>
          <w:sz w:val="22"/>
          <w:szCs w:val="22"/>
        </w:rPr>
        <w:t xml:space="preserve"> Zamawiaj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>cy rozumie oferowanie materia</w:t>
      </w:r>
      <w:r w:rsidRPr="00AE0DDE">
        <w:rPr>
          <w:rFonts w:ascii="Times New Roman" w:hAnsi="Times New Roman" w:hint="cs"/>
          <w:sz w:val="22"/>
          <w:szCs w:val="22"/>
        </w:rPr>
        <w:t>łó</w:t>
      </w:r>
      <w:r w:rsidRPr="00AE0DDE">
        <w:rPr>
          <w:rFonts w:ascii="Times New Roman" w:hAnsi="Times New Roman"/>
          <w:sz w:val="22"/>
          <w:szCs w:val="22"/>
        </w:rPr>
        <w:t>w gwarantuj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>cych realizacj</w:t>
      </w:r>
      <w:r w:rsidRPr="00AE0DDE">
        <w:rPr>
          <w:rFonts w:ascii="Times New Roman" w:hAnsi="Times New Roman" w:hint="cs"/>
          <w:sz w:val="22"/>
          <w:szCs w:val="22"/>
        </w:rPr>
        <w:t>ę</w:t>
      </w:r>
      <w:r w:rsidRPr="00AE0DDE">
        <w:rPr>
          <w:rFonts w:ascii="Times New Roman" w:hAnsi="Times New Roman"/>
          <w:sz w:val="22"/>
          <w:szCs w:val="22"/>
        </w:rPr>
        <w:t xml:space="preserve"> zadania w zgodzie z wymaganiami Zamawiaj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>cego oraz zapewniaj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>cych uzyskanie parametr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w technicznych nie gorszych od za</w:t>
      </w:r>
      <w:r w:rsidRPr="00AE0DDE">
        <w:rPr>
          <w:rFonts w:ascii="Times New Roman" w:hAnsi="Times New Roman" w:hint="cs"/>
          <w:sz w:val="22"/>
          <w:szCs w:val="22"/>
        </w:rPr>
        <w:t>ł</w:t>
      </w:r>
      <w:r w:rsidRPr="00AE0DDE">
        <w:rPr>
          <w:rFonts w:ascii="Times New Roman" w:hAnsi="Times New Roman"/>
          <w:sz w:val="22"/>
          <w:szCs w:val="22"/>
        </w:rPr>
        <w:t>o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onych w SWZ. Zastosowanie rozwi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>za</w:t>
      </w:r>
      <w:r w:rsidRPr="00AE0DDE">
        <w:rPr>
          <w:rFonts w:ascii="Times New Roman" w:hAnsi="Times New Roman" w:hint="cs"/>
          <w:sz w:val="22"/>
          <w:szCs w:val="22"/>
        </w:rPr>
        <w:t>ń</w:t>
      </w:r>
      <w:r w:rsidRPr="00AE0DDE">
        <w:rPr>
          <w:rFonts w:ascii="Times New Roman" w:hAnsi="Times New Roman"/>
          <w:sz w:val="22"/>
          <w:szCs w:val="22"/>
        </w:rPr>
        <w:t xml:space="preserve"> r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wnowa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nych nie mo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e prowadzi</w:t>
      </w:r>
      <w:r w:rsidRPr="00AE0DDE">
        <w:rPr>
          <w:rFonts w:ascii="Times New Roman" w:hAnsi="Times New Roman" w:hint="cs"/>
          <w:sz w:val="22"/>
          <w:szCs w:val="22"/>
        </w:rPr>
        <w:t>ć</w:t>
      </w:r>
      <w:r w:rsidRPr="00AE0DDE">
        <w:rPr>
          <w:rFonts w:ascii="Times New Roman" w:hAnsi="Times New Roman"/>
          <w:sz w:val="22"/>
          <w:szCs w:val="22"/>
        </w:rPr>
        <w:t xml:space="preserve"> do pogorszenia w</w:t>
      </w:r>
      <w:r w:rsidRPr="00AE0DDE">
        <w:rPr>
          <w:rFonts w:ascii="Times New Roman" w:hAnsi="Times New Roman" w:hint="cs"/>
          <w:sz w:val="22"/>
          <w:szCs w:val="22"/>
        </w:rPr>
        <w:t>ł</w:t>
      </w:r>
      <w:r w:rsidRPr="00AE0DDE">
        <w:rPr>
          <w:rFonts w:ascii="Times New Roman" w:hAnsi="Times New Roman"/>
          <w:sz w:val="22"/>
          <w:szCs w:val="22"/>
        </w:rPr>
        <w:t>a</w:t>
      </w:r>
      <w:r w:rsidRPr="00AE0DDE">
        <w:rPr>
          <w:rFonts w:ascii="Times New Roman" w:hAnsi="Times New Roman" w:hint="cs"/>
          <w:sz w:val="22"/>
          <w:szCs w:val="22"/>
        </w:rPr>
        <w:t>ś</w:t>
      </w:r>
      <w:r w:rsidRPr="00AE0DDE">
        <w:rPr>
          <w:rFonts w:ascii="Times New Roman" w:hAnsi="Times New Roman"/>
          <w:sz w:val="22"/>
          <w:szCs w:val="22"/>
        </w:rPr>
        <w:t>ciwo</w:t>
      </w:r>
      <w:r w:rsidRPr="00AE0DDE">
        <w:rPr>
          <w:rFonts w:ascii="Times New Roman" w:hAnsi="Times New Roman" w:hint="cs"/>
          <w:sz w:val="22"/>
          <w:szCs w:val="22"/>
        </w:rPr>
        <w:t>ś</w:t>
      </w:r>
      <w:r w:rsidRPr="00AE0DDE">
        <w:rPr>
          <w:rFonts w:ascii="Times New Roman" w:hAnsi="Times New Roman"/>
          <w:sz w:val="22"/>
          <w:szCs w:val="22"/>
        </w:rPr>
        <w:t>ci przedmiotu zam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wienia w stosunku do przewidzianych w pierwotnej dokumentacji, ani do zmiany ceny, ani do naruszenia przepis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w prawa.</w:t>
      </w:r>
    </w:p>
    <w:p w14:paraId="7E6A840F" w14:textId="77777777" w:rsidR="00AE0DDE" w:rsidRPr="00AE0DDE" w:rsidRDefault="00AE0DDE" w:rsidP="00AE0DDE">
      <w:pPr>
        <w:pStyle w:val="Akapitzlist"/>
        <w:widowControl/>
        <w:numPr>
          <w:ilvl w:val="0"/>
          <w:numId w:val="31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AE0DDE">
        <w:rPr>
          <w:rFonts w:ascii="Times New Roman" w:hAnsi="Times New Roman"/>
          <w:sz w:val="22"/>
          <w:szCs w:val="22"/>
        </w:rPr>
        <w:t xml:space="preserve">Zgodnie z art. 101 ust. 5 Ustawy </w:t>
      </w:r>
      <w:proofErr w:type="spellStart"/>
      <w:r w:rsidRPr="00AE0DDE">
        <w:rPr>
          <w:rFonts w:ascii="Times New Roman" w:hAnsi="Times New Roman"/>
          <w:sz w:val="22"/>
          <w:szCs w:val="22"/>
        </w:rPr>
        <w:t>Pzp</w:t>
      </w:r>
      <w:proofErr w:type="spellEnd"/>
      <w:r w:rsidRPr="00AE0DDE">
        <w:rPr>
          <w:rFonts w:ascii="Times New Roman" w:hAnsi="Times New Roman"/>
          <w:sz w:val="22"/>
          <w:szCs w:val="22"/>
        </w:rPr>
        <w:t>: w przypadku gdy opis przedmiotu zam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wienia odnosi si</w:t>
      </w:r>
      <w:r w:rsidRPr="00AE0DDE">
        <w:rPr>
          <w:rFonts w:ascii="Times New Roman" w:hAnsi="Times New Roman" w:hint="cs"/>
          <w:sz w:val="22"/>
          <w:szCs w:val="22"/>
        </w:rPr>
        <w:t>ę</w:t>
      </w:r>
      <w:r w:rsidRPr="00AE0DDE">
        <w:rPr>
          <w:rFonts w:ascii="Times New Roman" w:hAnsi="Times New Roman"/>
          <w:sz w:val="22"/>
          <w:szCs w:val="22"/>
        </w:rPr>
        <w:t xml:space="preserve"> do norm, ocen technicznych, specyfikacji technicznych i system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w referencji technicznych, o kt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 xml:space="preserve">rych mowa w art. 101 ust. 1 pkt 2 oraz ust. 3 ustawy </w:t>
      </w:r>
      <w:proofErr w:type="spellStart"/>
      <w:r w:rsidRPr="00AE0DDE">
        <w:rPr>
          <w:rFonts w:ascii="Times New Roman" w:hAnsi="Times New Roman"/>
          <w:sz w:val="22"/>
          <w:szCs w:val="22"/>
        </w:rPr>
        <w:t>Pzp</w:t>
      </w:r>
      <w:proofErr w:type="spellEnd"/>
      <w:r w:rsidRPr="00AE0DDE">
        <w:rPr>
          <w:rFonts w:ascii="Times New Roman" w:hAnsi="Times New Roman"/>
          <w:sz w:val="22"/>
          <w:szCs w:val="22"/>
        </w:rPr>
        <w:t>, zamawiaj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>cy nie mo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e odrzuci</w:t>
      </w:r>
      <w:r w:rsidRPr="00AE0DDE">
        <w:rPr>
          <w:rFonts w:ascii="Times New Roman" w:hAnsi="Times New Roman" w:hint="cs"/>
          <w:sz w:val="22"/>
          <w:szCs w:val="22"/>
        </w:rPr>
        <w:t>ć</w:t>
      </w:r>
      <w:r w:rsidRPr="00AE0DDE">
        <w:rPr>
          <w:rFonts w:ascii="Times New Roman" w:hAnsi="Times New Roman"/>
          <w:sz w:val="22"/>
          <w:szCs w:val="22"/>
        </w:rPr>
        <w:t xml:space="preserve"> oferty tylko dlatego, 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e oferowane roboty budowlane, dostawy lub us</w:t>
      </w:r>
      <w:r w:rsidRPr="00AE0DDE">
        <w:rPr>
          <w:rFonts w:ascii="Times New Roman" w:hAnsi="Times New Roman" w:hint="cs"/>
          <w:sz w:val="22"/>
          <w:szCs w:val="22"/>
        </w:rPr>
        <w:t>ł</w:t>
      </w:r>
      <w:r w:rsidRPr="00AE0DDE">
        <w:rPr>
          <w:rFonts w:ascii="Times New Roman" w:hAnsi="Times New Roman"/>
          <w:sz w:val="22"/>
          <w:szCs w:val="22"/>
        </w:rPr>
        <w:t>ugi nie s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 xml:space="preserve"> zgodne z normami, ocenami technicznymi, specyfikacjami technicznymi i systemami referencji technicznych, do kt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rych opis przedmiotu zam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wienia si</w:t>
      </w:r>
      <w:r w:rsidRPr="00AE0DDE">
        <w:rPr>
          <w:rFonts w:ascii="Times New Roman" w:hAnsi="Times New Roman" w:hint="cs"/>
          <w:sz w:val="22"/>
          <w:szCs w:val="22"/>
        </w:rPr>
        <w:t>ę</w:t>
      </w:r>
      <w:r w:rsidRPr="00AE0DDE">
        <w:rPr>
          <w:rFonts w:ascii="Times New Roman" w:hAnsi="Times New Roman"/>
          <w:sz w:val="22"/>
          <w:szCs w:val="22"/>
        </w:rPr>
        <w:t xml:space="preserve"> odnosi, pod warunkiem 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e wykonawca udowodni w ofercie, w szczeg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lno</w:t>
      </w:r>
      <w:r w:rsidRPr="00AE0DDE">
        <w:rPr>
          <w:rFonts w:ascii="Times New Roman" w:hAnsi="Times New Roman" w:hint="cs"/>
          <w:sz w:val="22"/>
          <w:szCs w:val="22"/>
        </w:rPr>
        <w:t>ś</w:t>
      </w:r>
      <w:r w:rsidRPr="00AE0DDE">
        <w:rPr>
          <w:rFonts w:ascii="Times New Roman" w:hAnsi="Times New Roman"/>
          <w:sz w:val="22"/>
          <w:szCs w:val="22"/>
        </w:rPr>
        <w:t>ci za pomoc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 xml:space="preserve"> przedmiotowych </w:t>
      </w:r>
      <w:r w:rsidRPr="00AE0DDE">
        <w:rPr>
          <w:rFonts w:ascii="Times New Roman" w:hAnsi="Times New Roman" w:hint="cs"/>
          <w:sz w:val="22"/>
          <w:szCs w:val="22"/>
        </w:rPr>
        <w:t>ś</w:t>
      </w:r>
      <w:r w:rsidRPr="00AE0DDE">
        <w:rPr>
          <w:rFonts w:ascii="Times New Roman" w:hAnsi="Times New Roman"/>
          <w:sz w:val="22"/>
          <w:szCs w:val="22"/>
        </w:rPr>
        <w:t>rodk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w dowodowych, o kt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 xml:space="preserve">rych mowa w art. 104-107 ustawy </w:t>
      </w:r>
      <w:proofErr w:type="spellStart"/>
      <w:r w:rsidRPr="00AE0DDE">
        <w:rPr>
          <w:rFonts w:ascii="Times New Roman" w:hAnsi="Times New Roman"/>
          <w:sz w:val="22"/>
          <w:szCs w:val="22"/>
        </w:rPr>
        <w:t>Pzp</w:t>
      </w:r>
      <w:proofErr w:type="spellEnd"/>
      <w:r w:rsidRPr="00AE0DDE">
        <w:rPr>
          <w:rFonts w:ascii="Times New Roman" w:hAnsi="Times New Roman"/>
          <w:sz w:val="22"/>
          <w:szCs w:val="22"/>
        </w:rPr>
        <w:t xml:space="preserve">, 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e proponowane rozwi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>zania w r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wnowa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nym stopniu spe</w:t>
      </w:r>
      <w:r w:rsidRPr="00AE0DDE">
        <w:rPr>
          <w:rFonts w:ascii="Times New Roman" w:hAnsi="Times New Roman" w:hint="cs"/>
          <w:sz w:val="22"/>
          <w:szCs w:val="22"/>
        </w:rPr>
        <w:t>ł</w:t>
      </w:r>
      <w:r w:rsidRPr="00AE0DDE">
        <w:rPr>
          <w:rFonts w:ascii="Times New Roman" w:hAnsi="Times New Roman"/>
          <w:sz w:val="22"/>
          <w:szCs w:val="22"/>
        </w:rPr>
        <w:t>niaj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 xml:space="preserve"> wymagania okre</w:t>
      </w:r>
      <w:r w:rsidRPr="00AE0DDE">
        <w:rPr>
          <w:rFonts w:ascii="Times New Roman" w:hAnsi="Times New Roman" w:hint="cs"/>
          <w:sz w:val="22"/>
          <w:szCs w:val="22"/>
        </w:rPr>
        <w:t>ś</w:t>
      </w:r>
      <w:r w:rsidRPr="00AE0DDE">
        <w:rPr>
          <w:rFonts w:ascii="Times New Roman" w:hAnsi="Times New Roman"/>
          <w:sz w:val="22"/>
          <w:szCs w:val="22"/>
        </w:rPr>
        <w:t>lone w opisie przedmiotu zam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wienia.</w:t>
      </w:r>
    </w:p>
    <w:p w14:paraId="575936F3" w14:textId="77777777" w:rsidR="00740D1F" w:rsidRPr="00B20EF4" w:rsidRDefault="00AE0DDE" w:rsidP="00AE0DDE">
      <w:pPr>
        <w:pStyle w:val="Akapitzlist"/>
        <w:widowControl/>
        <w:numPr>
          <w:ilvl w:val="0"/>
          <w:numId w:val="31"/>
        </w:numPr>
        <w:suppressAutoHyphens w:val="0"/>
        <w:jc w:val="both"/>
        <w:rPr>
          <w:rFonts w:ascii="Times New Roman" w:hAnsi="Times New Roman"/>
          <w:bCs/>
          <w:sz w:val="22"/>
          <w:szCs w:val="22"/>
        </w:rPr>
      </w:pPr>
      <w:r w:rsidRPr="00AE0DDE">
        <w:rPr>
          <w:rFonts w:ascii="Times New Roman" w:hAnsi="Times New Roman"/>
          <w:sz w:val="22"/>
          <w:szCs w:val="22"/>
        </w:rPr>
        <w:t xml:space="preserve">Zgodnie z art. 101 ust. 6 Ustawy </w:t>
      </w:r>
      <w:proofErr w:type="spellStart"/>
      <w:r w:rsidRPr="00AE0DDE">
        <w:rPr>
          <w:rFonts w:ascii="Times New Roman" w:hAnsi="Times New Roman"/>
          <w:sz w:val="22"/>
          <w:szCs w:val="22"/>
        </w:rPr>
        <w:t>Pzp</w:t>
      </w:r>
      <w:proofErr w:type="spellEnd"/>
      <w:r w:rsidRPr="00AE0DDE">
        <w:rPr>
          <w:rFonts w:ascii="Times New Roman" w:hAnsi="Times New Roman"/>
          <w:sz w:val="22"/>
          <w:szCs w:val="22"/>
        </w:rPr>
        <w:t>: w przypadku gdy opis przedmiotu zam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wienia odnosi si</w:t>
      </w:r>
      <w:r w:rsidRPr="00AE0DDE">
        <w:rPr>
          <w:rFonts w:ascii="Times New Roman" w:hAnsi="Times New Roman" w:hint="cs"/>
          <w:sz w:val="22"/>
          <w:szCs w:val="22"/>
        </w:rPr>
        <w:t>ę</w:t>
      </w:r>
      <w:r w:rsidRPr="00AE0DDE">
        <w:rPr>
          <w:rFonts w:ascii="Times New Roman" w:hAnsi="Times New Roman"/>
          <w:sz w:val="22"/>
          <w:szCs w:val="22"/>
        </w:rPr>
        <w:t xml:space="preserve"> do wymaga</w:t>
      </w:r>
      <w:r w:rsidRPr="00AE0DDE">
        <w:rPr>
          <w:rFonts w:ascii="Times New Roman" w:hAnsi="Times New Roman" w:hint="cs"/>
          <w:sz w:val="22"/>
          <w:szCs w:val="22"/>
        </w:rPr>
        <w:t>ń</w:t>
      </w:r>
      <w:r w:rsidRPr="00AE0DDE">
        <w:rPr>
          <w:rFonts w:ascii="Times New Roman" w:hAnsi="Times New Roman"/>
          <w:sz w:val="22"/>
          <w:szCs w:val="22"/>
        </w:rPr>
        <w:t xml:space="preserve"> dotycz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>cych wydajno</w:t>
      </w:r>
      <w:r w:rsidRPr="00AE0DDE">
        <w:rPr>
          <w:rFonts w:ascii="Times New Roman" w:hAnsi="Times New Roman" w:hint="cs"/>
          <w:sz w:val="22"/>
          <w:szCs w:val="22"/>
        </w:rPr>
        <w:t>ś</w:t>
      </w:r>
      <w:r w:rsidRPr="00AE0DDE">
        <w:rPr>
          <w:rFonts w:ascii="Times New Roman" w:hAnsi="Times New Roman"/>
          <w:sz w:val="22"/>
          <w:szCs w:val="22"/>
        </w:rPr>
        <w:t>ci lub funkcjonalno</w:t>
      </w:r>
      <w:r w:rsidRPr="00AE0DDE">
        <w:rPr>
          <w:rFonts w:ascii="Times New Roman" w:hAnsi="Times New Roman" w:hint="cs"/>
          <w:sz w:val="22"/>
          <w:szCs w:val="22"/>
        </w:rPr>
        <w:t>ś</w:t>
      </w:r>
      <w:r w:rsidRPr="00AE0DDE">
        <w:rPr>
          <w:rFonts w:ascii="Times New Roman" w:hAnsi="Times New Roman"/>
          <w:sz w:val="22"/>
          <w:szCs w:val="22"/>
        </w:rPr>
        <w:t>ci, o kt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 xml:space="preserve">rych mowa w art. 101 ust. 1 pkt 1 ustawy </w:t>
      </w:r>
      <w:proofErr w:type="spellStart"/>
      <w:r w:rsidRPr="00AE0DDE">
        <w:rPr>
          <w:rFonts w:ascii="Times New Roman" w:hAnsi="Times New Roman"/>
          <w:sz w:val="22"/>
          <w:szCs w:val="22"/>
        </w:rPr>
        <w:t>Pzp</w:t>
      </w:r>
      <w:proofErr w:type="spellEnd"/>
      <w:r w:rsidRPr="00AE0DDE">
        <w:rPr>
          <w:rFonts w:ascii="Times New Roman" w:hAnsi="Times New Roman"/>
          <w:sz w:val="22"/>
          <w:szCs w:val="22"/>
        </w:rPr>
        <w:t>, zamawiaj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>cy nie mo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e odrzuci</w:t>
      </w:r>
      <w:r w:rsidRPr="00AE0DDE">
        <w:rPr>
          <w:rFonts w:ascii="Times New Roman" w:hAnsi="Times New Roman" w:hint="cs"/>
          <w:sz w:val="22"/>
          <w:szCs w:val="22"/>
        </w:rPr>
        <w:t>ć</w:t>
      </w:r>
      <w:r w:rsidRPr="00AE0DDE">
        <w:rPr>
          <w:rFonts w:ascii="Times New Roman" w:hAnsi="Times New Roman"/>
          <w:sz w:val="22"/>
          <w:szCs w:val="22"/>
        </w:rPr>
        <w:t xml:space="preserve"> oferty zgodnej z Polsk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 xml:space="preserve"> Norm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 xml:space="preserve"> przenosz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>c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 xml:space="preserve"> norm</w:t>
      </w:r>
      <w:r w:rsidRPr="00AE0DDE">
        <w:rPr>
          <w:rFonts w:ascii="Times New Roman" w:hAnsi="Times New Roman" w:hint="cs"/>
          <w:sz w:val="22"/>
          <w:szCs w:val="22"/>
        </w:rPr>
        <w:t>ę</w:t>
      </w:r>
      <w:r w:rsidRPr="00AE0DDE">
        <w:rPr>
          <w:rFonts w:ascii="Times New Roman" w:hAnsi="Times New Roman"/>
          <w:sz w:val="22"/>
          <w:szCs w:val="22"/>
        </w:rPr>
        <w:t xml:space="preserve"> europejsk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>, normami innych pa</w:t>
      </w:r>
      <w:r w:rsidRPr="00AE0DDE">
        <w:rPr>
          <w:rFonts w:ascii="Times New Roman" w:hAnsi="Times New Roman" w:hint="cs"/>
          <w:sz w:val="22"/>
          <w:szCs w:val="22"/>
        </w:rPr>
        <w:t>ń</w:t>
      </w:r>
      <w:r w:rsidRPr="00AE0DDE">
        <w:rPr>
          <w:rFonts w:ascii="Times New Roman" w:hAnsi="Times New Roman"/>
          <w:sz w:val="22"/>
          <w:szCs w:val="22"/>
        </w:rPr>
        <w:t>stw cz</w:t>
      </w:r>
      <w:r w:rsidRPr="00AE0DDE">
        <w:rPr>
          <w:rFonts w:ascii="Times New Roman" w:hAnsi="Times New Roman" w:hint="cs"/>
          <w:sz w:val="22"/>
          <w:szCs w:val="22"/>
        </w:rPr>
        <w:t>ł</w:t>
      </w:r>
      <w:r w:rsidRPr="00AE0DDE">
        <w:rPr>
          <w:rFonts w:ascii="Times New Roman" w:hAnsi="Times New Roman"/>
          <w:sz w:val="22"/>
          <w:szCs w:val="22"/>
        </w:rPr>
        <w:t>onkowskich Europejskiego Obszaru Gospodarczego przenosz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>cymi normy europejskie, z europejsk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 xml:space="preserve"> ocen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 xml:space="preserve"> techniczn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>, ze wsp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ln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 xml:space="preserve"> specyfikacj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 xml:space="preserve"> techniczn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>, z norm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 xml:space="preserve"> mi</w:t>
      </w:r>
      <w:r w:rsidRPr="00AE0DDE">
        <w:rPr>
          <w:rFonts w:ascii="Times New Roman" w:hAnsi="Times New Roman" w:hint="cs"/>
          <w:sz w:val="22"/>
          <w:szCs w:val="22"/>
        </w:rPr>
        <w:t>ę</w:t>
      </w:r>
      <w:r w:rsidRPr="00AE0DDE">
        <w:rPr>
          <w:rFonts w:ascii="Times New Roman" w:hAnsi="Times New Roman"/>
          <w:sz w:val="22"/>
          <w:szCs w:val="22"/>
        </w:rPr>
        <w:t>dzynarodow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 xml:space="preserve"> lub z systemem referencji technicznych ustanowionym przez europejski organ normalizacyjny, je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eli te normy, oceny techniczne, specyfikacje i systemy referencji technicznych dotycz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 xml:space="preserve"> wymaga</w:t>
      </w:r>
      <w:r w:rsidRPr="00AE0DDE">
        <w:rPr>
          <w:rFonts w:ascii="Times New Roman" w:hAnsi="Times New Roman" w:hint="cs"/>
          <w:sz w:val="22"/>
          <w:szCs w:val="22"/>
        </w:rPr>
        <w:t>ń</w:t>
      </w:r>
      <w:r w:rsidRPr="00AE0DDE">
        <w:rPr>
          <w:rFonts w:ascii="Times New Roman" w:hAnsi="Times New Roman"/>
          <w:sz w:val="22"/>
          <w:szCs w:val="22"/>
        </w:rPr>
        <w:t xml:space="preserve"> dotycz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>cych wydajno</w:t>
      </w:r>
      <w:r w:rsidRPr="00AE0DDE">
        <w:rPr>
          <w:rFonts w:ascii="Times New Roman" w:hAnsi="Times New Roman" w:hint="cs"/>
          <w:sz w:val="22"/>
          <w:szCs w:val="22"/>
        </w:rPr>
        <w:t>ś</w:t>
      </w:r>
      <w:r w:rsidRPr="00AE0DDE">
        <w:rPr>
          <w:rFonts w:ascii="Times New Roman" w:hAnsi="Times New Roman"/>
          <w:sz w:val="22"/>
          <w:szCs w:val="22"/>
        </w:rPr>
        <w:t>ci lub funkcjonalno</w:t>
      </w:r>
      <w:r w:rsidRPr="00AE0DDE">
        <w:rPr>
          <w:rFonts w:ascii="Times New Roman" w:hAnsi="Times New Roman" w:hint="cs"/>
          <w:sz w:val="22"/>
          <w:szCs w:val="22"/>
        </w:rPr>
        <w:t>ś</w:t>
      </w:r>
      <w:r w:rsidRPr="00AE0DDE">
        <w:rPr>
          <w:rFonts w:ascii="Times New Roman" w:hAnsi="Times New Roman"/>
          <w:sz w:val="22"/>
          <w:szCs w:val="22"/>
        </w:rPr>
        <w:t>ci okre</w:t>
      </w:r>
      <w:r w:rsidRPr="00AE0DDE">
        <w:rPr>
          <w:rFonts w:ascii="Times New Roman" w:hAnsi="Times New Roman" w:hint="cs"/>
          <w:sz w:val="22"/>
          <w:szCs w:val="22"/>
        </w:rPr>
        <w:t>ś</w:t>
      </w:r>
      <w:r w:rsidRPr="00AE0DDE">
        <w:rPr>
          <w:rFonts w:ascii="Times New Roman" w:hAnsi="Times New Roman"/>
          <w:sz w:val="22"/>
          <w:szCs w:val="22"/>
        </w:rPr>
        <w:t>lonych przez zamawiaj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 xml:space="preserve">cego, pod warunkiem 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e wykonawca udowodni w ofercie, w szczeg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lno</w:t>
      </w:r>
      <w:r w:rsidRPr="00AE0DDE">
        <w:rPr>
          <w:rFonts w:ascii="Times New Roman" w:hAnsi="Times New Roman" w:hint="cs"/>
          <w:sz w:val="22"/>
          <w:szCs w:val="22"/>
        </w:rPr>
        <w:t>ś</w:t>
      </w:r>
      <w:r w:rsidRPr="00AE0DDE">
        <w:rPr>
          <w:rFonts w:ascii="Times New Roman" w:hAnsi="Times New Roman"/>
          <w:sz w:val="22"/>
          <w:szCs w:val="22"/>
        </w:rPr>
        <w:t>ci za pomoc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 xml:space="preserve"> przedmiotowych </w:t>
      </w:r>
      <w:r w:rsidRPr="00AE0DDE">
        <w:rPr>
          <w:rFonts w:ascii="Times New Roman" w:hAnsi="Times New Roman" w:hint="cs"/>
          <w:sz w:val="22"/>
          <w:szCs w:val="22"/>
        </w:rPr>
        <w:t>ś</w:t>
      </w:r>
      <w:r w:rsidRPr="00AE0DDE">
        <w:rPr>
          <w:rFonts w:ascii="Times New Roman" w:hAnsi="Times New Roman"/>
          <w:sz w:val="22"/>
          <w:szCs w:val="22"/>
        </w:rPr>
        <w:t>rodk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w dowodowych, o kt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 xml:space="preserve">rych mowa w art. 104-107 ustawy </w:t>
      </w:r>
      <w:proofErr w:type="spellStart"/>
      <w:r w:rsidRPr="00AE0DDE">
        <w:rPr>
          <w:rFonts w:ascii="Times New Roman" w:hAnsi="Times New Roman"/>
          <w:sz w:val="22"/>
          <w:szCs w:val="22"/>
        </w:rPr>
        <w:t>Pzp</w:t>
      </w:r>
      <w:proofErr w:type="spellEnd"/>
      <w:r w:rsidRPr="00AE0DDE">
        <w:rPr>
          <w:rFonts w:ascii="Times New Roman" w:hAnsi="Times New Roman"/>
          <w:sz w:val="22"/>
          <w:szCs w:val="22"/>
        </w:rPr>
        <w:t xml:space="preserve">, 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e obiekt budowlany, dostawa lub us</w:t>
      </w:r>
      <w:r w:rsidRPr="00AE0DDE">
        <w:rPr>
          <w:rFonts w:ascii="Times New Roman" w:hAnsi="Times New Roman" w:hint="cs"/>
          <w:sz w:val="22"/>
          <w:szCs w:val="22"/>
        </w:rPr>
        <w:t>ł</w:t>
      </w:r>
      <w:r w:rsidRPr="00AE0DDE">
        <w:rPr>
          <w:rFonts w:ascii="Times New Roman" w:hAnsi="Times New Roman"/>
          <w:sz w:val="22"/>
          <w:szCs w:val="22"/>
        </w:rPr>
        <w:t>uga, spe</w:t>
      </w:r>
      <w:r w:rsidRPr="00AE0DDE">
        <w:rPr>
          <w:rFonts w:ascii="Times New Roman" w:hAnsi="Times New Roman" w:hint="cs"/>
          <w:sz w:val="22"/>
          <w:szCs w:val="22"/>
        </w:rPr>
        <w:t>ł</w:t>
      </w:r>
      <w:r w:rsidRPr="00AE0DDE">
        <w:rPr>
          <w:rFonts w:ascii="Times New Roman" w:hAnsi="Times New Roman"/>
          <w:sz w:val="22"/>
          <w:szCs w:val="22"/>
        </w:rPr>
        <w:t>niaj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 xml:space="preserve"> wymagania dotycz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>ce wydajno</w:t>
      </w:r>
      <w:r w:rsidRPr="00AE0DDE">
        <w:rPr>
          <w:rFonts w:ascii="Times New Roman" w:hAnsi="Times New Roman" w:hint="cs"/>
          <w:sz w:val="22"/>
          <w:szCs w:val="22"/>
        </w:rPr>
        <w:t>ś</w:t>
      </w:r>
      <w:r w:rsidRPr="00AE0DDE">
        <w:rPr>
          <w:rFonts w:ascii="Times New Roman" w:hAnsi="Times New Roman"/>
          <w:sz w:val="22"/>
          <w:szCs w:val="22"/>
        </w:rPr>
        <w:t>ci lub funkcjonalno</w:t>
      </w:r>
      <w:r w:rsidRPr="00AE0DDE">
        <w:rPr>
          <w:rFonts w:ascii="Times New Roman" w:hAnsi="Times New Roman" w:hint="cs"/>
          <w:sz w:val="22"/>
          <w:szCs w:val="22"/>
        </w:rPr>
        <w:t>ś</w:t>
      </w:r>
      <w:r w:rsidRPr="00AE0DDE">
        <w:rPr>
          <w:rFonts w:ascii="Times New Roman" w:hAnsi="Times New Roman"/>
          <w:sz w:val="22"/>
          <w:szCs w:val="22"/>
        </w:rPr>
        <w:t>ci okre</w:t>
      </w:r>
      <w:r w:rsidRPr="00AE0DDE">
        <w:rPr>
          <w:rFonts w:ascii="Times New Roman" w:hAnsi="Times New Roman" w:hint="cs"/>
          <w:sz w:val="22"/>
          <w:szCs w:val="22"/>
        </w:rPr>
        <w:t>ś</w:t>
      </w:r>
      <w:r w:rsidRPr="00AE0DDE">
        <w:rPr>
          <w:rFonts w:ascii="Times New Roman" w:hAnsi="Times New Roman"/>
          <w:sz w:val="22"/>
          <w:szCs w:val="22"/>
        </w:rPr>
        <w:t>lone przez zamawiaj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>cego.</w:t>
      </w:r>
    </w:p>
    <w:p w14:paraId="149DD9BA" w14:textId="77777777" w:rsidR="00ED2BEA" w:rsidRPr="00987333" w:rsidRDefault="00ED2BEA" w:rsidP="00D003CB">
      <w:pPr>
        <w:tabs>
          <w:tab w:val="left" w:pos="426"/>
        </w:tabs>
        <w:spacing w:line="276" w:lineRule="auto"/>
        <w:ind w:left="425"/>
        <w:jc w:val="both"/>
        <w:rPr>
          <w:rFonts w:ascii="Times New Roman" w:hAnsi="Times New Roman"/>
          <w:sz w:val="22"/>
          <w:szCs w:val="22"/>
        </w:rPr>
      </w:pPr>
    </w:p>
    <w:p w14:paraId="06B6790F" w14:textId="77777777" w:rsidR="00975AD7" w:rsidRPr="00252B53" w:rsidRDefault="00975AD7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hanging="720"/>
        <w:rPr>
          <w:rFonts w:ascii="Times New Roman" w:hAnsi="Times New Roman"/>
          <w:color w:val="auto"/>
          <w:spacing w:val="5"/>
          <w:sz w:val="22"/>
          <w:szCs w:val="22"/>
        </w:rPr>
      </w:pPr>
      <w:bookmarkStart w:id="5" w:name="_Toc64559020"/>
      <w:r w:rsidRPr="00252B53">
        <w:rPr>
          <w:rFonts w:ascii="Times New Roman" w:hAnsi="Times New Roman"/>
          <w:color w:val="auto"/>
          <w:spacing w:val="5"/>
          <w:sz w:val="22"/>
          <w:szCs w:val="22"/>
        </w:rPr>
        <w:t>Informacja o przedmiotowych środkach dowodowych</w:t>
      </w:r>
      <w:bookmarkEnd w:id="5"/>
    </w:p>
    <w:p w14:paraId="214EE8AD" w14:textId="77777777" w:rsidR="000C4676" w:rsidRPr="00973D32" w:rsidRDefault="00973D32" w:rsidP="00975AD7">
      <w:pPr>
        <w:tabs>
          <w:tab w:val="left" w:pos="426"/>
        </w:tabs>
        <w:spacing w:line="276" w:lineRule="auto"/>
        <w:jc w:val="both"/>
        <w:rPr>
          <w:color w:val="auto"/>
          <w:sz w:val="22"/>
          <w:szCs w:val="22"/>
        </w:rPr>
      </w:pPr>
      <w:r w:rsidRPr="00973D32">
        <w:rPr>
          <w:color w:val="auto"/>
          <w:sz w:val="22"/>
          <w:szCs w:val="22"/>
        </w:rPr>
        <w:t>Nie dotyczy</w:t>
      </w:r>
    </w:p>
    <w:p w14:paraId="6B40FF79" w14:textId="77777777" w:rsidR="007A7167" w:rsidRPr="00987333" w:rsidRDefault="007A7167" w:rsidP="00975AD7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3795C1DD" w14:textId="77777777" w:rsidR="002322C9" w:rsidRPr="00F25E26" w:rsidRDefault="002354DB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Times New Roman" w:hAnsi="Times New Roman"/>
          <w:spacing w:val="5"/>
          <w:sz w:val="22"/>
          <w:szCs w:val="22"/>
        </w:rPr>
      </w:pPr>
      <w:bookmarkStart w:id="6" w:name="_Toc64559021"/>
      <w:r w:rsidRPr="00F25E26">
        <w:rPr>
          <w:rFonts w:ascii="Times New Roman" w:hAnsi="Times New Roman"/>
          <w:spacing w:val="5"/>
          <w:sz w:val="22"/>
          <w:szCs w:val="22"/>
        </w:rPr>
        <w:t>Termin wykonania zamówienia</w:t>
      </w:r>
      <w:bookmarkEnd w:id="6"/>
    </w:p>
    <w:p w14:paraId="073B0D56" w14:textId="77777777" w:rsidR="0062014E" w:rsidRDefault="00ED79C8" w:rsidP="00FA5DAD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Termin wykonania zamówienia ustala się na okres</w:t>
      </w:r>
      <w:r w:rsidR="0062014E">
        <w:rPr>
          <w:rFonts w:ascii="Times New Roman" w:hAnsi="Times New Roman"/>
          <w:sz w:val="22"/>
          <w:szCs w:val="22"/>
        </w:rPr>
        <w:t>:</w:t>
      </w:r>
    </w:p>
    <w:p w14:paraId="7F7B4BBE" w14:textId="71A5D3EA" w:rsidR="007A7167" w:rsidRDefault="001D1D1E" w:rsidP="007A7167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36</w:t>
      </w:r>
      <w:r w:rsidR="007A7167" w:rsidRPr="007A7167">
        <w:rPr>
          <w:rFonts w:ascii="Times New Roman" w:hAnsi="Times New Roman"/>
          <w:sz w:val="22"/>
          <w:szCs w:val="22"/>
        </w:rPr>
        <w:t xml:space="preserve"> miesi</w:t>
      </w:r>
      <w:r w:rsidR="007A7167" w:rsidRPr="007A7167">
        <w:rPr>
          <w:rFonts w:ascii="Times New Roman" w:hAnsi="Times New Roman" w:hint="cs"/>
          <w:sz w:val="22"/>
          <w:szCs w:val="22"/>
        </w:rPr>
        <w:t>ę</w:t>
      </w:r>
      <w:r w:rsidR="007A7167" w:rsidRPr="007A7167">
        <w:rPr>
          <w:rFonts w:ascii="Times New Roman" w:hAnsi="Times New Roman"/>
          <w:sz w:val="22"/>
          <w:szCs w:val="22"/>
        </w:rPr>
        <w:t xml:space="preserve">cy od dnia </w:t>
      </w:r>
      <w:r w:rsidR="00D77EBF">
        <w:rPr>
          <w:rFonts w:ascii="Times New Roman" w:hAnsi="Times New Roman"/>
          <w:sz w:val="22"/>
          <w:szCs w:val="22"/>
        </w:rPr>
        <w:t>podpisania umowy</w:t>
      </w:r>
    </w:p>
    <w:p w14:paraId="3815BE5F" w14:textId="77777777" w:rsidR="00D521E7" w:rsidRPr="007A7167" w:rsidRDefault="00D521E7" w:rsidP="007A7167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35351037" w14:textId="77777777" w:rsidR="00975AD7" w:rsidRPr="00F25E26" w:rsidRDefault="00975AD7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7" w:name="_Toc64559022"/>
      <w:r w:rsidRPr="00F25E26">
        <w:rPr>
          <w:rFonts w:ascii="Times New Roman" w:hAnsi="Times New Roman"/>
          <w:spacing w:val="5"/>
          <w:sz w:val="22"/>
          <w:szCs w:val="22"/>
        </w:rPr>
        <w:t xml:space="preserve">Podstawy wykluczenia, o których mowa w art. 108 Ustawy </w:t>
      </w:r>
      <w:proofErr w:type="spellStart"/>
      <w:r w:rsidRPr="00F25E26">
        <w:rPr>
          <w:rFonts w:ascii="Times New Roman" w:hAnsi="Times New Roman"/>
          <w:spacing w:val="5"/>
          <w:sz w:val="22"/>
          <w:szCs w:val="22"/>
        </w:rPr>
        <w:t>Pzp</w:t>
      </w:r>
      <w:bookmarkEnd w:id="7"/>
      <w:proofErr w:type="spellEnd"/>
      <w:r w:rsidR="00940ACA">
        <w:rPr>
          <w:rFonts w:ascii="Times New Roman" w:hAnsi="Times New Roman"/>
          <w:spacing w:val="5"/>
          <w:sz w:val="22"/>
          <w:szCs w:val="22"/>
        </w:rPr>
        <w:t>.</w:t>
      </w:r>
    </w:p>
    <w:p w14:paraId="4FBBCF51" w14:textId="77777777" w:rsidR="00975AD7" w:rsidRPr="00987333" w:rsidRDefault="00975AD7" w:rsidP="00856B7F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Z postępowania o udzielenie zamówienia wyklucza się Wykonawcę:</w:t>
      </w:r>
    </w:p>
    <w:p w14:paraId="730D3F3F" w14:textId="77777777" w:rsidR="00975AD7" w:rsidRPr="00987333" w:rsidRDefault="00975AD7" w:rsidP="000355DB">
      <w:pPr>
        <w:numPr>
          <w:ilvl w:val="1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będącego osobą fizyczną, którego prawomocnie skazano za przestępstwo:</w:t>
      </w:r>
    </w:p>
    <w:p w14:paraId="5E405882" w14:textId="77777777" w:rsidR="00975AD7" w:rsidRPr="00987333" w:rsidRDefault="00975AD7" w:rsidP="000355DB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udziału w zorganizowanej grupie przestępczej albo związku mającym na celu popełnienie </w:t>
      </w:r>
      <w:r w:rsidRPr="00987333">
        <w:rPr>
          <w:rFonts w:ascii="Times New Roman" w:hAnsi="Times New Roman"/>
          <w:sz w:val="22"/>
          <w:szCs w:val="22"/>
        </w:rPr>
        <w:lastRenderedPageBreak/>
        <w:t>przestępstwa lub przestępstwa skarbowego, o którym mowa w art. 258 Kodeksu karnego,</w:t>
      </w:r>
    </w:p>
    <w:p w14:paraId="6590608C" w14:textId="77777777" w:rsidR="00975AD7" w:rsidRPr="00987333" w:rsidRDefault="00975AD7" w:rsidP="000355DB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handlu ludźmi, o którym mowa w art. 189a Kodeksu karnego,</w:t>
      </w:r>
    </w:p>
    <w:p w14:paraId="6ED4B538" w14:textId="77777777" w:rsidR="00975AD7" w:rsidRPr="00987333" w:rsidRDefault="00975AD7" w:rsidP="000355DB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o którym mowa w art. 228-230a, art. 250a Kodeksu karnego lub w art. 46 lub art. 48 ustawy z dnia 25 czerwca 2010 r. o sporcie,</w:t>
      </w:r>
    </w:p>
    <w:p w14:paraId="713927CB" w14:textId="77777777" w:rsidR="00975AD7" w:rsidRPr="00987333" w:rsidRDefault="00975AD7" w:rsidP="000355DB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38B879BA" w14:textId="77777777" w:rsidR="00975AD7" w:rsidRPr="00987333" w:rsidRDefault="00975AD7" w:rsidP="000355DB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o charakterze terrorystycznym, o którym mowa w art. 115 § 20 Kodeksu karnego, </w:t>
      </w:r>
      <w:r w:rsidR="001C5E29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>lub mające na celu popełnienie tego przestępstwa,</w:t>
      </w:r>
    </w:p>
    <w:p w14:paraId="1822AC77" w14:textId="77777777" w:rsidR="00975AD7" w:rsidRPr="00987333" w:rsidRDefault="00975AD7" w:rsidP="000355DB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powierzenia wykonywania pracy małoletniemu cudzoziemcowi, o którym mowa w art. 9 </w:t>
      </w:r>
      <w:r w:rsidR="001C5E29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>ust. 2 ustawy z dnia 15 czerwca 2012 r. o skutkach powierzania wykonywania pracy cudzoziemcom przebywającym wbrew przepisom na terytorium Rzeczypospolitej Polskiej (Dz. U. z 2020 r., poz. 769 ze zm.),</w:t>
      </w:r>
    </w:p>
    <w:p w14:paraId="053F072F" w14:textId="77777777" w:rsidR="001E617D" w:rsidRDefault="00975AD7" w:rsidP="000355DB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5E034128" w14:textId="77777777" w:rsidR="00975AD7" w:rsidRPr="00987333" w:rsidRDefault="00975AD7" w:rsidP="000355DB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o którym mowa w art. 9 ust. 1 i 3 lub art. 10 ustawy z dnia 15 czerwca 2012 r. o skutkach powierzania wykonywania pracy cudzoziemcom przebywającym wbrew przepisom na terytorium Rzeczypospolitej Polskiej</w:t>
      </w:r>
      <w:r w:rsidR="00FE0D6C">
        <w:rPr>
          <w:rFonts w:ascii="Times New Roman" w:hAnsi="Times New Roman"/>
          <w:sz w:val="22"/>
          <w:szCs w:val="22"/>
        </w:rPr>
        <w:t>,</w:t>
      </w:r>
    </w:p>
    <w:p w14:paraId="3DE78661" w14:textId="77777777" w:rsidR="00975AD7" w:rsidRPr="00987333" w:rsidRDefault="00975AD7" w:rsidP="001C5E29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- lub za odpowiedni czyn zabroniony określony w przepisach prawa obcego;</w:t>
      </w:r>
    </w:p>
    <w:p w14:paraId="761B11D3" w14:textId="77777777" w:rsidR="00975AD7" w:rsidRPr="00987333" w:rsidRDefault="00975AD7" w:rsidP="000355DB">
      <w:pPr>
        <w:numPr>
          <w:ilvl w:val="1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jeżeli urzędującego członka jego organu zarządzającego lub nadzorczego, wspólnika spółki </w:t>
      </w:r>
      <w:r w:rsidR="001C5E29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 xml:space="preserve">w spółce jawnej lub partnerskiej albo komplementariusza w spółce komandytowej </w:t>
      </w:r>
      <w:r w:rsidR="001C5E29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>lub komandytowo-akcyjnej lub prokurenta prawomocnie skazano za przestępstwo, o którym mowa w pkt 1;</w:t>
      </w:r>
    </w:p>
    <w:p w14:paraId="0787BCA6" w14:textId="77777777" w:rsidR="00975AD7" w:rsidRPr="00987333" w:rsidRDefault="00975AD7" w:rsidP="000355DB">
      <w:pPr>
        <w:numPr>
          <w:ilvl w:val="1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wobec którego wydano prawomocny wyrok sądu lub ostateczną decyzję administracyjną </w:t>
      </w:r>
      <w:r w:rsidRPr="00987333">
        <w:rPr>
          <w:rFonts w:ascii="Times New Roman" w:hAnsi="Times New Roman"/>
          <w:sz w:val="22"/>
          <w:szCs w:val="22"/>
        </w:rPr>
        <w:br/>
        <w:t xml:space="preserve">o zaleganiu z uiszczeniem podatków, opłat lub składek na ubezpieczenie społeczne lub zdrowotne, chyba że wykonawca odpowiednio przed upływem terminu do składania wniosków </w:t>
      </w:r>
      <w:r w:rsidR="001C5E29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D5CDC7B" w14:textId="77777777" w:rsidR="00975AD7" w:rsidRPr="00987333" w:rsidRDefault="00975AD7" w:rsidP="000355DB">
      <w:pPr>
        <w:numPr>
          <w:ilvl w:val="1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wobec którego prawomocnie orzeczono zakaz ubiegania się o zamówienia publiczne;</w:t>
      </w:r>
    </w:p>
    <w:p w14:paraId="6E835304" w14:textId="77777777" w:rsidR="00975AD7" w:rsidRPr="00987333" w:rsidRDefault="00975AD7" w:rsidP="000355DB">
      <w:pPr>
        <w:numPr>
          <w:ilvl w:val="1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</w:t>
      </w:r>
      <w:r w:rsidRPr="00987333">
        <w:rPr>
          <w:rFonts w:ascii="Times New Roman" w:hAnsi="Times New Roman"/>
          <w:sz w:val="22"/>
          <w:szCs w:val="22"/>
        </w:rPr>
        <w:br/>
        <w:t xml:space="preserve">w szczególności jeżeli należąc do tej samej grupy kapitałowej w rozumieniu ustawy z dnia </w:t>
      </w:r>
      <w:r w:rsidR="001C5E29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>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3F14B5DE" w14:textId="77777777" w:rsidR="00975AD7" w:rsidRPr="00987333" w:rsidRDefault="00975AD7" w:rsidP="000355DB">
      <w:pPr>
        <w:numPr>
          <w:ilvl w:val="1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jeżeli, w przypadkach, o których mowa w art. 85 ust. 1 ustawy </w:t>
      </w:r>
      <w:proofErr w:type="spellStart"/>
      <w:r w:rsidRPr="00987333">
        <w:rPr>
          <w:rFonts w:ascii="Times New Roman" w:hAnsi="Times New Roman"/>
          <w:sz w:val="22"/>
          <w:szCs w:val="22"/>
        </w:rPr>
        <w:t>Pzp</w:t>
      </w:r>
      <w:proofErr w:type="spellEnd"/>
      <w:r w:rsidRPr="00987333">
        <w:rPr>
          <w:rFonts w:ascii="Times New Roman" w:hAnsi="Times New Roman"/>
          <w:sz w:val="22"/>
          <w:szCs w:val="22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  <w:r w:rsidR="001C5E29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>z udziału w postępowaniu o udzielenie zamówienia.</w:t>
      </w:r>
    </w:p>
    <w:p w14:paraId="1891D167" w14:textId="77777777" w:rsidR="00563D0A" w:rsidRDefault="00563D0A" w:rsidP="00CA15C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2D1B2866" w14:textId="77777777" w:rsidR="00CA15CA" w:rsidRPr="00F25E26" w:rsidRDefault="00CA15CA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8" w:name="_Toc64559023"/>
      <w:r w:rsidRPr="00F25E26">
        <w:rPr>
          <w:rFonts w:ascii="Times New Roman" w:hAnsi="Times New Roman"/>
          <w:spacing w:val="5"/>
          <w:sz w:val="22"/>
          <w:szCs w:val="22"/>
        </w:rPr>
        <w:t xml:space="preserve">Podstawy wykluczenia, o których mowa w art. 109 ust. 1 Ustawy </w:t>
      </w:r>
      <w:proofErr w:type="spellStart"/>
      <w:r w:rsidRPr="00F25E26">
        <w:rPr>
          <w:rFonts w:ascii="Times New Roman" w:hAnsi="Times New Roman"/>
          <w:spacing w:val="5"/>
          <w:sz w:val="22"/>
          <w:szCs w:val="22"/>
        </w:rPr>
        <w:t>Pzp</w:t>
      </w:r>
      <w:proofErr w:type="spellEnd"/>
      <w:r w:rsidRPr="00F25E26">
        <w:rPr>
          <w:rFonts w:ascii="Times New Roman" w:hAnsi="Times New Roman"/>
          <w:spacing w:val="5"/>
          <w:sz w:val="22"/>
          <w:szCs w:val="22"/>
        </w:rPr>
        <w:t>.</w:t>
      </w:r>
      <w:bookmarkEnd w:id="8"/>
    </w:p>
    <w:p w14:paraId="05E98B94" w14:textId="77777777" w:rsidR="00452E80" w:rsidRDefault="00452E80" w:rsidP="00CA15CA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52E80">
        <w:rPr>
          <w:rFonts w:ascii="Times New Roman" w:hAnsi="Times New Roman"/>
          <w:sz w:val="22"/>
          <w:szCs w:val="22"/>
          <w:shd w:val="clear" w:color="auto" w:fill="FFFFFF"/>
        </w:rPr>
        <w:t>Z post</w:t>
      </w:r>
      <w:r w:rsidRPr="00452E80">
        <w:rPr>
          <w:rFonts w:ascii="Times New Roman" w:hAnsi="Times New Roman" w:hint="cs"/>
          <w:sz w:val="22"/>
          <w:szCs w:val="22"/>
          <w:shd w:val="clear" w:color="auto" w:fill="FFFFFF"/>
        </w:rPr>
        <w:t>ę</w:t>
      </w:r>
      <w:r w:rsidRPr="00452E80">
        <w:rPr>
          <w:rFonts w:ascii="Times New Roman" w:hAnsi="Times New Roman"/>
          <w:sz w:val="22"/>
          <w:szCs w:val="22"/>
          <w:shd w:val="clear" w:color="auto" w:fill="FFFFFF"/>
        </w:rPr>
        <w:t>powania o udzielenie zam</w:t>
      </w:r>
      <w:r w:rsidRPr="00452E80">
        <w:rPr>
          <w:rFonts w:ascii="Times New Roman" w:hAnsi="Times New Roman" w:hint="cs"/>
          <w:sz w:val="22"/>
          <w:szCs w:val="22"/>
          <w:shd w:val="clear" w:color="auto" w:fill="FFFFFF"/>
        </w:rPr>
        <w:t>ó</w:t>
      </w:r>
      <w:r w:rsidRPr="00452E80">
        <w:rPr>
          <w:rFonts w:ascii="Times New Roman" w:hAnsi="Times New Roman"/>
          <w:sz w:val="22"/>
          <w:szCs w:val="22"/>
          <w:shd w:val="clear" w:color="auto" w:fill="FFFFFF"/>
        </w:rPr>
        <w:t xml:space="preserve">wienia </w:t>
      </w:r>
      <w:r>
        <w:rPr>
          <w:rFonts w:ascii="Times New Roman" w:hAnsi="Times New Roman"/>
          <w:sz w:val="22"/>
          <w:szCs w:val="22"/>
          <w:shd w:val="clear" w:color="auto" w:fill="FFFFFF"/>
        </w:rPr>
        <w:t>Z</w:t>
      </w:r>
      <w:r w:rsidRPr="00452E80">
        <w:rPr>
          <w:rFonts w:ascii="Times New Roman" w:hAnsi="Times New Roman"/>
          <w:sz w:val="22"/>
          <w:szCs w:val="22"/>
          <w:shd w:val="clear" w:color="auto" w:fill="FFFFFF"/>
        </w:rPr>
        <w:t>amawiaj</w:t>
      </w:r>
      <w:r w:rsidRPr="00452E80">
        <w:rPr>
          <w:rFonts w:ascii="Times New Roman" w:hAnsi="Times New Roman" w:hint="cs"/>
          <w:sz w:val="22"/>
          <w:szCs w:val="22"/>
          <w:shd w:val="clear" w:color="auto" w:fill="FFFFFF"/>
        </w:rPr>
        <w:t>ą</w:t>
      </w:r>
      <w:r w:rsidRPr="00452E80">
        <w:rPr>
          <w:rFonts w:ascii="Times New Roman" w:hAnsi="Times New Roman"/>
          <w:sz w:val="22"/>
          <w:szCs w:val="22"/>
          <w:shd w:val="clear" w:color="auto" w:fill="FFFFFF"/>
        </w:rPr>
        <w:t xml:space="preserve">cy wykluczy </w:t>
      </w:r>
      <w:r>
        <w:rPr>
          <w:rFonts w:ascii="Times New Roman" w:hAnsi="Times New Roman"/>
          <w:sz w:val="22"/>
          <w:szCs w:val="22"/>
          <w:shd w:val="clear" w:color="auto" w:fill="FFFFFF"/>
        </w:rPr>
        <w:t>W</w:t>
      </w:r>
      <w:r w:rsidRPr="00452E80">
        <w:rPr>
          <w:rFonts w:ascii="Times New Roman" w:hAnsi="Times New Roman"/>
          <w:sz w:val="22"/>
          <w:szCs w:val="22"/>
          <w:shd w:val="clear" w:color="auto" w:fill="FFFFFF"/>
        </w:rPr>
        <w:t>ykonawc</w:t>
      </w:r>
      <w:r w:rsidRPr="00452E80">
        <w:rPr>
          <w:rFonts w:ascii="Times New Roman" w:hAnsi="Times New Roman" w:hint="cs"/>
          <w:sz w:val="22"/>
          <w:szCs w:val="22"/>
          <w:shd w:val="clear" w:color="auto" w:fill="FFFFFF"/>
        </w:rPr>
        <w:t>ę</w:t>
      </w:r>
      <w:r w:rsidRPr="00452E80">
        <w:rPr>
          <w:rFonts w:ascii="Times New Roman" w:hAnsi="Times New Roman"/>
          <w:sz w:val="22"/>
          <w:szCs w:val="22"/>
          <w:shd w:val="clear" w:color="auto" w:fill="FFFFFF"/>
        </w:rPr>
        <w:t>:</w:t>
      </w:r>
    </w:p>
    <w:p w14:paraId="6B9C5AEB" w14:textId="77777777" w:rsidR="00CA15CA" w:rsidRPr="00452E80" w:rsidRDefault="00CA15CA" w:rsidP="000355DB">
      <w:pPr>
        <w:numPr>
          <w:ilvl w:val="1"/>
          <w:numId w:val="14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52E80">
        <w:rPr>
          <w:rFonts w:ascii="Times New Roman" w:hAnsi="Times New Roman"/>
          <w:sz w:val="22"/>
          <w:szCs w:val="22"/>
          <w:shd w:val="clear" w:color="auto" w:fill="FFFFFF"/>
        </w:rPr>
        <w:lastRenderedPageBreak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673856">
        <w:rPr>
          <w:rFonts w:ascii="Times New Roman" w:hAnsi="Times New Roman"/>
          <w:sz w:val="22"/>
          <w:szCs w:val="22"/>
          <w:shd w:val="clear" w:color="auto" w:fill="FFFFFF"/>
        </w:rPr>
        <w:t xml:space="preserve"> – </w:t>
      </w:r>
      <w:r w:rsidR="00673856" w:rsidRPr="00673856"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art. 109 ust. 1 pkt 4 Ustawy </w:t>
      </w:r>
      <w:proofErr w:type="spellStart"/>
      <w:r w:rsidR="00673856" w:rsidRPr="00673856">
        <w:rPr>
          <w:rFonts w:ascii="Times New Roman" w:hAnsi="Times New Roman"/>
          <w:b/>
          <w:sz w:val="22"/>
          <w:szCs w:val="22"/>
          <w:shd w:val="clear" w:color="auto" w:fill="FFFFFF"/>
        </w:rPr>
        <w:t>Pzp</w:t>
      </w:r>
      <w:proofErr w:type="spellEnd"/>
      <w:r w:rsidR="00673856" w:rsidRPr="00673856">
        <w:rPr>
          <w:rFonts w:ascii="Times New Roman" w:hAnsi="Times New Roman"/>
          <w:b/>
          <w:sz w:val="22"/>
          <w:szCs w:val="22"/>
          <w:shd w:val="clear" w:color="auto" w:fill="FFFFFF"/>
        </w:rPr>
        <w:t>.</w:t>
      </w:r>
    </w:p>
    <w:p w14:paraId="6858E560" w14:textId="77777777" w:rsidR="00CA15CA" w:rsidRPr="00987333" w:rsidRDefault="00CA15CA" w:rsidP="00B97FAE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35648564" w14:textId="77777777" w:rsidR="00B97FAE" w:rsidRPr="00F25E26" w:rsidRDefault="00B97FAE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 w:line="276" w:lineRule="auto"/>
        <w:ind w:left="567" w:hanging="567"/>
        <w:rPr>
          <w:smallCaps/>
        </w:rPr>
      </w:pPr>
      <w:bookmarkStart w:id="9" w:name="_Toc64559024"/>
      <w:r w:rsidRPr="00F25E26">
        <w:rPr>
          <w:rFonts w:ascii="Times New Roman" w:hAnsi="Times New Roman"/>
          <w:spacing w:val="5"/>
          <w:sz w:val="22"/>
          <w:szCs w:val="22"/>
        </w:rPr>
        <w:t>Informacja o warunkach udziału w postępowaniu</w:t>
      </w:r>
      <w:r>
        <w:rPr>
          <w:rFonts w:ascii="Times New Roman" w:hAnsi="Times New Roman"/>
          <w:spacing w:val="5"/>
          <w:sz w:val="22"/>
          <w:szCs w:val="22"/>
        </w:rPr>
        <w:t xml:space="preserve"> o udzielenie zamówienia</w:t>
      </w:r>
      <w:bookmarkEnd w:id="9"/>
    </w:p>
    <w:p w14:paraId="6C5E2E48" w14:textId="77777777" w:rsidR="00B97FAE" w:rsidRDefault="0047537C" w:rsidP="00B97FAE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Nie dotyczy </w:t>
      </w:r>
    </w:p>
    <w:p w14:paraId="74228201" w14:textId="77777777" w:rsidR="000329D0" w:rsidRPr="00987333" w:rsidRDefault="000329D0" w:rsidP="00B97FAE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AE25852" w14:textId="77777777" w:rsidR="00B97FAE" w:rsidRPr="00F25E26" w:rsidRDefault="00B97FAE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line="276" w:lineRule="auto"/>
        <w:ind w:hanging="720"/>
        <w:rPr>
          <w:smallCaps/>
        </w:rPr>
      </w:pPr>
      <w:bookmarkStart w:id="10" w:name="_Toc64559025"/>
      <w:r>
        <w:rPr>
          <w:rFonts w:ascii="Times New Roman" w:hAnsi="Times New Roman"/>
          <w:spacing w:val="5"/>
          <w:sz w:val="22"/>
          <w:szCs w:val="22"/>
        </w:rPr>
        <w:t>Wykaz</w:t>
      </w:r>
      <w:r w:rsidRPr="00F25E26">
        <w:rPr>
          <w:rFonts w:ascii="Times New Roman" w:hAnsi="Times New Roman"/>
          <w:spacing w:val="5"/>
          <w:sz w:val="22"/>
          <w:szCs w:val="22"/>
        </w:rPr>
        <w:t xml:space="preserve"> podmiotowych środk</w:t>
      </w:r>
      <w:r>
        <w:rPr>
          <w:rFonts w:ascii="Times New Roman" w:hAnsi="Times New Roman"/>
          <w:spacing w:val="5"/>
          <w:sz w:val="22"/>
          <w:szCs w:val="22"/>
        </w:rPr>
        <w:t>ów</w:t>
      </w:r>
      <w:r w:rsidRPr="00F25E26">
        <w:rPr>
          <w:rFonts w:ascii="Times New Roman" w:hAnsi="Times New Roman"/>
          <w:spacing w:val="5"/>
          <w:sz w:val="22"/>
          <w:szCs w:val="22"/>
        </w:rPr>
        <w:t xml:space="preserve"> dowodowych</w:t>
      </w:r>
      <w:bookmarkEnd w:id="10"/>
    </w:p>
    <w:p w14:paraId="08633AA7" w14:textId="77777777" w:rsidR="00167613" w:rsidRDefault="00167613" w:rsidP="000355DB">
      <w:pPr>
        <w:numPr>
          <w:ilvl w:val="0"/>
          <w:numId w:val="11"/>
        </w:numPr>
        <w:tabs>
          <w:tab w:val="num" w:pos="0"/>
        </w:tabs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W celu potwierdzenia </w:t>
      </w:r>
      <w:r w:rsidR="00ED79C8" w:rsidRPr="00987333">
        <w:rPr>
          <w:rFonts w:ascii="Times New Roman" w:hAnsi="Times New Roman"/>
          <w:sz w:val="22"/>
          <w:szCs w:val="22"/>
        </w:rPr>
        <w:t>spełniania przez wykonawcę warunków udziału w postępowaniu żąda następujących podmiotowych środków dowodowych</w:t>
      </w:r>
      <w:r w:rsidRPr="00987333">
        <w:rPr>
          <w:rFonts w:ascii="Times New Roman" w:hAnsi="Times New Roman"/>
          <w:sz w:val="22"/>
          <w:szCs w:val="22"/>
        </w:rPr>
        <w:t>:</w:t>
      </w:r>
    </w:p>
    <w:p w14:paraId="61CDCBB1" w14:textId="77777777" w:rsidR="0062014E" w:rsidRPr="00A00E33" w:rsidRDefault="005A0185" w:rsidP="005A0185">
      <w:pPr>
        <w:pStyle w:val="Akapitzlist1"/>
        <w:spacing w:line="276" w:lineRule="auto"/>
        <w:ind w:left="0" w:firstLine="425"/>
        <w:jc w:val="both"/>
        <w:rPr>
          <w:rFonts w:ascii="Times New Roman" w:hAnsi="Times New Roman"/>
          <w:bCs/>
          <w:i/>
          <w:iCs/>
          <w:color w:val="auto"/>
          <w:sz w:val="22"/>
          <w:szCs w:val="22"/>
        </w:rPr>
      </w:pPr>
      <w:r w:rsidRPr="00A00E33">
        <w:rPr>
          <w:rFonts w:ascii="Times New Roman" w:hAnsi="Times New Roman"/>
          <w:bCs/>
          <w:i/>
          <w:iCs/>
          <w:color w:val="auto"/>
          <w:sz w:val="22"/>
          <w:szCs w:val="22"/>
        </w:rPr>
        <w:t>nie dotyczy</w:t>
      </w:r>
    </w:p>
    <w:p w14:paraId="2F0C39E4" w14:textId="77777777" w:rsidR="00B97FAE" w:rsidRPr="00987333" w:rsidRDefault="00B97FAE" w:rsidP="000355DB">
      <w:pPr>
        <w:numPr>
          <w:ilvl w:val="0"/>
          <w:numId w:val="11"/>
        </w:numPr>
        <w:tabs>
          <w:tab w:val="num" w:pos="0"/>
        </w:tabs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W celu potwierdzenia braku podstaw wykluczenia wykonawcy z udziału w postępowaniu </w:t>
      </w:r>
      <w:r w:rsidRPr="00987333">
        <w:rPr>
          <w:rFonts w:ascii="Times New Roman" w:hAnsi="Times New Roman"/>
          <w:sz w:val="22"/>
          <w:szCs w:val="22"/>
        </w:rPr>
        <w:br/>
        <w:t xml:space="preserve">o udzielenie zamówienia publicznego, Zamawiający </w:t>
      </w:r>
      <w:r w:rsidR="006A0F8B">
        <w:rPr>
          <w:rFonts w:ascii="Times New Roman" w:hAnsi="Times New Roman"/>
          <w:sz w:val="22"/>
          <w:szCs w:val="22"/>
        </w:rPr>
        <w:t>żąda</w:t>
      </w:r>
      <w:r w:rsidRPr="00987333">
        <w:rPr>
          <w:rFonts w:ascii="Times New Roman" w:hAnsi="Times New Roman"/>
          <w:sz w:val="22"/>
          <w:szCs w:val="22"/>
        </w:rPr>
        <w:t xml:space="preserve"> następujących podmiotowych środków dowodowych:</w:t>
      </w:r>
    </w:p>
    <w:p w14:paraId="0315AB96" w14:textId="77777777" w:rsidR="005C5EAB" w:rsidRPr="005C5EAB" w:rsidRDefault="005C5EAB" w:rsidP="000355DB">
      <w:pPr>
        <w:numPr>
          <w:ilvl w:val="1"/>
          <w:numId w:val="11"/>
        </w:numPr>
        <w:spacing w:line="276" w:lineRule="auto"/>
        <w:ind w:left="993" w:hanging="567"/>
        <w:jc w:val="both"/>
        <w:rPr>
          <w:rFonts w:ascii="Times New Roman" w:hAnsi="Times New Roman"/>
          <w:sz w:val="20"/>
          <w:szCs w:val="22"/>
        </w:rPr>
      </w:pPr>
      <w:r w:rsidRPr="005C5EAB">
        <w:rPr>
          <w:rFonts w:ascii="Times New Roman" w:hAnsi="Times New Roman"/>
          <w:sz w:val="22"/>
          <w:szCs w:val="22"/>
        </w:rPr>
        <w:t>informacji z Krajowego Rejestru Karnego w zakresie:</w:t>
      </w:r>
    </w:p>
    <w:p w14:paraId="71643F1A" w14:textId="77777777" w:rsidR="005C5EAB" w:rsidRDefault="005C5EAB" w:rsidP="000355DB">
      <w:pPr>
        <w:numPr>
          <w:ilvl w:val="2"/>
          <w:numId w:val="14"/>
        </w:numPr>
        <w:tabs>
          <w:tab w:val="left" w:pos="1418"/>
        </w:tabs>
        <w:spacing w:line="276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5C5EAB">
        <w:rPr>
          <w:rFonts w:ascii="Times New Roman" w:hAnsi="Times New Roman"/>
          <w:sz w:val="22"/>
          <w:szCs w:val="22"/>
        </w:rPr>
        <w:t xml:space="preserve">art. 108 ust. 1 pkt 1 i 2 ustawy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r w:rsidRPr="005C5EAB">
        <w:rPr>
          <w:rFonts w:ascii="Times New Roman" w:hAnsi="Times New Roman"/>
          <w:sz w:val="22"/>
          <w:szCs w:val="22"/>
        </w:rPr>
        <w:t>,</w:t>
      </w:r>
    </w:p>
    <w:p w14:paraId="2DD5CFB2" w14:textId="77777777" w:rsidR="005C5EAB" w:rsidRDefault="005C5EAB" w:rsidP="000355DB">
      <w:pPr>
        <w:numPr>
          <w:ilvl w:val="2"/>
          <w:numId w:val="14"/>
        </w:numPr>
        <w:tabs>
          <w:tab w:val="left" w:pos="1418"/>
        </w:tabs>
        <w:spacing w:line="276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5C5EAB">
        <w:rPr>
          <w:rFonts w:ascii="Times New Roman" w:hAnsi="Times New Roman"/>
          <w:sz w:val="22"/>
          <w:szCs w:val="22"/>
        </w:rPr>
        <w:t>art. 108 ust. 1 pkt 4 ustawy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r w:rsidRPr="005C5EAB">
        <w:rPr>
          <w:rFonts w:ascii="Times New Roman" w:hAnsi="Times New Roman"/>
          <w:sz w:val="22"/>
          <w:szCs w:val="22"/>
        </w:rPr>
        <w:t>, dotycz</w:t>
      </w:r>
      <w:r w:rsidRPr="005C5EAB">
        <w:rPr>
          <w:rFonts w:ascii="Times New Roman" w:hAnsi="Times New Roman" w:hint="cs"/>
          <w:sz w:val="22"/>
          <w:szCs w:val="22"/>
        </w:rPr>
        <w:t>ą</w:t>
      </w:r>
      <w:r w:rsidRPr="005C5EAB">
        <w:rPr>
          <w:rFonts w:ascii="Times New Roman" w:hAnsi="Times New Roman"/>
          <w:sz w:val="22"/>
          <w:szCs w:val="22"/>
        </w:rPr>
        <w:t>cej orzeczenia zakazu ubiegania si</w:t>
      </w:r>
      <w:r w:rsidRPr="005C5EAB">
        <w:rPr>
          <w:rFonts w:ascii="Times New Roman" w:hAnsi="Times New Roman" w:hint="cs"/>
          <w:sz w:val="22"/>
          <w:szCs w:val="22"/>
        </w:rPr>
        <w:t>ę</w:t>
      </w:r>
      <w:r w:rsidRPr="005C5EA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br/>
      </w:r>
      <w:r w:rsidRPr="005C5EAB">
        <w:rPr>
          <w:rFonts w:ascii="Times New Roman" w:hAnsi="Times New Roman"/>
          <w:sz w:val="22"/>
          <w:szCs w:val="22"/>
        </w:rPr>
        <w:t>o zam</w:t>
      </w:r>
      <w:r w:rsidRPr="005C5EAB">
        <w:rPr>
          <w:rFonts w:ascii="Times New Roman" w:hAnsi="Times New Roman" w:hint="cs"/>
          <w:sz w:val="22"/>
          <w:szCs w:val="22"/>
        </w:rPr>
        <w:t>ó</w:t>
      </w:r>
      <w:r w:rsidRPr="005C5EAB">
        <w:rPr>
          <w:rFonts w:ascii="Times New Roman" w:hAnsi="Times New Roman"/>
          <w:sz w:val="22"/>
          <w:szCs w:val="22"/>
        </w:rPr>
        <w:t>wienie publiczne tytu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 xml:space="preserve">em </w:t>
      </w:r>
      <w:r w:rsidRPr="005C5EAB">
        <w:rPr>
          <w:rFonts w:ascii="Times New Roman" w:hAnsi="Times New Roman" w:hint="cs"/>
          <w:sz w:val="22"/>
          <w:szCs w:val="22"/>
        </w:rPr>
        <w:t>ś</w:t>
      </w:r>
      <w:r w:rsidRPr="005C5EAB">
        <w:rPr>
          <w:rFonts w:ascii="Times New Roman" w:hAnsi="Times New Roman"/>
          <w:sz w:val="22"/>
          <w:szCs w:val="22"/>
        </w:rPr>
        <w:t>rodka karnego,</w:t>
      </w:r>
    </w:p>
    <w:p w14:paraId="7E8DA4D2" w14:textId="77777777" w:rsidR="005C5EAB" w:rsidRPr="005C5EAB" w:rsidRDefault="005C5EAB" w:rsidP="005C5EAB">
      <w:pPr>
        <w:spacing w:line="276" w:lineRule="auto"/>
        <w:ind w:left="993"/>
        <w:jc w:val="both"/>
        <w:rPr>
          <w:rFonts w:ascii="Times New Roman" w:hAnsi="Times New Roman"/>
          <w:sz w:val="22"/>
          <w:szCs w:val="22"/>
        </w:rPr>
      </w:pPr>
      <w:r w:rsidRPr="005C5EAB">
        <w:rPr>
          <w:rFonts w:ascii="Times New Roman" w:hAnsi="Times New Roman"/>
          <w:sz w:val="22"/>
          <w:szCs w:val="22"/>
        </w:rPr>
        <w:t>- sporz</w:t>
      </w:r>
      <w:r w:rsidRPr="005C5EAB">
        <w:rPr>
          <w:rFonts w:ascii="Times New Roman" w:hAnsi="Times New Roman" w:hint="cs"/>
          <w:sz w:val="22"/>
          <w:szCs w:val="22"/>
        </w:rPr>
        <w:t>ą</w:t>
      </w:r>
      <w:r w:rsidRPr="005C5EAB">
        <w:rPr>
          <w:rFonts w:ascii="Times New Roman" w:hAnsi="Times New Roman"/>
          <w:sz w:val="22"/>
          <w:szCs w:val="22"/>
        </w:rPr>
        <w:t>dzonej nie wcze</w:t>
      </w:r>
      <w:r w:rsidRPr="005C5EAB">
        <w:rPr>
          <w:rFonts w:ascii="Times New Roman" w:hAnsi="Times New Roman" w:hint="cs"/>
          <w:sz w:val="22"/>
          <w:szCs w:val="22"/>
        </w:rPr>
        <w:t>ś</w:t>
      </w:r>
      <w:r w:rsidRPr="005C5EAB">
        <w:rPr>
          <w:rFonts w:ascii="Times New Roman" w:hAnsi="Times New Roman"/>
          <w:sz w:val="22"/>
          <w:szCs w:val="22"/>
        </w:rPr>
        <w:t>niej ni</w:t>
      </w:r>
      <w:r w:rsidRPr="005C5EAB">
        <w:rPr>
          <w:rFonts w:ascii="Times New Roman" w:hAnsi="Times New Roman" w:hint="cs"/>
          <w:sz w:val="22"/>
          <w:szCs w:val="22"/>
        </w:rPr>
        <w:t>ż</w:t>
      </w:r>
      <w:r w:rsidRPr="005C5EAB">
        <w:rPr>
          <w:rFonts w:ascii="Times New Roman" w:hAnsi="Times New Roman"/>
          <w:sz w:val="22"/>
          <w:szCs w:val="22"/>
        </w:rPr>
        <w:t xml:space="preserve"> 6 miesi</w:t>
      </w:r>
      <w:r w:rsidRPr="005C5EAB">
        <w:rPr>
          <w:rFonts w:ascii="Times New Roman" w:hAnsi="Times New Roman" w:hint="cs"/>
          <w:sz w:val="22"/>
          <w:szCs w:val="22"/>
        </w:rPr>
        <w:t>ę</w:t>
      </w:r>
      <w:r w:rsidRPr="005C5EAB">
        <w:rPr>
          <w:rFonts w:ascii="Times New Roman" w:hAnsi="Times New Roman"/>
          <w:sz w:val="22"/>
          <w:szCs w:val="22"/>
        </w:rPr>
        <w:t>cy przed jej z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>o</w:t>
      </w:r>
      <w:r w:rsidRPr="005C5EAB">
        <w:rPr>
          <w:rFonts w:ascii="Times New Roman" w:hAnsi="Times New Roman" w:hint="cs"/>
          <w:sz w:val="22"/>
          <w:szCs w:val="22"/>
        </w:rPr>
        <w:t>ż</w:t>
      </w:r>
      <w:r w:rsidRPr="005C5EAB">
        <w:rPr>
          <w:rFonts w:ascii="Times New Roman" w:hAnsi="Times New Roman"/>
          <w:sz w:val="22"/>
          <w:szCs w:val="22"/>
        </w:rPr>
        <w:t>eniem;</w:t>
      </w:r>
    </w:p>
    <w:p w14:paraId="1AF8FF3B" w14:textId="77777777" w:rsidR="005C5EAB" w:rsidRDefault="005C5EAB" w:rsidP="000355DB">
      <w:pPr>
        <w:numPr>
          <w:ilvl w:val="1"/>
          <w:numId w:val="11"/>
        </w:numPr>
        <w:spacing w:line="276" w:lineRule="auto"/>
        <w:ind w:left="993" w:hanging="567"/>
        <w:jc w:val="both"/>
        <w:rPr>
          <w:rFonts w:ascii="Times New Roman" w:hAnsi="Times New Roman"/>
          <w:sz w:val="22"/>
          <w:szCs w:val="22"/>
        </w:rPr>
      </w:pPr>
      <w:r w:rsidRPr="005C5EAB">
        <w:rPr>
          <w:rFonts w:ascii="Times New Roman" w:hAnsi="Times New Roman"/>
          <w:sz w:val="22"/>
          <w:szCs w:val="22"/>
        </w:rPr>
        <w:t>o</w:t>
      </w:r>
      <w:r w:rsidRPr="005C5EAB">
        <w:rPr>
          <w:rFonts w:ascii="Times New Roman" w:hAnsi="Times New Roman" w:hint="cs"/>
          <w:sz w:val="22"/>
          <w:szCs w:val="22"/>
        </w:rPr>
        <w:t>ś</w:t>
      </w:r>
      <w:r w:rsidRPr="005C5EAB">
        <w:rPr>
          <w:rFonts w:ascii="Times New Roman" w:hAnsi="Times New Roman"/>
          <w:sz w:val="22"/>
          <w:szCs w:val="22"/>
        </w:rPr>
        <w:t>wiadczenia wykonawcy, w zakresie art. 108 ust. 1 pkt 5 ustawy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r w:rsidRPr="005C5EAB">
        <w:rPr>
          <w:rFonts w:ascii="Times New Roman" w:hAnsi="Times New Roman"/>
          <w:sz w:val="22"/>
          <w:szCs w:val="22"/>
        </w:rPr>
        <w:t>, o braku przynale</w:t>
      </w:r>
      <w:r w:rsidRPr="005C5EAB">
        <w:rPr>
          <w:rFonts w:ascii="Times New Roman" w:hAnsi="Times New Roman" w:hint="cs"/>
          <w:sz w:val="22"/>
          <w:szCs w:val="22"/>
        </w:rPr>
        <w:t>ż</w:t>
      </w:r>
      <w:r w:rsidRPr="005C5EAB">
        <w:rPr>
          <w:rFonts w:ascii="Times New Roman" w:hAnsi="Times New Roman"/>
          <w:sz w:val="22"/>
          <w:szCs w:val="22"/>
        </w:rPr>
        <w:t>no</w:t>
      </w:r>
      <w:r w:rsidRPr="005C5EAB">
        <w:rPr>
          <w:rFonts w:ascii="Times New Roman" w:hAnsi="Times New Roman" w:hint="cs"/>
          <w:sz w:val="22"/>
          <w:szCs w:val="22"/>
        </w:rPr>
        <w:t>ś</w:t>
      </w:r>
      <w:r w:rsidRPr="005C5EAB">
        <w:rPr>
          <w:rFonts w:ascii="Times New Roman" w:hAnsi="Times New Roman"/>
          <w:sz w:val="22"/>
          <w:szCs w:val="22"/>
        </w:rPr>
        <w:t>ci do tej samej grupy kapita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 xml:space="preserve">owej w rozumieniu ustawy z dnia 16 lutego </w:t>
      </w:r>
      <w:r>
        <w:rPr>
          <w:rFonts w:ascii="Times New Roman" w:hAnsi="Times New Roman"/>
          <w:sz w:val="22"/>
          <w:szCs w:val="22"/>
        </w:rPr>
        <w:br/>
      </w:r>
      <w:r w:rsidRPr="005C5EAB">
        <w:rPr>
          <w:rFonts w:ascii="Times New Roman" w:hAnsi="Times New Roman"/>
          <w:sz w:val="22"/>
          <w:szCs w:val="22"/>
        </w:rPr>
        <w:t>2007 r. o ochronie konkurencji i konsument</w:t>
      </w:r>
      <w:r w:rsidRPr="005C5EAB">
        <w:rPr>
          <w:rFonts w:ascii="Times New Roman" w:hAnsi="Times New Roman" w:hint="cs"/>
          <w:sz w:val="22"/>
          <w:szCs w:val="22"/>
        </w:rPr>
        <w:t>ó</w:t>
      </w:r>
      <w:r w:rsidRPr="005C5EAB">
        <w:rPr>
          <w:rFonts w:ascii="Times New Roman" w:hAnsi="Times New Roman"/>
          <w:sz w:val="22"/>
          <w:szCs w:val="22"/>
        </w:rPr>
        <w:t xml:space="preserve">w (Dz. U. z 2020 r. poz. 1076 i 1086), </w:t>
      </w:r>
      <w:r>
        <w:rPr>
          <w:rFonts w:ascii="Times New Roman" w:hAnsi="Times New Roman"/>
          <w:sz w:val="22"/>
          <w:szCs w:val="22"/>
        </w:rPr>
        <w:br/>
      </w:r>
      <w:r w:rsidRPr="005C5EAB">
        <w:rPr>
          <w:rFonts w:ascii="Times New Roman" w:hAnsi="Times New Roman"/>
          <w:sz w:val="22"/>
          <w:szCs w:val="22"/>
        </w:rPr>
        <w:t>z innym wykonawc</w:t>
      </w:r>
      <w:r w:rsidRPr="005C5EAB">
        <w:rPr>
          <w:rFonts w:ascii="Times New Roman" w:hAnsi="Times New Roman" w:hint="cs"/>
          <w:sz w:val="22"/>
          <w:szCs w:val="22"/>
        </w:rPr>
        <w:t>ą</w:t>
      </w:r>
      <w:r w:rsidRPr="005C5EAB">
        <w:rPr>
          <w:rFonts w:ascii="Times New Roman" w:hAnsi="Times New Roman"/>
          <w:sz w:val="22"/>
          <w:szCs w:val="22"/>
        </w:rPr>
        <w:t>, kt</w:t>
      </w:r>
      <w:r w:rsidRPr="005C5EAB">
        <w:rPr>
          <w:rFonts w:ascii="Times New Roman" w:hAnsi="Times New Roman" w:hint="cs"/>
          <w:sz w:val="22"/>
          <w:szCs w:val="22"/>
        </w:rPr>
        <w:t>ó</w:t>
      </w:r>
      <w:r w:rsidRPr="005C5EAB">
        <w:rPr>
          <w:rFonts w:ascii="Times New Roman" w:hAnsi="Times New Roman"/>
          <w:sz w:val="22"/>
          <w:szCs w:val="22"/>
        </w:rPr>
        <w:t>ry z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>o</w:t>
      </w:r>
      <w:r w:rsidRPr="005C5EAB">
        <w:rPr>
          <w:rFonts w:ascii="Times New Roman" w:hAnsi="Times New Roman" w:hint="cs"/>
          <w:sz w:val="22"/>
          <w:szCs w:val="22"/>
        </w:rPr>
        <w:t>ż</w:t>
      </w:r>
      <w:r w:rsidRPr="005C5EAB">
        <w:rPr>
          <w:rFonts w:ascii="Times New Roman" w:hAnsi="Times New Roman"/>
          <w:sz w:val="22"/>
          <w:szCs w:val="22"/>
        </w:rPr>
        <w:t>y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 xml:space="preserve"> odr</w:t>
      </w:r>
      <w:r w:rsidRPr="005C5EAB">
        <w:rPr>
          <w:rFonts w:ascii="Times New Roman" w:hAnsi="Times New Roman" w:hint="cs"/>
          <w:sz w:val="22"/>
          <w:szCs w:val="22"/>
        </w:rPr>
        <w:t>ę</w:t>
      </w:r>
      <w:r w:rsidRPr="005C5EAB">
        <w:rPr>
          <w:rFonts w:ascii="Times New Roman" w:hAnsi="Times New Roman"/>
          <w:sz w:val="22"/>
          <w:szCs w:val="22"/>
        </w:rPr>
        <w:t>bn</w:t>
      </w:r>
      <w:r w:rsidRPr="005C5EAB">
        <w:rPr>
          <w:rFonts w:ascii="Times New Roman" w:hAnsi="Times New Roman" w:hint="cs"/>
          <w:sz w:val="22"/>
          <w:szCs w:val="22"/>
        </w:rPr>
        <w:t>ą</w:t>
      </w:r>
      <w:r w:rsidRPr="005C5EAB">
        <w:rPr>
          <w:rFonts w:ascii="Times New Roman" w:hAnsi="Times New Roman"/>
          <w:sz w:val="22"/>
          <w:szCs w:val="22"/>
        </w:rPr>
        <w:t xml:space="preserve"> ofert</w:t>
      </w:r>
      <w:r w:rsidRPr="005C5EAB">
        <w:rPr>
          <w:rFonts w:ascii="Times New Roman" w:hAnsi="Times New Roman" w:hint="cs"/>
          <w:sz w:val="22"/>
          <w:szCs w:val="22"/>
        </w:rPr>
        <w:t>ę</w:t>
      </w:r>
      <w:r w:rsidRPr="005C5EAB">
        <w:rPr>
          <w:rFonts w:ascii="Times New Roman" w:hAnsi="Times New Roman"/>
          <w:sz w:val="22"/>
          <w:szCs w:val="22"/>
        </w:rPr>
        <w:t>, ofert</w:t>
      </w:r>
      <w:r w:rsidRPr="005C5EAB">
        <w:rPr>
          <w:rFonts w:ascii="Times New Roman" w:hAnsi="Times New Roman" w:hint="cs"/>
          <w:sz w:val="22"/>
          <w:szCs w:val="22"/>
        </w:rPr>
        <w:t>ę</w:t>
      </w:r>
      <w:r w:rsidRPr="005C5EAB">
        <w:rPr>
          <w:rFonts w:ascii="Times New Roman" w:hAnsi="Times New Roman"/>
          <w:sz w:val="22"/>
          <w:szCs w:val="22"/>
        </w:rPr>
        <w:t xml:space="preserve"> cz</w:t>
      </w:r>
      <w:r w:rsidRPr="005C5EAB">
        <w:rPr>
          <w:rFonts w:ascii="Times New Roman" w:hAnsi="Times New Roman" w:hint="cs"/>
          <w:sz w:val="22"/>
          <w:szCs w:val="22"/>
        </w:rPr>
        <w:t>ęś</w:t>
      </w:r>
      <w:r w:rsidRPr="005C5EAB">
        <w:rPr>
          <w:rFonts w:ascii="Times New Roman" w:hAnsi="Times New Roman"/>
          <w:sz w:val="22"/>
          <w:szCs w:val="22"/>
        </w:rPr>
        <w:t>ciow</w:t>
      </w:r>
      <w:r w:rsidRPr="005C5EAB">
        <w:rPr>
          <w:rFonts w:ascii="Times New Roman" w:hAnsi="Times New Roman" w:hint="cs"/>
          <w:sz w:val="22"/>
          <w:szCs w:val="22"/>
        </w:rPr>
        <w:t>ą</w:t>
      </w:r>
      <w:r w:rsidRPr="005C5EAB">
        <w:rPr>
          <w:rFonts w:ascii="Times New Roman" w:hAnsi="Times New Roman"/>
          <w:sz w:val="22"/>
          <w:szCs w:val="22"/>
        </w:rPr>
        <w:t xml:space="preserve"> lub wniosek </w:t>
      </w:r>
      <w:r>
        <w:rPr>
          <w:rFonts w:ascii="Times New Roman" w:hAnsi="Times New Roman"/>
          <w:sz w:val="22"/>
          <w:szCs w:val="22"/>
        </w:rPr>
        <w:br/>
      </w:r>
      <w:r w:rsidRPr="005C5EAB">
        <w:rPr>
          <w:rFonts w:ascii="Times New Roman" w:hAnsi="Times New Roman"/>
          <w:sz w:val="22"/>
          <w:szCs w:val="22"/>
        </w:rPr>
        <w:t>o dopuszczenie do udzia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>u w post</w:t>
      </w:r>
      <w:r w:rsidRPr="005C5EAB">
        <w:rPr>
          <w:rFonts w:ascii="Times New Roman" w:hAnsi="Times New Roman" w:hint="cs"/>
          <w:sz w:val="22"/>
          <w:szCs w:val="22"/>
        </w:rPr>
        <w:t>ę</w:t>
      </w:r>
      <w:r w:rsidRPr="005C5EAB">
        <w:rPr>
          <w:rFonts w:ascii="Times New Roman" w:hAnsi="Times New Roman"/>
          <w:sz w:val="22"/>
          <w:szCs w:val="22"/>
        </w:rPr>
        <w:t>powaniu, albo o</w:t>
      </w:r>
      <w:r w:rsidRPr="005C5EAB">
        <w:rPr>
          <w:rFonts w:ascii="Times New Roman" w:hAnsi="Times New Roman" w:hint="cs"/>
          <w:sz w:val="22"/>
          <w:szCs w:val="22"/>
        </w:rPr>
        <w:t>ś</w:t>
      </w:r>
      <w:r w:rsidRPr="005C5EAB">
        <w:rPr>
          <w:rFonts w:ascii="Times New Roman" w:hAnsi="Times New Roman"/>
          <w:sz w:val="22"/>
          <w:szCs w:val="22"/>
        </w:rPr>
        <w:t>wiadczenia o przynale</w:t>
      </w:r>
      <w:r w:rsidRPr="005C5EAB">
        <w:rPr>
          <w:rFonts w:ascii="Times New Roman" w:hAnsi="Times New Roman" w:hint="cs"/>
          <w:sz w:val="22"/>
          <w:szCs w:val="22"/>
        </w:rPr>
        <w:t>ż</w:t>
      </w:r>
      <w:r w:rsidRPr="005C5EAB">
        <w:rPr>
          <w:rFonts w:ascii="Times New Roman" w:hAnsi="Times New Roman"/>
          <w:sz w:val="22"/>
          <w:szCs w:val="22"/>
        </w:rPr>
        <w:t>no</w:t>
      </w:r>
      <w:r w:rsidRPr="005C5EAB">
        <w:rPr>
          <w:rFonts w:ascii="Times New Roman" w:hAnsi="Times New Roman" w:hint="cs"/>
          <w:sz w:val="22"/>
          <w:szCs w:val="22"/>
        </w:rPr>
        <w:t>ś</w:t>
      </w:r>
      <w:r w:rsidRPr="005C5EAB">
        <w:rPr>
          <w:rFonts w:ascii="Times New Roman" w:hAnsi="Times New Roman"/>
          <w:sz w:val="22"/>
          <w:szCs w:val="22"/>
        </w:rPr>
        <w:t>ci do tej samej grupy kapita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>owej wraz z dokumentami lub informacjami potwierdzaj</w:t>
      </w:r>
      <w:r w:rsidRPr="005C5EAB">
        <w:rPr>
          <w:rFonts w:ascii="Times New Roman" w:hAnsi="Times New Roman" w:hint="cs"/>
          <w:sz w:val="22"/>
          <w:szCs w:val="22"/>
        </w:rPr>
        <w:t>ą</w:t>
      </w:r>
      <w:r w:rsidRPr="005C5EAB">
        <w:rPr>
          <w:rFonts w:ascii="Times New Roman" w:hAnsi="Times New Roman"/>
          <w:sz w:val="22"/>
          <w:szCs w:val="22"/>
        </w:rPr>
        <w:t>cymi przygotowanie oferty, oferty cz</w:t>
      </w:r>
      <w:r w:rsidRPr="005C5EAB">
        <w:rPr>
          <w:rFonts w:ascii="Times New Roman" w:hAnsi="Times New Roman" w:hint="cs"/>
          <w:sz w:val="22"/>
          <w:szCs w:val="22"/>
        </w:rPr>
        <w:t>ęś</w:t>
      </w:r>
      <w:r w:rsidRPr="005C5EAB">
        <w:rPr>
          <w:rFonts w:ascii="Times New Roman" w:hAnsi="Times New Roman"/>
          <w:sz w:val="22"/>
          <w:szCs w:val="22"/>
        </w:rPr>
        <w:t>ciowej lub wniosku o dopuszczenie do udzia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 xml:space="preserve">u </w:t>
      </w:r>
      <w:r>
        <w:rPr>
          <w:rFonts w:ascii="Times New Roman" w:hAnsi="Times New Roman"/>
          <w:sz w:val="22"/>
          <w:szCs w:val="22"/>
        </w:rPr>
        <w:br/>
      </w:r>
      <w:r w:rsidRPr="005C5EAB">
        <w:rPr>
          <w:rFonts w:ascii="Times New Roman" w:hAnsi="Times New Roman"/>
          <w:sz w:val="22"/>
          <w:szCs w:val="22"/>
        </w:rPr>
        <w:t>w post</w:t>
      </w:r>
      <w:r w:rsidRPr="005C5EAB">
        <w:rPr>
          <w:rFonts w:ascii="Times New Roman" w:hAnsi="Times New Roman" w:hint="cs"/>
          <w:sz w:val="22"/>
          <w:szCs w:val="22"/>
        </w:rPr>
        <w:t>ę</w:t>
      </w:r>
      <w:r w:rsidRPr="005C5EAB">
        <w:rPr>
          <w:rFonts w:ascii="Times New Roman" w:hAnsi="Times New Roman"/>
          <w:sz w:val="22"/>
          <w:szCs w:val="22"/>
        </w:rPr>
        <w:t>powaniu niezale</w:t>
      </w:r>
      <w:r w:rsidRPr="005C5EAB">
        <w:rPr>
          <w:rFonts w:ascii="Times New Roman" w:hAnsi="Times New Roman" w:hint="cs"/>
          <w:sz w:val="22"/>
          <w:szCs w:val="22"/>
        </w:rPr>
        <w:t>ż</w:t>
      </w:r>
      <w:r w:rsidRPr="005C5EAB">
        <w:rPr>
          <w:rFonts w:ascii="Times New Roman" w:hAnsi="Times New Roman"/>
          <w:sz w:val="22"/>
          <w:szCs w:val="22"/>
        </w:rPr>
        <w:t>nie od innego wykonawcy nale</w:t>
      </w:r>
      <w:r w:rsidRPr="005C5EAB">
        <w:rPr>
          <w:rFonts w:ascii="Times New Roman" w:hAnsi="Times New Roman" w:hint="cs"/>
          <w:sz w:val="22"/>
          <w:szCs w:val="22"/>
        </w:rPr>
        <w:t>żą</w:t>
      </w:r>
      <w:r w:rsidRPr="005C5EAB">
        <w:rPr>
          <w:rFonts w:ascii="Times New Roman" w:hAnsi="Times New Roman"/>
          <w:sz w:val="22"/>
          <w:szCs w:val="22"/>
        </w:rPr>
        <w:t>cego do tej samej grupy kapita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>owej;</w:t>
      </w:r>
    </w:p>
    <w:p w14:paraId="5D64467C" w14:textId="77777777" w:rsidR="00F444EA" w:rsidRPr="009257E3" w:rsidRDefault="005C5EAB" w:rsidP="00E2746B">
      <w:pPr>
        <w:spacing w:line="276" w:lineRule="auto"/>
        <w:ind w:left="993"/>
        <w:jc w:val="both"/>
        <w:rPr>
          <w:rFonts w:ascii="Times New Roman" w:hAnsi="Times New Roman"/>
          <w:i/>
          <w:sz w:val="22"/>
          <w:szCs w:val="22"/>
        </w:rPr>
      </w:pPr>
      <w:r w:rsidRPr="009257E3">
        <w:rPr>
          <w:rFonts w:ascii="Times New Roman" w:hAnsi="Times New Roman"/>
          <w:i/>
          <w:sz w:val="22"/>
          <w:szCs w:val="22"/>
        </w:rPr>
        <w:t>Zamawiający zaleca wykorzystanie</w:t>
      </w:r>
      <w:r w:rsidRPr="009257E3">
        <w:rPr>
          <w:rFonts w:ascii="Times New Roman" w:hAnsi="Times New Roman"/>
          <w:b/>
          <w:i/>
          <w:sz w:val="22"/>
          <w:szCs w:val="22"/>
        </w:rPr>
        <w:t xml:space="preserve"> Załącznika nr </w:t>
      </w:r>
      <w:r w:rsidR="00D968D0" w:rsidRPr="009257E3">
        <w:rPr>
          <w:rFonts w:ascii="Times New Roman" w:hAnsi="Times New Roman"/>
          <w:b/>
          <w:i/>
          <w:sz w:val="22"/>
          <w:szCs w:val="22"/>
        </w:rPr>
        <w:t>4</w:t>
      </w:r>
      <w:r w:rsidRPr="009257E3">
        <w:rPr>
          <w:rFonts w:ascii="Times New Roman" w:hAnsi="Times New Roman"/>
          <w:b/>
          <w:i/>
          <w:sz w:val="22"/>
          <w:szCs w:val="22"/>
        </w:rPr>
        <w:t xml:space="preserve"> do SWZ</w:t>
      </w:r>
      <w:r w:rsidRPr="009257E3">
        <w:rPr>
          <w:rFonts w:ascii="Times New Roman" w:hAnsi="Times New Roman"/>
          <w:i/>
          <w:sz w:val="22"/>
          <w:szCs w:val="22"/>
        </w:rPr>
        <w:t>.</w:t>
      </w:r>
    </w:p>
    <w:p w14:paraId="6AF0EAE5" w14:textId="77777777" w:rsidR="005C5EAB" w:rsidRDefault="00B97FAE" w:rsidP="000355DB">
      <w:pPr>
        <w:numPr>
          <w:ilvl w:val="1"/>
          <w:numId w:val="11"/>
        </w:numPr>
        <w:spacing w:line="276" w:lineRule="auto"/>
        <w:ind w:left="993" w:hanging="567"/>
        <w:jc w:val="both"/>
        <w:rPr>
          <w:rFonts w:ascii="Times New Roman" w:hAnsi="Times New Roman"/>
          <w:sz w:val="22"/>
          <w:shd w:val="clear" w:color="auto" w:fill="FFFFFF"/>
        </w:rPr>
      </w:pPr>
      <w:r w:rsidRPr="00987333">
        <w:rPr>
          <w:rFonts w:ascii="Times New Roman" w:hAnsi="Times New Roman"/>
          <w:sz w:val="22"/>
          <w:shd w:val="clear" w:color="auto" w:fill="FFFFFF"/>
        </w:rPr>
        <w:t xml:space="preserve">odpisu lub informacji z Krajowego Rejestru Sądowego lub z Centralnej Ewidencji </w:t>
      </w:r>
      <w:r w:rsidRPr="00987333">
        <w:rPr>
          <w:rFonts w:ascii="Times New Roman" w:hAnsi="Times New Roman"/>
          <w:sz w:val="22"/>
          <w:shd w:val="clear" w:color="auto" w:fill="FFFFFF"/>
        </w:rPr>
        <w:br/>
        <w:t xml:space="preserve">i Informacji o Działalności Gospodarczej, w zakresie </w:t>
      </w:r>
      <w:r w:rsidRPr="00987333">
        <w:rPr>
          <w:rFonts w:ascii="Times New Roman" w:hAnsi="Times New Roman"/>
          <w:sz w:val="22"/>
        </w:rPr>
        <w:t>art. 109 ust. 1 pkt 4</w:t>
      </w:r>
      <w:r w:rsidRPr="00987333">
        <w:rPr>
          <w:rFonts w:ascii="Times New Roman" w:hAnsi="Times New Roman"/>
          <w:sz w:val="22"/>
          <w:shd w:val="clear" w:color="auto" w:fill="FFFFFF"/>
        </w:rPr>
        <w:t xml:space="preserve"> ustawy</w:t>
      </w:r>
      <w:r w:rsidR="005C5EAB">
        <w:rPr>
          <w:rFonts w:ascii="Times New Roman" w:hAnsi="Times New Roman"/>
          <w:sz w:val="22"/>
          <w:shd w:val="clear" w:color="auto" w:fill="FFFFFF"/>
        </w:rPr>
        <w:t xml:space="preserve"> </w:t>
      </w:r>
      <w:proofErr w:type="spellStart"/>
      <w:r w:rsidR="005C5EAB">
        <w:rPr>
          <w:rFonts w:ascii="Times New Roman" w:hAnsi="Times New Roman"/>
          <w:sz w:val="22"/>
          <w:shd w:val="clear" w:color="auto" w:fill="FFFFFF"/>
        </w:rPr>
        <w:t>Pzp</w:t>
      </w:r>
      <w:proofErr w:type="spellEnd"/>
      <w:r w:rsidR="005C5EAB">
        <w:rPr>
          <w:rFonts w:ascii="Times New Roman" w:hAnsi="Times New Roman"/>
          <w:sz w:val="22"/>
          <w:shd w:val="clear" w:color="auto" w:fill="FFFFFF"/>
        </w:rPr>
        <w:t>.</w:t>
      </w:r>
      <w:r w:rsidRPr="00987333">
        <w:rPr>
          <w:rFonts w:ascii="Times New Roman" w:hAnsi="Times New Roman"/>
          <w:sz w:val="22"/>
          <w:shd w:val="clear" w:color="auto" w:fill="FFFFFF"/>
        </w:rPr>
        <w:t>, sporządzonych nie wcześniej niż 3 miesiące przed jej złożeniem, jeżeli odrębne przepisy wymagają wpisu do rejestru lub ewidencji;</w:t>
      </w:r>
    </w:p>
    <w:p w14:paraId="377049F4" w14:textId="77777777" w:rsidR="005C5EAB" w:rsidRPr="00FE0D6C" w:rsidRDefault="005C5EAB" w:rsidP="000355DB">
      <w:pPr>
        <w:numPr>
          <w:ilvl w:val="1"/>
          <w:numId w:val="11"/>
        </w:numPr>
        <w:spacing w:line="276" w:lineRule="auto"/>
        <w:ind w:left="993" w:hanging="567"/>
        <w:jc w:val="both"/>
        <w:rPr>
          <w:rFonts w:ascii="Times New Roman" w:hAnsi="Times New Roman"/>
          <w:sz w:val="22"/>
          <w:shd w:val="clear" w:color="auto" w:fill="FFFFFF"/>
        </w:rPr>
      </w:pPr>
      <w:r w:rsidRPr="00FE0D6C">
        <w:rPr>
          <w:rFonts w:ascii="Times New Roman" w:hAnsi="Times New Roman"/>
          <w:sz w:val="22"/>
          <w:shd w:val="clear" w:color="auto" w:fill="FFFFFF"/>
        </w:rPr>
        <w:t>o</w:t>
      </w:r>
      <w:r w:rsidRPr="00FE0D6C">
        <w:rPr>
          <w:rFonts w:ascii="Times New Roman" w:hAnsi="Times New Roman" w:hint="cs"/>
          <w:sz w:val="22"/>
          <w:shd w:val="clear" w:color="auto" w:fill="FFFFFF"/>
        </w:rPr>
        <w:t>ś</w:t>
      </w:r>
      <w:r w:rsidRPr="00FE0D6C">
        <w:rPr>
          <w:rFonts w:ascii="Times New Roman" w:hAnsi="Times New Roman"/>
          <w:sz w:val="22"/>
          <w:shd w:val="clear" w:color="auto" w:fill="FFFFFF"/>
        </w:rPr>
        <w:t>wiadczenia wykonawcy o aktualno</w:t>
      </w:r>
      <w:r w:rsidRPr="00FE0D6C">
        <w:rPr>
          <w:rFonts w:ascii="Times New Roman" w:hAnsi="Times New Roman" w:hint="cs"/>
          <w:sz w:val="22"/>
          <w:shd w:val="clear" w:color="auto" w:fill="FFFFFF"/>
        </w:rPr>
        <w:t>ś</w:t>
      </w:r>
      <w:r w:rsidRPr="00FE0D6C">
        <w:rPr>
          <w:rFonts w:ascii="Times New Roman" w:hAnsi="Times New Roman"/>
          <w:sz w:val="22"/>
          <w:shd w:val="clear" w:color="auto" w:fill="FFFFFF"/>
        </w:rPr>
        <w:t>ci informacji zawartych w o</w:t>
      </w:r>
      <w:r w:rsidRPr="00FE0D6C">
        <w:rPr>
          <w:rFonts w:ascii="Times New Roman" w:hAnsi="Times New Roman" w:hint="cs"/>
          <w:sz w:val="22"/>
          <w:shd w:val="clear" w:color="auto" w:fill="FFFFFF"/>
        </w:rPr>
        <w:t>ś</w:t>
      </w:r>
      <w:r w:rsidRPr="00FE0D6C">
        <w:rPr>
          <w:rFonts w:ascii="Times New Roman" w:hAnsi="Times New Roman"/>
          <w:sz w:val="22"/>
          <w:shd w:val="clear" w:color="auto" w:fill="FFFFFF"/>
        </w:rPr>
        <w:t>wiadczeniu, o kt</w:t>
      </w:r>
      <w:r w:rsidRPr="00FE0D6C">
        <w:rPr>
          <w:rFonts w:ascii="Times New Roman" w:hAnsi="Times New Roman" w:hint="cs"/>
          <w:sz w:val="22"/>
          <w:shd w:val="clear" w:color="auto" w:fill="FFFFFF"/>
        </w:rPr>
        <w:t>ó</w:t>
      </w:r>
      <w:r w:rsidRPr="00FE0D6C">
        <w:rPr>
          <w:rFonts w:ascii="Times New Roman" w:hAnsi="Times New Roman"/>
          <w:sz w:val="22"/>
          <w:shd w:val="clear" w:color="auto" w:fill="FFFFFF"/>
        </w:rPr>
        <w:t xml:space="preserve">rym mowa w art. 125 ust. 1 ustawy </w:t>
      </w:r>
      <w:proofErr w:type="spellStart"/>
      <w:r w:rsidRPr="00FE0D6C">
        <w:rPr>
          <w:rFonts w:ascii="Times New Roman" w:hAnsi="Times New Roman"/>
          <w:sz w:val="22"/>
          <w:shd w:val="clear" w:color="auto" w:fill="FFFFFF"/>
        </w:rPr>
        <w:t>Pzp</w:t>
      </w:r>
      <w:proofErr w:type="spellEnd"/>
      <w:r w:rsidRPr="00FE0D6C">
        <w:rPr>
          <w:rFonts w:ascii="Times New Roman" w:hAnsi="Times New Roman"/>
          <w:sz w:val="22"/>
          <w:shd w:val="clear" w:color="auto" w:fill="FFFFFF"/>
        </w:rPr>
        <w:t>., w zakresie podstaw wykluczenia z post</w:t>
      </w:r>
      <w:r w:rsidRPr="00FE0D6C">
        <w:rPr>
          <w:rFonts w:ascii="Times New Roman" w:hAnsi="Times New Roman" w:hint="cs"/>
          <w:sz w:val="22"/>
          <w:shd w:val="clear" w:color="auto" w:fill="FFFFFF"/>
        </w:rPr>
        <w:t>ę</w:t>
      </w:r>
      <w:r w:rsidRPr="00FE0D6C">
        <w:rPr>
          <w:rFonts w:ascii="Times New Roman" w:hAnsi="Times New Roman"/>
          <w:sz w:val="22"/>
          <w:shd w:val="clear" w:color="auto" w:fill="FFFFFF"/>
        </w:rPr>
        <w:t>powania wskazanych przez zamawiaj</w:t>
      </w:r>
      <w:r w:rsidRPr="00FE0D6C">
        <w:rPr>
          <w:rFonts w:ascii="Times New Roman" w:hAnsi="Times New Roman" w:hint="cs"/>
          <w:sz w:val="22"/>
          <w:shd w:val="clear" w:color="auto" w:fill="FFFFFF"/>
        </w:rPr>
        <w:t>ą</w:t>
      </w:r>
      <w:r w:rsidRPr="00FE0D6C">
        <w:rPr>
          <w:rFonts w:ascii="Times New Roman" w:hAnsi="Times New Roman"/>
          <w:sz w:val="22"/>
          <w:shd w:val="clear" w:color="auto" w:fill="FFFFFF"/>
        </w:rPr>
        <w:t>cego, o kt</w:t>
      </w:r>
      <w:r w:rsidRPr="00FE0D6C">
        <w:rPr>
          <w:rFonts w:ascii="Times New Roman" w:hAnsi="Times New Roman" w:hint="cs"/>
          <w:sz w:val="22"/>
          <w:shd w:val="clear" w:color="auto" w:fill="FFFFFF"/>
        </w:rPr>
        <w:t>ó</w:t>
      </w:r>
      <w:r w:rsidRPr="00FE0D6C">
        <w:rPr>
          <w:rFonts w:ascii="Times New Roman" w:hAnsi="Times New Roman"/>
          <w:sz w:val="22"/>
          <w:shd w:val="clear" w:color="auto" w:fill="FFFFFF"/>
        </w:rPr>
        <w:t>rych mowa w:</w:t>
      </w:r>
    </w:p>
    <w:p w14:paraId="69D1EBBB" w14:textId="77777777" w:rsidR="005C5EAB" w:rsidRPr="00FE0D6C" w:rsidRDefault="005C5EAB" w:rsidP="000355DB">
      <w:pPr>
        <w:numPr>
          <w:ilvl w:val="3"/>
          <w:numId w:val="14"/>
        </w:numPr>
        <w:tabs>
          <w:tab w:val="left" w:pos="1418"/>
        </w:tabs>
        <w:spacing w:line="276" w:lineRule="auto"/>
        <w:ind w:left="1418" w:hanging="425"/>
        <w:jc w:val="both"/>
        <w:rPr>
          <w:rFonts w:ascii="Times New Roman" w:hAnsi="Times New Roman"/>
          <w:sz w:val="22"/>
          <w:shd w:val="clear" w:color="auto" w:fill="FFFFFF"/>
        </w:rPr>
      </w:pPr>
      <w:r w:rsidRPr="00FE0D6C">
        <w:rPr>
          <w:rFonts w:ascii="Times New Roman" w:hAnsi="Times New Roman"/>
          <w:sz w:val="22"/>
          <w:shd w:val="clear" w:color="auto" w:fill="FFFFFF"/>
        </w:rPr>
        <w:t xml:space="preserve">art. 108 ust. 1 pkt 3 ustawy </w:t>
      </w:r>
      <w:proofErr w:type="spellStart"/>
      <w:r w:rsidRPr="00FE0D6C">
        <w:rPr>
          <w:rFonts w:ascii="Times New Roman" w:hAnsi="Times New Roman"/>
          <w:sz w:val="22"/>
          <w:shd w:val="clear" w:color="auto" w:fill="FFFFFF"/>
        </w:rPr>
        <w:t>Pzp</w:t>
      </w:r>
      <w:proofErr w:type="spellEnd"/>
      <w:r w:rsidRPr="00FE0D6C">
        <w:rPr>
          <w:rFonts w:ascii="Times New Roman" w:hAnsi="Times New Roman"/>
          <w:sz w:val="22"/>
          <w:shd w:val="clear" w:color="auto" w:fill="FFFFFF"/>
        </w:rPr>
        <w:t>.;</w:t>
      </w:r>
    </w:p>
    <w:p w14:paraId="354D59D3" w14:textId="77777777" w:rsidR="005C5EAB" w:rsidRDefault="005C5EAB" w:rsidP="000355DB">
      <w:pPr>
        <w:numPr>
          <w:ilvl w:val="3"/>
          <w:numId w:val="14"/>
        </w:numPr>
        <w:tabs>
          <w:tab w:val="left" w:pos="1418"/>
        </w:tabs>
        <w:spacing w:line="276" w:lineRule="auto"/>
        <w:ind w:left="1418" w:hanging="425"/>
        <w:jc w:val="both"/>
        <w:rPr>
          <w:rFonts w:ascii="Times New Roman" w:hAnsi="Times New Roman"/>
          <w:sz w:val="22"/>
          <w:shd w:val="clear" w:color="auto" w:fill="FFFFFF"/>
        </w:rPr>
      </w:pPr>
      <w:r w:rsidRPr="005C5EAB">
        <w:rPr>
          <w:rFonts w:ascii="Times New Roman" w:hAnsi="Times New Roman"/>
          <w:sz w:val="22"/>
          <w:shd w:val="clear" w:color="auto" w:fill="FFFFFF"/>
        </w:rPr>
        <w:t>art. 108 ust. 1 pkt 4 ustawy</w:t>
      </w:r>
      <w:r>
        <w:rPr>
          <w:rFonts w:ascii="Times New Roman" w:hAnsi="Times New Roman"/>
          <w:sz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2"/>
          <w:shd w:val="clear" w:color="auto" w:fill="FFFFFF"/>
        </w:rPr>
        <w:t>Pzp</w:t>
      </w:r>
      <w:proofErr w:type="spellEnd"/>
      <w:r>
        <w:rPr>
          <w:rFonts w:ascii="Times New Roman" w:hAnsi="Times New Roman"/>
          <w:sz w:val="22"/>
          <w:shd w:val="clear" w:color="auto" w:fill="FFFFFF"/>
        </w:rPr>
        <w:t>.</w:t>
      </w:r>
      <w:r w:rsidRPr="005C5EAB">
        <w:rPr>
          <w:rFonts w:ascii="Times New Roman" w:hAnsi="Times New Roman"/>
          <w:sz w:val="22"/>
          <w:shd w:val="clear" w:color="auto" w:fill="FFFFFF"/>
        </w:rPr>
        <w:t>, dotycz</w:t>
      </w:r>
      <w:r w:rsidRPr="005C5EAB">
        <w:rPr>
          <w:rFonts w:ascii="Times New Roman" w:hAnsi="Times New Roman" w:hint="cs"/>
          <w:sz w:val="22"/>
          <w:shd w:val="clear" w:color="auto" w:fill="FFFFFF"/>
        </w:rPr>
        <w:t>ą</w:t>
      </w:r>
      <w:r w:rsidRPr="005C5EAB">
        <w:rPr>
          <w:rFonts w:ascii="Times New Roman" w:hAnsi="Times New Roman"/>
          <w:sz w:val="22"/>
          <w:shd w:val="clear" w:color="auto" w:fill="FFFFFF"/>
        </w:rPr>
        <w:t>cych orzeczenia zakazu ubiegania si</w:t>
      </w:r>
      <w:r w:rsidRPr="005C5EAB">
        <w:rPr>
          <w:rFonts w:ascii="Times New Roman" w:hAnsi="Times New Roman" w:hint="cs"/>
          <w:sz w:val="22"/>
          <w:shd w:val="clear" w:color="auto" w:fill="FFFFFF"/>
        </w:rPr>
        <w:t>ę</w:t>
      </w:r>
      <w:r w:rsidRPr="005C5EAB">
        <w:rPr>
          <w:rFonts w:ascii="Times New Roman" w:hAnsi="Times New Roman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sz w:val="22"/>
          <w:shd w:val="clear" w:color="auto" w:fill="FFFFFF"/>
        </w:rPr>
        <w:br/>
      </w:r>
      <w:r w:rsidRPr="005C5EAB">
        <w:rPr>
          <w:rFonts w:ascii="Times New Roman" w:hAnsi="Times New Roman"/>
          <w:sz w:val="22"/>
          <w:shd w:val="clear" w:color="auto" w:fill="FFFFFF"/>
        </w:rPr>
        <w:t>o zam</w:t>
      </w:r>
      <w:r w:rsidRPr="005C5EAB">
        <w:rPr>
          <w:rFonts w:ascii="Times New Roman" w:hAnsi="Times New Roman" w:hint="cs"/>
          <w:sz w:val="22"/>
          <w:shd w:val="clear" w:color="auto" w:fill="FFFFFF"/>
        </w:rPr>
        <w:t>ó</w:t>
      </w:r>
      <w:r w:rsidRPr="005C5EAB">
        <w:rPr>
          <w:rFonts w:ascii="Times New Roman" w:hAnsi="Times New Roman"/>
          <w:sz w:val="22"/>
          <w:shd w:val="clear" w:color="auto" w:fill="FFFFFF"/>
        </w:rPr>
        <w:t>wienie publiczne tytu</w:t>
      </w:r>
      <w:r w:rsidRPr="005C5EAB">
        <w:rPr>
          <w:rFonts w:ascii="Times New Roman" w:hAnsi="Times New Roman" w:hint="cs"/>
          <w:sz w:val="22"/>
          <w:shd w:val="clear" w:color="auto" w:fill="FFFFFF"/>
        </w:rPr>
        <w:t>ł</w:t>
      </w:r>
      <w:r w:rsidRPr="005C5EAB">
        <w:rPr>
          <w:rFonts w:ascii="Times New Roman" w:hAnsi="Times New Roman"/>
          <w:sz w:val="22"/>
          <w:shd w:val="clear" w:color="auto" w:fill="FFFFFF"/>
        </w:rPr>
        <w:t xml:space="preserve">em </w:t>
      </w:r>
      <w:r w:rsidRPr="005C5EAB">
        <w:rPr>
          <w:rFonts w:ascii="Times New Roman" w:hAnsi="Times New Roman" w:hint="cs"/>
          <w:sz w:val="22"/>
          <w:shd w:val="clear" w:color="auto" w:fill="FFFFFF"/>
        </w:rPr>
        <w:t>ś</w:t>
      </w:r>
      <w:r w:rsidRPr="005C5EAB">
        <w:rPr>
          <w:rFonts w:ascii="Times New Roman" w:hAnsi="Times New Roman"/>
          <w:sz w:val="22"/>
          <w:shd w:val="clear" w:color="auto" w:fill="FFFFFF"/>
        </w:rPr>
        <w:t>rodka zapobiegawczego</w:t>
      </w:r>
      <w:r>
        <w:rPr>
          <w:rFonts w:ascii="Times New Roman" w:hAnsi="Times New Roman"/>
          <w:sz w:val="22"/>
          <w:shd w:val="clear" w:color="auto" w:fill="FFFFFF"/>
        </w:rPr>
        <w:t>;</w:t>
      </w:r>
    </w:p>
    <w:p w14:paraId="737BB4E9" w14:textId="77777777" w:rsidR="005C5EAB" w:rsidRDefault="005C5EAB" w:rsidP="000355DB">
      <w:pPr>
        <w:numPr>
          <w:ilvl w:val="3"/>
          <w:numId w:val="14"/>
        </w:numPr>
        <w:tabs>
          <w:tab w:val="left" w:pos="1418"/>
        </w:tabs>
        <w:spacing w:line="276" w:lineRule="auto"/>
        <w:ind w:left="1418" w:hanging="425"/>
        <w:jc w:val="both"/>
        <w:rPr>
          <w:rFonts w:ascii="Times New Roman" w:hAnsi="Times New Roman"/>
          <w:sz w:val="22"/>
          <w:shd w:val="clear" w:color="auto" w:fill="FFFFFF"/>
        </w:rPr>
      </w:pPr>
      <w:r w:rsidRPr="005C5EAB">
        <w:rPr>
          <w:rFonts w:ascii="Times New Roman" w:hAnsi="Times New Roman"/>
          <w:sz w:val="22"/>
          <w:shd w:val="clear" w:color="auto" w:fill="FFFFFF"/>
        </w:rPr>
        <w:t>art. 108 ust. 1 pkt 5 ustawy</w:t>
      </w:r>
      <w:r>
        <w:rPr>
          <w:rFonts w:ascii="Times New Roman" w:hAnsi="Times New Roman"/>
          <w:sz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2"/>
          <w:shd w:val="clear" w:color="auto" w:fill="FFFFFF"/>
        </w:rPr>
        <w:t>Pzp</w:t>
      </w:r>
      <w:proofErr w:type="spellEnd"/>
      <w:r>
        <w:rPr>
          <w:rFonts w:ascii="Times New Roman" w:hAnsi="Times New Roman"/>
          <w:sz w:val="22"/>
          <w:shd w:val="clear" w:color="auto" w:fill="FFFFFF"/>
        </w:rPr>
        <w:t>.</w:t>
      </w:r>
      <w:r w:rsidRPr="005C5EAB">
        <w:rPr>
          <w:rFonts w:ascii="Times New Roman" w:hAnsi="Times New Roman"/>
          <w:sz w:val="22"/>
          <w:shd w:val="clear" w:color="auto" w:fill="FFFFFF"/>
        </w:rPr>
        <w:t>, dotycz</w:t>
      </w:r>
      <w:r w:rsidRPr="005C5EAB">
        <w:rPr>
          <w:rFonts w:ascii="Times New Roman" w:hAnsi="Times New Roman" w:hint="cs"/>
          <w:sz w:val="22"/>
          <w:shd w:val="clear" w:color="auto" w:fill="FFFFFF"/>
        </w:rPr>
        <w:t>ą</w:t>
      </w:r>
      <w:r w:rsidRPr="005C5EAB">
        <w:rPr>
          <w:rFonts w:ascii="Times New Roman" w:hAnsi="Times New Roman"/>
          <w:sz w:val="22"/>
          <w:shd w:val="clear" w:color="auto" w:fill="FFFFFF"/>
        </w:rPr>
        <w:t>cych zawarcia z innymi wykonawcami porozumienia maj</w:t>
      </w:r>
      <w:r w:rsidRPr="005C5EAB">
        <w:rPr>
          <w:rFonts w:ascii="Times New Roman" w:hAnsi="Times New Roman" w:hint="cs"/>
          <w:sz w:val="22"/>
          <w:shd w:val="clear" w:color="auto" w:fill="FFFFFF"/>
        </w:rPr>
        <w:t>ą</w:t>
      </w:r>
      <w:r w:rsidRPr="005C5EAB">
        <w:rPr>
          <w:rFonts w:ascii="Times New Roman" w:hAnsi="Times New Roman"/>
          <w:sz w:val="22"/>
          <w:shd w:val="clear" w:color="auto" w:fill="FFFFFF"/>
        </w:rPr>
        <w:t>cego na celu zak</w:t>
      </w:r>
      <w:r w:rsidRPr="005C5EAB">
        <w:rPr>
          <w:rFonts w:ascii="Times New Roman" w:hAnsi="Times New Roman" w:hint="cs"/>
          <w:sz w:val="22"/>
          <w:shd w:val="clear" w:color="auto" w:fill="FFFFFF"/>
        </w:rPr>
        <w:t>łó</w:t>
      </w:r>
      <w:r w:rsidRPr="005C5EAB">
        <w:rPr>
          <w:rFonts w:ascii="Times New Roman" w:hAnsi="Times New Roman"/>
          <w:sz w:val="22"/>
          <w:shd w:val="clear" w:color="auto" w:fill="FFFFFF"/>
        </w:rPr>
        <w:t>cenie konkurencji</w:t>
      </w:r>
      <w:r>
        <w:rPr>
          <w:rFonts w:ascii="Times New Roman" w:hAnsi="Times New Roman"/>
          <w:sz w:val="22"/>
          <w:shd w:val="clear" w:color="auto" w:fill="FFFFFF"/>
        </w:rPr>
        <w:t>;</w:t>
      </w:r>
    </w:p>
    <w:p w14:paraId="6BD856DD" w14:textId="77777777" w:rsidR="005C5EAB" w:rsidRDefault="005C5EAB" w:rsidP="000355DB">
      <w:pPr>
        <w:numPr>
          <w:ilvl w:val="3"/>
          <w:numId w:val="14"/>
        </w:numPr>
        <w:tabs>
          <w:tab w:val="left" w:pos="1418"/>
        </w:tabs>
        <w:spacing w:line="276" w:lineRule="auto"/>
        <w:ind w:left="1418" w:hanging="425"/>
        <w:jc w:val="both"/>
        <w:rPr>
          <w:rFonts w:ascii="Times New Roman" w:hAnsi="Times New Roman"/>
          <w:sz w:val="22"/>
          <w:shd w:val="clear" w:color="auto" w:fill="FFFFFF"/>
        </w:rPr>
      </w:pPr>
      <w:r w:rsidRPr="005C5EAB">
        <w:rPr>
          <w:rFonts w:ascii="Times New Roman" w:hAnsi="Times New Roman"/>
          <w:sz w:val="22"/>
          <w:shd w:val="clear" w:color="auto" w:fill="FFFFFF"/>
        </w:rPr>
        <w:t>art. 108 ust. 1 pkt 6 ustawy</w:t>
      </w:r>
      <w:r>
        <w:rPr>
          <w:rFonts w:ascii="Times New Roman" w:hAnsi="Times New Roman"/>
          <w:sz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2"/>
          <w:shd w:val="clear" w:color="auto" w:fill="FFFFFF"/>
        </w:rPr>
        <w:t>Pzp</w:t>
      </w:r>
      <w:proofErr w:type="spellEnd"/>
      <w:r>
        <w:rPr>
          <w:rFonts w:ascii="Times New Roman" w:hAnsi="Times New Roman"/>
          <w:sz w:val="22"/>
          <w:shd w:val="clear" w:color="auto" w:fill="FFFFFF"/>
        </w:rPr>
        <w:t>.</w:t>
      </w:r>
    </w:p>
    <w:p w14:paraId="65893ED0" w14:textId="77777777" w:rsidR="009251F4" w:rsidRPr="009257E3" w:rsidRDefault="009251F4" w:rsidP="009251F4">
      <w:pPr>
        <w:spacing w:line="276" w:lineRule="auto"/>
        <w:ind w:left="993"/>
        <w:jc w:val="both"/>
        <w:rPr>
          <w:rFonts w:ascii="Times New Roman" w:hAnsi="Times New Roman"/>
          <w:b/>
          <w:i/>
          <w:sz w:val="22"/>
          <w:szCs w:val="22"/>
        </w:rPr>
      </w:pPr>
      <w:r w:rsidRPr="009257E3">
        <w:rPr>
          <w:rFonts w:ascii="Times New Roman" w:hAnsi="Times New Roman"/>
          <w:i/>
          <w:sz w:val="22"/>
          <w:szCs w:val="22"/>
        </w:rPr>
        <w:t>Zamawiający zaleca wykorzystanie</w:t>
      </w:r>
      <w:r w:rsidRPr="009257E3">
        <w:rPr>
          <w:rFonts w:ascii="Times New Roman" w:hAnsi="Times New Roman"/>
          <w:b/>
          <w:i/>
          <w:sz w:val="22"/>
          <w:szCs w:val="22"/>
        </w:rPr>
        <w:t xml:space="preserve"> Załącznika nr 6 do SWZ</w:t>
      </w:r>
      <w:r w:rsidRPr="009257E3">
        <w:rPr>
          <w:rFonts w:ascii="Times New Roman" w:hAnsi="Times New Roman"/>
          <w:i/>
          <w:sz w:val="22"/>
          <w:szCs w:val="22"/>
        </w:rPr>
        <w:t>.</w:t>
      </w:r>
    </w:p>
    <w:p w14:paraId="5D3BAC5E" w14:textId="77777777" w:rsidR="00184B5D" w:rsidRDefault="00B97FAE" w:rsidP="000355DB">
      <w:pPr>
        <w:numPr>
          <w:ilvl w:val="0"/>
          <w:numId w:val="11"/>
        </w:numPr>
        <w:tabs>
          <w:tab w:val="num" w:pos="0"/>
        </w:tabs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Jeżeli wykonawca ma siedzibę lub miejsce zamieszkania poza granicami Rzeczypospolitej Polskiej, zamiast</w:t>
      </w:r>
      <w:r w:rsidR="005C5EAB">
        <w:rPr>
          <w:rFonts w:ascii="Times New Roman" w:hAnsi="Times New Roman"/>
          <w:sz w:val="22"/>
          <w:szCs w:val="22"/>
        </w:rPr>
        <w:t>:</w:t>
      </w:r>
    </w:p>
    <w:p w14:paraId="5550872F" w14:textId="77777777" w:rsidR="005C5EAB" w:rsidRPr="00184B5D" w:rsidRDefault="00184B5D" w:rsidP="000355DB">
      <w:pPr>
        <w:numPr>
          <w:ilvl w:val="1"/>
          <w:numId w:val="11"/>
        </w:numPr>
        <w:spacing w:line="276" w:lineRule="auto"/>
        <w:ind w:left="993" w:hanging="567"/>
        <w:jc w:val="both"/>
        <w:rPr>
          <w:rFonts w:ascii="Times New Roman" w:hAnsi="Times New Roman"/>
          <w:sz w:val="22"/>
          <w:szCs w:val="22"/>
        </w:rPr>
      </w:pPr>
      <w:r w:rsidRPr="00184B5D">
        <w:rPr>
          <w:sz w:val="22"/>
          <w:szCs w:val="22"/>
        </w:rPr>
        <w:t xml:space="preserve">informacji z Krajowego Rejestru Karnego, o której mowa w </w:t>
      </w:r>
      <w:r>
        <w:rPr>
          <w:sz w:val="22"/>
          <w:szCs w:val="22"/>
        </w:rPr>
        <w:t xml:space="preserve">ust. 2 pkt 2.1. </w:t>
      </w:r>
      <w:r w:rsidRPr="00184B5D">
        <w:rPr>
          <w:sz w:val="22"/>
          <w:szCs w:val="22"/>
        </w:rPr>
        <w:t xml:space="preserve">- składa </w:t>
      </w:r>
      <w:r w:rsidRPr="00184B5D">
        <w:rPr>
          <w:sz w:val="22"/>
          <w:szCs w:val="22"/>
        </w:rPr>
        <w:lastRenderedPageBreak/>
        <w:t xml:space="preserve">informację z odpowiedniego rejestru, takiego jak rejestr sądowy, albo, w przypadku braku takiego rejestru, inny równoważny dokument wydany przez właściwy organ sądowy lub administracyjny kraju, w którym wykonawca ma siedzibę lub miejsce zamieszkania, </w:t>
      </w:r>
      <w:r w:rsidR="00A50B85">
        <w:rPr>
          <w:sz w:val="22"/>
          <w:szCs w:val="22"/>
        </w:rPr>
        <w:br/>
      </w:r>
      <w:r w:rsidRPr="00184B5D">
        <w:rPr>
          <w:sz w:val="22"/>
          <w:szCs w:val="22"/>
        </w:rPr>
        <w:t xml:space="preserve">w zakresie, o którym mowa w </w:t>
      </w:r>
      <w:r>
        <w:rPr>
          <w:sz w:val="22"/>
          <w:szCs w:val="22"/>
        </w:rPr>
        <w:t>ust. 2 pkt 2.1.</w:t>
      </w:r>
      <w:r w:rsidRPr="00184B5D">
        <w:rPr>
          <w:sz w:val="22"/>
          <w:szCs w:val="22"/>
        </w:rPr>
        <w:t>;</w:t>
      </w:r>
    </w:p>
    <w:p w14:paraId="0D5F0BA4" w14:textId="77777777" w:rsidR="00B97FAE" w:rsidRPr="00987333" w:rsidRDefault="00B97FAE" w:rsidP="000355DB">
      <w:pPr>
        <w:numPr>
          <w:ilvl w:val="1"/>
          <w:numId w:val="11"/>
        </w:numPr>
        <w:spacing w:line="276" w:lineRule="auto"/>
        <w:ind w:left="993" w:hanging="567"/>
        <w:jc w:val="both"/>
        <w:rPr>
          <w:rFonts w:ascii="Times New Roman" w:hAnsi="Times New Roman"/>
          <w:sz w:val="22"/>
          <w:szCs w:val="22"/>
        </w:rPr>
      </w:pPr>
      <w:r w:rsidRPr="00184B5D">
        <w:rPr>
          <w:sz w:val="22"/>
          <w:szCs w:val="22"/>
        </w:rPr>
        <w:t>odpisu</w:t>
      </w:r>
      <w:r w:rsidRPr="00987333">
        <w:rPr>
          <w:rFonts w:ascii="Times New Roman" w:hAnsi="Times New Roman"/>
          <w:sz w:val="22"/>
          <w:szCs w:val="22"/>
        </w:rPr>
        <w:t xml:space="preserve"> albo informacji z Krajowego Rejestru Sądowego lub z Centralnej Ewidencji </w:t>
      </w:r>
      <w:r w:rsidR="00A50B85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>i Informacji o Działalności Gospodarczej, o których mowa w ust. 2 pkt 2.</w:t>
      </w:r>
      <w:r w:rsidR="00A50B85">
        <w:rPr>
          <w:rFonts w:ascii="Times New Roman" w:hAnsi="Times New Roman"/>
          <w:sz w:val="22"/>
          <w:szCs w:val="22"/>
        </w:rPr>
        <w:t>3</w:t>
      </w:r>
      <w:r w:rsidRPr="00987333">
        <w:rPr>
          <w:rFonts w:ascii="Times New Roman" w:hAnsi="Times New Roman"/>
          <w:sz w:val="22"/>
          <w:szCs w:val="22"/>
        </w:rPr>
        <w:t xml:space="preserve">. – składa dokument lub dokumenty wystawione w kraju, w którym wykonawca ma siedzibę lub miejsce zamieszkania, potwierdzające odpowiednio, że nie otwarto jego likwidacji, nie ogłoszono upadłości, jego aktywami nie zarządza likwidator lub sąd, nie zawarł układu </w:t>
      </w:r>
      <w:r w:rsidR="00F2168F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 xml:space="preserve">z wierzycielami, jego działalność gospodarcza nie jest zawieszona ani nie znajduje się on </w:t>
      </w:r>
      <w:r w:rsidR="00F2168F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 xml:space="preserve">w innej tego rodzaju sytuacji wynikającej z podobnej procedury przewidzianej </w:t>
      </w:r>
      <w:r w:rsidR="00F2168F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>w przepisach miejsca wszczęcia tej procedury.</w:t>
      </w:r>
    </w:p>
    <w:p w14:paraId="124E45D5" w14:textId="77777777" w:rsidR="00184B5D" w:rsidRPr="00184B5D" w:rsidRDefault="00184B5D" w:rsidP="003B1713">
      <w:pPr>
        <w:numPr>
          <w:ilvl w:val="0"/>
          <w:numId w:val="11"/>
        </w:numPr>
        <w:tabs>
          <w:tab w:val="num" w:pos="0"/>
        </w:tabs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184B5D">
        <w:rPr>
          <w:rFonts w:ascii="Times New Roman" w:hAnsi="Times New Roman"/>
          <w:sz w:val="22"/>
          <w:szCs w:val="22"/>
        </w:rPr>
        <w:t xml:space="preserve">Dokument, o którym mowa w ust. </w:t>
      </w:r>
      <w:r w:rsidR="00F2168F">
        <w:rPr>
          <w:rFonts w:ascii="Times New Roman" w:hAnsi="Times New Roman"/>
          <w:sz w:val="22"/>
          <w:szCs w:val="22"/>
        </w:rPr>
        <w:t>3</w:t>
      </w:r>
      <w:r w:rsidRPr="00184B5D">
        <w:rPr>
          <w:rFonts w:ascii="Times New Roman" w:hAnsi="Times New Roman"/>
          <w:sz w:val="22"/>
          <w:szCs w:val="22"/>
        </w:rPr>
        <w:t xml:space="preserve"> pkt </w:t>
      </w:r>
      <w:r w:rsidR="00F2168F">
        <w:rPr>
          <w:rFonts w:ascii="Times New Roman" w:hAnsi="Times New Roman"/>
          <w:sz w:val="22"/>
          <w:szCs w:val="22"/>
        </w:rPr>
        <w:t>3.</w:t>
      </w:r>
      <w:r w:rsidRPr="00184B5D">
        <w:rPr>
          <w:rFonts w:ascii="Times New Roman" w:hAnsi="Times New Roman"/>
          <w:sz w:val="22"/>
          <w:szCs w:val="22"/>
        </w:rPr>
        <w:t>1</w:t>
      </w:r>
      <w:r w:rsidR="00F2168F">
        <w:rPr>
          <w:rFonts w:ascii="Times New Roman" w:hAnsi="Times New Roman"/>
          <w:sz w:val="22"/>
          <w:szCs w:val="22"/>
        </w:rPr>
        <w:t>.</w:t>
      </w:r>
      <w:r w:rsidRPr="00184B5D">
        <w:rPr>
          <w:rFonts w:ascii="Times New Roman" w:hAnsi="Times New Roman"/>
          <w:sz w:val="22"/>
          <w:szCs w:val="22"/>
        </w:rPr>
        <w:t xml:space="preserve">, powinien być wystawiony nie wcześniej niż </w:t>
      </w:r>
      <w:r w:rsidR="00F2168F">
        <w:rPr>
          <w:rFonts w:ascii="Times New Roman" w:hAnsi="Times New Roman"/>
          <w:sz w:val="22"/>
          <w:szCs w:val="22"/>
        </w:rPr>
        <w:br/>
      </w:r>
      <w:r w:rsidRPr="00184B5D">
        <w:rPr>
          <w:rFonts w:ascii="Times New Roman" w:hAnsi="Times New Roman"/>
          <w:sz w:val="22"/>
          <w:szCs w:val="22"/>
        </w:rPr>
        <w:t>6 miesięcy przed jego złożeniem. Dokument, o który</w:t>
      </w:r>
      <w:r w:rsidR="00A50B85">
        <w:rPr>
          <w:rFonts w:ascii="Times New Roman" w:hAnsi="Times New Roman"/>
          <w:sz w:val="22"/>
          <w:szCs w:val="22"/>
        </w:rPr>
        <w:t xml:space="preserve">m </w:t>
      </w:r>
      <w:r w:rsidRPr="00184B5D">
        <w:rPr>
          <w:rFonts w:ascii="Times New Roman" w:hAnsi="Times New Roman"/>
          <w:sz w:val="22"/>
          <w:szCs w:val="22"/>
        </w:rPr>
        <w:t xml:space="preserve">mowa w ust. </w:t>
      </w:r>
      <w:r w:rsidR="00F2168F">
        <w:rPr>
          <w:rFonts w:ascii="Times New Roman" w:hAnsi="Times New Roman"/>
          <w:sz w:val="22"/>
          <w:szCs w:val="22"/>
        </w:rPr>
        <w:t>3</w:t>
      </w:r>
      <w:r w:rsidRPr="00184B5D">
        <w:rPr>
          <w:rFonts w:ascii="Times New Roman" w:hAnsi="Times New Roman"/>
          <w:sz w:val="22"/>
          <w:szCs w:val="22"/>
        </w:rPr>
        <w:t xml:space="preserve"> pkt </w:t>
      </w:r>
      <w:r w:rsidR="00F2168F">
        <w:rPr>
          <w:rFonts w:ascii="Times New Roman" w:hAnsi="Times New Roman"/>
          <w:sz w:val="22"/>
          <w:szCs w:val="22"/>
        </w:rPr>
        <w:t>3.</w:t>
      </w:r>
      <w:r w:rsidRPr="00184B5D">
        <w:rPr>
          <w:rFonts w:ascii="Times New Roman" w:hAnsi="Times New Roman"/>
          <w:sz w:val="22"/>
          <w:szCs w:val="22"/>
        </w:rPr>
        <w:t>2</w:t>
      </w:r>
      <w:r w:rsidR="00F2168F">
        <w:rPr>
          <w:rFonts w:ascii="Times New Roman" w:hAnsi="Times New Roman"/>
          <w:sz w:val="22"/>
          <w:szCs w:val="22"/>
        </w:rPr>
        <w:t>.</w:t>
      </w:r>
      <w:r w:rsidRPr="00184B5D">
        <w:rPr>
          <w:rFonts w:ascii="Times New Roman" w:hAnsi="Times New Roman"/>
          <w:sz w:val="22"/>
          <w:szCs w:val="22"/>
        </w:rPr>
        <w:t xml:space="preserve"> </w:t>
      </w:r>
      <w:r w:rsidR="00A50B85">
        <w:rPr>
          <w:rFonts w:ascii="Times New Roman" w:hAnsi="Times New Roman"/>
          <w:sz w:val="22"/>
          <w:szCs w:val="22"/>
        </w:rPr>
        <w:t xml:space="preserve">powinien </w:t>
      </w:r>
      <w:r w:rsidRPr="00184B5D">
        <w:rPr>
          <w:rFonts w:ascii="Times New Roman" w:hAnsi="Times New Roman"/>
          <w:sz w:val="22"/>
          <w:szCs w:val="22"/>
        </w:rPr>
        <w:t>być wystawion</w:t>
      </w:r>
      <w:r w:rsidR="00A50B85">
        <w:rPr>
          <w:rFonts w:ascii="Times New Roman" w:hAnsi="Times New Roman"/>
          <w:sz w:val="22"/>
          <w:szCs w:val="22"/>
        </w:rPr>
        <w:t>y</w:t>
      </w:r>
      <w:r w:rsidRPr="00184B5D">
        <w:rPr>
          <w:rFonts w:ascii="Times New Roman" w:hAnsi="Times New Roman"/>
          <w:sz w:val="22"/>
          <w:szCs w:val="22"/>
        </w:rPr>
        <w:t xml:space="preserve"> nie wcześniej niż 3 miesiące przed ich złożeniem.</w:t>
      </w:r>
    </w:p>
    <w:p w14:paraId="5FD9B925" w14:textId="77777777" w:rsidR="00F444EA" w:rsidRDefault="00F2168F" w:rsidP="003B1713">
      <w:pPr>
        <w:numPr>
          <w:ilvl w:val="0"/>
          <w:numId w:val="11"/>
        </w:numPr>
        <w:tabs>
          <w:tab w:val="num" w:pos="0"/>
        </w:tabs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F2168F">
        <w:rPr>
          <w:rFonts w:ascii="Times New Roman" w:hAnsi="Times New Roman"/>
          <w:sz w:val="22"/>
          <w:szCs w:val="22"/>
        </w:rPr>
        <w:t xml:space="preserve">Jeżeli w kraju, w którym </w:t>
      </w:r>
      <w:r>
        <w:rPr>
          <w:rFonts w:ascii="Times New Roman" w:hAnsi="Times New Roman"/>
          <w:sz w:val="22"/>
          <w:szCs w:val="22"/>
        </w:rPr>
        <w:t>W</w:t>
      </w:r>
      <w:r w:rsidRPr="00F2168F">
        <w:rPr>
          <w:rFonts w:ascii="Times New Roman" w:hAnsi="Times New Roman"/>
          <w:sz w:val="22"/>
          <w:szCs w:val="22"/>
        </w:rPr>
        <w:t xml:space="preserve">ykonawca ma siedzibę lub miejsce zamieszkania, nie wydaje się dokumentów, o których mowa w ust. </w:t>
      </w:r>
      <w:r>
        <w:rPr>
          <w:rFonts w:ascii="Times New Roman" w:hAnsi="Times New Roman"/>
          <w:sz w:val="22"/>
          <w:szCs w:val="22"/>
        </w:rPr>
        <w:t>3</w:t>
      </w:r>
      <w:r w:rsidRPr="00F2168F">
        <w:rPr>
          <w:rFonts w:ascii="Times New Roman" w:hAnsi="Times New Roman"/>
          <w:sz w:val="22"/>
          <w:szCs w:val="22"/>
        </w:rPr>
        <w:t>, lub gdy dokumenty te nie odnoszą się do wszystkich przypadków, o których mowa w art. 108 ust. 1 pkt 1, 2 i 4 ustawy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r w:rsidRPr="00F2168F">
        <w:rPr>
          <w:rFonts w:ascii="Times New Roman" w:hAnsi="Times New Roman"/>
          <w:sz w:val="22"/>
          <w:szCs w:val="22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ust. </w:t>
      </w:r>
      <w:r>
        <w:rPr>
          <w:rFonts w:ascii="Times New Roman" w:hAnsi="Times New Roman"/>
          <w:sz w:val="22"/>
          <w:szCs w:val="22"/>
        </w:rPr>
        <w:t>4</w:t>
      </w:r>
      <w:r w:rsidRPr="00F2168F">
        <w:rPr>
          <w:rFonts w:ascii="Times New Roman" w:hAnsi="Times New Roman"/>
          <w:sz w:val="22"/>
          <w:szCs w:val="22"/>
        </w:rPr>
        <w:t xml:space="preserve"> stosuje się.</w:t>
      </w:r>
    </w:p>
    <w:p w14:paraId="3EA0A632" w14:textId="77777777" w:rsidR="00F127FD" w:rsidRPr="00A00E33" w:rsidRDefault="00F127FD" w:rsidP="000355DB">
      <w:pPr>
        <w:numPr>
          <w:ilvl w:val="0"/>
          <w:numId w:val="11"/>
        </w:numPr>
        <w:tabs>
          <w:tab w:val="num" w:pos="0"/>
        </w:tabs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A00E33">
        <w:rPr>
          <w:rFonts w:ascii="Times New Roman" w:hAnsi="Times New Roman"/>
          <w:b/>
          <w:bCs/>
          <w:sz w:val="22"/>
          <w:szCs w:val="22"/>
        </w:rPr>
        <w:t xml:space="preserve">Dokumentów wskazanych w niniejszym rozdziale SWZ nie dołącza się do oferty – składane są na wezwanie Zamawiającego. </w:t>
      </w:r>
    </w:p>
    <w:p w14:paraId="34149944" w14:textId="77777777" w:rsidR="00F444EA" w:rsidRDefault="00F444EA" w:rsidP="00B97FAE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15489C06" w14:textId="77777777" w:rsidR="00B97FAE" w:rsidRPr="005D1E61" w:rsidRDefault="00B97FAE" w:rsidP="000355DB">
      <w:pPr>
        <w:pStyle w:val="Nagwek1"/>
        <w:keepNext w:val="0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Style w:val="Tytuksiki"/>
          <w:rFonts w:ascii="Times New Roman" w:hAnsi="Times New Roman"/>
          <w:sz w:val="22"/>
          <w:szCs w:val="24"/>
        </w:rPr>
      </w:pPr>
      <w:bookmarkStart w:id="11" w:name="_Toc64559026"/>
      <w:r w:rsidRPr="005D1E61">
        <w:rPr>
          <w:rFonts w:ascii="Times New Roman" w:hAnsi="Times New Roman"/>
          <w:spacing w:val="5"/>
          <w:sz w:val="22"/>
          <w:szCs w:val="24"/>
        </w:rPr>
        <w:t>Informacje o środkach komunikacji elektronicznej, przy użyciu kt</w:t>
      </w:r>
      <w:r w:rsidR="005D1E61">
        <w:rPr>
          <w:rFonts w:ascii="Times New Roman" w:hAnsi="Times New Roman"/>
          <w:spacing w:val="5"/>
          <w:sz w:val="22"/>
          <w:szCs w:val="24"/>
        </w:rPr>
        <w:t xml:space="preserve">órych </w:t>
      </w:r>
      <w:r w:rsidRPr="005D1E61">
        <w:rPr>
          <w:rFonts w:ascii="Times New Roman" w:hAnsi="Times New Roman"/>
          <w:spacing w:val="5"/>
          <w:sz w:val="22"/>
          <w:szCs w:val="24"/>
        </w:rPr>
        <w:t xml:space="preserve">Zamawiający będzie komunikował się </w:t>
      </w:r>
      <w:r w:rsidR="005D1E61">
        <w:rPr>
          <w:rFonts w:ascii="Times New Roman" w:hAnsi="Times New Roman"/>
          <w:spacing w:val="5"/>
          <w:sz w:val="22"/>
          <w:szCs w:val="24"/>
        </w:rPr>
        <w:t xml:space="preserve">z wykonawcami, oraz informacje </w:t>
      </w:r>
      <w:r w:rsidR="005D1E61">
        <w:rPr>
          <w:rFonts w:ascii="Times New Roman" w:hAnsi="Times New Roman"/>
          <w:spacing w:val="5"/>
          <w:sz w:val="22"/>
          <w:szCs w:val="24"/>
        </w:rPr>
        <w:br/>
      </w:r>
      <w:r w:rsidRPr="005D1E61">
        <w:rPr>
          <w:rFonts w:ascii="Times New Roman" w:hAnsi="Times New Roman"/>
          <w:spacing w:val="5"/>
          <w:sz w:val="22"/>
          <w:szCs w:val="24"/>
        </w:rPr>
        <w:t xml:space="preserve">o wymaganiach technicznych i organizacyjnych sporządzania, wysyłania </w:t>
      </w:r>
      <w:r w:rsidRPr="005D1E61">
        <w:rPr>
          <w:rFonts w:ascii="Times New Roman" w:hAnsi="Times New Roman"/>
          <w:spacing w:val="5"/>
          <w:sz w:val="22"/>
          <w:szCs w:val="24"/>
        </w:rPr>
        <w:br/>
        <w:t>i odbierania korespondencji elektronicznej</w:t>
      </w:r>
      <w:bookmarkEnd w:id="11"/>
      <w:r w:rsidR="00D10263">
        <w:rPr>
          <w:rFonts w:ascii="Times New Roman" w:hAnsi="Times New Roman"/>
          <w:spacing w:val="5"/>
          <w:sz w:val="22"/>
          <w:szCs w:val="24"/>
        </w:rPr>
        <w:t xml:space="preserve"> oraz sposób złożenia oferty</w:t>
      </w:r>
    </w:p>
    <w:p w14:paraId="1D964F40" w14:textId="77777777" w:rsidR="003067E1" w:rsidRDefault="003067E1" w:rsidP="003067E1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eastAsia="Times New Roman" w:hAnsi="Times New Roman"/>
          <w:sz w:val="22"/>
          <w:szCs w:val="22"/>
        </w:rPr>
      </w:pPr>
    </w:p>
    <w:p w14:paraId="2A6AFF27" w14:textId="77777777" w:rsidR="00D10263" w:rsidRPr="00D10263" w:rsidRDefault="00D10263" w:rsidP="00D10263">
      <w:pPr>
        <w:widowControl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D10263">
        <w:rPr>
          <w:rFonts w:ascii="Times New Roman" w:eastAsia="Times New Roman" w:hAnsi="Times New Roman"/>
          <w:sz w:val="22"/>
          <w:szCs w:val="22"/>
        </w:rPr>
        <w:t xml:space="preserve">W postępowaniu o udzielenie zamówienia komunikacja między Zamawiającym </w:t>
      </w:r>
      <w:r w:rsidRPr="00D10263">
        <w:rPr>
          <w:rFonts w:ascii="Times New Roman" w:eastAsia="Times New Roman" w:hAnsi="Times New Roman"/>
          <w:sz w:val="22"/>
          <w:szCs w:val="22"/>
        </w:rPr>
        <w:br/>
        <w:t xml:space="preserve">a Wykonawcami odbywa się przy użyciu Systemu Komunikacji Elektronicznej, zwanego dalej „SKE” oraz poczty elektronicznej: </w:t>
      </w:r>
      <w:hyperlink r:id="rId10" w:history="1">
        <w:r w:rsidRPr="00D10263">
          <w:rPr>
            <w:rStyle w:val="Hipercze"/>
            <w:rFonts w:ascii="Times New Roman" w:eastAsia="Times New Roman" w:hAnsi="Times New Roman"/>
            <w:sz w:val="22"/>
            <w:szCs w:val="22"/>
          </w:rPr>
          <w:t>przetargi@wcpit.org</w:t>
        </w:r>
      </w:hyperlink>
      <w:r w:rsidRPr="00D10263">
        <w:rPr>
          <w:rFonts w:ascii="Times New Roman" w:eastAsia="Times New Roman" w:hAnsi="Times New Roman"/>
          <w:sz w:val="22"/>
          <w:szCs w:val="22"/>
        </w:rPr>
        <w:t>.</w:t>
      </w:r>
    </w:p>
    <w:p w14:paraId="65CB37C8" w14:textId="77777777" w:rsidR="00D10263" w:rsidRPr="00D10263" w:rsidRDefault="00D10263" w:rsidP="00D10263">
      <w:pPr>
        <w:widowControl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D10263">
        <w:rPr>
          <w:rFonts w:ascii="Times New Roman" w:eastAsia="Times New Roman" w:hAnsi="Times New Roman"/>
          <w:sz w:val="22"/>
          <w:szCs w:val="22"/>
        </w:rPr>
        <w:t>Wykonawca może zadeklarować gotowość otrzymywania korespondencji za pośrednictwem poczty elektronicznej poprzez wskazanie adresu e-mail w Formularzu Ofertowym.</w:t>
      </w:r>
    </w:p>
    <w:p w14:paraId="4027F1D6" w14:textId="77777777" w:rsidR="00D10263" w:rsidRPr="00D10263" w:rsidRDefault="00D10263" w:rsidP="00D10263">
      <w:pPr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D10263">
        <w:rPr>
          <w:rFonts w:ascii="Times New Roman" w:eastAsia="Times New Roman" w:hAnsi="Times New Roman"/>
          <w:sz w:val="22"/>
          <w:szCs w:val="22"/>
        </w:rPr>
        <w:t>Szczegółowa instrukcja korzysta</w:t>
      </w:r>
      <w:r w:rsidR="006551CC">
        <w:rPr>
          <w:rFonts w:ascii="Times New Roman" w:eastAsia="Times New Roman" w:hAnsi="Times New Roman"/>
          <w:sz w:val="22"/>
          <w:szCs w:val="22"/>
        </w:rPr>
        <w:t>nia z SKE stanowi załącznik nr 8</w:t>
      </w:r>
      <w:r w:rsidRPr="00D10263">
        <w:rPr>
          <w:rFonts w:ascii="Times New Roman" w:eastAsia="Times New Roman" w:hAnsi="Times New Roman"/>
          <w:sz w:val="22"/>
          <w:szCs w:val="22"/>
        </w:rPr>
        <w:t xml:space="preserve"> do SWZ.</w:t>
      </w:r>
    </w:p>
    <w:p w14:paraId="57757416" w14:textId="77777777" w:rsidR="00D10263" w:rsidRPr="00D10263" w:rsidRDefault="00D10263" w:rsidP="00D10263">
      <w:pPr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i/>
          <w:sz w:val="22"/>
          <w:szCs w:val="22"/>
        </w:rPr>
      </w:pPr>
      <w:r w:rsidRPr="00D10263">
        <w:rPr>
          <w:rFonts w:ascii="Times New Roman" w:eastAsia="Times New Roman" w:hAnsi="Times New Roman"/>
          <w:sz w:val="22"/>
          <w:szCs w:val="22"/>
        </w:rPr>
        <w:t>Wykonawca zamierzający wziąć udział w postępowaniu o udzielenie zamówienia publicznego, musi posiadać konto na SKE.</w:t>
      </w:r>
    </w:p>
    <w:p w14:paraId="4FF3458F" w14:textId="77777777" w:rsidR="00D10263" w:rsidRPr="00D10263" w:rsidRDefault="00D10263" w:rsidP="00D10263">
      <w:pPr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D10263">
        <w:rPr>
          <w:rFonts w:ascii="Times New Roman" w:eastAsia="Times New Roman" w:hAnsi="Times New Roman"/>
          <w:sz w:val="22"/>
          <w:szCs w:val="22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14:paraId="42C0696C" w14:textId="77777777" w:rsidR="00D10263" w:rsidRPr="00D10263" w:rsidRDefault="00D10263" w:rsidP="00D10263">
      <w:pPr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D10263">
        <w:rPr>
          <w:rFonts w:ascii="Times New Roman" w:eastAsia="Times New Roman" w:hAnsi="Times New Roman"/>
          <w:sz w:val="22"/>
          <w:szCs w:val="22"/>
        </w:rPr>
        <w:t>Identyfikator postępowania dla danego postępowania o udzielenie zamówienia dostępny jest na SKE.</w:t>
      </w:r>
    </w:p>
    <w:p w14:paraId="6A993258" w14:textId="77777777" w:rsidR="00D10263" w:rsidRDefault="00D10263" w:rsidP="003B1713">
      <w:pPr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Times New Roman" w:eastAsia="Times New Roman" w:hAnsi="Times New Roman"/>
          <w:sz w:val="22"/>
          <w:szCs w:val="22"/>
        </w:rPr>
      </w:pPr>
      <w:r w:rsidRPr="00D10263">
        <w:rPr>
          <w:rFonts w:ascii="Times New Roman" w:eastAsia="Times New Roman" w:hAnsi="Times New Roman"/>
          <w:sz w:val="22"/>
          <w:szCs w:val="22"/>
        </w:rPr>
        <w:t xml:space="preserve">Komunikacja pomiędzy Zamawiającym a Wykonawcami (nie dotyczy składania ofert) w szczególności składanie oświadczeń, wniosków, zawiadomień oraz przekazywanie informacji </w:t>
      </w:r>
      <w:r w:rsidRPr="00D10263">
        <w:rPr>
          <w:rFonts w:ascii="Times New Roman" w:eastAsia="Times New Roman" w:hAnsi="Times New Roman"/>
          <w:sz w:val="22"/>
          <w:szCs w:val="22"/>
        </w:rPr>
        <w:lastRenderedPageBreak/>
        <w:t xml:space="preserve">odbywa się elektronicznie za pośrednictwem </w:t>
      </w:r>
      <w:r w:rsidRPr="00D10263">
        <w:rPr>
          <w:rFonts w:ascii="Times New Roman" w:eastAsia="Times New Roman" w:hAnsi="Times New Roman"/>
          <w:i/>
          <w:sz w:val="22"/>
          <w:szCs w:val="22"/>
        </w:rPr>
        <w:t xml:space="preserve">dedykowanego formularza dostępnego na SKE. </w:t>
      </w:r>
      <w:r w:rsidRPr="00D10263">
        <w:rPr>
          <w:rFonts w:ascii="Times New Roman" w:eastAsia="Times New Roman" w:hAnsi="Times New Roman"/>
          <w:sz w:val="22"/>
          <w:szCs w:val="22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14:paraId="122D3935" w14:textId="77777777" w:rsidR="001F51B2" w:rsidRPr="00FA564C" w:rsidRDefault="001F51B2" w:rsidP="001F51B2">
      <w:pPr>
        <w:pStyle w:val="Akapitzlist"/>
        <w:numPr>
          <w:ilvl w:val="0"/>
          <w:numId w:val="51"/>
        </w:numPr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  <w:u w:val="single"/>
        </w:rPr>
        <w:t>Wykonawca chcąc złożyć ofertę</w:t>
      </w:r>
      <w:r w:rsidRPr="00FA564C">
        <w:rPr>
          <w:rFonts w:ascii="Times New Roman" w:hAnsi="Times New Roman"/>
          <w:sz w:val="22"/>
          <w:szCs w:val="22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14:paraId="6BF8548F" w14:textId="77777777" w:rsidR="001F51B2" w:rsidRPr="00FA564C" w:rsidRDefault="001F51B2" w:rsidP="001F51B2">
      <w:pPr>
        <w:ind w:left="715" w:hanging="6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 xml:space="preserve"> – „Kleopatra” gpg4win udostępnionym na stronie </w:t>
      </w:r>
    </w:p>
    <w:p w14:paraId="30D0D588" w14:textId="77777777" w:rsidR="001F51B2" w:rsidRPr="00FA564C" w:rsidRDefault="001F51B2" w:rsidP="001F51B2">
      <w:pPr>
        <w:ind w:left="715" w:hanging="6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 xml:space="preserve">https://www.gpg4win.org/index.html  (Windows) (patrz pkt. 7.2.1 instrukcji SKE) </w:t>
      </w:r>
    </w:p>
    <w:p w14:paraId="569C8551" w14:textId="77777777" w:rsidR="001F51B2" w:rsidRPr="00FA564C" w:rsidRDefault="001F51B2" w:rsidP="001F51B2">
      <w:pPr>
        <w:ind w:left="715" w:hanging="6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 xml:space="preserve">– „GPG Suite” udostępnionym na stronie  </w:t>
      </w:r>
    </w:p>
    <w:p w14:paraId="4DB35622" w14:textId="77777777" w:rsidR="001F51B2" w:rsidRPr="00FA564C" w:rsidRDefault="004E199D" w:rsidP="001F51B2">
      <w:pPr>
        <w:ind w:left="715" w:hanging="6"/>
        <w:rPr>
          <w:rFonts w:ascii="Times New Roman" w:hAnsi="Times New Roman"/>
          <w:sz w:val="22"/>
          <w:szCs w:val="22"/>
        </w:rPr>
      </w:pPr>
      <w:hyperlink r:id="rId11" w:history="1">
        <w:r w:rsidR="001F51B2" w:rsidRPr="00FA564C">
          <w:rPr>
            <w:rStyle w:val="Hipercze"/>
            <w:rFonts w:ascii="Times New Roman" w:hAnsi="Times New Roman"/>
            <w:sz w:val="22"/>
            <w:szCs w:val="22"/>
          </w:rPr>
          <w:t>https://gpgtools.org</w:t>
        </w:r>
      </w:hyperlink>
      <w:r w:rsidR="001F51B2" w:rsidRPr="00FA564C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1F51B2" w:rsidRPr="00FA564C">
        <w:rPr>
          <w:rFonts w:ascii="Times New Roman" w:hAnsi="Times New Roman"/>
          <w:sz w:val="22"/>
          <w:szCs w:val="22"/>
        </w:rPr>
        <w:t>MacOS</w:t>
      </w:r>
      <w:proofErr w:type="spellEnd"/>
      <w:r w:rsidR="001F51B2" w:rsidRPr="00FA564C">
        <w:rPr>
          <w:rFonts w:ascii="Times New Roman" w:hAnsi="Times New Roman"/>
          <w:sz w:val="22"/>
          <w:szCs w:val="22"/>
        </w:rPr>
        <w:t>, Linux) (patrz pkt. 7.2.2 instrukcji SKE)</w:t>
      </w:r>
    </w:p>
    <w:p w14:paraId="73FC2ACB" w14:textId="77777777" w:rsidR="00D10263" w:rsidRPr="00D10263" w:rsidRDefault="00D10263" w:rsidP="001F51B2">
      <w:pPr>
        <w:widowControl/>
        <w:numPr>
          <w:ilvl w:val="0"/>
          <w:numId w:val="51"/>
        </w:numPr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D10263">
        <w:rPr>
          <w:rFonts w:ascii="Times New Roman" w:eastAsia="Calibri" w:hAnsi="Times New Roman"/>
          <w:sz w:val="22"/>
          <w:szCs w:val="22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14:paraId="2C02A2C9" w14:textId="77777777" w:rsidR="00D10263" w:rsidRPr="00D10263" w:rsidRDefault="00D10263" w:rsidP="00D1026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</w:p>
    <w:p w14:paraId="7C2BC85E" w14:textId="77777777" w:rsidR="0099338A" w:rsidRPr="005D1E61" w:rsidRDefault="0099338A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smallCaps/>
          <w:sz w:val="22"/>
          <w:szCs w:val="24"/>
        </w:rPr>
      </w:pPr>
      <w:bookmarkStart w:id="12" w:name="_Toc64559027"/>
      <w:r w:rsidRPr="005D1E61">
        <w:rPr>
          <w:rFonts w:ascii="Times New Roman" w:hAnsi="Times New Roman"/>
          <w:spacing w:val="5"/>
          <w:sz w:val="22"/>
          <w:szCs w:val="24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5D1E61">
        <w:rPr>
          <w:rFonts w:ascii="Times New Roman" w:hAnsi="Times New Roman"/>
          <w:spacing w:val="5"/>
          <w:sz w:val="22"/>
          <w:szCs w:val="24"/>
        </w:rPr>
        <w:t xml:space="preserve"> Ustawy </w:t>
      </w:r>
      <w:proofErr w:type="spellStart"/>
      <w:r w:rsidR="002A0871" w:rsidRPr="005D1E61">
        <w:rPr>
          <w:rFonts w:ascii="Times New Roman" w:hAnsi="Times New Roman"/>
          <w:spacing w:val="5"/>
          <w:sz w:val="22"/>
          <w:szCs w:val="24"/>
        </w:rPr>
        <w:t>Pzp</w:t>
      </w:r>
      <w:bookmarkEnd w:id="12"/>
      <w:proofErr w:type="spellEnd"/>
    </w:p>
    <w:p w14:paraId="36B2A5B3" w14:textId="77777777" w:rsidR="004B477D" w:rsidRPr="00987333" w:rsidRDefault="004B477D" w:rsidP="00856B7F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Zamawiający </w:t>
      </w:r>
      <w:r w:rsidRPr="00987333">
        <w:rPr>
          <w:rFonts w:ascii="Times New Roman" w:hAnsi="Times New Roman"/>
          <w:b/>
          <w:sz w:val="22"/>
          <w:szCs w:val="22"/>
        </w:rPr>
        <w:t>nie przewiduje</w:t>
      </w:r>
      <w:r w:rsidRPr="00987333">
        <w:rPr>
          <w:rFonts w:ascii="Times New Roman" w:hAnsi="Times New Roman"/>
          <w:sz w:val="22"/>
          <w:szCs w:val="22"/>
        </w:rPr>
        <w:t xml:space="preserve"> innego sposobu komunikowania się Zamawiającego z Wykonawcami, niż te opisane w Rozdziale </w:t>
      </w:r>
      <w:r w:rsidR="006C63D4">
        <w:rPr>
          <w:rFonts w:ascii="Times New Roman" w:hAnsi="Times New Roman"/>
          <w:sz w:val="22"/>
          <w:szCs w:val="22"/>
        </w:rPr>
        <w:t>XI</w:t>
      </w:r>
      <w:r w:rsidRPr="00987333">
        <w:rPr>
          <w:rFonts w:ascii="Times New Roman" w:hAnsi="Times New Roman"/>
          <w:sz w:val="22"/>
          <w:szCs w:val="22"/>
        </w:rPr>
        <w:t xml:space="preserve"> Specyfikacji.</w:t>
      </w:r>
    </w:p>
    <w:p w14:paraId="7E8B9F10" w14:textId="77777777" w:rsidR="0099338A" w:rsidRPr="00987333" w:rsidRDefault="0099338A" w:rsidP="0099338A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4D621D40" w14:textId="77777777" w:rsidR="0099338A" w:rsidRPr="00F25E26" w:rsidRDefault="0099338A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Style w:val="Tytuksiki"/>
          <w:rFonts w:ascii="Times New Roman" w:hAnsi="Times New Roman"/>
          <w:sz w:val="22"/>
          <w:szCs w:val="22"/>
        </w:rPr>
      </w:pPr>
      <w:bookmarkStart w:id="13" w:name="_Toc64559028"/>
      <w:r w:rsidRPr="00F25E26">
        <w:rPr>
          <w:rFonts w:ascii="Times New Roman" w:hAnsi="Times New Roman"/>
          <w:spacing w:val="5"/>
          <w:sz w:val="22"/>
          <w:szCs w:val="22"/>
        </w:rPr>
        <w:t>Wskazanie osób uprawnionych do komunikowania się z Wykonawcami</w:t>
      </w:r>
      <w:bookmarkEnd w:id="13"/>
    </w:p>
    <w:p w14:paraId="48090494" w14:textId="77777777" w:rsidR="00F327C6" w:rsidRPr="00F327C6" w:rsidRDefault="00F327C6" w:rsidP="00F327C6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327C6">
        <w:rPr>
          <w:rFonts w:ascii="Times New Roman" w:hAnsi="Times New Roman"/>
          <w:sz w:val="22"/>
          <w:szCs w:val="22"/>
        </w:rPr>
        <w:t>1)</w:t>
      </w:r>
      <w:r w:rsidRPr="00F327C6">
        <w:rPr>
          <w:rFonts w:ascii="Times New Roman" w:hAnsi="Times New Roman"/>
          <w:sz w:val="22"/>
          <w:szCs w:val="22"/>
        </w:rPr>
        <w:tab/>
        <w:t xml:space="preserve">w sprawach formalnych </w:t>
      </w:r>
      <w:r w:rsidRPr="00F327C6">
        <w:rPr>
          <w:rFonts w:ascii="Times New Roman" w:hAnsi="Times New Roman" w:hint="cs"/>
          <w:sz w:val="22"/>
          <w:szCs w:val="22"/>
        </w:rPr>
        <w:t>–</w:t>
      </w:r>
      <w:r w:rsidR="00F41285">
        <w:rPr>
          <w:rFonts w:ascii="Times New Roman" w:hAnsi="Times New Roman"/>
          <w:sz w:val="22"/>
          <w:szCs w:val="22"/>
        </w:rPr>
        <w:t xml:space="preserve"> Sylwia Zieliń</w:t>
      </w:r>
      <w:r w:rsidR="00364EA2">
        <w:rPr>
          <w:rFonts w:ascii="Times New Roman" w:hAnsi="Times New Roman"/>
          <w:sz w:val="22"/>
          <w:szCs w:val="22"/>
        </w:rPr>
        <w:t>ska</w:t>
      </w:r>
      <w:r w:rsidR="001F51B2">
        <w:rPr>
          <w:rFonts w:ascii="Times New Roman" w:hAnsi="Times New Roman"/>
          <w:sz w:val="22"/>
          <w:szCs w:val="22"/>
        </w:rPr>
        <w:t xml:space="preserve"> - </w:t>
      </w:r>
      <w:r w:rsidRPr="00F327C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327C6">
        <w:rPr>
          <w:rFonts w:ascii="Times New Roman" w:hAnsi="Times New Roman"/>
          <w:sz w:val="22"/>
          <w:szCs w:val="22"/>
        </w:rPr>
        <w:t>tel</w:t>
      </w:r>
      <w:proofErr w:type="spellEnd"/>
      <w:r w:rsidRPr="00F327C6">
        <w:rPr>
          <w:rFonts w:ascii="Times New Roman" w:hAnsi="Times New Roman"/>
          <w:sz w:val="22"/>
          <w:szCs w:val="22"/>
        </w:rPr>
        <w:t xml:space="preserve"> 61 66 54 </w:t>
      </w:r>
      <w:r w:rsidR="001F51B2">
        <w:rPr>
          <w:rFonts w:ascii="Times New Roman" w:hAnsi="Times New Roman"/>
          <w:sz w:val="22"/>
          <w:szCs w:val="22"/>
        </w:rPr>
        <w:t>336,</w:t>
      </w:r>
      <w:r w:rsidRPr="00F327C6">
        <w:rPr>
          <w:rFonts w:ascii="Times New Roman" w:hAnsi="Times New Roman"/>
          <w:sz w:val="22"/>
          <w:szCs w:val="22"/>
        </w:rPr>
        <w:t xml:space="preserve"> </w:t>
      </w:r>
    </w:p>
    <w:p w14:paraId="1D0183ED" w14:textId="77777777" w:rsidR="00B97FAE" w:rsidRPr="005A0185" w:rsidRDefault="00F327C6" w:rsidP="00F327C6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327C6">
        <w:rPr>
          <w:rFonts w:ascii="Times New Roman" w:hAnsi="Times New Roman"/>
          <w:sz w:val="22"/>
          <w:szCs w:val="22"/>
        </w:rPr>
        <w:t>2)</w:t>
      </w:r>
      <w:r w:rsidRPr="00F327C6">
        <w:rPr>
          <w:rFonts w:ascii="Times New Roman" w:hAnsi="Times New Roman"/>
          <w:sz w:val="22"/>
          <w:szCs w:val="22"/>
        </w:rPr>
        <w:tab/>
        <w:t xml:space="preserve">w sprawach merytorycznych </w:t>
      </w:r>
      <w:r w:rsidRPr="00F327C6">
        <w:rPr>
          <w:rFonts w:ascii="Times New Roman" w:hAnsi="Times New Roman" w:hint="cs"/>
          <w:sz w:val="22"/>
          <w:szCs w:val="22"/>
        </w:rPr>
        <w:t>–</w:t>
      </w:r>
      <w:r w:rsidRPr="00F327C6">
        <w:rPr>
          <w:rFonts w:ascii="Times New Roman" w:hAnsi="Times New Roman"/>
          <w:sz w:val="22"/>
          <w:szCs w:val="22"/>
        </w:rPr>
        <w:t xml:space="preserve"> </w:t>
      </w:r>
      <w:r w:rsidR="00D56025" w:rsidRPr="00D56025">
        <w:rPr>
          <w:rFonts w:ascii="Times New Roman" w:hAnsi="Times New Roman"/>
          <w:sz w:val="22"/>
          <w:szCs w:val="22"/>
        </w:rPr>
        <w:t xml:space="preserve">Marzenna </w:t>
      </w:r>
      <w:proofErr w:type="spellStart"/>
      <w:r w:rsidR="00D56025" w:rsidRPr="00D56025">
        <w:rPr>
          <w:rFonts w:ascii="Times New Roman" w:hAnsi="Times New Roman"/>
          <w:sz w:val="22"/>
          <w:szCs w:val="22"/>
        </w:rPr>
        <w:t>Brunsch</w:t>
      </w:r>
      <w:proofErr w:type="spellEnd"/>
      <w:r w:rsidR="00D56025" w:rsidRPr="00D56025">
        <w:rPr>
          <w:rFonts w:ascii="Times New Roman" w:hAnsi="Times New Roman"/>
          <w:sz w:val="22"/>
          <w:szCs w:val="22"/>
        </w:rPr>
        <w:t xml:space="preserve"> </w:t>
      </w:r>
      <w:r w:rsidR="00D56025" w:rsidRPr="00D56025">
        <w:rPr>
          <w:rFonts w:ascii="Times New Roman" w:hAnsi="Times New Roman" w:hint="cs"/>
          <w:sz w:val="22"/>
          <w:szCs w:val="22"/>
        </w:rPr>
        <w:t>–</w:t>
      </w:r>
      <w:r w:rsidR="00D56025" w:rsidRPr="00D56025">
        <w:rPr>
          <w:rFonts w:ascii="Times New Roman" w:hAnsi="Times New Roman"/>
          <w:sz w:val="22"/>
          <w:szCs w:val="22"/>
        </w:rPr>
        <w:t xml:space="preserve"> tel. 61</w:t>
      </w:r>
      <w:r w:rsidR="00D56025">
        <w:rPr>
          <w:rFonts w:ascii="Times New Roman" w:hAnsi="Times New Roman"/>
          <w:sz w:val="22"/>
          <w:szCs w:val="22"/>
        </w:rPr>
        <w:t xml:space="preserve"> </w:t>
      </w:r>
      <w:r w:rsidR="00D56025" w:rsidRPr="00D56025">
        <w:rPr>
          <w:rFonts w:ascii="Times New Roman" w:hAnsi="Times New Roman"/>
          <w:sz w:val="22"/>
          <w:szCs w:val="22"/>
        </w:rPr>
        <w:t>66</w:t>
      </w:r>
      <w:r w:rsidR="00D56025">
        <w:rPr>
          <w:rFonts w:ascii="Times New Roman" w:hAnsi="Times New Roman"/>
          <w:sz w:val="22"/>
          <w:szCs w:val="22"/>
        </w:rPr>
        <w:t xml:space="preserve"> </w:t>
      </w:r>
      <w:r w:rsidR="00D56025" w:rsidRPr="00D56025">
        <w:rPr>
          <w:rFonts w:ascii="Times New Roman" w:hAnsi="Times New Roman"/>
          <w:sz w:val="22"/>
          <w:szCs w:val="22"/>
        </w:rPr>
        <w:t>54</w:t>
      </w:r>
      <w:r w:rsidR="00D56025">
        <w:rPr>
          <w:rFonts w:ascii="Times New Roman" w:hAnsi="Times New Roman"/>
          <w:sz w:val="22"/>
          <w:szCs w:val="22"/>
        </w:rPr>
        <w:t xml:space="preserve"> </w:t>
      </w:r>
      <w:r w:rsidR="00D56025" w:rsidRPr="00D56025">
        <w:rPr>
          <w:rFonts w:ascii="Times New Roman" w:hAnsi="Times New Roman"/>
          <w:sz w:val="22"/>
          <w:szCs w:val="22"/>
        </w:rPr>
        <w:t>227</w:t>
      </w:r>
    </w:p>
    <w:p w14:paraId="5E2ECCA0" w14:textId="77777777" w:rsidR="0099338A" w:rsidRPr="00F25E26" w:rsidRDefault="002A0871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14" w:name="_Toc64559029"/>
      <w:r w:rsidRPr="00F25E26">
        <w:rPr>
          <w:rFonts w:ascii="Times New Roman" w:hAnsi="Times New Roman"/>
          <w:spacing w:val="5"/>
          <w:sz w:val="22"/>
          <w:szCs w:val="22"/>
        </w:rPr>
        <w:t>Termin związania ofertą</w:t>
      </w:r>
      <w:bookmarkEnd w:id="14"/>
    </w:p>
    <w:p w14:paraId="446CF270" w14:textId="72697030" w:rsidR="003A3ABA" w:rsidRPr="00987333" w:rsidRDefault="003A3ABA" w:rsidP="009D353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Wykonawca jest związany ofertą do dnia </w:t>
      </w:r>
      <w:r w:rsidR="00F91E64" w:rsidRPr="00F91E64">
        <w:rPr>
          <w:rFonts w:ascii="Times New Roman" w:hAnsi="Times New Roman"/>
          <w:b/>
          <w:sz w:val="22"/>
          <w:szCs w:val="22"/>
        </w:rPr>
        <w:t>17</w:t>
      </w:r>
      <w:r w:rsidR="00D517E1" w:rsidRPr="00F91E64">
        <w:rPr>
          <w:rFonts w:ascii="Times New Roman" w:hAnsi="Times New Roman"/>
          <w:b/>
          <w:sz w:val="22"/>
          <w:szCs w:val="22"/>
        </w:rPr>
        <w:t>.</w:t>
      </w:r>
      <w:r w:rsidR="00F91E64" w:rsidRPr="00F91E64">
        <w:rPr>
          <w:rFonts w:ascii="Times New Roman" w:hAnsi="Times New Roman"/>
          <w:b/>
          <w:sz w:val="22"/>
          <w:szCs w:val="22"/>
        </w:rPr>
        <w:t>04</w:t>
      </w:r>
      <w:r w:rsidR="00A4415B" w:rsidRPr="00F91E64">
        <w:rPr>
          <w:rFonts w:ascii="Times New Roman" w:hAnsi="Times New Roman"/>
          <w:b/>
          <w:sz w:val="22"/>
          <w:szCs w:val="22"/>
        </w:rPr>
        <w:t>.2022</w:t>
      </w:r>
      <w:r w:rsidR="00763F23" w:rsidRPr="00F91E64">
        <w:rPr>
          <w:rFonts w:ascii="Times New Roman" w:hAnsi="Times New Roman"/>
          <w:b/>
          <w:sz w:val="22"/>
          <w:szCs w:val="22"/>
        </w:rPr>
        <w:t xml:space="preserve"> </w:t>
      </w:r>
      <w:r w:rsidRPr="00F91E64">
        <w:rPr>
          <w:rFonts w:ascii="Times New Roman" w:hAnsi="Times New Roman"/>
          <w:b/>
          <w:sz w:val="22"/>
          <w:szCs w:val="22"/>
        </w:rPr>
        <w:t>roku</w:t>
      </w:r>
      <w:r w:rsidRPr="00987333">
        <w:rPr>
          <w:rFonts w:ascii="Times New Roman" w:hAnsi="Times New Roman"/>
          <w:b/>
          <w:sz w:val="22"/>
          <w:szCs w:val="22"/>
        </w:rPr>
        <w:t>.</w:t>
      </w:r>
    </w:p>
    <w:p w14:paraId="229D8423" w14:textId="77777777" w:rsidR="00AC6791" w:rsidRPr="00987333" w:rsidRDefault="00AC6791" w:rsidP="0099338A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0FE2F734" w14:textId="77777777" w:rsidR="0099338A" w:rsidRPr="00F25E26" w:rsidRDefault="002A0871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15" w:name="_Toc64559030"/>
      <w:r w:rsidRPr="00F25E26">
        <w:rPr>
          <w:rFonts w:ascii="Times New Roman" w:hAnsi="Times New Roman"/>
          <w:spacing w:val="5"/>
          <w:sz w:val="22"/>
          <w:szCs w:val="22"/>
        </w:rPr>
        <w:t>Opis sposobu przygotowania oferty</w:t>
      </w:r>
      <w:bookmarkEnd w:id="15"/>
    </w:p>
    <w:p w14:paraId="11323A1E" w14:textId="77777777" w:rsidR="001A3D96" w:rsidRPr="0004109C" w:rsidRDefault="001A3D96" w:rsidP="00F20A26">
      <w:pPr>
        <w:spacing w:line="276" w:lineRule="auto"/>
        <w:ind w:left="993"/>
        <w:jc w:val="both"/>
        <w:rPr>
          <w:rFonts w:ascii="Times New Roman" w:hAnsi="Times New Roman"/>
          <w:sz w:val="22"/>
          <w:szCs w:val="22"/>
        </w:rPr>
      </w:pPr>
    </w:p>
    <w:p w14:paraId="4EEC5B87" w14:textId="77777777" w:rsidR="004F57D9" w:rsidRPr="00E01DF1" w:rsidRDefault="004F57D9" w:rsidP="002B70A4">
      <w:pPr>
        <w:widowControl/>
        <w:numPr>
          <w:ilvl w:val="1"/>
          <w:numId w:val="37"/>
        </w:numPr>
        <w:suppressAutoHyphens w:val="0"/>
        <w:ind w:left="426" w:hanging="426"/>
        <w:contextualSpacing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E01DF1">
        <w:rPr>
          <w:rFonts w:ascii="Times New Roman" w:eastAsia="Calibri" w:hAnsi="Times New Roman"/>
          <w:bCs/>
          <w:sz w:val="22"/>
          <w:szCs w:val="22"/>
          <w:lang w:eastAsia="en-US"/>
        </w:rPr>
        <w:t>Wykaz dokumentów składających się na ofertę:</w:t>
      </w:r>
    </w:p>
    <w:p w14:paraId="5C802095" w14:textId="77777777" w:rsidR="004F57D9" w:rsidRPr="00E01DF1" w:rsidRDefault="004F57D9" w:rsidP="002B70A4">
      <w:pPr>
        <w:widowControl/>
        <w:numPr>
          <w:ilvl w:val="2"/>
          <w:numId w:val="37"/>
        </w:numPr>
        <w:suppressAutoHyphens w:val="0"/>
        <w:ind w:left="1276"/>
        <w:jc w:val="both"/>
        <w:rPr>
          <w:rFonts w:ascii="Times New Roman" w:eastAsia="Calibri" w:hAnsi="Times New Roman"/>
          <w:b/>
          <w:spacing w:val="4"/>
          <w:sz w:val="22"/>
          <w:szCs w:val="22"/>
        </w:rPr>
      </w:pPr>
      <w:r w:rsidRPr="00E01DF1">
        <w:rPr>
          <w:rFonts w:ascii="Times New Roman" w:eastAsia="Calibri" w:hAnsi="Times New Roman"/>
          <w:bCs/>
          <w:sz w:val="22"/>
          <w:szCs w:val="22"/>
          <w:lang w:eastAsia="ar-SA"/>
        </w:rPr>
        <w:t>wypełniony Formularz ofertowy – załącznik nr 2 do SWZ</w:t>
      </w:r>
    </w:p>
    <w:p w14:paraId="3A6EEC77" w14:textId="77777777" w:rsidR="009C1FEB" w:rsidRPr="00E01DF1" w:rsidRDefault="004F57D9" w:rsidP="002B70A4">
      <w:pPr>
        <w:widowControl/>
        <w:numPr>
          <w:ilvl w:val="2"/>
          <w:numId w:val="37"/>
        </w:numPr>
        <w:suppressAutoHyphens w:val="0"/>
        <w:ind w:left="1276"/>
        <w:jc w:val="both"/>
        <w:rPr>
          <w:rFonts w:ascii="Times New Roman" w:eastAsia="Calibri" w:hAnsi="Times New Roman"/>
          <w:b/>
          <w:spacing w:val="4"/>
          <w:sz w:val="22"/>
          <w:szCs w:val="22"/>
        </w:rPr>
      </w:pPr>
      <w:r w:rsidRPr="00E01DF1">
        <w:rPr>
          <w:rFonts w:ascii="Times New Roman" w:eastAsia="Calibri" w:hAnsi="Times New Roman"/>
          <w:bCs/>
          <w:sz w:val="22"/>
          <w:szCs w:val="22"/>
          <w:lang w:eastAsia="ar-SA"/>
        </w:rPr>
        <w:t>wypełnione oświadczenie o niepodleganiu wykluczeniu - załącznik nr 3 do SWZ</w:t>
      </w:r>
      <w:r w:rsidR="009C1FEB" w:rsidRPr="00E01DF1">
        <w:rPr>
          <w:rFonts w:ascii="Times New Roman" w:eastAsia="Calibri" w:hAnsi="Times New Roman"/>
          <w:bCs/>
          <w:sz w:val="22"/>
          <w:szCs w:val="22"/>
          <w:lang w:eastAsia="ar-SA"/>
        </w:rPr>
        <w:t>, przy czym:</w:t>
      </w:r>
    </w:p>
    <w:p w14:paraId="4C726021" w14:textId="77777777" w:rsidR="009C1FEB" w:rsidRPr="00E01DF1" w:rsidRDefault="009C1FEB" w:rsidP="002B70A4">
      <w:pPr>
        <w:widowControl/>
        <w:numPr>
          <w:ilvl w:val="3"/>
          <w:numId w:val="37"/>
        </w:numPr>
        <w:suppressAutoHyphens w:val="0"/>
        <w:ind w:left="1843"/>
        <w:jc w:val="both"/>
        <w:rPr>
          <w:rFonts w:ascii="Times New Roman" w:eastAsia="Calibri" w:hAnsi="Times New Roman"/>
          <w:bCs/>
          <w:sz w:val="22"/>
          <w:szCs w:val="22"/>
          <w:lang w:eastAsia="ar-SA"/>
        </w:rPr>
      </w:pPr>
      <w:r w:rsidRPr="00E01DF1">
        <w:rPr>
          <w:rFonts w:ascii="Times New Roman" w:eastAsia="Calibri" w:hAnsi="Times New Roman"/>
          <w:bCs/>
          <w:sz w:val="22"/>
          <w:szCs w:val="22"/>
          <w:lang w:eastAsia="ar-SA"/>
        </w:rPr>
        <w:t>w przypadku wspólnego ubiegania się o zamówienie przez wykonawców, oświadczenie, o którym mowa powyżej składa każdy z wykonawców. Dokumenty te potwierdzają brak podstaw wykluczenia w zakresie, w którym każdy z wykonawców wykazuje brak podstaw wykluczenia.</w:t>
      </w:r>
    </w:p>
    <w:p w14:paraId="5ADEB617" w14:textId="77777777" w:rsidR="004F57D9" w:rsidRPr="004F57D9" w:rsidRDefault="004F57D9" w:rsidP="004F57D9">
      <w:pPr>
        <w:numPr>
          <w:ilvl w:val="1"/>
          <w:numId w:val="37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color w:val="auto"/>
          <w:sz w:val="22"/>
          <w:szCs w:val="22"/>
        </w:rPr>
      </w:pPr>
      <w:r w:rsidRPr="004F57D9">
        <w:rPr>
          <w:rFonts w:ascii="Times New Roman" w:hAnsi="Times New Roman"/>
          <w:color w:val="auto"/>
          <w:sz w:val="22"/>
          <w:szCs w:val="22"/>
        </w:rPr>
        <w:t>Dodatkowo:</w:t>
      </w:r>
    </w:p>
    <w:p w14:paraId="2CFC83F9" w14:textId="77777777" w:rsidR="004F57D9" w:rsidRPr="004F57D9" w:rsidRDefault="004F57D9" w:rsidP="00A526D7">
      <w:pPr>
        <w:numPr>
          <w:ilvl w:val="2"/>
          <w:numId w:val="37"/>
        </w:numPr>
        <w:tabs>
          <w:tab w:val="left" w:pos="-3828"/>
        </w:tabs>
        <w:spacing w:line="276" w:lineRule="auto"/>
        <w:ind w:left="1276"/>
        <w:jc w:val="both"/>
        <w:rPr>
          <w:rFonts w:ascii="Times New Roman" w:hAnsi="Times New Roman"/>
          <w:color w:val="auto"/>
          <w:sz w:val="22"/>
          <w:szCs w:val="22"/>
        </w:rPr>
      </w:pPr>
      <w:r w:rsidRPr="004F57D9">
        <w:rPr>
          <w:rFonts w:ascii="Times New Roman" w:hAnsi="Times New Roman"/>
          <w:color w:val="auto"/>
          <w:sz w:val="22"/>
          <w:szCs w:val="22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14:paraId="6E5FA558" w14:textId="77777777" w:rsidR="004F57D9" w:rsidRPr="004F57D9" w:rsidRDefault="004F57D9" w:rsidP="00A526D7">
      <w:pPr>
        <w:numPr>
          <w:ilvl w:val="2"/>
          <w:numId w:val="37"/>
        </w:numPr>
        <w:tabs>
          <w:tab w:val="left" w:pos="-3828"/>
        </w:tabs>
        <w:spacing w:line="276" w:lineRule="auto"/>
        <w:ind w:left="1276"/>
        <w:jc w:val="both"/>
        <w:rPr>
          <w:rFonts w:ascii="Times New Roman" w:hAnsi="Times New Roman"/>
          <w:color w:val="auto"/>
          <w:sz w:val="22"/>
          <w:szCs w:val="22"/>
        </w:rPr>
      </w:pPr>
      <w:r w:rsidRPr="004F57D9">
        <w:rPr>
          <w:rFonts w:ascii="Times New Roman" w:hAnsi="Times New Roman"/>
          <w:color w:val="auto"/>
          <w:sz w:val="22"/>
          <w:szCs w:val="22"/>
        </w:rPr>
        <w:t xml:space="preserve">Wykonawca nie jest zobowiązany do złożenia dokumentów, o których mowa w pkt 1, </w:t>
      </w:r>
      <w:r w:rsidRPr="004F57D9">
        <w:rPr>
          <w:rFonts w:ascii="Times New Roman" w:hAnsi="Times New Roman"/>
          <w:color w:val="auto"/>
          <w:sz w:val="22"/>
          <w:szCs w:val="22"/>
        </w:rPr>
        <w:lastRenderedPageBreak/>
        <w:t xml:space="preserve">jeżeli Zamawiający może je uzyskać za pomocą bezpłatnych i ogólnodostępnych baz danych, o </w:t>
      </w:r>
      <w:r w:rsidRPr="001F51B2">
        <w:rPr>
          <w:rFonts w:ascii="Times New Roman" w:hAnsi="Times New Roman"/>
          <w:color w:val="auto"/>
          <w:sz w:val="22"/>
          <w:szCs w:val="22"/>
          <w:u w:val="single"/>
        </w:rPr>
        <w:t>ile wykonawca wskazał dane umożliwiające dostęp do tych dokumentów</w:t>
      </w:r>
    </w:p>
    <w:p w14:paraId="66572285" w14:textId="77777777" w:rsidR="004F57D9" w:rsidRPr="004F57D9" w:rsidRDefault="004F57D9" w:rsidP="00A526D7">
      <w:pPr>
        <w:numPr>
          <w:ilvl w:val="2"/>
          <w:numId w:val="37"/>
        </w:numPr>
        <w:tabs>
          <w:tab w:val="left" w:pos="-3828"/>
        </w:tabs>
        <w:spacing w:line="276" w:lineRule="auto"/>
        <w:ind w:left="1276"/>
        <w:jc w:val="both"/>
        <w:rPr>
          <w:rFonts w:ascii="Times New Roman" w:hAnsi="Times New Roman"/>
          <w:color w:val="auto"/>
          <w:sz w:val="22"/>
          <w:szCs w:val="22"/>
        </w:rPr>
      </w:pPr>
      <w:r w:rsidRPr="004F57D9">
        <w:rPr>
          <w:rFonts w:ascii="Times New Roman" w:hAnsi="Times New Roman"/>
          <w:color w:val="auto"/>
          <w:sz w:val="22"/>
          <w:szCs w:val="22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14:paraId="37D42467" w14:textId="77777777" w:rsidR="0063434E" w:rsidRDefault="004F57D9" w:rsidP="00A526D7">
      <w:pPr>
        <w:numPr>
          <w:ilvl w:val="2"/>
          <w:numId w:val="37"/>
        </w:numPr>
        <w:tabs>
          <w:tab w:val="left" w:pos="-3828"/>
        </w:tabs>
        <w:spacing w:line="276" w:lineRule="auto"/>
        <w:ind w:left="1276"/>
        <w:jc w:val="both"/>
        <w:rPr>
          <w:rFonts w:ascii="Times New Roman" w:hAnsi="Times New Roman"/>
          <w:color w:val="auto"/>
          <w:sz w:val="22"/>
          <w:szCs w:val="22"/>
        </w:rPr>
      </w:pPr>
      <w:r w:rsidRPr="004F57D9">
        <w:rPr>
          <w:rFonts w:ascii="Times New Roman" w:hAnsi="Times New Roman"/>
          <w:color w:val="auto"/>
          <w:sz w:val="22"/>
          <w:szCs w:val="22"/>
        </w:rPr>
        <w:t>Pkt 3 stosuje się odpowiednio do osoby działającej w imieniu wykonawców wspólnie ubiegających się o udzielenie zamówienia publicznego</w:t>
      </w:r>
    </w:p>
    <w:p w14:paraId="60856652" w14:textId="77777777" w:rsidR="004F57D9" w:rsidRDefault="0063434E" w:rsidP="00A526D7">
      <w:pPr>
        <w:numPr>
          <w:ilvl w:val="2"/>
          <w:numId w:val="37"/>
        </w:numPr>
        <w:tabs>
          <w:tab w:val="left" w:pos="-3828"/>
        </w:tabs>
        <w:spacing w:line="276" w:lineRule="auto"/>
        <w:ind w:left="1276"/>
        <w:jc w:val="both"/>
        <w:rPr>
          <w:rFonts w:ascii="Times New Roman" w:hAnsi="Times New Roman"/>
          <w:color w:val="auto"/>
          <w:sz w:val="22"/>
          <w:szCs w:val="22"/>
        </w:rPr>
      </w:pPr>
      <w:r w:rsidRPr="0063434E">
        <w:rPr>
          <w:rFonts w:ascii="Times New Roman" w:hAnsi="Times New Roman"/>
          <w:color w:val="auto"/>
          <w:sz w:val="22"/>
          <w:szCs w:val="22"/>
        </w:rPr>
        <w:t>Pkt 1-3 stosuje si</w:t>
      </w:r>
      <w:r w:rsidRPr="0063434E">
        <w:rPr>
          <w:rFonts w:ascii="Times New Roman" w:hAnsi="Times New Roman" w:hint="cs"/>
          <w:color w:val="auto"/>
          <w:sz w:val="22"/>
          <w:szCs w:val="22"/>
        </w:rPr>
        <w:t>ę</w:t>
      </w:r>
      <w:r w:rsidRPr="0063434E">
        <w:rPr>
          <w:rFonts w:ascii="Times New Roman" w:hAnsi="Times New Roman"/>
          <w:color w:val="auto"/>
          <w:sz w:val="22"/>
          <w:szCs w:val="22"/>
        </w:rPr>
        <w:t xml:space="preserve"> odpowiednio do osoby dzia</w:t>
      </w:r>
      <w:r w:rsidRPr="0063434E">
        <w:rPr>
          <w:rFonts w:ascii="Times New Roman" w:hAnsi="Times New Roman" w:hint="cs"/>
          <w:color w:val="auto"/>
          <w:sz w:val="22"/>
          <w:szCs w:val="22"/>
        </w:rPr>
        <w:t>ł</w:t>
      </w:r>
      <w:r w:rsidRPr="0063434E">
        <w:rPr>
          <w:rFonts w:ascii="Times New Roman" w:hAnsi="Times New Roman"/>
          <w:color w:val="auto"/>
          <w:sz w:val="22"/>
          <w:szCs w:val="22"/>
        </w:rPr>
        <w:t>aj</w:t>
      </w:r>
      <w:r w:rsidRPr="0063434E">
        <w:rPr>
          <w:rFonts w:ascii="Times New Roman" w:hAnsi="Times New Roman" w:hint="cs"/>
          <w:color w:val="auto"/>
          <w:sz w:val="22"/>
          <w:szCs w:val="22"/>
        </w:rPr>
        <w:t>ą</w:t>
      </w:r>
      <w:r w:rsidRPr="0063434E">
        <w:rPr>
          <w:rFonts w:ascii="Times New Roman" w:hAnsi="Times New Roman"/>
          <w:color w:val="auto"/>
          <w:sz w:val="22"/>
          <w:szCs w:val="22"/>
        </w:rPr>
        <w:t>cej w imieniu podmiotu udost</w:t>
      </w:r>
      <w:r w:rsidRPr="0063434E">
        <w:rPr>
          <w:rFonts w:ascii="Times New Roman" w:hAnsi="Times New Roman" w:hint="cs"/>
          <w:color w:val="auto"/>
          <w:sz w:val="22"/>
          <w:szCs w:val="22"/>
        </w:rPr>
        <w:t>ę</w:t>
      </w:r>
      <w:r w:rsidRPr="0063434E">
        <w:rPr>
          <w:rFonts w:ascii="Times New Roman" w:hAnsi="Times New Roman"/>
          <w:color w:val="auto"/>
          <w:sz w:val="22"/>
          <w:szCs w:val="22"/>
        </w:rPr>
        <w:t>pniaj</w:t>
      </w:r>
      <w:r w:rsidRPr="0063434E">
        <w:rPr>
          <w:rFonts w:ascii="Times New Roman" w:hAnsi="Times New Roman" w:hint="cs"/>
          <w:color w:val="auto"/>
          <w:sz w:val="22"/>
          <w:szCs w:val="22"/>
        </w:rPr>
        <w:t>ą</w:t>
      </w:r>
      <w:r w:rsidRPr="0063434E">
        <w:rPr>
          <w:rFonts w:ascii="Times New Roman" w:hAnsi="Times New Roman"/>
          <w:color w:val="auto"/>
          <w:sz w:val="22"/>
          <w:szCs w:val="22"/>
        </w:rPr>
        <w:t>cego zasoby na zasadach okre</w:t>
      </w:r>
      <w:r w:rsidRPr="0063434E">
        <w:rPr>
          <w:rFonts w:ascii="Times New Roman" w:hAnsi="Times New Roman" w:hint="cs"/>
          <w:color w:val="auto"/>
          <w:sz w:val="22"/>
          <w:szCs w:val="22"/>
        </w:rPr>
        <w:t>ś</w:t>
      </w:r>
      <w:r w:rsidRPr="0063434E">
        <w:rPr>
          <w:rFonts w:ascii="Times New Roman" w:hAnsi="Times New Roman"/>
          <w:color w:val="auto"/>
          <w:sz w:val="22"/>
          <w:szCs w:val="22"/>
        </w:rPr>
        <w:t>lonych w art. 118 ustawy lub podwykonawcy nieb</w:t>
      </w:r>
      <w:r w:rsidRPr="0063434E">
        <w:rPr>
          <w:rFonts w:ascii="Times New Roman" w:hAnsi="Times New Roman" w:hint="cs"/>
          <w:color w:val="auto"/>
          <w:sz w:val="22"/>
          <w:szCs w:val="22"/>
        </w:rPr>
        <w:t>ę</w:t>
      </w:r>
      <w:r w:rsidRPr="0063434E">
        <w:rPr>
          <w:rFonts w:ascii="Times New Roman" w:hAnsi="Times New Roman"/>
          <w:color w:val="auto"/>
          <w:sz w:val="22"/>
          <w:szCs w:val="22"/>
        </w:rPr>
        <w:t>d</w:t>
      </w:r>
      <w:r w:rsidRPr="0063434E">
        <w:rPr>
          <w:rFonts w:ascii="Times New Roman" w:hAnsi="Times New Roman" w:hint="cs"/>
          <w:color w:val="auto"/>
          <w:sz w:val="22"/>
          <w:szCs w:val="22"/>
        </w:rPr>
        <w:t>ą</w:t>
      </w:r>
      <w:r w:rsidRPr="0063434E">
        <w:rPr>
          <w:rFonts w:ascii="Times New Roman" w:hAnsi="Times New Roman"/>
          <w:color w:val="auto"/>
          <w:sz w:val="22"/>
          <w:szCs w:val="22"/>
        </w:rPr>
        <w:t>cego podmiotem udost</w:t>
      </w:r>
      <w:r w:rsidRPr="0063434E">
        <w:rPr>
          <w:rFonts w:ascii="Times New Roman" w:hAnsi="Times New Roman" w:hint="cs"/>
          <w:color w:val="auto"/>
          <w:sz w:val="22"/>
          <w:szCs w:val="22"/>
        </w:rPr>
        <w:t>ę</w:t>
      </w:r>
      <w:r w:rsidRPr="0063434E">
        <w:rPr>
          <w:rFonts w:ascii="Times New Roman" w:hAnsi="Times New Roman"/>
          <w:color w:val="auto"/>
          <w:sz w:val="22"/>
          <w:szCs w:val="22"/>
        </w:rPr>
        <w:t>pniaj</w:t>
      </w:r>
      <w:r w:rsidRPr="0063434E">
        <w:rPr>
          <w:rFonts w:ascii="Times New Roman" w:hAnsi="Times New Roman" w:hint="cs"/>
          <w:color w:val="auto"/>
          <w:sz w:val="22"/>
          <w:szCs w:val="22"/>
        </w:rPr>
        <w:t>ą</w:t>
      </w:r>
      <w:r w:rsidRPr="0063434E">
        <w:rPr>
          <w:rFonts w:ascii="Times New Roman" w:hAnsi="Times New Roman"/>
          <w:color w:val="auto"/>
          <w:sz w:val="22"/>
          <w:szCs w:val="22"/>
        </w:rPr>
        <w:t>cym zasoby na takich zasadach</w:t>
      </w:r>
    </w:p>
    <w:p w14:paraId="78B34EFF" w14:textId="77777777" w:rsidR="0063434E" w:rsidRPr="0063434E" w:rsidRDefault="0063434E" w:rsidP="0063434E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11EA8C78" w14:textId="77777777" w:rsidR="0099338A" w:rsidRPr="008E2A37" w:rsidRDefault="00857D43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  <w:sz w:val="24"/>
          <w:szCs w:val="24"/>
        </w:rPr>
      </w:pPr>
      <w:bookmarkStart w:id="16" w:name="_Toc64559031"/>
      <w:r>
        <w:rPr>
          <w:rFonts w:ascii="Times New Roman" w:hAnsi="Times New Roman"/>
          <w:spacing w:val="5"/>
          <w:sz w:val="24"/>
          <w:szCs w:val="24"/>
        </w:rPr>
        <w:t>T</w:t>
      </w:r>
      <w:r w:rsidR="002A0871" w:rsidRPr="008E2A37">
        <w:rPr>
          <w:rFonts w:ascii="Times New Roman" w:hAnsi="Times New Roman"/>
          <w:spacing w:val="5"/>
          <w:sz w:val="24"/>
          <w:szCs w:val="24"/>
        </w:rPr>
        <w:t>ermin składania ofert</w:t>
      </w:r>
      <w:bookmarkEnd w:id="16"/>
    </w:p>
    <w:p w14:paraId="6E1B8692" w14:textId="5F0C3400" w:rsidR="00AF11F8" w:rsidRPr="002F2261" w:rsidRDefault="00AF11F8" w:rsidP="00857D43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  <w:r w:rsidRPr="002F2261">
        <w:rPr>
          <w:rFonts w:ascii="Times New Roman" w:eastAsia="Times New Roman" w:hAnsi="Times New Roman"/>
          <w:color w:val="auto"/>
          <w:sz w:val="22"/>
          <w:szCs w:val="22"/>
        </w:rPr>
        <w:t xml:space="preserve">Termin składania ofert upływa dnia </w:t>
      </w:r>
      <w:r w:rsidR="00763F23">
        <w:rPr>
          <w:rFonts w:ascii="Times New Roman" w:eastAsia="Times New Roman" w:hAnsi="Times New Roman"/>
          <w:b/>
          <w:color w:val="auto"/>
          <w:sz w:val="22"/>
          <w:szCs w:val="22"/>
        </w:rPr>
        <w:t xml:space="preserve"> </w:t>
      </w:r>
      <w:r w:rsidR="00E40023" w:rsidRPr="005B66EE">
        <w:rPr>
          <w:rFonts w:ascii="Times New Roman" w:eastAsia="Times New Roman" w:hAnsi="Times New Roman"/>
          <w:b/>
          <w:color w:val="auto"/>
          <w:sz w:val="22"/>
          <w:szCs w:val="22"/>
        </w:rPr>
        <w:t>18</w:t>
      </w:r>
      <w:r w:rsidR="00AF709E" w:rsidRPr="005B66EE">
        <w:rPr>
          <w:rFonts w:ascii="Times New Roman" w:eastAsia="Times New Roman" w:hAnsi="Times New Roman"/>
          <w:b/>
          <w:color w:val="auto"/>
          <w:sz w:val="22"/>
          <w:szCs w:val="22"/>
        </w:rPr>
        <w:t>.</w:t>
      </w:r>
      <w:r w:rsidR="00A4415B" w:rsidRPr="005B66EE">
        <w:rPr>
          <w:rFonts w:ascii="Times New Roman" w:eastAsia="Times New Roman" w:hAnsi="Times New Roman"/>
          <w:b/>
          <w:color w:val="auto"/>
          <w:sz w:val="22"/>
          <w:szCs w:val="22"/>
        </w:rPr>
        <w:t>01</w:t>
      </w:r>
      <w:r w:rsidR="00AF709E" w:rsidRPr="005B66EE">
        <w:rPr>
          <w:rFonts w:ascii="Times New Roman" w:eastAsia="Times New Roman" w:hAnsi="Times New Roman"/>
          <w:b/>
          <w:color w:val="auto"/>
          <w:sz w:val="22"/>
          <w:szCs w:val="22"/>
        </w:rPr>
        <w:t>.</w:t>
      </w:r>
      <w:r w:rsidR="00A4415B" w:rsidRPr="005B66EE">
        <w:rPr>
          <w:rFonts w:ascii="Times New Roman" w:eastAsia="Times New Roman" w:hAnsi="Times New Roman"/>
          <w:b/>
          <w:color w:val="auto"/>
          <w:sz w:val="22"/>
          <w:szCs w:val="22"/>
        </w:rPr>
        <w:t>2022</w:t>
      </w:r>
      <w:r w:rsidRPr="002F2261">
        <w:rPr>
          <w:rFonts w:ascii="Times New Roman" w:eastAsia="Times New Roman" w:hAnsi="Times New Roman"/>
          <w:b/>
          <w:color w:val="auto"/>
          <w:sz w:val="22"/>
          <w:szCs w:val="22"/>
        </w:rPr>
        <w:t xml:space="preserve"> roku o godz. </w:t>
      </w:r>
      <w:r w:rsidR="00763F23">
        <w:rPr>
          <w:rFonts w:ascii="Times New Roman" w:eastAsia="Times New Roman" w:hAnsi="Times New Roman"/>
          <w:b/>
          <w:color w:val="auto"/>
          <w:sz w:val="22"/>
          <w:szCs w:val="22"/>
        </w:rPr>
        <w:t>09.00</w:t>
      </w:r>
    </w:p>
    <w:p w14:paraId="31068AF9" w14:textId="77777777" w:rsidR="00487A74" w:rsidRPr="00483E0E" w:rsidRDefault="00487A74" w:rsidP="00487A74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14:paraId="630E36B7" w14:textId="77777777" w:rsidR="0099338A" w:rsidRPr="00F25E26" w:rsidRDefault="002A0871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17" w:name="_Toc64559032"/>
      <w:r w:rsidRPr="00F25E26">
        <w:rPr>
          <w:rFonts w:ascii="Times New Roman" w:hAnsi="Times New Roman"/>
          <w:spacing w:val="5"/>
          <w:sz w:val="22"/>
          <w:szCs w:val="22"/>
        </w:rPr>
        <w:t>Termin otwarcia ofert</w:t>
      </w:r>
      <w:bookmarkEnd w:id="17"/>
    </w:p>
    <w:p w14:paraId="3355F687" w14:textId="7233D777" w:rsidR="00AF11F8" w:rsidRPr="00987333" w:rsidRDefault="00483E0E" w:rsidP="000355DB">
      <w:pPr>
        <w:numPr>
          <w:ilvl w:val="1"/>
          <w:numId w:val="20"/>
        </w:numPr>
        <w:tabs>
          <w:tab w:val="clear" w:pos="567"/>
        </w:tabs>
        <w:spacing w:line="276" w:lineRule="auto"/>
        <w:ind w:left="425" w:hanging="425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Termin otwarcia ofert:</w:t>
      </w:r>
      <w:r w:rsidR="00AF11F8" w:rsidRPr="00987333">
        <w:rPr>
          <w:rFonts w:ascii="Times New Roman" w:hAnsi="Times New Roman"/>
          <w:sz w:val="22"/>
          <w:szCs w:val="22"/>
        </w:rPr>
        <w:t xml:space="preserve"> </w:t>
      </w:r>
      <w:r w:rsidR="00E40023" w:rsidRPr="005B66EE">
        <w:rPr>
          <w:rFonts w:ascii="Times New Roman" w:hAnsi="Times New Roman"/>
          <w:b/>
          <w:sz w:val="22"/>
          <w:szCs w:val="22"/>
        </w:rPr>
        <w:t>18</w:t>
      </w:r>
      <w:r w:rsidR="00AF709E" w:rsidRPr="005B66EE">
        <w:rPr>
          <w:rFonts w:ascii="Times New Roman" w:eastAsia="Times New Roman" w:hAnsi="Times New Roman"/>
          <w:b/>
          <w:color w:val="auto"/>
          <w:sz w:val="22"/>
          <w:szCs w:val="22"/>
        </w:rPr>
        <w:t>.</w:t>
      </w:r>
      <w:r w:rsidR="00A4415B" w:rsidRPr="005B66EE">
        <w:rPr>
          <w:rFonts w:ascii="Times New Roman" w:eastAsia="Times New Roman" w:hAnsi="Times New Roman"/>
          <w:b/>
          <w:color w:val="auto"/>
          <w:sz w:val="22"/>
          <w:szCs w:val="22"/>
        </w:rPr>
        <w:t>01</w:t>
      </w:r>
      <w:r w:rsidR="00AF709E" w:rsidRPr="005B66EE">
        <w:rPr>
          <w:rFonts w:ascii="Times New Roman" w:eastAsia="Times New Roman" w:hAnsi="Times New Roman"/>
          <w:b/>
          <w:color w:val="auto"/>
          <w:sz w:val="22"/>
          <w:szCs w:val="22"/>
        </w:rPr>
        <w:t>.</w:t>
      </w:r>
      <w:r w:rsidR="00A4415B" w:rsidRPr="005B66EE">
        <w:rPr>
          <w:rFonts w:ascii="Times New Roman" w:eastAsia="Times New Roman" w:hAnsi="Times New Roman"/>
          <w:b/>
          <w:color w:val="auto"/>
          <w:sz w:val="22"/>
          <w:szCs w:val="22"/>
        </w:rPr>
        <w:t>2022</w:t>
      </w:r>
      <w:r w:rsidR="00E71299" w:rsidRPr="00987333">
        <w:rPr>
          <w:rFonts w:ascii="Times New Roman" w:eastAsia="Times New Roman" w:hAnsi="Times New Roman"/>
          <w:b/>
          <w:color w:val="auto"/>
          <w:sz w:val="22"/>
          <w:szCs w:val="22"/>
        </w:rPr>
        <w:t xml:space="preserve"> roku o godz. </w:t>
      </w:r>
      <w:r w:rsidR="00763F23" w:rsidRPr="00763F23">
        <w:rPr>
          <w:rFonts w:ascii="Times New Roman" w:eastAsia="Times New Roman" w:hAnsi="Times New Roman"/>
          <w:b/>
          <w:bCs/>
          <w:color w:val="auto"/>
          <w:sz w:val="22"/>
          <w:szCs w:val="22"/>
        </w:rPr>
        <w:t>10.00</w:t>
      </w:r>
    </w:p>
    <w:p w14:paraId="03DF700A" w14:textId="77777777" w:rsidR="00A12A85" w:rsidRPr="00A12A85" w:rsidRDefault="00857D43" w:rsidP="00CA15CA">
      <w:pPr>
        <w:numPr>
          <w:ilvl w:val="1"/>
          <w:numId w:val="20"/>
        </w:numPr>
        <w:tabs>
          <w:tab w:val="clear" w:pos="567"/>
        </w:tabs>
        <w:spacing w:line="276" w:lineRule="auto"/>
        <w:ind w:left="426" w:hanging="426"/>
        <w:jc w:val="both"/>
        <w:rPr>
          <w:rFonts w:ascii="Times New Roman" w:hAnsi="Times New Roman"/>
          <w:color w:val="FF0000"/>
          <w:sz w:val="22"/>
          <w:szCs w:val="22"/>
        </w:rPr>
      </w:pPr>
      <w:r w:rsidRPr="00857D43">
        <w:rPr>
          <w:rFonts w:ascii="Times New Roman" w:hAnsi="Times New Roman"/>
          <w:sz w:val="22"/>
          <w:szCs w:val="22"/>
        </w:rPr>
        <w:t>Otwarcie ofert nast</w:t>
      </w:r>
      <w:r w:rsidRPr="00857D43">
        <w:rPr>
          <w:rFonts w:ascii="Times New Roman" w:hAnsi="Times New Roman" w:hint="cs"/>
          <w:sz w:val="22"/>
          <w:szCs w:val="22"/>
        </w:rPr>
        <w:t>ą</w:t>
      </w:r>
      <w:r w:rsidRPr="00857D43">
        <w:rPr>
          <w:rFonts w:ascii="Times New Roman" w:hAnsi="Times New Roman"/>
          <w:sz w:val="22"/>
          <w:szCs w:val="22"/>
        </w:rPr>
        <w:t xml:space="preserve">pi za </w:t>
      </w:r>
      <w:r w:rsidRPr="004F4479">
        <w:rPr>
          <w:rFonts w:ascii="Times New Roman" w:hAnsi="Times New Roman"/>
          <w:sz w:val="22"/>
          <w:szCs w:val="22"/>
        </w:rPr>
        <w:t>po</w:t>
      </w:r>
      <w:r w:rsidRPr="004F4479">
        <w:rPr>
          <w:rFonts w:ascii="Times New Roman" w:hAnsi="Times New Roman" w:hint="cs"/>
          <w:sz w:val="22"/>
          <w:szCs w:val="22"/>
        </w:rPr>
        <w:t>ś</w:t>
      </w:r>
      <w:r w:rsidRPr="004F4479">
        <w:rPr>
          <w:rFonts w:ascii="Times New Roman" w:hAnsi="Times New Roman"/>
          <w:sz w:val="22"/>
          <w:szCs w:val="22"/>
        </w:rPr>
        <w:t>rednictwem</w:t>
      </w:r>
      <w:r w:rsidR="00E15C53">
        <w:rPr>
          <w:rFonts w:ascii="Times New Roman" w:hAnsi="Times New Roman"/>
          <w:sz w:val="22"/>
          <w:szCs w:val="22"/>
        </w:rPr>
        <w:t xml:space="preserve"> aplikacji do deszyfrowania</w:t>
      </w:r>
      <w:r w:rsidR="00A12A85">
        <w:rPr>
          <w:rFonts w:ascii="Times New Roman" w:hAnsi="Times New Roman"/>
          <w:sz w:val="22"/>
          <w:szCs w:val="22"/>
        </w:rPr>
        <w:t>:</w:t>
      </w:r>
    </w:p>
    <w:p w14:paraId="2DD9DEB0" w14:textId="77777777" w:rsidR="00A12A85" w:rsidRPr="00A12A85" w:rsidRDefault="00A12A85" w:rsidP="005753A3">
      <w:pPr>
        <w:ind w:left="426"/>
        <w:rPr>
          <w:rFonts w:ascii="Times New Roman" w:hAnsi="Times New Roman"/>
          <w:sz w:val="22"/>
          <w:szCs w:val="22"/>
        </w:rPr>
      </w:pPr>
      <w:r w:rsidRPr="00A12A85">
        <w:rPr>
          <w:rFonts w:ascii="Times New Roman" w:hAnsi="Times New Roman"/>
          <w:sz w:val="22"/>
          <w:szCs w:val="22"/>
        </w:rPr>
        <w:t xml:space="preserve">– „Kleopatra” </w:t>
      </w:r>
    </w:p>
    <w:p w14:paraId="1A40E27A" w14:textId="77777777" w:rsidR="00A12A85" w:rsidRPr="00A12A85" w:rsidRDefault="00A12A85" w:rsidP="005753A3">
      <w:pPr>
        <w:ind w:left="426"/>
        <w:rPr>
          <w:rFonts w:ascii="Times New Roman" w:hAnsi="Times New Roman"/>
          <w:sz w:val="22"/>
          <w:szCs w:val="22"/>
        </w:rPr>
      </w:pPr>
      <w:r w:rsidRPr="00A12A85">
        <w:rPr>
          <w:rFonts w:ascii="Times New Roman" w:hAnsi="Times New Roman"/>
          <w:sz w:val="22"/>
          <w:szCs w:val="22"/>
        </w:rPr>
        <w:t xml:space="preserve">https://www.gpg4win.org/index.html  (Windows) </w:t>
      </w:r>
    </w:p>
    <w:p w14:paraId="463D224F" w14:textId="77777777" w:rsidR="00A12A85" w:rsidRPr="001D468F" w:rsidRDefault="00A12A85" w:rsidP="005753A3">
      <w:pPr>
        <w:ind w:left="426"/>
        <w:rPr>
          <w:rFonts w:ascii="Times New Roman" w:hAnsi="Times New Roman"/>
          <w:sz w:val="22"/>
          <w:szCs w:val="22"/>
          <w:lang w:val="en-GB"/>
        </w:rPr>
      </w:pPr>
      <w:r w:rsidRPr="001D468F">
        <w:rPr>
          <w:rFonts w:ascii="Times New Roman" w:hAnsi="Times New Roman"/>
          <w:sz w:val="22"/>
          <w:szCs w:val="22"/>
          <w:lang w:val="en-GB"/>
        </w:rPr>
        <w:t xml:space="preserve">– „GPG Suite” </w:t>
      </w:r>
    </w:p>
    <w:p w14:paraId="325A0F2F" w14:textId="77777777" w:rsidR="00A12A85" w:rsidRPr="001D468F" w:rsidRDefault="004E199D" w:rsidP="005753A3">
      <w:pPr>
        <w:ind w:left="426"/>
        <w:rPr>
          <w:rFonts w:ascii="Times New Roman" w:hAnsi="Times New Roman"/>
          <w:sz w:val="22"/>
          <w:szCs w:val="22"/>
          <w:lang w:val="en-GB"/>
        </w:rPr>
      </w:pPr>
      <w:hyperlink r:id="rId12" w:history="1">
        <w:r w:rsidR="00A12A85" w:rsidRPr="001D468F">
          <w:rPr>
            <w:rStyle w:val="Hipercze"/>
            <w:rFonts w:ascii="Times New Roman" w:hAnsi="Times New Roman"/>
            <w:sz w:val="22"/>
            <w:szCs w:val="22"/>
            <w:lang w:val="en-GB"/>
          </w:rPr>
          <w:t>https://gpgtools.org</w:t>
        </w:r>
      </w:hyperlink>
      <w:r w:rsidR="00A12A85" w:rsidRPr="001D468F">
        <w:rPr>
          <w:rFonts w:ascii="Times New Roman" w:hAnsi="Times New Roman"/>
          <w:sz w:val="22"/>
          <w:szCs w:val="22"/>
          <w:lang w:val="en-GB"/>
        </w:rPr>
        <w:t xml:space="preserve"> (</w:t>
      </w:r>
      <w:proofErr w:type="spellStart"/>
      <w:r w:rsidR="00A12A85" w:rsidRPr="001D468F">
        <w:rPr>
          <w:rFonts w:ascii="Times New Roman" w:hAnsi="Times New Roman"/>
          <w:sz w:val="22"/>
          <w:szCs w:val="22"/>
          <w:lang w:val="en-GB"/>
        </w:rPr>
        <w:t>MacOS</w:t>
      </w:r>
      <w:proofErr w:type="spellEnd"/>
      <w:r w:rsidR="00A12A85" w:rsidRPr="001D468F">
        <w:rPr>
          <w:rFonts w:ascii="Times New Roman" w:hAnsi="Times New Roman"/>
          <w:sz w:val="22"/>
          <w:szCs w:val="22"/>
          <w:lang w:val="en-GB"/>
        </w:rPr>
        <w:t>, Linux)</w:t>
      </w:r>
    </w:p>
    <w:p w14:paraId="440559C9" w14:textId="77777777" w:rsidR="00CA15CA" w:rsidRDefault="00E15C53" w:rsidP="005753A3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udostępnionej za pośrednictwem SKE lub na stronie internetowej </w:t>
      </w:r>
      <w:hyperlink r:id="rId13" w:history="1">
        <w:r w:rsidRPr="00E15C53">
          <w:rPr>
            <w:rStyle w:val="Hipercze"/>
            <w:rFonts w:ascii="Times New Roman" w:hAnsi="Times New Roman"/>
            <w:sz w:val="22"/>
            <w:szCs w:val="22"/>
          </w:rPr>
          <w:t>https://www.gpg4win.org/index.html</w:t>
        </w:r>
      </w:hyperlink>
      <w:r>
        <w:rPr>
          <w:rFonts w:ascii="Times New Roman" w:hAnsi="Times New Roman"/>
          <w:sz w:val="22"/>
          <w:szCs w:val="22"/>
        </w:rPr>
        <w:t xml:space="preserve">. Odszyfrowanie następuje przy użyciu klucza prywatnego </w:t>
      </w:r>
      <w:r w:rsidR="00F010D6">
        <w:rPr>
          <w:rFonts w:ascii="Times New Roman" w:hAnsi="Times New Roman"/>
          <w:sz w:val="22"/>
          <w:szCs w:val="22"/>
        </w:rPr>
        <w:t>.</w:t>
      </w:r>
    </w:p>
    <w:p w14:paraId="1C525A73" w14:textId="77777777" w:rsidR="009D3790" w:rsidRPr="00857D43" w:rsidRDefault="009D3790" w:rsidP="005753A3">
      <w:pPr>
        <w:spacing w:line="276" w:lineRule="auto"/>
        <w:ind w:left="426"/>
        <w:jc w:val="both"/>
        <w:rPr>
          <w:rFonts w:ascii="Times New Roman" w:hAnsi="Times New Roman"/>
          <w:color w:val="FF0000"/>
          <w:sz w:val="22"/>
          <w:szCs w:val="22"/>
        </w:rPr>
      </w:pPr>
    </w:p>
    <w:p w14:paraId="1E64ACDF" w14:textId="77777777" w:rsidR="00CA15CA" w:rsidRPr="00F25E26" w:rsidRDefault="00CA15CA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18" w:name="_Toc64559033"/>
      <w:r w:rsidRPr="00F25E26">
        <w:rPr>
          <w:rFonts w:ascii="Times New Roman" w:hAnsi="Times New Roman"/>
          <w:spacing w:val="5"/>
          <w:sz w:val="22"/>
          <w:szCs w:val="22"/>
        </w:rPr>
        <w:t>Sposób obliczenia ceny</w:t>
      </w:r>
      <w:bookmarkEnd w:id="18"/>
    </w:p>
    <w:p w14:paraId="1748983E" w14:textId="77777777" w:rsidR="00111C26" w:rsidRDefault="00111C26" w:rsidP="00111C26">
      <w:pPr>
        <w:numPr>
          <w:ilvl w:val="2"/>
          <w:numId w:val="20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11C26">
        <w:rPr>
          <w:rFonts w:ascii="Times New Roman" w:hAnsi="Times New Roman"/>
          <w:sz w:val="22"/>
          <w:szCs w:val="22"/>
        </w:rPr>
        <w:t>Cena oferty musi zosta</w:t>
      </w:r>
      <w:r w:rsidRPr="00111C26">
        <w:rPr>
          <w:rFonts w:ascii="Times New Roman" w:hAnsi="Times New Roman" w:hint="cs"/>
          <w:sz w:val="22"/>
          <w:szCs w:val="22"/>
        </w:rPr>
        <w:t>ć</w:t>
      </w:r>
      <w:r w:rsidRPr="00111C26">
        <w:rPr>
          <w:rFonts w:ascii="Times New Roman" w:hAnsi="Times New Roman"/>
          <w:sz w:val="22"/>
          <w:szCs w:val="22"/>
        </w:rPr>
        <w:t xml:space="preserve"> obliczona zgodnie z formularzem </w:t>
      </w:r>
      <w:r w:rsidR="002E03B6">
        <w:rPr>
          <w:rFonts w:ascii="Times New Roman" w:hAnsi="Times New Roman"/>
          <w:sz w:val="22"/>
          <w:szCs w:val="22"/>
        </w:rPr>
        <w:t>ofertowym</w:t>
      </w:r>
      <w:r w:rsidRPr="00111C26">
        <w:rPr>
          <w:rFonts w:ascii="Times New Roman" w:hAnsi="Times New Roman"/>
          <w:sz w:val="22"/>
          <w:szCs w:val="22"/>
        </w:rPr>
        <w:t xml:space="preserve"> (za</w:t>
      </w:r>
      <w:r w:rsidRPr="00111C26">
        <w:rPr>
          <w:rFonts w:ascii="Times New Roman" w:hAnsi="Times New Roman" w:hint="cs"/>
          <w:sz w:val="22"/>
          <w:szCs w:val="22"/>
        </w:rPr>
        <w:t>łą</w:t>
      </w:r>
      <w:r w:rsidRPr="00111C26">
        <w:rPr>
          <w:rFonts w:ascii="Times New Roman" w:hAnsi="Times New Roman"/>
          <w:sz w:val="22"/>
          <w:szCs w:val="22"/>
        </w:rPr>
        <w:t>cznik nr 2).</w:t>
      </w:r>
    </w:p>
    <w:p w14:paraId="570542F6" w14:textId="77777777" w:rsidR="00443784" w:rsidRDefault="00111C26" w:rsidP="00443784">
      <w:pPr>
        <w:numPr>
          <w:ilvl w:val="2"/>
          <w:numId w:val="20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11C26">
        <w:rPr>
          <w:rFonts w:ascii="Times New Roman" w:hAnsi="Times New Roman"/>
          <w:sz w:val="22"/>
          <w:szCs w:val="22"/>
        </w:rPr>
        <w:t>Cena ofertowa</w:t>
      </w:r>
      <w:r>
        <w:rPr>
          <w:rFonts w:ascii="Times New Roman" w:hAnsi="Times New Roman"/>
          <w:sz w:val="22"/>
          <w:szCs w:val="22"/>
        </w:rPr>
        <w:t xml:space="preserve"> </w:t>
      </w:r>
      <w:r w:rsidR="005A3589">
        <w:rPr>
          <w:rFonts w:ascii="Times New Roman" w:hAnsi="Times New Roman"/>
          <w:sz w:val="22"/>
          <w:szCs w:val="22"/>
        </w:rPr>
        <w:t xml:space="preserve">musi </w:t>
      </w:r>
      <w:r w:rsidRPr="00111C26">
        <w:rPr>
          <w:rFonts w:ascii="Times New Roman" w:hAnsi="Times New Roman"/>
          <w:sz w:val="22"/>
          <w:szCs w:val="22"/>
        </w:rPr>
        <w:t>by</w:t>
      </w:r>
      <w:r w:rsidRPr="00111C26">
        <w:rPr>
          <w:rFonts w:ascii="Times New Roman" w:hAnsi="Times New Roman" w:hint="cs"/>
          <w:sz w:val="22"/>
          <w:szCs w:val="22"/>
        </w:rPr>
        <w:t>ć</w:t>
      </w:r>
      <w:r w:rsidRPr="00111C26">
        <w:rPr>
          <w:rFonts w:ascii="Times New Roman" w:hAnsi="Times New Roman"/>
          <w:sz w:val="22"/>
          <w:szCs w:val="22"/>
        </w:rPr>
        <w:t xml:space="preserve"> wyra</w:t>
      </w:r>
      <w:r w:rsidRPr="00111C26">
        <w:rPr>
          <w:rFonts w:ascii="Times New Roman" w:hAnsi="Times New Roman" w:hint="cs"/>
          <w:sz w:val="22"/>
          <w:szCs w:val="22"/>
        </w:rPr>
        <w:t>ż</w:t>
      </w:r>
      <w:r w:rsidRPr="00111C26">
        <w:rPr>
          <w:rFonts w:ascii="Times New Roman" w:hAnsi="Times New Roman"/>
          <w:sz w:val="22"/>
          <w:szCs w:val="22"/>
        </w:rPr>
        <w:t>on</w:t>
      </w:r>
      <w:r w:rsidR="005A3589">
        <w:rPr>
          <w:rFonts w:ascii="Times New Roman" w:hAnsi="Times New Roman"/>
          <w:sz w:val="22"/>
          <w:szCs w:val="22"/>
        </w:rPr>
        <w:t>a</w:t>
      </w:r>
      <w:r w:rsidRPr="00111C26">
        <w:rPr>
          <w:rFonts w:ascii="Times New Roman" w:hAnsi="Times New Roman"/>
          <w:sz w:val="22"/>
          <w:szCs w:val="22"/>
        </w:rPr>
        <w:t xml:space="preserve"> w z</w:t>
      </w:r>
      <w:r w:rsidRPr="00111C26">
        <w:rPr>
          <w:rFonts w:ascii="Times New Roman" w:hAnsi="Times New Roman" w:hint="cs"/>
          <w:sz w:val="22"/>
          <w:szCs w:val="22"/>
        </w:rPr>
        <w:t>ł</w:t>
      </w:r>
      <w:r w:rsidRPr="00111C26">
        <w:rPr>
          <w:rFonts w:ascii="Times New Roman" w:hAnsi="Times New Roman"/>
          <w:sz w:val="22"/>
          <w:szCs w:val="22"/>
        </w:rPr>
        <w:t>otych polskich z dok</w:t>
      </w:r>
      <w:r w:rsidRPr="00111C26">
        <w:rPr>
          <w:rFonts w:ascii="Times New Roman" w:hAnsi="Times New Roman" w:hint="cs"/>
          <w:sz w:val="22"/>
          <w:szCs w:val="22"/>
        </w:rPr>
        <w:t>ł</w:t>
      </w:r>
      <w:r w:rsidRPr="00111C26">
        <w:rPr>
          <w:rFonts w:ascii="Times New Roman" w:hAnsi="Times New Roman"/>
          <w:sz w:val="22"/>
          <w:szCs w:val="22"/>
        </w:rPr>
        <w:t>adno</w:t>
      </w:r>
      <w:r w:rsidRPr="00111C26">
        <w:rPr>
          <w:rFonts w:ascii="Times New Roman" w:hAnsi="Times New Roman" w:hint="cs"/>
          <w:sz w:val="22"/>
          <w:szCs w:val="22"/>
        </w:rPr>
        <w:t>ś</w:t>
      </w:r>
      <w:r w:rsidRPr="00111C26">
        <w:rPr>
          <w:rFonts w:ascii="Times New Roman" w:hAnsi="Times New Roman"/>
          <w:sz w:val="22"/>
          <w:szCs w:val="22"/>
        </w:rPr>
        <w:t>ci</w:t>
      </w:r>
      <w:r w:rsidRPr="00111C26">
        <w:rPr>
          <w:rFonts w:ascii="Times New Roman" w:hAnsi="Times New Roman" w:hint="cs"/>
          <w:sz w:val="22"/>
          <w:szCs w:val="22"/>
        </w:rPr>
        <w:t>ą</w:t>
      </w:r>
      <w:r w:rsidRPr="00111C26">
        <w:rPr>
          <w:rFonts w:ascii="Times New Roman" w:hAnsi="Times New Roman"/>
          <w:sz w:val="22"/>
          <w:szCs w:val="22"/>
        </w:rPr>
        <w:t xml:space="preserve"> do dw</w:t>
      </w:r>
      <w:r w:rsidRPr="00111C26">
        <w:rPr>
          <w:rFonts w:ascii="Times New Roman" w:hAnsi="Times New Roman" w:hint="cs"/>
          <w:sz w:val="22"/>
          <w:szCs w:val="22"/>
        </w:rPr>
        <w:t>ó</w:t>
      </w:r>
      <w:r w:rsidRPr="00111C26">
        <w:rPr>
          <w:rFonts w:ascii="Times New Roman" w:hAnsi="Times New Roman"/>
          <w:sz w:val="22"/>
          <w:szCs w:val="22"/>
        </w:rPr>
        <w:t>ch miejsc po przecinku. W z</w:t>
      </w:r>
      <w:r w:rsidRPr="00111C26">
        <w:rPr>
          <w:rFonts w:ascii="Times New Roman" w:hAnsi="Times New Roman" w:hint="cs"/>
          <w:sz w:val="22"/>
          <w:szCs w:val="22"/>
        </w:rPr>
        <w:t>ł</w:t>
      </w:r>
      <w:r w:rsidRPr="00111C26">
        <w:rPr>
          <w:rFonts w:ascii="Times New Roman" w:hAnsi="Times New Roman"/>
          <w:sz w:val="22"/>
          <w:szCs w:val="22"/>
        </w:rPr>
        <w:t>otych polskich b</w:t>
      </w:r>
      <w:r w:rsidRPr="00111C26">
        <w:rPr>
          <w:rFonts w:ascii="Times New Roman" w:hAnsi="Times New Roman" w:hint="cs"/>
          <w:sz w:val="22"/>
          <w:szCs w:val="22"/>
        </w:rPr>
        <w:t>ę</w:t>
      </w:r>
      <w:r w:rsidRPr="00111C26">
        <w:rPr>
          <w:rFonts w:ascii="Times New Roman" w:hAnsi="Times New Roman"/>
          <w:sz w:val="22"/>
          <w:szCs w:val="22"/>
        </w:rPr>
        <w:t>d</w:t>
      </w:r>
      <w:r w:rsidRPr="00111C26">
        <w:rPr>
          <w:rFonts w:ascii="Times New Roman" w:hAnsi="Times New Roman" w:hint="cs"/>
          <w:sz w:val="22"/>
          <w:szCs w:val="22"/>
        </w:rPr>
        <w:t>ą</w:t>
      </w:r>
      <w:r w:rsidRPr="00111C26">
        <w:rPr>
          <w:rFonts w:ascii="Times New Roman" w:hAnsi="Times New Roman"/>
          <w:sz w:val="22"/>
          <w:szCs w:val="22"/>
        </w:rPr>
        <w:t xml:space="preserve"> prowadzone rozliczenia mi</w:t>
      </w:r>
      <w:r w:rsidRPr="00111C26">
        <w:rPr>
          <w:rFonts w:ascii="Times New Roman" w:hAnsi="Times New Roman" w:hint="cs"/>
          <w:sz w:val="22"/>
          <w:szCs w:val="22"/>
        </w:rPr>
        <w:t>ę</w:t>
      </w:r>
      <w:r w:rsidRPr="00111C26">
        <w:rPr>
          <w:rFonts w:ascii="Times New Roman" w:hAnsi="Times New Roman"/>
          <w:sz w:val="22"/>
          <w:szCs w:val="22"/>
        </w:rPr>
        <w:t>dzy stronami.</w:t>
      </w:r>
    </w:p>
    <w:p w14:paraId="7FE6B94B" w14:textId="77777777" w:rsidR="00443784" w:rsidRDefault="00443784" w:rsidP="003F7368">
      <w:pPr>
        <w:numPr>
          <w:ilvl w:val="2"/>
          <w:numId w:val="20"/>
        </w:numPr>
        <w:spacing w:line="276" w:lineRule="auto"/>
        <w:ind w:left="851" w:hanging="284"/>
        <w:jc w:val="both"/>
        <w:rPr>
          <w:rFonts w:ascii="Times New Roman" w:hAnsi="Times New Roman"/>
          <w:sz w:val="22"/>
          <w:szCs w:val="22"/>
        </w:rPr>
      </w:pPr>
      <w:r w:rsidRPr="00443784">
        <w:rPr>
          <w:rFonts w:ascii="Times New Roman" w:hAnsi="Times New Roman"/>
          <w:bCs/>
          <w:sz w:val="22"/>
          <w:szCs w:val="22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14:paraId="515F81F5" w14:textId="77777777" w:rsidR="00443784" w:rsidRPr="00443784" w:rsidRDefault="00443784" w:rsidP="00443784">
      <w:pPr>
        <w:numPr>
          <w:ilvl w:val="2"/>
          <w:numId w:val="20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443784">
        <w:rPr>
          <w:rFonts w:ascii="Times New Roman" w:hAnsi="Times New Roman"/>
          <w:bCs/>
          <w:sz w:val="22"/>
          <w:szCs w:val="22"/>
        </w:rPr>
        <w:t xml:space="preserve">W ofercie, o której mowa w ust. </w:t>
      </w:r>
      <w:r>
        <w:rPr>
          <w:rFonts w:ascii="Times New Roman" w:hAnsi="Times New Roman"/>
          <w:bCs/>
          <w:sz w:val="22"/>
          <w:szCs w:val="22"/>
        </w:rPr>
        <w:t>3</w:t>
      </w:r>
      <w:r w:rsidRPr="00443784">
        <w:rPr>
          <w:rFonts w:ascii="Times New Roman" w:hAnsi="Times New Roman"/>
          <w:bCs/>
          <w:sz w:val="22"/>
          <w:szCs w:val="22"/>
        </w:rPr>
        <w:t>, wykonawca ma obowiązek:</w:t>
      </w:r>
    </w:p>
    <w:p w14:paraId="58097CD4" w14:textId="77777777" w:rsidR="00443784" w:rsidRPr="00443784" w:rsidRDefault="00443784" w:rsidP="00443784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443784">
        <w:rPr>
          <w:rFonts w:ascii="Times New Roman" w:hAnsi="Times New Roman"/>
          <w:bCs/>
          <w:sz w:val="22"/>
          <w:szCs w:val="22"/>
        </w:rPr>
        <w:t>poinformowania zamawiającego, że wybór jego oferty będzie prowadził do powstania u zamawiającego obowiązku podatkowego;</w:t>
      </w:r>
    </w:p>
    <w:p w14:paraId="7F06AF46" w14:textId="77777777" w:rsidR="00443784" w:rsidRPr="00443784" w:rsidRDefault="00443784" w:rsidP="00443784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443784">
        <w:rPr>
          <w:rFonts w:ascii="Times New Roman" w:hAnsi="Times New Roman"/>
          <w:bCs/>
          <w:sz w:val="22"/>
          <w:szCs w:val="22"/>
        </w:rPr>
        <w:t>wskazania nazwy (rodzaju) towaru lub usługi, których dostawa lub świadczenie będą prowadziły do powstania obowiązku podatkowego;</w:t>
      </w:r>
    </w:p>
    <w:p w14:paraId="3E7EFD9A" w14:textId="77777777" w:rsidR="00443784" w:rsidRPr="00443784" w:rsidRDefault="00443784" w:rsidP="00443784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443784">
        <w:rPr>
          <w:rFonts w:ascii="Times New Roman" w:hAnsi="Times New Roman"/>
          <w:bCs/>
          <w:sz w:val="22"/>
          <w:szCs w:val="22"/>
        </w:rPr>
        <w:t>wskazania wartości towaru lub usługi objętego obowiązkiem podatkowym zamawiającego, bez kwoty podatku;</w:t>
      </w:r>
    </w:p>
    <w:p w14:paraId="28D3C973" w14:textId="77777777" w:rsidR="001742DE" w:rsidRPr="001742DE" w:rsidRDefault="00443784" w:rsidP="001742DE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443784">
        <w:rPr>
          <w:rFonts w:ascii="Times New Roman" w:hAnsi="Times New Roman"/>
          <w:bCs/>
          <w:sz w:val="22"/>
          <w:szCs w:val="22"/>
        </w:rPr>
        <w:t>wskazania stawki podatku od towarów i usług, która zgodnie z wiedzą wykonawcy, będzie miała zastosowanie.</w:t>
      </w:r>
    </w:p>
    <w:p w14:paraId="2A7BC81E" w14:textId="77777777" w:rsidR="00CA15CA" w:rsidRPr="00F25E26" w:rsidRDefault="00CA15CA" w:rsidP="005753A3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-3686"/>
        </w:tabs>
        <w:spacing w:before="0" w:line="276" w:lineRule="auto"/>
        <w:ind w:left="0" w:hanging="11"/>
        <w:jc w:val="both"/>
        <w:rPr>
          <w:smallCaps/>
        </w:rPr>
      </w:pPr>
      <w:bookmarkStart w:id="19" w:name="_Toc64559034"/>
      <w:r w:rsidRPr="00F25E26">
        <w:rPr>
          <w:rFonts w:ascii="Times New Roman" w:hAnsi="Times New Roman"/>
          <w:spacing w:val="5"/>
          <w:sz w:val="22"/>
          <w:szCs w:val="22"/>
        </w:rPr>
        <w:t>Opis kryteriów oceny ofert, wraz z podaniem wag tych kryteriów i sposobu oceny ofert</w:t>
      </w:r>
      <w:bookmarkEnd w:id="19"/>
    </w:p>
    <w:p w14:paraId="69B8E3BD" w14:textId="77777777" w:rsidR="009D3790" w:rsidRPr="009D3790" w:rsidRDefault="009D3790" w:rsidP="009D3790">
      <w:pPr>
        <w:pStyle w:val="Akapitzlist"/>
        <w:numPr>
          <w:ilvl w:val="3"/>
          <w:numId w:val="20"/>
        </w:numPr>
        <w:tabs>
          <w:tab w:val="clear" w:pos="1134"/>
          <w:tab w:val="num" w:pos="426"/>
        </w:tabs>
        <w:spacing w:line="276" w:lineRule="auto"/>
        <w:ind w:left="426"/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9D3790">
        <w:rPr>
          <w:rFonts w:ascii="Times New Roman" w:hAnsi="Times New Roman"/>
          <w:bCs/>
          <w:spacing w:val="4"/>
          <w:sz w:val="22"/>
          <w:szCs w:val="22"/>
        </w:rPr>
        <w:t xml:space="preserve"> Przy dokonywaniu wyboru oferty Zamawiaj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ą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cy stosowa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ć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 xml:space="preserve"> b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ę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dzie nast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ę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puj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ą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ce kryteria:</w:t>
      </w:r>
    </w:p>
    <w:p w14:paraId="7505B661" w14:textId="77777777" w:rsidR="009D3790" w:rsidRPr="009D3790" w:rsidRDefault="009D3790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</w:p>
    <w:p w14:paraId="77329694" w14:textId="77777777" w:rsidR="009D3790" w:rsidRPr="009D3790" w:rsidRDefault="009D3790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9D3790">
        <w:rPr>
          <w:rFonts w:ascii="Times New Roman" w:hAnsi="Times New Roman"/>
          <w:bCs/>
          <w:spacing w:val="4"/>
          <w:sz w:val="22"/>
          <w:szCs w:val="22"/>
        </w:rPr>
        <w:lastRenderedPageBreak/>
        <w:t xml:space="preserve">cena (C) 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–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 xml:space="preserve"> waga 60 %</w:t>
      </w:r>
    </w:p>
    <w:p w14:paraId="6AC7A8F8" w14:textId="77777777" w:rsidR="009D3790" w:rsidRPr="009D3790" w:rsidRDefault="009D3790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9D3790">
        <w:rPr>
          <w:rFonts w:ascii="Times New Roman" w:hAnsi="Times New Roman"/>
          <w:bCs/>
          <w:spacing w:val="4"/>
          <w:sz w:val="22"/>
          <w:szCs w:val="22"/>
        </w:rPr>
        <w:t>czas realizacji awaryjnego zam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ó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wienia(CZ)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–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 xml:space="preserve"> waga 20%</w:t>
      </w:r>
    </w:p>
    <w:p w14:paraId="08AA2004" w14:textId="77777777" w:rsidR="009D3790" w:rsidRDefault="009D3790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9D3790">
        <w:rPr>
          <w:rFonts w:ascii="Times New Roman" w:hAnsi="Times New Roman"/>
          <w:bCs/>
          <w:spacing w:val="4"/>
          <w:sz w:val="22"/>
          <w:szCs w:val="22"/>
        </w:rPr>
        <w:t>czas realizacji reklamacji (CR)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–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 xml:space="preserve"> waga 20%</w:t>
      </w:r>
    </w:p>
    <w:p w14:paraId="019AFEEA" w14:textId="77777777" w:rsidR="009D3790" w:rsidRPr="009D3790" w:rsidRDefault="009D3790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</w:p>
    <w:p w14:paraId="32321919" w14:textId="77777777" w:rsidR="009D3790" w:rsidRPr="009D3790" w:rsidRDefault="009D3790" w:rsidP="009D3790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9D3790">
        <w:rPr>
          <w:rFonts w:ascii="Times New Roman" w:hAnsi="Times New Roman"/>
          <w:bCs/>
          <w:spacing w:val="4"/>
          <w:sz w:val="22"/>
          <w:szCs w:val="22"/>
        </w:rPr>
        <w:t xml:space="preserve"> Kryterium cena (C) b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ę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dzie rozpatrywane na podstawie ceny brutto za wykonanie przedmiotu zam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ó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wienia, podanej przez Wykonawc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ę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 xml:space="preserve"> w ofercie. </w:t>
      </w:r>
    </w:p>
    <w:p w14:paraId="46F98F80" w14:textId="77777777" w:rsidR="009D3790" w:rsidRPr="009D3790" w:rsidRDefault="009D3790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9D3790">
        <w:rPr>
          <w:rFonts w:ascii="Times New Roman" w:hAnsi="Times New Roman"/>
          <w:bCs/>
          <w:spacing w:val="4"/>
          <w:sz w:val="22"/>
          <w:szCs w:val="22"/>
        </w:rPr>
        <w:t>Zamawiaj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ą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cy przyzna punkty na podstawie poni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ż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szego wzoru:</w:t>
      </w:r>
    </w:p>
    <w:p w14:paraId="6F030869" w14:textId="77777777" w:rsidR="009D3790" w:rsidRPr="009D3790" w:rsidRDefault="009D3790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</w:p>
    <w:p w14:paraId="6266A3AC" w14:textId="77777777" w:rsidR="009D3790" w:rsidRPr="009D3790" w:rsidRDefault="009D3790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9D3790">
        <w:rPr>
          <w:rFonts w:ascii="Times New Roman" w:hAnsi="Times New Roman"/>
          <w:bCs/>
          <w:spacing w:val="4"/>
          <w:sz w:val="22"/>
          <w:szCs w:val="22"/>
        </w:rPr>
        <w:tab/>
        <w:t>C =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ab/>
        <w:t>C min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ab/>
        <w:t>x 60 pkt</w:t>
      </w:r>
    </w:p>
    <w:p w14:paraId="16A1DD52" w14:textId="77777777" w:rsidR="009D3790" w:rsidRPr="009D3790" w:rsidRDefault="009D3790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9D3790">
        <w:rPr>
          <w:rFonts w:ascii="Times New Roman" w:hAnsi="Times New Roman"/>
          <w:bCs/>
          <w:spacing w:val="4"/>
          <w:sz w:val="22"/>
          <w:szCs w:val="22"/>
        </w:rPr>
        <w:tab/>
      </w:r>
      <w:r w:rsidRPr="009D3790">
        <w:rPr>
          <w:rFonts w:ascii="Times New Roman" w:hAnsi="Times New Roman"/>
          <w:bCs/>
          <w:spacing w:val="4"/>
          <w:sz w:val="22"/>
          <w:szCs w:val="22"/>
        </w:rPr>
        <w:tab/>
        <w:t>C o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ab/>
      </w:r>
    </w:p>
    <w:p w14:paraId="5AB4527A" w14:textId="77777777" w:rsidR="009D3790" w:rsidRPr="009D3790" w:rsidRDefault="009D3790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9D3790">
        <w:rPr>
          <w:rFonts w:ascii="Times New Roman" w:hAnsi="Times New Roman"/>
          <w:bCs/>
          <w:spacing w:val="4"/>
          <w:sz w:val="22"/>
          <w:szCs w:val="22"/>
        </w:rPr>
        <w:t xml:space="preserve">gdzie:      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ab/>
        <w:t xml:space="preserve">C min 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ab/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–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 xml:space="preserve"> cena brutto oferty najta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ń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szej</w:t>
      </w:r>
    </w:p>
    <w:p w14:paraId="52CCFB4B" w14:textId="77777777" w:rsidR="009D3790" w:rsidRPr="009D3790" w:rsidRDefault="009D3790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9D3790">
        <w:rPr>
          <w:rFonts w:ascii="Times New Roman" w:hAnsi="Times New Roman"/>
          <w:bCs/>
          <w:spacing w:val="4"/>
          <w:sz w:val="22"/>
          <w:szCs w:val="22"/>
        </w:rPr>
        <w:tab/>
        <w:t>C o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ab/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–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 xml:space="preserve"> cena brutto oferty ocenianej</w:t>
      </w:r>
    </w:p>
    <w:p w14:paraId="1CD15872" w14:textId="77777777" w:rsidR="009D3790" w:rsidRPr="009D3790" w:rsidRDefault="009D3790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</w:p>
    <w:p w14:paraId="263ACBFB" w14:textId="77777777" w:rsidR="009D3790" w:rsidRPr="009D3790" w:rsidRDefault="009D3790" w:rsidP="009D3790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9D3790">
        <w:rPr>
          <w:rFonts w:ascii="Times New Roman" w:hAnsi="Times New Roman"/>
          <w:bCs/>
          <w:spacing w:val="4"/>
          <w:sz w:val="22"/>
          <w:szCs w:val="22"/>
        </w:rPr>
        <w:t xml:space="preserve"> Kryterium 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–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 xml:space="preserve"> czas realizacji awaryjnego zam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ó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wienia (CZ)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–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 xml:space="preserve"> waga 20%</w:t>
      </w:r>
    </w:p>
    <w:p w14:paraId="38B0295C" w14:textId="77777777" w:rsidR="009D3790" w:rsidRPr="009D3790" w:rsidRDefault="009D3790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9D3790">
        <w:rPr>
          <w:rFonts w:ascii="Times New Roman" w:hAnsi="Times New Roman"/>
          <w:bCs/>
          <w:spacing w:val="4"/>
          <w:sz w:val="22"/>
          <w:szCs w:val="22"/>
        </w:rPr>
        <w:t>Zamawiaj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ą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cy przyzna punkty na podstawie poni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ż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szego wzoru:</w:t>
      </w:r>
    </w:p>
    <w:p w14:paraId="592F8BB5" w14:textId="77777777" w:rsidR="009D3790" w:rsidRPr="009D3790" w:rsidRDefault="009D3790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</w:p>
    <w:p w14:paraId="100F7E11" w14:textId="77777777" w:rsidR="009D3790" w:rsidRPr="009D3790" w:rsidRDefault="009D3790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9D3790">
        <w:rPr>
          <w:rFonts w:ascii="Times New Roman" w:hAnsi="Times New Roman"/>
          <w:bCs/>
          <w:spacing w:val="4"/>
          <w:sz w:val="22"/>
          <w:szCs w:val="22"/>
        </w:rPr>
        <w:tab/>
      </w:r>
      <w:r w:rsidRPr="009D3790">
        <w:rPr>
          <w:rFonts w:ascii="Times New Roman" w:hAnsi="Times New Roman"/>
          <w:bCs/>
          <w:spacing w:val="4"/>
          <w:sz w:val="22"/>
          <w:szCs w:val="22"/>
        </w:rPr>
        <w:tab/>
        <w:t>CZ min</w:t>
      </w:r>
    </w:p>
    <w:p w14:paraId="3D640773" w14:textId="77777777" w:rsidR="009D3790" w:rsidRPr="009D3790" w:rsidRDefault="009D3790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9D3790">
        <w:rPr>
          <w:rFonts w:ascii="Times New Roman" w:hAnsi="Times New Roman"/>
          <w:bCs/>
          <w:spacing w:val="4"/>
          <w:sz w:val="22"/>
          <w:szCs w:val="22"/>
        </w:rPr>
        <w:t>CZ  = _________________________________x 20 pkt.</w:t>
      </w:r>
    </w:p>
    <w:p w14:paraId="417EA63C" w14:textId="77777777" w:rsidR="009D3790" w:rsidRPr="009D3790" w:rsidRDefault="009D3790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9D3790">
        <w:rPr>
          <w:rFonts w:ascii="Times New Roman" w:hAnsi="Times New Roman"/>
          <w:bCs/>
          <w:spacing w:val="4"/>
          <w:sz w:val="22"/>
          <w:szCs w:val="22"/>
        </w:rPr>
        <w:tab/>
      </w:r>
      <w:r w:rsidRPr="009D3790">
        <w:rPr>
          <w:rFonts w:ascii="Times New Roman" w:hAnsi="Times New Roman"/>
          <w:bCs/>
          <w:spacing w:val="4"/>
          <w:sz w:val="22"/>
          <w:szCs w:val="22"/>
        </w:rPr>
        <w:tab/>
        <w:t xml:space="preserve">CZ o </w:t>
      </w:r>
    </w:p>
    <w:p w14:paraId="32BC355F" w14:textId="77777777" w:rsidR="009D3790" w:rsidRPr="009D3790" w:rsidRDefault="009D3790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9D3790">
        <w:rPr>
          <w:rFonts w:ascii="Times New Roman" w:hAnsi="Times New Roman"/>
          <w:bCs/>
          <w:spacing w:val="4"/>
          <w:sz w:val="22"/>
          <w:szCs w:val="22"/>
        </w:rPr>
        <w:t>CZ min- minimalny czas realizacji awaryjnego zam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ó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wienia</w:t>
      </w:r>
    </w:p>
    <w:p w14:paraId="795854BA" w14:textId="77777777" w:rsidR="009D3790" w:rsidRPr="009D3790" w:rsidRDefault="009D3790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9D3790">
        <w:rPr>
          <w:rFonts w:ascii="Times New Roman" w:hAnsi="Times New Roman"/>
          <w:bCs/>
          <w:spacing w:val="4"/>
          <w:sz w:val="22"/>
          <w:szCs w:val="22"/>
        </w:rPr>
        <w:t>CZ o - czas realizacji awaryjnego zam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ó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wienia oferty badanej.</w:t>
      </w:r>
    </w:p>
    <w:p w14:paraId="4CB74DE5" w14:textId="77777777" w:rsidR="009D3790" w:rsidRPr="009D3790" w:rsidRDefault="009D3790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</w:p>
    <w:p w14:paraId="2F341A71" w14:textId="77777777" w:rsidR="009D3790" w:rsidRPr="009D3790" w:rsidRDefault="009D3790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9D3790">
        <w:rPr>
          <w:rFonts w:ascii="Times New Roman" w:hAnsi="Times New Roman"/>
          <w:bCs/>
          <w:spacing w:val="4"/>
          <w:sz w:val="22"/>
          <w:szCs w:val="22"/>
        </w:rPr>
        <w:t>Wykonawca podaje w pe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ł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nych godzinach czas realizacji awaryjnego zam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ó</w:t>
      </w:r>
      <w:r w:rsidR="00B37F39">
        <w:rPr>
          <w:rFonts w:ascii="Times New Roman" w:hAnsi="Times New Roman"/>
          <w:bCs/>
          <w:spacing w:val="4"/>
          <w:sz w:val="22"/>
          <w:szCs w:val="22"/>
        </w:rPr>
        <w:t>wienia odzieży jednego dnia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 xml:space="preserve"> : 3 godziny, 2 godziny albo 1 godzin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ę</w:t>
      </w:r>
    </w:p>
    <w:p w14:paraId="7CE72921" w14:textId="77777777" w:rsidR="009D3790" w:rsidRPr="009D3790" w:rsidRDefault="009D3790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9D3790">
        <w:rPr>
          <w:rFonts w:ascii="Times New Roman" w:hAnsi="Times New Roman"/>
          <w:bCs/>
          <w:spacing w:val="4"/>
          <w:sz w:val="22"/>
          <w:szCs w:val="22"/>
        </w:rPr>
        <w:t>Zaoferowanie czas realizacji awaryjnego zam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ó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wienia d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ł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u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ż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szego ni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ż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 xml:space="preserve"> 3 godziny oraz niewpisanie czasu spowoduje odrzucenie oferty.</w:t>
      </w:r>
    </w:p>
    <w:p w14:paraId="4B21CD26" w14:textId="77777777" w:rsidR="009D3790" w:rsidRPr="009D3790" w:rsidRDefault="009D3790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</w:p>
    <w:p w14:paraId="6AC815E0" w14:textId="77777777" w:rsidR="009D3790" w:rsidRPr="009D3790" w:rsidRDefault="009D3790" w:rsidP="009D3790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9D3790">
        <w:rPr>
          <w:rFonts w:ascii="Times New Roman" w:hAnsi="Times New Roman"/>
          <w:bCs/>
          <w:spacing w:val="4"/>
          <w:sz w:val="22"/>
          <w:szCs w:val="22"/>
        </w:rPr>
        <w:t xml:space="preserve"> Kryterium 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–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 xml:space="preserve"> czas realizacji reklamacji (CR)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–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 xml:space="preserve"> waga 20%</w:t>
      </w:r>
    </w:p>
    <w:p w14:paraId="18FC21DF" w14:textId="77777777" w:rsidR="009D3790" w:rsidRPr="009D3790" w:rsidRDefault="009D3790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9D3790">
        <w:rPr>
          <w:rFonts w:ascii="Times New Roman" w:hAnsi="Times New Roman"/>
          <w:bCs/>
          <w:spacing w:val="4"/>
          <w:sz w:val="22"/>
          <w:szCs w:val="22"/>
        </w:rPr>
        <w:t>Zamawiaj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ą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cy przyzna punkty na podstawie poni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ż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szego wzoru:</w:t>
      </w:r>
    </w:p>
    <w:p w14:paraId="1BAC2648" w14:textId="77777777" w:rsidR="009D3790" w:rsidRPr="009D3790" w:rsidRDefault="009D3790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</w:p>
    <w:p w14:paraId="36454976" w14:textId="77777777" w:rsidR="009D3790" w:rsidRPr="009D3790" w:rsidRDefault="009D3790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</w:p>
    <w:p w14:paraId="1B1FFB47" w14:textId="77777777" w:rsidR="009D3790" w:rsidRPr="009D3790" w:rsidRDefault="009D3790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  <w:lang w:val="en-GB"/>
        </w:rPr>
      </w:pPr>
      <w:r w:rsidRPr="009D3790">
        <w:rPr>
          <w:rFonts w:ascii="Times New Roman" w:hAnsi="Times New Roman"/>
          <w:bCs/>
          <w:spacing w:val="4"/>
          <w:sz w:val="22"/>
          <w:szCs w:val="22"/>
        </w:rPr>
        <w:tab/>
      </w:r>
      <w:r w:rsidRPr="009D3790">
        <w:rPr>
          <w:rFonts w:ascii="Times New Roman" w:hAnsi="Times New Roman"/>
          <w:bCs/>
          <w:spacing w:val="4"/>
          <w:sz w:val="22"/>
          <w:szCs w:val="22"/>
        </w:rPr>
        <w:tab/>
      </w:r>
      <w:r w:rsidRPr="009D3790">
        <w:rPr>
          <w:rFonts w:ascii="Times New Roman" w:hAnsi="Times New Roman"/>
          <w:bCs/>
          <w:spacing w:val="4"/>
          <w:sz w:val="22"/>
          <w:szCs w:val="22"/>
          <w:lang w:val="en-GB"/>
        </w:rPr>
        <w:t>CR min</w:t>
      </w:r>
    </w:p>
    <w:p w14:paraId="34F78A3E" w14:textId="77777777" w:rsidR="009D3790" w:rsidRPr="009D3790" w:rsidRDefault="009D3790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  <w:lang w:val="en-GB"/>
        </w:rPr>
      </w:pPr>
      <w:r w:rsidRPr="009D3790">
        <w:rPr>
          <w:rFonts w:ascii="Times New Roman" w:hAnsi="Times New Roman"/>
          <w:bCs/>
          <w:spacing w:val="4"/>
          <w:sz w:val="22"/>
          <w:szCs w:val="22"/>
          <w:lang w:val="en-GB"/>
        </w:rPr>
        <w:t>CR  = _________________________________x 20 pkt.</w:t>
      </w:r>
    </w:p>
    <w:p w14:paraId="177F2FE3" w14:textId="77777777" w:rsidR="009D3790" w:rsidRPr="009D3790" w:rsidRDefault="009D3790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9D3790">
        <w:rPr>
          <w:rFonts w:ascii="Times New Roman" w:hAnsi="Times New Roman"/>
          <w:bCs/>
          <w:spacing w:val="4"/>
          <w:sz w:val="22"/>
          <w:szCs w:val="22"/>
          <w:lang w:val="en-GB"/>
        </w:rPr>
        <w:tab/>
      </w:r>
      <w:r w:rsidRPr="009D3790">
        <w:rPr>
          <w:rFonts w:ascii="Times New Roman" w:hAnsi="Times New Roman"/>
          <w:bCs/>
          <w:spacing w:val="4"/>
          <w:sz w:val="22"/>
          <w:szCs w:val="22"/>
          <w:lang w:val="en-GB"/>
        </w:rPr>
        <w:tab/>
      </w:r>
      <w:r w:rsidRPr="009D3790">
        <w:rPr>
          <w:rFonts w:ascii="Times New Roman" w:hAnsi="Times New Roman"/>
          <w:bCs/>
          <w:spacing w:val="4"/>
          <w:sz w:val="22"/>
          <w:szCs w:val="22"/>
        </w:rPr>
        <w:t xml:space="preserve">CR o </w:t>
      </w:r>
    </w:p>
    <w:p w14:paraId="055CD642" w14:textId="77777777" w:rsidR="009D3790" w:rsidRPr="009D3790" w:rsidRDefault="009D3790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9D3790">
        <w:rPr>
          <w:rFonts w:ascii="Times New Roman" w:hAnsi="Times New Roman"/>
          <w:bCs/>
          <w:spacing w:val="4"/>
          <w:sz w:val="22"/>
          <w:szCs w:val="22"/>
        </w:rPr>
        <w:t>CR min- minimalny czas realizacji reklamacji</w:t>
      </w:r>
    </w:p>
    <w:p w14:paraId="55945DB2" w14:textId="77777777" w:rsidR="009D3790" w:rsidRPr="009D3790" w:rsidRDefault="009D3790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9D3790">
        <w:rPr>
          <w:rFonts w:ascii="Times New Roman" w:hAnsi="Times New Roman"/>
          <w:bCs/>
          <w:spacing w:val="4"/>
          <w:sz w:val="22"/>
          <w:szCs w:val="22"/>
        </w:rPr>
        <w:t>CR o - czas realizacji reklamacji oferty badanej.</w:t>
      </w:r>
    </w:p>
    <w:p w14:paraId="37DB4696" w14:textId="77777777" w:rsidR="009D3790" w:rsidRPr="009D3790" w:rsidRDefault="009D3790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</w:p>
    <w:p w14:paraId="722FC8EC" w14:textId="77777777" w:rsidR="009D3790" w:rsidRPr="009D3790" w:rsidRDefault="009D3790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9D3790">
        <w:rPr>
          <w:rFonts w:ascii="Times New Roman" w:hAnsi="Times New Roman"/>
          <w:bCs/>
          <w:spacing w:val="4"/>
          <w:sz w:val="22"/>
          <w:szCs w:val="22"/>
        </w:rPr>
        <w:t>czas reakcji na reklamacj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ę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 xml:space="preserve">, </w:t>
      </w:r>
    </w:p>
    <w:p w14:paraId="2E3BFD2C" w14:textId="77777777" w:rsidR="009D3790" w:rsidRPr="009D3790" w:rsidRDefault="009D3790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9D3790">
        <w:rPr>
          <w:rFonts w:ascii="Times New Roman" w:hAnsi="Times New Roman"/>
          <w:bCs/>
          <w:spacing w:val="4"/>
          <w:sz w:val="22"/>
          <w:szCs w:val="22"/>
        </w:rPr>
        <w:t>Wykonawca podaje w dniach czas realizacji reklamacji w zakresie niedostatecznej jako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ś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ci prania i prasowania: 3 dni, 2 dni albo 1 dzie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ń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 xml:space="preserve"> </w:t>
      </w:r>
    </w:p>
    <w:p w14:paraId="4E6C4924" w14:textId="77777777" w:rsidR="009D3790" w:rsidRPr="009D3790" w:rsidRDefault="009D3790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9D3790">
        <w:rPr>
          <w:rFonts w:ascii="Times New Roman" w:hAnsi="Times New Roman"/>
          <w:bCs/>
          <w:spacing w:val="4"/>
          <w:sz w:val="22"/>
          <w:szCs w:val="22"/>
        </w:rPr>
        <w:t>Zaoferowanie czas realizacji reklamacji d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ł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u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ż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szego ni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ż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 xml:space="preserve"> 3 dni oraz niewpisanie czasu spowoduje odrzucenie oferty.</w:t>
      </w:r>
    </w:p>
    <w:p w14:paraId="2B3EC0D9" w14:textId="77777777" w:rsidR="009D3790" w:rsidRPr="009D3790" w:rsidRDefault="009D3790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</w:p>
    <w:p w14:paraId="21790559" w14:textId="77777777" w:rsidR="009D3790" w:rsidRPr="009D3790" w:rsidRDefault="009D3790" w:rsidP="009D3790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9D3790">
        <w:rPr>
          <w:rFonts w:ascii="Times New Roman" w:hAnsi="Times New Roman"/>
          <w:bCs/>
          <w:spacing w:val="4"/>
          <w:sz w:val="22"/>
          <w:szCs w:val="22"/>
        </w:rPr>
        <w:t xml:space="preserve"> Zamawiaj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ą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cy dokona wyboru oferty tego z Wykonawc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ó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w, kt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ó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ra uzyska w wyniku oceny najwy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ż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sza liczb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ę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 xml:space="preserve"> punkt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ó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w. Przyznanie punk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ó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w poszczeg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ó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lnym ofertom odb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ę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dzie si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ę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 xml:space="preserve"> w oparciu o nast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ę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puj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ą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cy wz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ó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r:</w:t>
      </w:r>
    </w:p>
    <w:p w14:paraId="3ACEE9DE" w14:textId="77777777" w:rsidR="009D3790" w:rsidRPr="009D3790" w:rsidRDefault="009D3790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</w:p>
    <w:p w14:paraId="2EEECEE1" w14:textId="77777777" w:rsidR="009D3790" w:rsidRPr="009D3790" w:rsidRDefault="009D3790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9D3790">
        <w:rPr>
          <w:rFonts w:ascii="Times New Roman" w:hAnsi="Times New Roman"/>
          <w:bCs/>
          <w:spacing w:val="4"/>
          <w:sz w:val="22"/>
          <w:szCs w:val="22"/>
        </w:rPr>
        <w:t>Ocena oferty = C+CZ+CR</w:t>
      </w:r>
    </w:p>
    <w:p w14:paraId="1A83506D" w14:textId="77777777" w:rsidR="0054445F" w:rsidRPr="00987333" w:rsidRDefault="0054445F" w:rsidP="0054445F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3AB13266" w14:textId="77777777" w:rsidR="00CA15CA" w:rsidRPr="00F25E26" w:rsidRDefault="00CA15CA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smallCaps/>
        </w:rPr>
      </w:pPr>
      <w:bookmarkStart w:id="20" w:name="_Toc64559035"/>
      <w:r w:rsidRPr="00F25E26">
        <w:rPr>
          <w:rFonts w:ascii="Times New Roman" w:hAnsi="Times New Roman"/>
          <w:spacing w:val="5"/>
          <w:sz w:val="22"/>
          <w:szCs w:val="22"/>
        </w:rPr>
        <w:t xml:space="preserve">Informacje o formalnościach, jakie muszą zostać dopełnione po wyborze oferty </w:t>
      </w:r>
      <w:r>
        <w:rPr>
          <w:rFonts w:ascii="Times New Roman" w:hAnsi="Times New Roman"/>
          <w:spacing w:val="5"/>
          <w:sz w:val="22"/>
          <w:szCs w:val="22"/>
        </w:rPr>
        <w:br/>
      </w:r>
      <w:r w:rsidRPr="00F25E26">
        <w:rPr>
          <w:rFonts w:ascii="Times New Roman" w:hAnsi="Times New Roman"/>
          <w:spacing w:val="5"/>
          <w:sz w:val="22"/>
          <w:szCs w:val="22"/>
        </w:rPr>
        <w:t>w celu zawarcia umowy w sprawie Zamówienia publicznego</w:t>
      </w:r>
      <w:bookmarkEnd w:id="20"/>
    </w:p>
    <w:p w14:paraId="3AE753DD" w14:textId="77777777" w:rsidR="00483E0E" w:rsidRPr="008401B0" w:rsidRDefault="00483E0E" w:rsidP="00483E0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color w:val="auto"/>
          <w:sz w:val="22"/>
          <w:szCs w:val="22"/>
        </w:rPr>
      </w:pPr>
      <w:r w:rsidRPr="008401B0">
        <w:rPr>
          <w:rFonts w:ascii="Times New Roman" w:hAnsi="Times New Roman"/>
          <w:color w:val="auto"/>
          <w:sz w:val="22"/>
          <w:szCs w:val="22"/>
        </w:rPr>
        <w:t>Wykonawca, którego oferta została wybrana jako najkorzystniejsza, zostanie poinformowany przez Zamawiającego o terminie podpisania umowy.</w:t>
      </w:r>
    </w:p>
    <w:p w14:paraId="578912D6" w14:textId="77777777" w:rsidR="00483E0E" w:rsidRPr="008401B0" w:rsidRDefault="00483E0E" w:rsidP="00483E0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color w:val="auto"/>
          <w:sz w:val="22"/>
          <w:szCs w:val="22"/>
        </w:rPr>
      </w:pPr>
      <w:r w:rsidRPr="008401B0">
        <w:rPr>
          <w:rFonts w:ascii="Times New Roman" w:hAnsi="Times New Roman"/>
          <w:color w:val="auto"/>
          <w:sz w:val="22"/>
          <w:szCs w:val="22"/>
        </w:rPr>
        <w:t xml:space="preserve">Wykonawca, o którym mowa w ust. 1, ma obowiązek zawrzeć umowę w sprawie zamówienia na warunkach określonych w projektowanych postanowieniach umowy. </w:t>
      </w:r>
    </w:p>
    <w:p w14:paraId="40A47582" w14:textId="77777777" w:rsidR="00CA15CA" w:rsidRPr="008401B0" w:rsidRDefault="00CA15CA" w:rsidP="00CA15CA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color w:val="auto"/>
          <w:sz w:val="22"/>
          <w:szCs w:val="22"/>
        </w:rPr>
      </w:pPr>
      <w:r w:rsidRPr="008401B0">
        <w:rPr>
          <w:rFonts w:ascii="Times New Roman" w:hAnsi="Times New Roman"/>
          <w:color w:val="auto"/>
          <w:sz w:val="22"/>
          <w:szCs w:val="22"/>
        </w:rPr>
        <w:t>Wykonawca, którego oferta zostanie uznana za najkorzystniejszą, zobowiązany będzie, po uprawomocnieniu się decyzji o wyborze jego oferty, a przed podpisaniem umowy:</w:t>
      </w:r>
    </w:p>
    <w:p w14:paraId="003CC6EF" w14:textId="77777777" w:rsidR="00AC0201" w:rsidRPr="00F57857" w:rsidRDefault="00CA15CA" w:rsidP="00F57857">
      <w:pPr>
        <w:numPr>
          <w:ilvl w:val="1"/>
          <w:numId w:val="14"/>
        </w:numPr>
        <w:spacing w:line="276" w:lineRule="auto"/>
        <w:ind w:left="1276" w:hanging="567"/>
        <w:jc w:val="both"/>
        <w:rPr>
          <w:rFonts w:ascii="Times New Roman" w:hAnsi="Times New Roman"/>
          <w:color w:val="auto"/>
          <w:sz w:val="22"/>
          <w:szCs w:val="22"/>
        </w:rPr>
      </w:pPr>
      <w:r w:rsidRPr="008401B0">
        <w:rPr>
          <w:rFonts w:ascii="Times New Roman" w:hAnsi="Times New Roman"/>
          <w:color w:val="auto"/>
          <w:sz w:val="22"/>
          <w:szCs w:val="22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8401B0">
        <w:rPr>
          <w:rFonts w:ascii="Times New Roman" w:hAnsi="Times New Roman"/>
          <w:color w:val="auto"/>
          <w:sz w:val="22"/>
          <w:szCs w:val="22"/>
        </w:rPr>
        <w:t>.</w:t>
      </w:r>
    </w:p>
    <w:p w14:paraId="36A875F9" w14:textId="77777777" w:rsidR="00CA15CA" w:rsidRPr="008401B0" w:rsidRDefault="00CA15CA" w:rsidP="00CA15CA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color w:val="auto"/>
          <w:sz w:val="22"/>
          <w:szCs w:val="22"/>
        </w:rPr>
      </w:pPr>
      <w:r w:rsidRPr="008401B0">
        <w:rPr>
          <w:rFonts w:ascii="Times New Roman" w:hAnsi="Times New Roman"/>
          <w:color w:val="auto"/>
          <w:sz w:val="22"/>
          <w:szCs w:val="22"/>
        </w:rPr>
        <w:t>O terminie złożenia dokumentów, o których mowa w ust. 3, Zamawiający powiadomi Wykonawcę odrębnym pismem.</w:t>
      </w:r>
    </w:p>
    <w:p w14:paraId="77C29F4E" w14:textId="77777777" w:rsidR="00B97FAE" w:rsidRPr="00987333" w:rsidRDefault="00B97FAE" w:rsidP="00B97FAE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14:paraId="0066775D" w14:textId="77777777" w:rsidR="00B97FAE" w:rsidRPr="00F25E26" w:rsidRDefault="00B97FAE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Times New Roman" w:hAnsi="Times New Roman"/>
          <w:sz w:val="22"/>
          <w:szCs w:val="22"/>
        </w:rPr>
      </w:pPr>
      <w:bookmarkStart w:id="21" w:name="_Toc64559036"/>
      <w:r w:rsidRPr="00F25E26">
        <w:rPr>
          <w:rFonts w:ascii="Times New Roman" w:hAnsi="Times New Roman"/>
          <w:spacing w:val="5"/>
          <w:sz w:val="22"/>
          <w:szCs w:val="22"/>
        </w:rPr>
        <w:t>Projektowane postanowienia umowy w sprawie Zamówienia publicznego, które zostaną wprowadzone do treści tej umowy</w:t>
      </w:r>
      <w:bookmarkEnd w:id="21"/>
    </w:p>
    <w:p w14:paraId="75FDE05B" w14:textId="77777777" w:rsidR="00B97FAE" w:rsidRDefault="00B97FAE" w:rsidP="009E57FD">
      <w:pPr>
        <w:pStyle w:val="Akapitzlist"/>
        <w:numPr>
          <w:ilvl w:val="2"/>
          <w:numId w:val="1"/>
        </w:numPr>
        <w:tabs>
          <w:tab w:val="clear" w:pos="850"/>
          <w:tab w:val="num" w:pos="284"/>
        </w:tabs>
        <w:spacing w:line="276" w:lineRule="auto"/>
        <w:ind w:left="284"/>
        <w:jc w:val="both"/>
        <w:rPr>
          <w:rFonts w:ascii="Times New Roman" w:hAnsi="Times New Roman"/>
          <w:color w:val="auto"/>
          <w:sz w:val="22"/>
          <w:szCs w:val="22"/>
        </w:rPr>
      </w:pPr>
      <w:r w:rsidRPr="009E57FD">
        <w:rPr>
          <w:rFonts w:ascii="Times New Roman" w:hAnsi="Times New Roman"/>
          <w:color w:val="auto"/>
          <w:sz w:val="22"/>
          <w:szCs w:val="22"/>
        </w:rPr>
        <w:t xml:space="preserve">Projektowane postanowienia umowy w sprawie zamówienia publicznego, które zostaną wprowadzone do treści tej umowy, zawarte są </w:t>
      </w:r>
      <w:r w:rsidR="001C47BD" w:rsidRPr="009E57FD">
        <w:rPr>
          <w:rFonts w:ascii="Times New Roman" w:hAnsi="Times New Roman"/>
          <w:color w:val="auto"/>
          <w:sz w:val="22"/>
          <w:szCs w:val="22"/>
        </w:rPr>
        <w:t>w</w:t>
      </w:r>
      <w:r w:rsidRPr="009E57FD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9E57FD">
        <w:rPr>
          <w:rFonts w:ascii="Times New Roman" w:hAnsi="Times New Roman"/>
          <w:b/>
          <w:color w:val="auto"/>
          <w:sz w:val="22"/>
          <w:szCs w:val="22"/>
        </w:rPr>
        <w:t>Załącznik</w:t>
      </w:r>
      <w:r w:rsidR="001C47BD" w:rsidRPr="009E57FD">
        <w:rPr>
          <w:rFonts w:ascii="Times New Roman" w:hAnsi="Times New Roman"/>
          <w:b/>
          <w:color w:val="auto"/>
          <w:sz w:val="22"/>
          <w:szCs w:val="22"/>
        </w:rPr>
        <w:t>u</w:t>
      </w:r>
      <w:r w:rsidRPr="009E57FD">
        <w:rPr>
          <w:rFonts w:ascii="Times New Roman" w:hAnsi="Times New Roman"/>
          <w:b/>
          <w:color w:val="auto"/>
          <w:sz w:val="22"/>
          <w:szCs w:val="22"/>
        </w:rPr>
        <w:t xml:space="preserve"> nr </w:t>
      </w:r>
      <w:r w:rsidR="00755982" w:rsidRPr="009E57FD">
        <w:rPr>
          <w:rFonts w:ascii="Times New Roman" w:hAnsi="Times New Roman"/>
          <w:b/>
          <w:color w:val="auto"/>
          <w:sz w:val="22"/>
          <w:szCs w:val="22"/>
        </w:rPr>
        <w:t>5</w:t>
      </w:r>
      <w:r w:rsidR="000A249A" w:rsidRPr="009E57FD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Pr="009E57FD">
        <w:rPr>
          <w:rFonts w:ascii="Times New Roman" w:hAnsi="Times New Roman"/>
          <w:b/>
          <w:color w:val="auto"/>
          <w:sz w:val="22"/>
          <w:szCs w:val="22"/>
        </w:rPr>
        <w:t>do SWZ</w:t>
      </w:r>
      <w:r w:rsidRPr="009E57FD">
        <w:rPr>
          <w:rFonts w:ascii="Times New Roman" w:hAnsi="Times New Roman"/>
          <w:color w:val="auto"/>
          <w:sz w:val="22"/>
          <w:szCs w:val="22"/>
        </w:rPr>
        <w:t>.</w:t>
      </w:r>
    </w:p>
    <w:p w14:paraId="2794FE65" w14:textId="77777777" w:rsidR="009E57FD" w:rsidRPr="009E57FD" w:rsidRDefault="009E57FD" w:rsidP="009E57FD">
      <w:pPr>
        <w:pStyle w:val="Akapitzlist"/>
        <w:numPr>
          <w:ilvl w:val="2"/>
          <w:numId w:val="1"/>
        </w:numPr>
        <w:tabs>
          <w:tab w:val="clear" w:pos="850"/>
          <w:tab w:val="num" w:pos="284"/>
        </w:tabs>
        <w:spacing w:line="276" w:lineRule="auto"/>
        <w:ind w:left="284"/>
        <w:jc w:val="both"/>
        <w:rPr>
          <w:rFonts w:ascii="Times New Roman" w:hAnsi="Times New Roman"/>
          <w:color w:val="auto"/>
          <w:sz w:val="22"/>
          <w:szCs w:val="22"/>
        </w:rPr>
      </w:pPr>
      <w:r w:rsidRPr="009E57FD">
        <w:rPr>
          <w:rFonts w:ascii="Times New Roman" w:hAnsi="Times New Roman"/>
          <w:color w:val="auto"/>
          <w:sz w:val="22"/>
          <w:szCs w:val="22"/>
        </w:rPr>
        <w:t>Wykonawca, kt</w:t>
      </w:r>
      <w:r w:rsidRPr="009E57FD">
        <w:rPr>
          <w:rFonts w:ascii="Times New Roman" w:hAnsi="Times New Roman" w:hint="cs"/>
          <w:color w:val="auto"/>
          <w:sz w:val="22"/>
          <w:szCs w:val="22"/>
        </w:rPr>
        <w:t>ó</w:t>
      </w:r>
      <w:r w:rsidRPr="009E57FD">
        <w:rPr>
          <w:rFonts w:ascii="Times New Roman" w:hAnsi="Times New Roman"/>
          <w:color w:val="auto"/>
          <w:sz w:val="22"/>
          <w:szCs w:val="22"/>
        </w:rPr>
        <w:t>rego oferta zostanie uznana za najkorzystniejsz</w:t>
      </w:r>
      <w:r w:rsidRPr="009E57FD">
        <w:rPr>
          <w:rFonts w:ascii="Times New Roman" w:hAnsi="Times New Roman" w:hint="cs"/>
          <w:color w:val="auto"/>
          <w:sz w:val="22"/>
          <w:szCs w:val="22"/>
        </w:rPr>
        <w:t>ą</w:t>
      </w:r>
      <w:r w:rsidRPr="009E57FD">
        <w:rPr>
          <w:rFonts w:ascii="Times New Roman" w:hAnsi="Times New Roman"/>
          <w:color w:val="auto"/>
          <w:sz w:val="22"/>
          <w:szCs w:val="22"/>
        </w:rPr>
        <w:t>, zobowi</w:t>
      </w:r>
      <w:r w:rsidRPr="009E57FD">
        <w:rPr>
          <w:rFonts w:ascii="Times New Roman" w:hAnsi="Times New Roman" w:hint="cs"/>
          <w:color w:val="auto"/>
          <w:sz w:val="22"/>
          <w:szCs w:val="22"/>
        </w:rPr>
        <w:t>ą</w:t>
      </w:r>
      <w:r w:rsidRPr="009E57FD">
        <w:rPr>
          <w:rFonts w:ascii="Times New Roman" w:hAnsi="Times New Roman"/>
          <w:color w:val="auto"/>
          <w:sz w:val="22"/>
          <w:szCs w:val="22"/>
        </w:rPr>
        <w:t>zany b</w:t>
      </w:r>
      <w:r w:rsidRPr="009E57FD">
        <w:rPr>
          <w:rFonts w:ascii="Times New Roman" w:hAnsi="Times New Roman" w:hint="cs"/>
          <w:color w:val="auto"/>
          <w:sz w:val="22"/>
          <w:szCs w:val="22"/>
        </w:rPr>
        <w:t>ę</w:t>
      </w:r>
      <w:r w:rsidRPr="009E57FD">
        <w:rPr>
          <w:rFonts w:ascii="Times New Roman" w:hAnsi="Times New Roman"/>
          <w:color w:val="auto"/>
          <w:sz w:val="22"/>
          <w:szCs w:val="22"/>
        </w:rPr>
        <w:t>dzie,  przed podpisaniem umowy, przed</w:t>
      </w:r>
      <w:r w:rsidRPr="009E57FD">
        <w:rPr>
          <w:rFonts w:ascii="Times New Roman" w:hAnsi="Times New Roman" w:hint="cs"/>
          <w:color w:val="auto"/>
          <w:sz w:val="22"/>
          <w:szCs w:val="22"/>
        </w:rPr>
        <w:t>ł</w:t>
      </w:r>
      <w:r w:rsidRPr="009E57FD">
        <w:rPr>
          <w:rFonts w:ascii="Times New Roman" w:hAnsi="Times New Roman"/>
          <w:color w:val="auto"/>
          <w:sz w:val="22"/>
          <w:szCs w:val="22"/>
        </w:rPr>
        <w:t>o</w:t>
      </w:r>
      <w:r w:rsidRPr="009E57FD">
        <w:rPr>
          <w:rFonts w:ascii="Times New Roman" w:hAnsi="Times New Roman" w:hint="cs"/>
          <w:color w:val="auto"/>
          <w:sz w:val="22"/>
          <w:szCs w:val="22"/>
        </w:rPr>
        <w:t>ż</w:t>
      </w:r>
      <w:r w:rsidRPr="009E57FD">
        <w:rPr>
          <w:rFonts w:ascii="Times New Roman" w:hAnsi="Times New Roman"/>
          <w:color w:val="auto"/>
          <w:sz w:val="22"/>
          <w:szCs w:val="22"/>
        </w:rPr>
        <w:t>y</w:t>
      </w:r>
      <w:r w:rsidRPr="009E57FD">
        <w:rPr>
          <w:rFonts w:ascii="Times New Roman" w:hAnsi="Times New Roman" w:hint="cs"/>
          <w:color w:val="auto"/>
          <w:sz w:val="22"/>
          <w:szCs w:val="22"/>
        </w:rPr>
        <w:t>ć</w:t>
      </w:r>
      <w:r w:rsidRPr="009E57FD">
        <w:rPr>
          <w:rFonts w:ascii="Times New Roman" w:hAnsi="Times New Roman"/>
          <w:color w:val="auto"/>
          <w:sz w:val="22"/>
          <w:szCs w:val="22"/>
        </w:rPr>
        <w:t xml:space="preserve"> Zamawiaj</w:t>
      </w:r>
      <w:r w:rsidRPr="009E57FD">
        <w:rPr>
          <w:rFonts w:ascii="Times New Roman" w:hAnsi="Times New Roman" w:hint="cs"/>
          <w:color w:val="auto"/>
          <w:sz w:val="22"/>
          <w:szCs w:val="22"/>
        </w:rPr>
        <w:t>ą</w:t>
      </w:r>
      <w:r w:rsidRPr="009E57FD">
        <w:rPr>
          <w:rFonts w:ascii="Times New Roman" w:hAnsi="Times New Roman"/>
          <w:color w:val="auto"/>
          <w:sz w:val="22"/>
          <w:szCs w:val="22"/>
        </w:rPr>
        <w:t>cemu:</w:t>
      </w:r>
    </w:p>
    <w:p w14:paraId="19F029CF" w14:textId="77777777" w:rsidR="009E57FD" w:rsidRPr="009E57FD" w:rsidRDefault="009E57FD" w:rsidP="000D2472">
      <w:pPr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1) </w:t>
      </w:r>
      <w:r w:rsidRPr="009E57FD">
        <w:rPr>
          <w:rFonts w:ascii="Times New Roman" w:hAnsi="Times New Roman"/>
          <w:color w:val="auto"/>
          <w:sz w:val="22"/>
          <w:szCs w:val="22"/>
        </w:rPr>
        <w:t>Harmonogram transport</w:t>
      </w:r>
      <w:r w:rsidRPr="009E57FD">
        <w:rPr>
          <w:rFonts w:ascii="Times New Roman" w:hAnsi="Times New Roman" w:hint="cs"/>
          <w:color w:val="auto"/>
          <w:sz w:val="22"/>
          <w:szCs w:val="22"/>
        </w:rPr>
        <w:t>ó</w:t>
      </w:r>
      <w:r w:rsidRPr="009E57FD">
        <w:rPr>
          <w:rFonts w:ascii="Times New Roman" w:hAnsi="Times New Roman"/>
          <w:color w:val="auto"/>
          <w:sz w:val="22"/>
          <w:szCs w:val="22"/>
        </w:rPr>
        <w:t>w</w:t>
      </w:r>
    </w:p>
    <w:p w14:paraId="2D8097C2" w14:textId="77777777" w:rsidR="009E57FD" w:rsidRPr="009E57FD" w:rsidRDefault="009E57FD" w:rsidP="000D2472">
      <w:pPr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2) </w:t>
      </w:r>
      <w:r w:rsidRPr="009E57FD">
        <w:rPr>
          <w:rFonts w:ascii="Times New Roman" w:hAnsi="Times New Roman"/>
          <w:color w:val="auto"/>
          <w:sz w:val="22"/>
          <w:szCs w:val="22"/>
        </w:rPr>
        <w:t>Szczeg</w:t>
      </w:r>
      <w:r w:rsidRPr="009E57FD">
        <w:rPr>
          <w:rFonts w:ascii="Times New Roman" w:hAnsi="Times New Roman" w:hint="cs"/>
          <w:color w:val="auto"/>
          <w:sz w:val="22"/>
          <w:szCs w:val="22"/>
        </w:rPr>
        <w:t>ół</w:t>
      </w:r>
      <w:r w:rsidRPr="009E57FD">
        <w:rPr>
          <w:rFonts w:ascii="Times New Roman" w:hAnsi="Times New Roman"/>
          <w:color w:val="auto"/>
          <w:sz w:val="22"/>
          <w:szCs w:val="22"/>
        </w:rPr>
        <w:t>owe procedury i technologie prania</w:t>
      </w:r>
    </w:p>
    <w:p w14:paraId="394AB1BD" w14:textId="77777777" w:rsidR="009E57FD" w:rsidRPr="009E57FD" w:rsidRDefault="009E57FD" w:rsidP="000D2472">
      <w:pPr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3) </w:t>
      </w:r>
      <w:r w:rsidRPr="009E57FD">
        <w:rPr>
          <w:rFonts w:ascii="Times New Roman" w:hAnsi="Times New Roman"/>
          <w:color w:val="auto"/>
          <w:sz w:val="22"/>
          <w:szCs w:val="22"/>
        </w:rPr>
        <w:t>Instrukcja sk</w:t>
      </w:r>
      <w:r w:rsidRPr="009E57FD">
        <w:rPr>
          <w:rFonts w:ascii="Times New Roman" w:hAnsi="Times New Roman" w:hint="cs"/>
          <w:color w:val="auto"/>
          <w:sz w:val="22"/>
          <w:szCs w:val="22"/>
        </w:rPr>
        <w:t>ł</w:t>
      </w:r>
      <w:r w:rsidRPr="009E57FD">
        <w:rPr>
          <w:rFonts w:ascii="Times New Roman" w:hAnsi="Times New Roman"/>
          <w:color w:val="auto"/>
          <w:sz w:val="22"/>
          <w:szCs w:val="22"/>
        </w:rPr>
        <w:t>adania bielizny operacyjnej</w:t>
      </w:r>
    </w:p>
    <w:p w14:paraId="01916559" w14:textId="77777777" w:rsidR="009E57FD" w:rsidRPr="009E57FD" w:rsidRDefault="009E57FD" w:rsidP="000D2472">
      <w:pPr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4) </w:t>
      </w:r>
      <w:r w:rsidRPr="009E57FD">
        <w:rPr>
          <w:rFonts w:ascii="Times New Roman" w:hAnsi="Times New Roman"/>
          <w:color w:val="auto"/>
          <w:sz w:val="22"/>
          <w:szCs w:val="22"/>
        </w:rPr>
        <w:t>Za</w:t>
      </w:r>
      <w:r w:rsidRPr="009E57FD">
        <w:rPr>
          <w:rFonts w:ascii="Times New Roman" w:hAnsi="Times New Roman" w:hint="cs"/>
          <w:color w:val="auto"/>
          <w:sz w:val="22"/>
          <w:szCs w:val="22"/>
        </w:rPr>
        <w:t>ś</w:t>
      </w:r>
      <w:r w:rsidRPr="009E57FD">
        <w:rPr>
          <w:rFonts w:ascii="Times New Roman" w:hAnsi="Times New Roman"/>
          <w:color w:val="auto"/>
          <w:sz w:val="22"/>
          <w:szCs w:val="22"/>
        </w:rPr>
        <w:t>wiadczenie inspektora sanitarnego w zakresie dzia</w:t>
      </w:r>
      <w:r w:rsidRPr="009E57FD">
        <w:rPr>
          <w:rFonts w:ascii="Times New Roman" w:hAnsi="Times New Roman" w:hint="cs"/>
          <w:color w:val="auto"/>
          <w:sz w:val="22"/>
          <w:szCs w:val="22"/>
        </w:rPr>
        <w:t>ł</w:t>
      </w:r>
      <w:r w:rsidRPr="009E57FD">
        <w:rPr>
          <w:rFonts w:ascii="Times New Roman" w:hAnsi="Times New Roman"/>
          <w:color w:val="auto"/>
          <w:sz w:val="22"/>
          <w:szCs w:val="22"/>
        </w:rPr>
        <w:t>alno</w:t>
      </w:r>
      <w:r w:rsidRPr="009E57FD">
        <w:rPr>
          <w:rFonts w:ascii="Times New Roman" w:hAnsi="Times New Roman" w:hint="cs"/>
          <w:color w:val="auto"/>
          <w:sz w:val="22"/>
          <w:szCs w:val="22"/>
        </w:rPr>
        <w:t>ś</w:t>
      </w:r>
      <w:r w:rsidRPr="009E57FD">
        <w:rPr>
          <w:rFonts w:ascii="Times New Roman" w:hAnsi="Times New Roman"/>
          <w:color w:val="auto"/>
          <w:sz w:val="22"/>
          <w:szCs w:val="22"/>
        </w:rPr>
        <w:t xml:space="preserve">ci pralniczej i transportu bielizny szpitalnej </w:t>
      </w:r>
    </w:p>
    <w:p w14:paraId="41E9B7F6" w14:textId="77777777" w:rsidR="009E57FD" w:rsidRPr="00C372CB" w:rsidRDefault="009E57FD" w:rsidP="000D2472">
      <w:pPr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5) </w:t>
      </w:r>
      <w:r w:rsidRPr="009E57FD">
        <w:rPr>
          <w:rFonts w:ascii="Times New Roman" w:hAnsi="Times New Roman"/>
          <w:color w:val="auto"/>
          <w:sz w:val="22"/>
          <w:szCs w:val="22"/>
        </w:rPr>
        <w:t>Adres pralni</w:t>
      </w:r>
    </w:p>
    <w:p w14:paraId="3E432DC9" w14:textId="77777777" w:rsidR="00B97FAE" w:rsidRDefault="00B97FAE" w:rsidP="00B97FA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32406005" w14:textId="77777777" w:rsidR="00CA15CA" w:rsidRPr="00F25E26" w:rsidRDefault="00CA15CA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22" w:name="_Toc64559037"/>
      <w:r w:rsidRPr="00F25E26">
        <w:rPr>
          <w:rFonts w:ascii="Times New Roman" w:hAnsi="Times New Roman"/>
          <w:spacing w:val="5"/>
          <w:sz w:val="22"/>
          <w:szCs w:val="22"/>
        </w:rPr>
        <w:t>Pouczenie o środkach ochrony prawnej przysługujących Wykonawcy</w:t>
      </w:r>
      <w:bookmarkEnd w:id="22"/>
    </w:p>
    <w:p w14:paraId="6AB07E26" w14:textId="77777777"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14:paraId="0FE46BF2" w14:textId="77777777"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Odwołanie przysługuje na:</w:t>
      </w:r>
    </w:p>
    <w:p w14:paraId="490DEB38" w14:textId="77777777" w:rsidR="00F565A0" w:rsidRPr="00F565A0" w:rsidRDefault="00F565A0" w:rsidP="005B4D93">
      <w:pPr>
        <w:numPr>
          <w:ilvl w:val="1"/>
          <w:numId w:val="42"/>
        </w:numPr>
        <w:tabs>
          <w:tab w:val="left" w:pos="426"/>
        </w:tabs>
        <w:spacing w:line="276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14:paraId="3605A80C" w14:textId="77777777" w:rsidR="00F565A0" w:rsidRPr="00F565A0" w:rsidRDefault="00F565A0" w:rsidP="005B4D93">
      <w:pPr>
        <w:numPr>
          <w:ilvl w:val="1"/>
          <w:numId w:val="42"/>
        </w:numPr>
        <w:tabs>
          <w:tab w:val="left" w:pos="426"/>
        </w:tabs>
        <w:spacing w:line="276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14:paraId="120CB2FF" w14:textId="77777777" w:rsidR="00F565A0" w:rsidRPr="00F565A0" w:rsidRDefault="00F565A0" w:rsidP="005B4D93">
      <w:pPr>
        <w:numPr>
          <w:ilvl w:val="1"/>
          <w:numId w:val="42"/>
        </w:numPr>
        <w:tabs>
          <w:tab w:val="left" w:pos="426"/>
        </w:tabs>
        <w:spacing w:line="276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zaniechanie przeprowadzenia postępowania o udzielenie zamówienia lub zorganizowania konkursu na podstawie ustawy, mimo że zamawiający był do tego obowiązany.</w:t>
      </w:r>
    </w:p>
    <w:p w14:paraId="0C3BA3ED" w14:textId="77777777"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 xml:space="preserve"> Odwołanie wnosi się do Prezesa Krajowej Izby Odwoławczej.</w:t>
      </w:r>
    </w:p>
    <w:p w14:paraId="670C72EB" w14:textId="77777777"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 xml:space="preserve">Pisma w postępowaniu odwoławczym wnosi się w formie pisemnej albo w formie elektronicznej </w:t>
      </w:r>
      <w:r w:rsidRPr="00F565A0">
        <w:rPr>
          <w:rFonts w:ascii="Times New Roman" w:hAnsi="Times New Roman"/>
          <w:sz w:val="22"/>
          <w:szCs w:val="22"/>
        </w:rPr>
        <w:lastRenderedPageBreak/>
        <w:t>albo w postaci elektronicznej, z tym że odwołanie i przystąpienie do postępowania odwoławczego, wniesione w postaci elektronicznej, wymagają opatrzenia podpisem zaufanym.</w:t>
      </w:r>
    </w:p>
    <w:p w14:paraId="63A18792" w14:textId="77777777"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14:paraId="46DAE2F3" w14:textId="77777777"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5641683B" w14:textId="77777777"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2648851D" w14:textId="77777777"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bookmarkStart w:id="23" w:name="_Hlk67566200"/>
      <w:r w:rsidRPr="00F565A0">
        <w:rPr>
          <w:rFonts w:ascii="Times New Roman" w:hAnsi="Times New Roman"/>
          <w:sz w:val="22"/>
          <w:szCs w:val="22"/>
        </w:rPr>
        <w:t>Odwołanie wnosi się w terminie:</w:t>
      </w:r>
    </w:p>
    <w:p w14:paraId="47276FAB" w14:textId="77777777" w:rsidR="00F565A0" w:rsidRPr="00F565A0" w:rsidRDefault="0074511C" w:rsidP="00F565A0">
      <w:pPr>
        <w:numPr>
          <w:ilvl w:val="1"/>
          <w:numId w:val="41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</w:t>
      </w:r>
      <w:r w:rsidR="00F565A0" w:rsidRPr="00F565A0">
        <w:rPr>
          <w:rFonts w:ascii="Times New Roman" w:hAnsi="Times New Roman"/>
          <w:sz w:val="22"/>
          <w:szCs w:val="22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14:paraId="4EF3CD8F" w14:textId="77777777" w:rsidR="00F565A0" w:rsidRPr="00F565A0" w:rsidRDefault="00F565A0" w:rsidP="00F565A0">
      <w:pPr>
        <w:numPr>
          <w:ilvl w:val="1"/>
          <w:numId w:val="41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1</w:t>
      </w:r>
      <w:r w:rsidR="0074511C">
        <w:rPr>
          <w:rFonts w:ascii="Times New Roman" w:hAnsi="Times New Roman"/>
          <w:sz w:val="22"/>
          <w:szCs w:val="22"/>
        </w:rPr>
        <w:t>5</w:t>
      </w:r>
      <w:r w:rsidRPr="00F565A0">
        <w:rPr>
          <w:rFonts w:ascii="Times New Roman" w:hAnsi="Times New Roman"/>
          <w:sz w:val="22"/>
          <w:szCs w:val="22"/>
        </w:rPr>
        <w:t xml:space="preserve"> dni od dnia przekazania informacji o czynności zamawiającego stanowiącej podstawę jego wniesienia, jeżeli informacja została przekazana w sposób inny niż określony w pkt 1)</w:t>
      </w:r>
    </w:p>
    <w:p w14:paraId="7A21CA00" w14:textId="77777777"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 xml:space="preserve">Odwołanie wobec treści ogłoszenia wszczynającego postępowanie o udzielenie zamówienia lub konkurs lub wobec treści dokumentów zamówienia wnosi się w terminie </w:t>
      </w:r>
      <w:r w:rsidR="0074511C" w:rsidRPr="0074511C">
        <w:rPr>
          <w:rFonts w:ascii="Times New Roman" w:hAnsi="Times New Roman"/>
          <w:sz w:val="22"/>
          <w:szCs w:val="22"/>
        </w:rPr>
        <w:t>10 dni od dnia publikacji og</w:t>
      </w:r>
      <w:r w:rsidR="0074511C" w:rsidRPr="0074511C">
        <w:rPr>
          <w:rFonts w:ascii="Times New Roman" w:hAnsi="Times New Roman" w:hint="cs"/>
          <w:sz w:val="22"/>
          <w:szCs w:val="22"/>
        </w:rPr>
        <w:t>ł</w:t>
      </w:r>
      <w:r w:rsidR="0074511C" w:rsidRPr="0074511C">
        <w:rPr>
          <w:rFonts w:ascii="Times New Roman" w:hAnsi="Times New Roman"/>
          <w:sz w:val="22"/>
          <w:szCs w:val="22"/>
        </w:rPr>
        <w:t>oszenia w Dzienniku Urz</w:t>
      </w:r>
      <w:r w:rsidR="0074511C" w:rsidRPr="0074511C">
        <w:rPr>
          <w:rFonts w:ascii="Times New Roman" w:hAnsi="Times New Roman" w:hint="cs"/>
          <w:sz w:val="22"/>
          <w:szCs w:val="22"/>
        </w:rPr>
        <w:t>ę</w:t>
      </w:r>
      <w:r w:rsidR="0074511C" w:rsidRPr="0074511C">
        <w:rPr>
          <w:rFonts w:ascii="Times New Roman" w:hAnsi="Times New Roman"/>
          <w:sz w:val="22"/>
          <w:szCs w:val="22"/>
        </w:rPr>
        <w:t>dowym Unii Europejskiej lub zamieszczenia dokument</w:t>
      </w:r>
      <w:r w:rsidR="0074511C" w:rsidRPr="0074511C">
        <w:rPr>
          <w:rFonts w:ascii="Times New Roman" w:hAnsi="Times New Roman" w:hint="cs"/>
          <w:sz w:val="22"/>
          <w:szCs w:val="22"/>
        </w:rPr>
        <w:t>ó</w:t>
      </w:r>
      <w:r w:rsidR="0074511C" w:rsidRPr="0074511C">
        <w:rPr>
          <w:rFonts w:ascii="Times New Roman" w:hAnsi="Times New Roman"/>
          <w:sz w:val="22"/>
          <w:szCs w:val="22"/>
        </w:rPr>
        <w:t>w zam</w:t>
      </w:r>
      <w:r w:rsidR="0074511C" w:rsidRPr="0074511C">
        <w:rPr>
          <w:rFonts w:ascii="Times New Roman" w:hAnsi="Times New Roman" w:hint="cs"/>
          <w:sz w:val="22"/>
          <w:szCs w:val="22"/>
        </w:rPr>
        <w:t>ó</w:t>
      </w:r>
      <w:r w:rsidR="0074511C" w:rsidRPr="0074511C">
        <w:rPr>
          <w:rFonts w:ascii="Times New Roman" w:hAnsi="Times New Roman"/>
          <w:sz w:val="22"/>
          <w:szCs w:val="22"/>
        </w:rPr>
        <w:t>wienia na stronie internetowej</w:t>
      </w:r>
    </w:p>
    <w:p w14:paraId="7D4F6725" w14:textId="77777777"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 xml:space="preserve">Odwołanie w przypadkach innych niż określone w ust. 8 i 9 wnosi się w terminie </w:t>
      </w:r>
      <w:r w:rsidR="0074511C">
        <w:rPr>
          <w:rFonts w:ascii="Times New Roman" w:hAnsi="Times New Roman"/>
          <w:sz w:val="22"/>
          <w:szCs w:val="22"/>
        </w:rPr>
        <w:t>10</w:t>
      </w:r>
      <w:r w:rsidRPr="00F565A0">
        <w:rPr>
          <w:rFonts w:ascii="Times New Roman" w:hAnsi="Times New Roman"/>
          <w:sz w:val="22"/>
          <w:szCs w:val="22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3"/>
    <w:p w14:paraId="6A34EE1A" w14:textId="77777777"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Pozostałe informacje dotyczące środków ochrony prawnej zawarte są w art. 505 – 590 Ustawy.</w:t>
      </w:r>
    </w:p>
    <w:p w14:paraId="0B9F386F" w14:textId="77777777" w:rsidR="00CA15CA" w:rsidRPr="000355DB" w:rsidRDefault="00CA15CA" w:rsidP="0099338A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7644BDC2" w14:textId="77777777" w:rsidR="00D710D4" w:rsidRPr="000355DB" w:rsidRDefault="00D710D4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24" w:name="_Toc64559038"/>
      <w:r w:rsidRPr="000355DB">
        <w:rPr>
          <w:rFonts w:ascii="Times New Roman" w:hAnsi="Times New Roman"/>
          <w:spacing w:val="5"/>
          <w:sz w:val="22"/>
          <w:szCs w:val="22"/>
        </w:rPr>
        <w:t>Wymagania dotyczące wadium, w tym jego kwot</w:t>
      </w:r>
      <w:bookmarkEnd w:id="24"/>
      <w:r w:rsidR="00EC1A9C" w:rsidRPr="000355DB">
        <w:rPr>
          <w:rFonts w:ascii="Times New Roman" w:hAnsi="Times New Roman"/>
          <w:spacing w:val="5"/>
          <w:sz w:val="22"/>
          <w:szCs w:val="22"/>
        </w:rPr>
        <w:t>a</w:t>
      </w:r>
    </w:p>
    <w:p w14:paraId="4630A799" w14:textId="77777777" w:rsidR="00024D24" w:rsidRPr="00024D24" w:rsidRDefault="00024D24" w:rsidP="00024D2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24D24">
        <w:rPr>
          <w:rFonts w:ascii="Times New Roman" w:hAnsi="Times New Roman"/>
          <w:bCs/>
          <w:sz w:val="22"/>
          <w:szCs w:val="22"/>
        </w:rPr>
        <w:t>Nie dotyczy</w:t>
      </w:r>
    </w:p>
    <w:p w14:paraId="539A769E" w14:textId="77777777" w:rsidR="0007520C" w:rsidRPr="00987333" w:rsidRDefault="0007520C" w:rsidP="0007520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7C563A9" w14:textId="77777777" w:rsidR="0007520C" w:rsidRPr="00F25E26" w:rsidRDefault="00F25E26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25" w:name="_Toc64559039"/>
      <w:r>
        <w:rPr>
          <w:rFonts w:ascii="Times New Roman" w:hAnsi="Times New Roman"/>
          <w:spacing w:val="5"/>
          <w:sz w:val="22"/>
          <w:szCs w:val="22"/>
        </w:rPr>
        <w:t>I</w:t>
      </w:r>
      <w:r w:rsidR="0007520C" w:rsidRPr="00F25E26">
        <w:rPr>
          <w:rFonts w:ascii="Times New Roman" w:hAnsi="Times New Roman"/>
          <w:spacing w:val="5"/>
          <w:sz w:val="22"/>
          <w:szCs w:val="22"/>
        </w:rPr>
        <w:t>nformacje dotyczące zabezpieczenia należytego wykonania umowy</w:t>
      </w:r>
      <w:bookmarkEnd w:id="25"/>
    </w:p>
    <w:p w14:paraId="1A8D498D" w14:textId="77777777" w:rsidR="00E60F26" w:rsidRPr="00CA15CA" w:rsidRDefault="00A04F82" w:rsidP="00FB3E3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Nie dotyczy</w:t>
      </w:r>
    </w:p>
    <w:p w14:paraId="394B6311" w14:textId="77777777" w:rsidR="00373B16" w:rsidRDefault="00373B16" w:rsidP="00373B16">
      <w:pPr>
        <w:widowControl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14:paraId="1C244989" w14:textId="77777777" w:rsidR="00373B16" w:rsidRPr="00F25E26" w:rsidRDefault="00373B16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smallCaps/>
        </w:rPr>
      </w:pPr>
      <w:bookmarkStart w:id="26" w:name="_Toc64559040"/>
      <w:r>
        <w:rPr>
          <w:rFonts w:ascii="Times New Roman" w:hAnsi="Times New Roman"/>
          <w:spacing w:val="5"/>
          <w:sz w:val="22"/>
          <w:szCs w:val="22"/>
        </w:rPr>
        <w:t>I</w:t>
      </w:r>
      <w:r w:rsidRPr="00373B16">
        <w:rPr>
          <w:rFonts w:ascii="Times New Roman" w:hAnsi="Times New Roman"/>
          <w:spacing w:val="5"/>
          <w:sz w:val="22"/>
          <w:szCs w:val="22"/>
        </w:rPr>
        <w:t>nformacj</w:t>
      </w:r>
      <w:r>
        <w:rPr>
          <w:rFonts w:ascii="Times New Roman" w:hAnsi="Times New Roman"/>
          <w:spacing w:val="5"/>
          <w:sz w:val="22"/>
          <w:szCs w:val="22"/>
        </w:rPr>
        <w:t>a</w:t>
      </w:r>
      <w:r w:rsidRPr="00373B16">
        <w:rPr>
          <w:rFonts w:ascii="Times New Roman" w:hAnsi="Times New Roman"/>
          <w:spacing w:val="5"/>
          <w:sz w:val="22"/>
          <w:szCs w:val="22"/>
        </w:rPr>
        <w:t xml:space="preserve"> o przewidywanym wyborze najkorzystniejszej oferty z zastosowaniem aukcji elektronicznej wraz z informacjami, o kt</w:t>
      </w:r>
      <w:r w:rsidRPr="00373B16">
        <w:rPr>
          <w:rFonts w:ascii="Times New Roman" w:hAnsi="Times New Roman" w:hint="cs"/>
          <w:spacing w:val="5"/>
          <w:sz w:val="22"/>
          <w:szCs w:val="22"/>
        </w:rPr>
        <w:t>ó</w:t>
      </w:r>
      <w:r w:rsidRPr="00373B16">
        <w:rPr>
          <w:rFonts w:ascii="Times New Roman" w:hAnsi="Times New Roman"/>
          <w:spacing w:val="5"/>
          <w:sz w:val="22"/>
          <w:szCs w:val="22"/>
        </w:rPr>
        <w:t>rych mowa w art. 230</w:t>
      </w:r>
      <w:r>
        <w:rPr>
          <w:rFonts w:ascii="Times New Roman" w:hAnsi="Times New Roman"/>
          <w:sz w:val="22"/>
          <w:szCs w:val="22"/>
        </w:rPr>
        <w:t xml:space="preserve"> ustawy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bookmarkEnd w:id="26"/>
    </w:p>
    <w:p w14:paraId="3725D5C0" w14:textId="77777777" w:rsidR="00F83604" w:rsidRPr="00F83604" w:rsidRDefault="00B729C0" w:rsidP="00F83604">
      <w:pPr>
        <w:widowControl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</w:t>
      </w:r>
      <w:r w:rsidR="00F83604">
        <w:rPr>
          <w:rFonts w:ascii="Times New Roman" w:hAnsi="Times New Roman"/>
          <w:sz w:val="22"/>
          <w:szCs w:val="22"/>
        </w:rPr>
        <w:t xml:space="preserve">cy </w:t>
      </w:r>
      <w:r w:rsidR="00F83604" w:rsidRPr="00F83604">
        <w:rPr>
          <w:rFonts w:ascii="Times New Roman" w:hAnsi="Times New Roman"/>
          <w:b/>
          <w:sz w:val="22"/>
          <w:szCs w:val="22"/>
        </w:rPr>
        <w:t>nie przewiduje</w:t>
      </w:r>
      <w:r w:rsidR="00F83604">
        <w:rPr>
          <w:rFonts w:ascii="Times New Roman" w:hAnsi="Times New Roman"/>
          <w:sz w:val="22"/>
          <w:szCs w:val="22"/>
        </w:rPr>
        <w:t xml:space="preserve"> przeprowadzenia aukcji elektronicznej.</w:t>
      </w:r>
    </w:p>
    <w:p w14:paraId="4185FD71" w14:textId="77777777" w:rsidR="00373B16" w:rsidRPr="00987333" w:rsidRDefault="00373B16" w:rsidP="008E0D65">
      <w:pPr>
        <w:widowControl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14:paraId="4C58B7F5" w14:textId="77777777" w:rsidR="00D730D5" w:rsidRPr="00F25E26" w:rsidRDefault="00D730D5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Times New Roman" w:hAnsi="Times New Roman"/>
          <w:spacing w:val="5"/>
          <w:sz w:val="22"/>
          <w:szCs w:val="22"/>
        </w:rPr>
      </w:pPr>
      <w:bookmarkStart w:id="27" w:name="_Toc64559041"/>
      <w:r w:rsidRPr="00F25E26">
        <w:rPr>
          <w:rFonts w:ascii="Times New Roman" w:hAnsi="Times New Roman"/>
          <w:spacing w:val="5"/>
          <w:sz w:val="22"/>
          <w:szCs w:val="22"/>
        </w:rPr>
        <w:t>Podwykonawstwo</w:t>
      </w:r>
      <w:bookmarkEnd w:id="27"/>
    </w:p>
    <w:p w14:paraId="02961F07" w14:textId="77777777" w:rsidR="00D730D5" w:rsidRPr="00987333" w:rsidRDefault="00D730D5" w:rsidP="000355DB">
      <w:pPr>
        <w:widowControl/>
        <w:numPr>
          <w:ilvl w:val="0"/>
          <w:numId w:val="15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Wykonawca może powierzyć wykonanie części zamówienia podwykonawcom. </w:t>
      </w:r>
    </w:p>
    <w:p w14:paraId="54310E08" w14:textId="77777777" w:rsidR="001608DE" w:rsidRPr="00987333" w:rsidRDefault="001608DE" w:rsidP="000355DB">
      <w:pPr>
        <w:widowControl/>
        <w:numPr>
          <w:ilvl w:val="0"/>
          <w:numId w:val="15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Powierzenie wykonania części zamówienia podwykonawcom nie zwalnia wykonawcy </w:t>
      </w:r>
      <w:r w:rsidRPr="00987333">
        <w:rPr>
          <w:rFonts w:ascii="Times New Roman" w:hAnsi="Times New Roman"/>
          <w:sz w:val="22"/>
          <w:szCs w:val="22"/>
        </w:rPr>
        <w:br/>
        <w:t>z odpowiedzialności za należyte wykonanie tego zamówienia</w:t>
      </w:r>
      <w:r w:rsidR="00DD038E">
        <w:rPr>
          <w:rFonts w:ascii="Times New Roman" w:hAnsi="Times New Roman"/>
          <w:sz w:val="22"/>
          <w:szCs w:val="22"/>
        </w:rPr>
        <w:t>.</w:t>
      </w:r>
    </w:p>
    <w:p w14:paraId="78F4357A" w14:textId="77777777" w:rsidR="000329D0" w:rsidRDefault="000329D0" w:rsidP="00CF74A9">
      <w:pPr>
        <w:widowControl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4BB481BB" w14:textId="77777777" w:rsidR="00CF74A9" w:rsidRPr="00F25E26" w:rsidRDefault="00CF74A9" w:rsidP="00CF74A9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Times New Roman" w:hAnsi="Times New Roman"/>
          <w:spacing w:val="5"/>
          <w:sz w:val="22"/>
          <w:szCs w:val="22"/>
        </w:rPr>
      </w:pPr>
      <w:r>
        <w:rPr>
          <w:rFonts w:ascii="Times New Roman" w:hAnsi="Times New Roman"/>
          <w:spacing w:val="5"/>
          <w:sz w:val="22"/>
          <w:szCs w:val="22"/>
        </w:rPr>
        <w:t>Wykonawcy polegający na zasobach innych podmiotów</w:t>
      </w:r>
    </w:p>
    <w:p w14:paraId="66E1B8E0" w14:textId="77777777" w:rsidR="00CF74A9" w:rsidRDefault="00CF74A9" w:rsidP="00CF74A9">
      <w:pPr>
        <w:widowControl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Nie dotyczy</w:t>
      </w:r>
    </w:p>
    <w:p w14:paraId="7C7E5053" w14:textId="77777777" w:rsidR="00CF74A9" w:rsidRPr="00987333" w:rsidRDefault="00CF74A9" w:rsidP="00CF74A9">
      <w:pPr>
        <w:widowControl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14DC7006" w14:textId="77777777" w:rsidR="008E0D65" w:rsidRPr="00F25E26" w:rsidRDefault="008E0D65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Times New Roman" w:hAnsi="Times New Roman"/>
          <w:spacing w:val="5"/>
          <w:sz w:val="22"/>
          <w:szCs w:val="22"/>
        </w:rPr>
      </w:pPr>
      <w:bookmarkStart w:id="28" w:name="_Toc64559042"/>
      <w:r w:rsidRPr="00F25E26">
        <w:rPr>
          <w:rFonts w:ascii="Times New Roman" w:hAnsi="Times New Roman"/>
          <w:spacing w:val="5"/>
          <w:sz w:val="22"/>
          <w:szCs w:val="22"/>
        </w:rPr>
        <w:t>Informacje uzupełniające</w:t>
      </w:r>
      <w:bookmarkEnd w:id="28"/>
    </w:p>
    <w:p w14:paraId="67C250FF" w14:textId="77777777" w:rsidR="00107D92" w:rsidRPr="00107D92" w:rsidRDefault="00107D92" w:rsidP="00107D92">
      <w:pPr>
        <w:pStyle w:val="Akapitzlist"/>
        <w:numPr>
          <w:ilvl w:val="0"/>
          <w:numId w:val="55"/>
        </w:numPr>
        <w:ind w:left="709"/>
        <w:jc w:val="both"/>
        <w:rPr>
          <w:rFonts w:ascii="Times New Roman" w:hAnsi="Times New Roman"/>
          <w:sz w:val="22"/>
          <w:szCs w:val="22"/>
        </w:rPr>
      </w:pPr>
      <w:r w:rsidRPr="00107D92">
        <w:rPr>
          <w:rFonts w:ascii="Times New Roman" w:hAnsi="Times New Roman"/>
          <w:sz w:val="22"/>
          <w:szCs w:val="22"/>
        </w:rPr>
        <w:t xml:space="preserve">Nie ujawnia się informacji stanowiących tajemnicę przedsiębiorstwa w rozumieniu przepisów </w:t>
      </w:r>
      <w:hyperlink r:id="rId14" w:anchor="/document/16795259?cm=DOCUMENT" w:history="1">
        <w:r w:rsidRPr="00107D92">
          <w:rPr>
            <w:rStyle w:val="Hipercze"/>
            <w:rFonts w:ascii="Times New Roman" w:hAnsi="Times New Roman"/>
            <w:color w:val="auto"/>
            <w:sz w:val="22"/>
            <w:szCs w:val="22"/>
          </w:rPr>
          <w:t>ustawy</w:t>
        </w:r>
      </w:hyperlink>
      <w:r w:rsidRPr="00107D92">
        <w:rPr>
          <w:rFonts w:ascii="Times New Roman" w:hAnsi="Times New Roman"/>
          <w:sz w:val="22"/>
          <w:szCs w:val="22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14:paraId="24AA3708" w14:textId="77777777" w:rsidR="00107D92" w:rsidRPr="00107D92" w:rsidRDefault="00107D92" w:rsidP="00107D92">
      <w:pPr>
        <w:pStyle w:val="Akapitzlist"/>
        <w:numPr>
          <w:ilvl w:val="0"/>
          <w:numId w:val="55"/>
        </w:numPr>
        <w:ind w:left="709"/>
        <w:jc w:val="both"/>
        <w:rPr>
          <w:rFonts w:ascii="Times New Roman" w:hAnsi="Times New Roman"/>
          <w:sz w:val="22"/>
          <w:szCs w:val="22"/>
        </w:rPr>
      </w:pPr>
      <w:r w:rsidRPr="00107D92">
        <w:rPr>
          <w:rFonts w:ascii="Times New Roman" w:hAnsi="Times New Roman"/>
          <w:sz w:val="22"/>
          <w:szCs w:val="22"/>
        </w:rPr>
        <w:t xml:space="preserve">Zamawiający </w:t>
      </w:r>
      <w:r w:rsidRPr="00107D92">
        <w:rPr>
          <w:rFonts w:ascii="Times New Roman" w:hAnsi="Times New Roman"/>
          <w:b/>
          <w:sz w:val="22"/>
          <w:szCs w:val="22"/>
        </w:rPr>
        <w:t>nie przewiduje</w:t>
      </w:r>
      <w:r w:rsidRPr="00107D92">
        <w:rPr>
          <w:rFonts w:ascii="Times New Roman" w:hAnsi="Times New Roman"/>
          <w:sz w:val="22"/>
          <w:szCs w:val="22"/>
        </w:rPr>
        <w:t xml:space="preserve"> możliwości zawarcia umowy ramowej.</w:t>
      </w:r>
    </w:p>
    <w:p w14:paraId="310DF311" w14:textId="77777777" w:rsidR="00107D92" w:rsidRPr="00107D92" w:rsidRDefault="00107D92" w:rsidP="00107D92">
      <w:pPr>
        <w:pStyle w:val="Akapitzlist"/>
        <w:numPr>
          <w:ilvl w:val="0"/>
          <w:numId w:val="55"/>
        </w:numPr>
        <w:ind w:left="709"/>
        <w:jc w:val="both"/>
        <w:rPr>
          <w:rFonts w:ascii="Times New Roman" w:hAnsi="Times New Roman"/>
          <w:sz w:val="22"/>
          <w:szCs w:val="22"/>
        </w:rPr>
      </w:pPr>
      <w:r w:rsidRPr="00107D92">
        <w:rPr>
          <w:rFonts w:ascii="Times New Roman" w:hAnsi="Times New Roman"/>
          <w:sz w:val="22"/>
          <w:szCs w:val="22"/>
        </w:rPr>
        <w:t xml:space="preserve">Zamawiający </w:t>
      </w:r>
      <w:r w:rsidRPr="00107D92">
        <w:rPr>
          <w:rFonts w:ascii="Times New Roman" w:hAnsi="Times New Roman"/>
          <w:b/>
          <w:sz w:val="22"/>
          <w:szCs w:val="22"/>
        </w:rPr>
        <w:t>nie przewiduje</w:t>
      </w:r>
      <w:r w:rsidRPr="00107D92">
        <w:rPr>
          <w:rFonts w:ascii="Times New Roman" w:hAnsi="Times New Roman"/>
          <w:sz w:val="22"/>
          <w:szCs w:val="22"/>
        </w:rPr>
        <w:t xml:space="preserve"> zwrotu kosztów udziału w postępowaniu.</w:t>
      </w:r>
    </w:p>
    <w:p w14:paraId="7F329FC0" w14:textId="77777777" w:rsidR="00107D92" w:rsidRPr="00107D92" w:rsidRDefault="00107D92" w:rsidP="00107D92">
      <w:pPr>
        <w:pStyle w:val="Akapitzlist"/>
        <w:numPr>
          <w:ilvl w:val="0"/>
          <w:numId w:val="55"/>
        </w:numPr>
        <w:ind w:left="709"/>
        <w:jc w:val="both"/>
        <w:rPr>
          <w:rFonts w:ascii="Times New Roman" w:hAnsi="Times New Roman"/>
          <w:sz w:val="22"/>
          <w:szCs w:val="22"/>
        </w:rPr>
      </w:pPr>
      <w:r w:rsidRPr="00107D92">
        <w:rPr>
          <w:rFonts w:ascii="Times New Roman" w:hAnsi="Times New Roman"/>
          <w:sz w:val="22"/>
          <w:szCs w:val="22"/>
        </w:rPr>
        <w:t xml:space="preserve">Zamawiający </w:t>
      </w:r>
      <w:r w:rsidRPr="00107D92">
        <w:rPr>
          <w:rFonts w:ascii="Times New Roman" w:hAnsi="Times New Roman"/>
          <w:b/>
          <w:sz w:val="22"/>
          <w:szCs w:val="22"/>
        </w:rPr>
        <w:t>nie przewiduje</w:t>
      </w:r>
      <w:r w:rsidRPr="00107D92">
        <w:rPr>
          <w:rFonts w:ascii="Times New Roman" w:hAnsi="Times New Roman"/>
          <w:sz w:val="22"/>
          <w:szCs w:val="22"/>
        </w:rPr>
        <w:t xml:space="preserve"> przeprowadzenia aukcji elektronicznej.</w:t>
      </w:r>
    </w:p>
    <w:p w14:paraId="54277B04" w14:textId="77777777" w:rsidR="00161DDA" w:rsidRDefault="00161DDA" w:rsidP="008E0D65">
      <w:pPr>
        <w:rPr>
          <w:rFonts w:ascii="Times New Roman" w:hAnsi="Times New Roman"/>
          <w:sz w:val="18"/>
          <w:szCs w:val="14"/>
          <w:u w:val="single"/>
        </w:rPr>
      </w:pPr>
    </w:p>
    <w:p w14:paraId="09A72272" w14:textId="77777777" w:rsidR="00EF2FF9" w:rsidRDefault="00EF2FF9" w:rsidP="008E0D65">
      <w:pPr>
        <w:rPr>
          <w:rFonts w:ascii="Times New Roman" w:hAnsi="Times New Roman"/>
          <w:sz w:val="18"/>
          <w:szCs w:val="14"/>
          <w:u w:val="single"/>
        </w:rPr>
      </w:pPr>
    </w:p>
    <w:p w14:paraId="6BE128A8" w14:textId="77777777" w:rsidR="00F83604" w:rsidRPr="00681D60" w:rsidRDefault="00F83604" w:rsidP="00F83604">
      <w:pPr>
        <w:rPr>
          <w:rFonts w:ascii="Times New Roman" w:hAnsi="Times New Roman"/>
          <w:sz w:val="18"/>
          <w:szCs w:val="14"/>
          <w:u w:val="single"/>
        </w:rPr>
      </w:pPr>
      <w:r w:rsidRPr="00681D60">
        <w:rPr>
          <w:rFonts w:ascii="Times New Roman" w:hAnsi="Times New Roman"/>
          <w:sz w:val="18"/>
          <w:szCs w:val="14"/>
          <w:u w:val="single"/>
        </w:rPr>
        <w:t>Lista załączników:</w:t>
      </w:r>
    </w:p>
    <w:p w14:paraId="37E1AC8B" w14:textId="77777777" w:rsidR="00F83604" w:rsidRPr="007E0697" w:rsidRDefault="00F83604" w:rsidP="00C55CF6">
      <w:pPr>
        <w:numPr>
          <w:ilvl w:val="0"/>
          <w:numId w:val="5"/>
        </w:numPr>
        <w:tabs>
          <w:tab w:val="left" w:pos="284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7E0697">
        <w:rPr>
          <w:rFonts w:ascii="Times New Roman" w:eastAsia="Arial Unicode MS" w:hAnsi="Times New Roman"/>
          <w:b/>
          <w:sz w:val="22"/>
          <w:szCs w:val="22"/>
        </w:rPr>
        <w:t>Załącznik nr 1</w:t>
      </w:r>
      <w:r w:rsidR="00CB526B" w:rsidRPr="007E0697">
        <w:rPr>
          <w:rFonts w:ascii="Times New Roman" w:eastAsia="Arial Unicode MS" w:hAnsi="Times New Roman"/>
          <w:sz w:val="22"/>
          <w:szCs w:val="22"/>
        </w:rPr>
        <w:t xml:space="preserve"> – Opis przedmiotu zamówienia</w:t>
      </w:r>
      <w:r w:rsidRPr="007E0697">
        <w:rPr>
          <w:rFonts w:ascii="Times New Roman" w:eastAsia="Arial Unicode MS" w:hAnsi="Times New Roman"/>
          <w:sz w:val="22"/>
          <w:szCs w:val="22"/>
        </w:rPr>
        <w:t>;</w:t>
      </w:r>
    </w:p>
    <w:p w14:paraId="67A51F8B" w14:textId="77777777" w:rsidR="00CB526B" w:rsidRPr="007E0697" w:rsidRDefault="00F83604" w:rsidP="00C55CF6">
      <w:pPr>
        <w:numPr>
          <w:ilvl w:val="0"/>
          <w:numId w:val="5"/>
        </w:numPr>
        <w:tabs>
          <w:tab w:val="left" w:pos="284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7E0697">
        <w:rPr>
          <w:rFonts w:ascii="Times New Roman" w:eastAsia="Arial Unicode MS" w:hAnsi="Times New Roman"/>
          <w:b/>
          <w:sz w:val="22"/>
          <w:szCs w:val="22"/>
        </w:rPr>
        <w:t>Załącznik nr 2</w:t>
      </w:r>
      <w:r w:rsidRPr="007E0697">
        <w:rPr>
          <w:rFonts w:ascii="Times New Roman" w:eastAsia="Arial Unicode MS" w:hAnsi="Times New Roman"/>
          <w:sz w:val="22"/>
          <w:szCs w:val="22"/>
        </w:rPr>
        <w:t xml:space="preserve"> – </w:t>
      </w:r>
      <w:r w:rsidRPr="007E0697">
        <w:rPr>
          <w:rFonts w:ascii="Times New Roman" w:hAnsi="Times New Roman"/>
          <w:sz w:val="22"/>
          <w:szCs w:val="22"/>
        </w:rPr>
        <w:t xml:space="preserve">Formularz </w:t>
      </w:r>
      <w:r w:rsidR="00CB526B" w:rsidRPr="007E0697">
        <w:rPr>
          <w:rFonts w:ascii="Times New Roman" w:hAnsi="Times New Roman"/>
          <w:sz w:val="22"/>
          <w:szCs w:val="22"/>
        </w:rPr>
        <w:t>oferty</w:t>
      </w:r>
      <w:r w:rsidR="002E14A8">
        <w:rPr>
          <w:rFonts w:ascii="Times New Roman" w:hAnsi="Times New Roman"/>
          <w:sz w:val="22"/>
          <w:szCs w:val="22"/>
        </w:rPr>
        <w:t>;</w:t>
      </w:r>
    </w:p>
    <w:p w14:paraId="44B80989" w14:textId="77777777" w:rsidR="00F83604" w:rsidRPr="007E0697" w:rsidRDefault="00F83604" w:rsidP="00C55CF6">
      <w:pPr>
        <w:numPr>
          <w:ilvl w:val="0"/>
          <w:numId w:val="5"/>
        </w:numPr>
        <w:tabs>
          <w:tab w:val="left" w:pos="284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7E0697">
        <w:rPr>
          <w:rFonts w:ascii="Times New Roman" w:hAnsi="Times New Roman"/>
          <w:b/>
          <w:sz w:val="22"/>
          <w:szCs w:val="22"/>
        </w:rPr>
        <w:t xml:space="preserve">Załącznik nr </w:t>
      </w:r>
      <w:r w:rsidR="00E32AD1" w:rsidRPr="007E0697">
        <w:rPr>
          <w:rFonts w:ascii="Times New Roman" w:hAnsi="Times New Roman"/>
          <w:b/>
          <w:sz w:val="22"/>
          <w:szCs w:val="22"/>
        </w:rPr>
        <w:t xml:space="preserve">3 </w:t>
      </w:r>
      <w:r w:rsidRPr="007E0697">
        <w:rPr>
          <w:rFonts w:ascii="Times New Roman" w:hAnsi="Times New Roman"/>
          <w:sz w:val="22"/>
          <w:szCs w:val="22"/>
        </w:rPr>
        <w:t>–  JEDZ</w:t>
      </w:r>
      <w:r w:rsidR="00CB526B" w:rsidRPr="007E0697">
        <w:rPr>
          <w:rFonts w:ascii="Times New Roman" w:hAnsi="Times New Roman"/>
          <w:sz w:val="22"/>
          <w:szCs w:val="22"/>
        </w:rPr>
        <w:t xml:space="preserve"> – edytowalna wersja formularza</w:t>
      </w:r>
      <w:r w:rsidRPr="007E0697">
        <w:rPr>
          <w:rFonts w:ascii="Times New Roman" w:hAnsi="Times New Roman"/>
          <w:sz w:val="22"/>
          <w:szCs w:val="22"/>
        </w:rPr>
        <w:t>;</w:t>
      </w:r>
    </w:p>
    <w:p w14:paraId="6352B824" w14:textId="77777777" w:rsidR="00F83604" w:rsidRPr="007E0697" w:rsidRDefault="00F83604" w:rsidP="00C55CF6">
      <w:pPr>
        <w:numPr>
          <w:ilvl w:val="0"/>
          <w:numId w:val="5"/>
        </w:numPr>
        <w:tabs>
          <w:tab w:val="left" w:pos="284"/>
        </w:tabs>
        <w:spacing w:line="276" w:lineRule="auto"/>
        <w:rPr>
          <w:rFonts w:ascii="Times New Roman" w:eastAsia="Arial Unicode MS" w:hAnsi="Times New Roman"/>
          <w:sz w:val="22"/>
          <w:szCs w:val="22"/>
        </w:rPr>
      </w:pPr>
      <w:r w:rsidRPr="007E0697">
        <w:rPr>
          <w:rFonts w:ascii="Times New Roman" w:hAnsi="Times New Roman"/>
          <w:b/>
          <w:sz w:val="22"/>
          <w:szCs w:val="22"/>
        </w:rPr>
        <w:t xml:space="preserve">Załącznik nr </w:t>
      </w:r>
      <w:r w:rsidR="00E32AD1" w:rsidRPr="007E0697">
        <w:rPr>
          <w:rFonts w:ascii="Times New Roman" w:hAnsi="Times New Roman"/>
          <w:b/>
          <w:sz w:val="22"/>
          <w:szCs w:val="22"/>
        </w:rPr>
        <w:t>4</w:t>
      </w:r>
      <w:r w:rsidRPr="007E0697">
        <w:rPr>
          <w:rFonts w:ascii="Times New Roman" w:hAnsi="Times New Roman"/>
          <w:sz w:val="22"/>
          <w:szCs w:val="22"/>
        </w:rPr>
        <w:t xml:space="preserve"> – </w:t>
      </w:r>
      <w:r w:rsidRPr="007E0697">
        <w:rPr>
          <w:rFonts w:ascii="Times New Roman" w:eastAsia="Arial Unicode MS" w:hAnsi="Times New Roman"/>
          <w:sz w:val="22"/>
          <w:szCs w:val="22"/>
        </w:rPr>
        <w:t>Informacja dotycząca grupy kapitałowej</w:t>
      </w:r>
      <w:r w:rsidRPr="007E0697">
        <w:rPr>
          <w:rFonts w:ascii="Times New Roman" w:eastAsia="Arial Unicode MS" w:hAnsi="Times New Roman"/>
          <w:b/>
          <w:sz w:val="22"/>
          <w:szCs w:val="22"/>
        </w:rPr>
        <w:t>;</w:t>
      </w:r>
    </w:p>
    <w:p w14:paraId="776F2214" w14:textId="77777777" w:rsidR="008B2F70" w:rsidRPr="007E0697" w:rsidRDefault="00F83604" w:rsidP="00C55CF6">
      <w:pPr>
        <w:numPr>
          <w:ilvl w:val="0"/>
          <w:numId w:val="5"/>
        </w:numPr>
        <w:tabs>
          <w:tab w:val="left" w:pos="284"/>
        </w:tabs>
        <w:spacing w:line="276" w:lineRule="auto"/>
        <w:rPr>
          <w:b/>
          <w:i/>
          <w:iCs/>
          <w:sz w:val="22"/>
          <w:szCs w:val="22"/>
        </w:rPr>
      </w:pPr>
      <w:r w:rsidRPr="007E0697">
        <w:rPr>
          <w:rFonts w:ascii="Times New Roman" w:hAnsi="Times New Roman"/>
          <w:b/>
          <w:sz w:val="22"/>
          <w:szCs w:val="22"/>
        </w:rPr>
        <w:t xml:space="preserve">Załącznik nr </w:t>
      </w:r>
      <w:r w:rsidR="00E32AD1" w:rsidRPr="007E0697">
        <w:rPr>
          <w:rFonts w:ascii="Times New Roman" w:hAnsi="Times New Roman"/>
          <w:b/>
          <w:sz w:val="22"/>
          <w:szCs w:val="22"/>
        </w:rPr>
        <w:t>5</w:t>
      </w:r>
      <w:r w:rsidRPr="007E0697">
        <w:rPr>
          <w:rFonts w:ascii="Times New Roman" w:hAnsi="Times New Roman"/>
          <w:b/>
          <w:sz w:val="22"/>
          <w:szCs w:val="22"/>
        </w:rPr>
        <w:t xml:space="preserve"> </w:t>
      </w:r>
      <w:r w:rsidRPr="007E0697">
        <w:rPr>
          <w:rFonts w:ascii="Times New Roman" w:hAnsi="Times New Roman"/>
          <w:sz w:val="22"/>
          <w:szCs w:val="22"/>
        </w:rPr>
        <w:t>– Projektowane postanowienia umowy;</w:t>
      </w:r>
    </w:p>
    <w:p w14:paraId="7D7B53C5" w14:textId="77777777" w:rsidR="0007520C" w:rsidRPr="007E0697" w:rsidRDefault="00F83604" w:rsidP="00C55CF6">
      <w:pPr>
        <w:numPr>
          <w:ilvl w:val="0"/>
          <w:numId w:val="5"/>
        </w:numPr>
        <w:tabs>
          <w:tab w:val="left" w:pos="284"/>
        </w:tabs>
        <w:spacing w:line="276" w:lineRule="auto"/>
        <w:rPr>
          <w:rFonts w:ascii="Times New Roman" w:hAnsi="Times New Roman"/>
          <w:b/>
          <w:i/>
          <w:iCs/>
          <w:sz w:val="22"/>
          <w:szCs w:val="22"/>
        </w:rPr>
      </w:pPr>
      <w:r w:rsidRPr="007E0697">
        <w:rPr>
          <w:rFonts w:ascii="Times New Roman" w:hAnsi="Times New Roman"/>
          <w:b/>
          <w:sz w:val="22"/>
          <w:szCs w:val="22"/>
        </w:rPr>
        <w:t xml:space="preserve">Załącznik nr </w:t>
      </w:r>
      <w:r w:rsidR="00E32AD1" w:rsidRPr="007E0697">
        <w:rPr>
          <w:rFonts w:ascii="Times New Roman" w:hAnsi="Times New Roman"/>
          <w:b/>
          <w:sz w:val="22"/>
          <w:szCs w:val="22"/>
        </w:rPr>
        <w:t>6</w:t>
      </w:r>
      <w:r w:rsidRPr="007E0697">
        <w:rPr>
          <w:rFonts w:ascii="Times New Roman" w:hAnsi="Times New Roman"/>
          <w:b/>
          <w:sz w:val="22"/>
          <w:szCs w:val="22"/>
        </w:rPr>
        <w:t xml:space="preserve"> </w:t>
      </w:r>
      <w:r w:rsidR="007C20C8" w:rsidRPr="007E0697">
        <w:rPr>
          <w:rFonts w:ascii="Times New Roman" w:eastAsia="Arial Unicode MS" w:hAnsi="Times New Roman"/>
          <w:sz w:val="22"/>
          <w:szCs w:val="22"/>
        </w:rPr>
        <w:t>–</w:t>
      </w:r>
      <w:r w:rsidRPr="007E0697">
        <w:rPr>
          <w:rFonts w:ascii="Times New Roman" w:eastAsia="Arial Unicode MS" w:hAnsi="Times New Roman"/>
          <w:sz w:val="22"/>
          <w:szCs w:val="22"/>
        </w:rPr>
        <w:t xml:space="preserve"> </w:t>
      </w:r>
      <w:r w:rsidRPr="007E0697">
        <w:rPr>
          <w:rFonts w:ascii="Times New Roman" w:hAnsi="Times New Roman"/>
          <w:iCs/>
          <w:sz w:val="22"/>
          <w:szCs w:val="22"/>
        </w:rPr>
        <w:t>Oświadczenie</w:t>
      </w:r>
      <w:r w:rsidR="008B2F70" w:rsidRPr="007E0697">
        <w:rPr>
          <w:rFonts w:ascii="Times New Roman" w:hAnsi="Times New Roman"/>
          <w:iCs/>
          <w:sz w:val="22"/>
          <w:szCs w:val="22"/>
        </w:rPr>
        <w:t xml:space="preserve"> </w:t>
      </w:r>
      <w:r w:rsidR="008B2F70" w:rsidRPr="007E0697">
        <w:rPr>
          <w:rFonts w:ascii="Times New Roman" w:hAnsi="Times New Roman"/>
          <w:sz w:val="22"/>
          <w:szCs w:val="22"/>
          <w:shd w:val="clear" w:color="auto" w:fill="FFFFFF"/>
        </w:rPr>
        <w:t>wykonawcy o aktualności informacji zawartych w oświadczeniu, o którym mowa</w:t>
      </w:r>
      <w:r w:rsidR="007E0697" w:rsidRPr="007E0697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="008B2F70" w:rsidRPr="007E0697">
        <w:rPr>
          <w:rFonts w:ascii="Times New Roman" w:hAnsi="Times New Roman"/>
          <w:sz w:val="22"/>
          <w:szCs w:val="22"/>
          <w:shd w:val="clear" w:color="auto" w:fill="FFFFFF"/>
        </w:rPr>
        <w:t xml:space="preserve">w art. 125 ust. 1 ustawy </w:t>
      </w:r>
      <w:proofErr w:type="spellStart"/>
      <w:r w:rsidR="008B2F70" w:rsidRPr="007E0697">
        <w:rPr>
          <w:rFonts w:ascii="Times New Roman" w:hAnsi="Times New Roman"/>
          <w:sz w:val="22"/>
          <w:szCs w:val="22"/>
          <w:shd w:val="clear" w:color="auto" w:fill="FFFFFF"/>
        </w:rPr>
        <w:t>Pzp</w:t>
      </w:r>
      <w:proofErr w:type="spellEnd"/>
      <w:r w:rsidR="008B2F70" w:rsidRPr="007E0697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7F49AC2A" w14:textId="77777777" w:rsidR="004148B2" w:rsidRPr="007E0697" w:rsidRDefault="00C456E6" w:rsidP="00C55CF6">
      <w:pPr>
        <w:numPr>
          <w:ilvl w:val="0"/>
          <w:numId w:val="5"/>
        </w:numPr>
        <w:tabs>
          <w:tab w:val="left" w:pos="284"/>
        </w:tabs>
        <w:spacing w:line="276" w:lineRule="auto"/>
        <w:rPr>
          <w:rFonts w:ascii="Times New Roman" w:hAnsi="Times New Roman"/>
          <w:b/>
          <w:i/>
          <w:iCs/>
          <w:sz w:val="22"/>
          <w:szCs w:val="22"/>
        </w:rPr>
      </w:pPr>
      <w:r w:rsidRPr="007E0697">
        <w:rPr>
          <w:rFonts w:ascii="Times New Roman" w:hAnsi="Times New Roman"/>
          <w:b/>
          <w:sz w:val="22"/>
          <w:szCs w:val="22"/>
        </w:rPr>
        <w:t>Załącznik nr 7 –</w:t>
      </w:r>
      <w:r w:rsidRPr="007E0697">
        <w:rPr>
          <w:rFonts w:ascii="Times New Roman" w:hAnsi="Times New Roman"/>
          <w:sz w:val="22"/>
          <w:szCs w:val="22"/>
        </w:rPr>
        <w:t xml:space="preserve"> klauzula informacyjna</w:t>
      </w:r>
    </w:p>
    <w:p w14:paraId="485ED459" w14:textId="77777777" w:rsidR="00E5602C" w:rsidRPr="00F95BA7" w:rsidRDefault="00C456E6" w:rsidP="007F4043">
      <w:pPr>
        <w:numPr>
          <w:ilvl w:val="0"/>
          <w:numId w:val="5"/>
        </w:numPr>
        <w:tabs>
          <w:tab w:val="left" w:pos="284"/>
        </w:tabs>
        <w:spacing w:line="276" w:lineRule="auto"/>
        <w:rPr>
          <w:rFonts w:ascii="Times New Roman" w:hAnsi="Times New Roman"/>
          <w:b/>
          <w:i/>
          <w:iCs/>
          <w:sz w:val="22"/>
          <w:szCs w:val="22"/>
        </w:rPr>
      </w:pPr>
      <w:r w:rsidRPr="007E0697">
        <w:rPr>
          <w:rFonts w:ascii="Times New Roman" w:hAnsi="Times New Roman"/>
          <w:sz w:val="22"/>
          <w:szCs w:val="22"/>
        </w:rPr>
        <w:t xml:space="preserve"> </w:t>
      </w:r>
      <w:r w:rsidR="004148B2" w:rsidRPr="007E0697">
        <w:rPr>
          <w:rFonts w:ascii="Times New Roman" w:hAnsi="Times New Roman"/>
          <w:b/>
          <w:sz w:val="22"/>
          <w:szCs w:val="22"/>
        </w:rPr>
        <w:t>Załącznik nr 8 –</w:t>
      </w:r>
      <w:r w:rsidR="004148B2" w:rsidRPr="007E0697">
        <w:rPr>
          <w:rFonts w:ascii="Times New Roman" w:hAnsi="Times New Roman"/>
          <w:sz w:val="22"/>
          <w:szCs w:val="22"/>
        </w:rPr>
        <w:t xml:space="preserve"> instrukcja SKE</w:t>
      </w:r>
    </w:p>
    <w:p w14:paraId="66FF2155" w14:textId="77777777" w:rsidR="00F95BA7" w:rsidRPr="00EF20C5" w:rsidRDefault="00F95BA7" w:rsidP="00D7397D">
      <w:pPr>
        <w:tabs>
          <w:tab w:val="left" w:pos="284"/>
        </w:tabs>
        <w:spacing w:line="276" w:lineRule="auto"/>
        <w:ind w:left="720"/>
        <w:rPr>
          <w:rFonts w:ascii="Times New Roman" w:hAnsi="Times New Roman"/>
          <w:b/>
          <w:i/>
          <w:iCs/>
          <w:sz w:val="22"/>
          <w:szCs w:val="22"/>
        </w:rPr>
      </w:pPr>
    </w:p>
    <w:p w14:paraId="7905355E" w14:textId="77777777" w:rsidR="007F4043" w:rsidRPr="00E5602C" w:rsidRDefault="007F4043" w:rsidP="00E5602C">
      <w:pPr>
        <w:tabs>
          <w:tab w:val="left" w:pos="284"/>
        </w:tabs>
        <w:spacing w:line="276" w:lineRule="auto"/>
        <w:jc w:val="right"/>
        <w:rPr>
          <w:rFonts w:ascii="Times New Roman" w:hAnsi="Times New Roman"/>
          <w:i/>
          <w:sz w:val="20"/>
          <w:szCs w:val="20"/>
        </w:rPr>
      </w:pPr>
      <w:r w:rsidRPr="00E5602C">
        <w:rPr>
          <w:rFonts w:ascii="Times New Roman" w:hAnsi="Times New Roman"/>
          <w:i/>
          <w:sz w:val="20"/>
          <w:szCs w:val="20"/>
        </w:rPr>
        <w:t>Zatwierdzono</w:t>
      </w:r>
    </w:p>
    <w:p w14:paraId="57DD4B96" w14:textId="77777777" w:rsidR="007F4043" w:rsidRDefault="007F4043" w:rsidP="00E5602C">
      <w:pPr>
        <w:tabs>
          <w:tab w:val="left" w:pos="284"/>
        </w:tabs>
        <w:spacing w:line="276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5201176D" w14:textId="77777777" w:rsidR="007E2289" w:rsidRDefault="007E2289" w:rsidP="00E5602C">
      <w:pPr>
        <w:tabs>
          <w:tab w:val="left" w:pos="284"/>
        </w:tabs>
        <w:spacing w:line="276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0EEC8425" w14:textId="77777777" w:rsidR="007E2289" w:rsidRDefault="007E2289" w:rsidP="00E5602C">
      <w:pPr>
        <w:tabs>
          <w:tab w:val="left" w:pos="284"/>
        </w:tabs>
        <w:spacing w:line="276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2296473A" w14:textId="77777777" w:rsidR="007E2289" w:rsidRPr="00E5602C" w:rsidRDefault="007E2289" w:rsidP="00E5602C">
      <w:pPr>
        <w:tabs>
          <w:tab w:val="left" w:pos="284"/>
        </w:tabs>
        <w:spacing w:line="276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5FA99DD2" w14:textId="277D0BED" w:rsidR="007F4043" w:rsidRDefault="00E952DB" w:rsidP="00E5602C">
      <w:pPr>
        <w:tabs>
          <w:tab w:val="left" w:pos="284"/>
        </w:tabs>
        <w:spacing w:line="276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Poznań, </w:t>
      </w:r>
      <w:r w:rsidR="007E2289">
        <w:rPr>
          <w:rFonts w:ascii="Times New Roman" w:hAnsi="Times New Roman"/>
          <w:i/>
          <w:sz w:val="20"/>
          <w:szCs w:val="20"/>
        </w:rPr>
        <w:t>13</w:t>
      </w:r>
      <w:r w:rsidR="00A4415B">
        <w:rPr>
          <w:rFonts w:ascii="Times New Roman" w:hAnsi="Times New Roman"/>
          <w:i/>
          <w:sz w:val="20"/>
          <w:szCs w:val="20"/>
        </w:rPr>
        <w:t>.12</w:t>
      </w:r>
      <w:r w:rsidR="00E5602C">
        <w:rPr>
          <w:rFonts w:ascii="Times New Roman" w:hAnsi="Times New Roman"/>
          <w:i/>
          <w:sz w:val="20"/>
          <w:szCs w:val="20"/>
        </w:rPr>
        <w:t>.</w:t>
      </w:r>
      <w:r w:rsidR="007F4043" w:rsidRPr="00E5602C">
        <w:rPr>
          <w:rFonts w:ascii="Times New Roman" w:hAnsi="Times New Roman"/>
          <w:i/>
          <w:sz w:val="20"/>
          <w:szCs w:val="20"/>
        </w:rPr>
        <w:t>2021</w:t>
      </w:r>
    </w:p>
    <w:p w14:paraId="09186373" w14:textId="77777777" w:rsidR="00035B4A" w:rsidRDefault="00035B4A" w:rsidP="00E5602C">
      <w:pPr>
        <w:tabs>
          <w:tab w:val="left" w:pos="284"/>
        </w:tabs>
        <w:spacing w:line="276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07ABE44F" w14:textId="77777777" w:rsidR="00035B4A" w:rsidRDefault="00035B4A" w:rsidP="00035B4A">
      <w:pPr>
        <w:tabs>
          <w:tab w:val="left" w:pos="284"/>
        </w:tabs>
        <w:spacing w:line="276" w:lineRule="auto"/>
        <w:rPr>
          <w:rFonts w:ascii="Times New Roman" w:hAnsi="Times New Roman"/>
          <w:iCs/>
          <w:sz w:val="20"/>
          <w:szCs w:val="20"/>
        </w:rPr>
      </w:pPr>
    </w:p>
    <w:p w14:paraId="686260A5" w14:textId="77777777" w:rsidR="00A84471" w:rsidRPr="00035B4A" w:rsidRDefault="00A84471" w:rsidP="00A84471">
      <w:pPr>
        <w:tabs>
          <w:tab w:val="left" w:pos="284"/>
        </w:tabs>
        <w:spacing w:line="276" w:lineRule="auto"/>
        <w:rPr>
          <w:rFonts w:ascii="Times New Roman" w:hAnsi="Times New Roman"/>
          <w:iCs/>
          <w:sz w:val="20"/>
          <w:szCs w:val="20"/>
        </w:rPr>
      </w:pPr>
    </w:p>
    <w:sectPr w:rsidR="00A84471" w:rsidRPr="00035B4A" w:rsidSect="000329D0">
      <w:headerReference w:type="default" r:id="rId15"/>
      <w:footerReference w:type="even" r:id="rId16"/>
      <w:footerReference w:type="default" r:id="rId17"/>
      <w:headerReference w:type="first" r:id="rId18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B2A99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B4ED9" w16cex:dateUtc="2021-12-08T14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B2A992" w16cid:durableId="255B4ED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EBE59" w14:textId="77777777" w:rsidR="00952574" w:rsidRDefault="00952574">
      <w:r>
        <w:separator/>
      </w:r>
    </w:p>
    <w:p w14:paraId="37B963BA" w14:textId="77777777" w:rsidR="00952574" w:rsidRDefault="00952574"/>
  </w:endnote>
  <w:endnote w:type="continuationSeparator" w:id="0">
    <w:p w14:paraId="0150EED2" w14:textId="77777777" w:rsidR="00952574" w:rsidRDefault="00952574">
      <w:r>
        <w:continuationSeparator/>
      </w:r>
    </w:p>
    <w:p w14:paraId="18E68FA3" w14:textId="77777777" w:rsidR="00952574" w:rsidRDefault="009525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9605B" w14:textId="77777777" w:rsidR="00B64640" w:rsidRDefault="00B64640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B233AF" w14:textId="77777777" w:rsidR="00B64640" w:rsidRDefault="00B64640" w:rsidP="00487F43">
    <w:pPr>
      <w:pStyle w:val="Stopka"/>
      <w:ind w:right="360"/>
    </w:pPr>
  </w:p>
  <w:p w14:paraId="2F75BC5B" w14:textId="77777777" w:rsidR="00B64640" w:rsidRDefault="00B646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A6C92" w14:textId="77777777" w:rsidR="00B64640" w:rsidRPr="00987333" w:rsidRDefault="00B64640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 w:rsidR="004E199D">
      <w:rPr>
        <w:rFonts w:ascii="Times New Roman" w:hAnsi="Times New Roman"/>
        <w:b/>
        <w:noProof/>
        <w:sz w:val="14"/>
        <w:szCs w:val="14"/>
      </w:rPr>
      <w:t>2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 w:rsidR="004E199D">
      <w:rPr>
        <w:rFonts w:ascii="Times New Roman" w:hAnsi="Times New Roman"/>
        <w:noProof/>
        <w:sz w:val="14"/>
        <w:szCs w:val="14"/>
      </w:rPr>
      <w:t>12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03A0B" w14:textId="77777777" w:rsidR="00952574" w:rsidRDefault="00952574">
      <w:r>
        <w:separator/>
      </w:r>
    </w:p>
    <w:p w14:paraId="4B1F719E" w14:textId="77777777" w:rsidR="00952574" w:rsidRDefault="00952574"/>
  </w:footnote>
  <w:footnote w:type="continuationSeparator" w:id="0">
    <w:p w14:paraId="62AD2EE9" w14:textId="77777777" w:rsidR="00952574" w:rsidRDefault="00952574">
      <w:r>
        <w:continuationSeparator/>
      </w:r>
    </w:p>
    <w:p w14:paraId="28ED8D98" w14:textId="77777777" w:rsidR="00952574" w:rsidRDefault="0095257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9C178" w14:textId="74EE2781" w:rsidR="00B64640" w:rsidRDefault="00B64640" w:rsidP="001442C4">
    <w:pPr>
      <w:pStyle w:val="Nagwek"/>
    </w:pPr>
    <w:r>
      <w:t>W</w:t>
    </w:r>
    <w:r w:rsidR="00281273">
      <w:t>CPI</w:t>
    </w:r>
    <w:r w:rsidR="00DE0106">
      <w:t>T/</w:t>
    </w:r>
    <w:r w:rsidR="00281273">
      <w:t xml:space="preserve"> EA/381-</w:t>
    </w:r>
    <w:r w:rsidR="0024564D">
      <w:t>43</w:t>
    </w:r>
    <w:r w:rsidR="000329D0">
      <w:t xml:space="preserve"> </w:t>
    </w:r>
    <w:r>
      <w:t>/2021</w:t>
    </w:r>
  </w:p>
  <w:p w14:paraId="150013B4" w14:textId="77777777" w:rsidR="00B64640" w:rsidRPr="00015936" w:rsidRDefault="00B64640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51F64" w14:textId="77777777" w:rsidR="00B64640" w:rsidRDefault="00B64640">
    <w:pPr>
      <w:pStyle w:val="Nagwek"/>
    </w:pPr>
    <w:r>
      <w:t>W</w:t>
    </w:r>
    <w:r w:rsidR="001D468F">
      <w:t>CPIT/ EA/381-</w:t>
    </w:r>
    <w:r>
      <w:t>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4"/>
    <w:multiLevelType w:val="multilevel"/>
    <w:tmpl w:val="5DC819D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color w:val="00000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3A05369"/>
    <w:multiLevelType w:val="hybridMultilevel"/>
    <w:tmpl w:val="53DA2E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06592184"/>
    <w:multiLevelType w:val="multilevel"/>
    <w:tmpl w:val="B6824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20D3A4E"/>
    <w:multiLevelType w:val="hybridMultilevel"/>
    <w:tmpl w:val="01520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83C7062"/>
    <w:multiLevelType w:val="hybridMultilevel"/>
    <w:tmpl w:val="2EF25DF2"/>
    <w:lvl w:ilvl="0" w:tplc="0060A36E">
      <w:start w:val="1"/>
      <w:numFmt w:val="lowerLetter"/>
      <w:lvlText w:val="%1)"/>
      <w:lvlJc w:val="left"/>
      <w:pPr>
        <w:ind w:left="1095" w:hanging="375"/>
      </w:pPr>
      <w:rPr>
        <w:rFonts w:hint="default"/>
      </w:rPr>
    </w:lvl>
    <w:lvl w:ilvl="1" w:tplc="A1C21A5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19545156"/>
    <w:multiLevelType w:val="hybridMultilevel"/>
    <w:tmpl w:val="F7CA98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>
    <w:nsid w:val="1BAE1742"/>
    <w:multiLevelType w:val="multilevel"/>
    <w:tmpl w:val="D402F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0">
    <w:nsid w:val="1C5D603E"/>
    <w:multiLevelType w:val="hybridMultilevel"/>
    <w:tmpl w:val="E10AB64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2BE1929"/>
    <w:multiLevelType w:val="multilevel"/>
    <w:tmpl w:val="0B30A49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2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6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3295AE2"/>
    <w:multiLevelType w:val="multilevel"/>
    <w:tmpl w:val="C9AA3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59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1">
    <w:nsid w:val="37D522C4"/>
    <w:multiLevelType w:val="multilevel"/>
    <w:tmpl w:val="42E4A0A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2">
    <w:nsid w:val="37EB6DBA"/>
    <w:multiLevelType w:val="multilevel"/>
    <w:tmpl w:val="5818F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>
    <w:nsid w:val="381B1772"/>
    <w:multiLevelType w:val="multilevel"/>
    <w:tmpl w:val="AED00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5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39801E94"/>
    <w:multiLevelType w:val="hybridMultilevel"/>
    <w:tmpl w:val="00D2F356"/>
    <w:lvl w:ilvl="0" w:tplc="CE10D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3F3D3744"/>
    <w:multiLevelType w:val="hybridMultilevel"/>
    <w:tmpl w:val="E71A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03B5036"/>
    <w:multiLevelType w:val="hybridMultilevel"/>
    <w:tmpl w:val="D15E8BF4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4">
    <w:nsid w:val="49BA1C83"/>
    <w:multiLevelType w:val="multilevel"/>
    <w:tmpl w:val="67965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7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4A473D58"/>
    <w:multiLevelType w:val="multilevel"/>
    <w:tmpl w:val="6ADCD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9">
    <w:nsid w:val="51EC0541"/>
    <w:multiLevelType w:val="multilevel"/>
    <w:tmpl w:val="DC28808C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80">
    <w:nsid w:val="56B3464A"/>
    <w:multiLevelType w:val="multilevel"/>
    <w:tmpl w:val="97D08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3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5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5EFA617A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8">
    <w:nsid w:val="5FC0024F"/>
    <w:multiLevelType w:val="multilevel"/>
    <w:tmpl w:val="2148089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9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91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>
    <w:nsid w:val="6B3E7BD9"/>
    <w:multiLevelType w:val="hybridMultilevel"/>
    <w:tmpl w:val="13585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6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97">
    <w:nsid w:val="6F932BEC"/>
    <w:multiLevelType w:val="hybridMultilevel"/>
    <w:tmpl w:val="7F3EF05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8">
    <w:nsid w:val="6FF25ED4"/>
    <w:multiLevelType w:val="hybridMultilevel"/>
    <w:tmpl w:val="0F662582"/>
    <w:lvl w:ilvl="0" w:tplc="72E4EE1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0F52A63"/>
    <w:multiLevelType w:val="hybridMultilevel"/>
    <w:tmpl w:val="AE568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02">
    <w:nsid w:val="781B0768"/>
    <w:multiLevelType w:val="multilevel"/>
    <w:tmpl w:val="B700325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Verdan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horndale" w:hAnsi="Thorndale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orndale" w:hAnsi="Thorndale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orndale" w:hAnsi="Thorndale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orndale" w:hAnsi="Thorndale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horndale" w:hAnsi="Thorndale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horndale" w:hAnsi="Thorndale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horndale" w:hAnsi="Thorndale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horndale" w:hAnsi="Thorndale" w:hint="default"/>
      </w:rPr>
    </w:lvl>
  </w:abstractNum>
  <w:abstractNum w:abstractNumId="103">
    <w:nsid w:val="7E572ED7"/>
    <w:multiLevelType w:val="hybridMultilevel"/>
    <w:tmpl w:val="77C2C3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7E5D0A18"/>
    <w:multiLevelType w:val="hybridMultilevel"/>
    <w:tmpl w:val="D27A191E"/>
    <w:lvl w:ilvl="0" w:tplc="15A0E6E2">
      <w:start w:val="1"/>
      <w:numFmt w:val="decimal"/>
      <w:lvlText w:val="%1."/>
      <w:lvlJc w:val="left"/>
      <w:pPr>
        <w:ind w:left="720" w:hanging="360"/>
      </w:pPr>
      <w:rPr>
        <w:rFonts w:ascii="Times New Roman" w:eastAsia="HG Mincho Light J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F36070A"/>
    <w:multiLevelType w:val="hybridMultilevel"/>
    <w:tmpl w:val="BA0E3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2"/>
  </w:num>
  <w:num w:numId="3">
    <w:abstractNumId w:val="37"/>
  </w:num>
  <w:num w:numId="4">
    <w:abstractNumId w:val="91"/>
  </w:num>
  <w:num w:numId="5">
    <w:abstractNumId w:val="66"/>
  </w:num>
  <w:num w:numId="6">
    <w:abstractNumId w:val="77"/>
  </w:num>
  <w:num w:numId="7">
    <w:abstractNumId w:val="71"/>
  </w:num>
  <w:num w:numId="8">
    <w:abstractNumId w:val="78"/>
  </w:num>
  <w:num w:numId="9">
    <w:abstractNumId w:val="64"/>
  </w:num>
  <w:num w:numId="10">
    <w:abstractNumId w:val="76"/>
  </w:num>
  <w:num w:numId="11">
    <w:abstractNumId w:val="73"/>
  </w:num>
  <w:num w:numId="12">
    <w:abstractNumId w:val="40"/>
  </w:num>
  <w:num w:numId="13">
    <w:abstractNumId w:val="63"/>
  </w:num>
  <w:num w:numId="14">
    <w:abstractNumId w:val="57"/>
  </w:num>
  <w:num w:numId="15">
    <w:abstractNumId w:val="28"/>
  </w:num>
  <w:num w:numId="16">
    <w:abstractNumId w:val="48"/>
  </w:num>
  <w:num w:numId="17">
    <w:abstractNumId w:val="62"/>
  </w:num>
  <w:num w:numId="18">
    <w:abstractNumId w:val="96"/>
  </w:num>
  <w:num w:numId="19">
    <w:abstractNumId w:val="74"/>
  </w:num>
  <w:num w:numId="20">
    <w:abstractNumId w:val="51"/>
  </w:num>
  <w:num w:numId="21">
    <w:abstractNumId w:val="58"/>
  </w:num>
  <w:num w:numId="22">
    <w:abstractNumId w:val="45"/>
  </w:num>
  <w:num w:numId="23">
    <w:abstractNumId w:val="105"/>
  </w:num>
  <w:num w:numId="24">
    <w:abstractNumId w:val="79"/>
  </w:num>
  <w:num w:numId="25">
    <w:abstractNumId w:val="80"/>
  </w:num>
  <w:num w:numId="26">
    <w:abstractNumId w:val="102"/>
  </w:num>
  <w:num w:numId="27">
    <w:abstractNumId w:val="41"/>
  </w:num>
  <w:num w:numId="28">
    <w:abstractNumId w:val="49"/>
  </w:num>
  <w:num w:numId="29">
    <w:abstractNumId w:val="88"/>
  </w:num>
  <w:num w:numId="30">
    <w:abstractNumId w:val="38"/>
  </w:num>
  <w:num w:numId="31">
    <w:abstractNumId w:val="104"/>
  </w:num>
  <w:num w:numId="32">
    <w:abstractNumId w:val="13"/>
  </w:num>
  <w:num w:numId="33">
    <w:abstractNumId w:val="46"/>
  </w:num>
  <w:num w:numId="34">
    <w:abstractNumId w:val="99"/>
  </w:num>
  <w:num w:numId="35">
    <w:abstractNumId w:val="47"/>
  </w:num>
  <w:num w:numId="36">
    <w:abstractNumId w:val="97"/>
  </w:num>
  <w:num w:numId="37">
    <w:abstractNumId w:val="43"/>
  </w:num>
  <w:num w:numId="38">
    <w:abstractNumId w:val="61"/>
  </w:num>
  <w:num w:numId="39">
    <w:abstractNumId w:val="94"/>
  </w:num>
  <w:num w:numId="40">
    <w:abstractNumId w:val="55"/>
  </w:num>
  <w:num w:numId="41">
    <w:abstractNumId w:val="72"/>
  </w:num>
  <w:num w:numId="42">
    <w:abstractNumId w:val="92"/>
  </w:num>
  <w:num w:numId="43">
    <w:abstractNumId w:val="42"/>
  </w:num>
  <w:num w:numId="44">
    <w:abstractNumId w:val="69"/>
  </w:num>
  <w:num w:numId="45">
    <w:abstractNumId w:val="39"/>
  </w:num>
  <w:num w:numId="46">
    <w:abstractNumId w:val="44"/>
  </w:num>
  <w:num w:numId="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8"/>
  </w:num>
  <w:num w:numId="50">
    <w:abstractNumId w:val="67"/>
  </w:num>
  <w:num w:numId="51">
    <w:abstractNumId w:val="100"/>
  </w:num>
  <w:num w:numId="52">
    <w:abstractNumId w:val="50"/>
  </w:num>
  <w:num w:numId="53">
    <w:abstractNumId w:val="81"/>
  </w:num>
  <w:num w:numId="54">
    <w:abstractNumId w:val="87"/>
  </w:num>
  <w:num w:numId="55">
    <w:abstractNumId w:val="103"/>
  </w:num>
  <w:num w:numId="56">
    <w:abstractNumId w:val="93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DEB"/>
    <w:rsid w:val="00020831"/>
    <w:rsid w:val="00020C79"/>
    <w:rsid w:val="000221DC"/>
    <w:rsid w:val="0002244D"/>
    <w:rsid w:val="000224B8"/>
    <w:rsid w:val="00023414"/>
    <w:rsid w:val="0002357A"/>
    <w:rsid w:val="00024CFC"/>
    <w:rsid w:val="00024D24"/>
    <w:rsid w:val="00025188"/>
    <w:rsid w:val="00025F36"/>
    <w:rsid w:val="00030FE7"/>
    <w:rsid w:val="0003195D"/>
    <w:rsid w:val="000329B9"/>
    <w:rsid w:val="000329D0"/>
    <w:rsid w:val="00032A07"/>
    <w:rsid w:val="00033B92"/>
    <w:rsid w:val="000352D5"/>
    <w:rsid w:val="000355DB"/>
    <w:rsid w:val="00035B4A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4C27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565"/>
    <w:rsid w:val="0006277A"/>
    <w:rsid w:val="00063061"/>
    <w:rsid w:val="000638D1"/>
    <w:rsid w:val="00063A93"/>
    <w:rsid w:val="0006419B"/>
    <w:rsid w:val="00064E2D"/>
    <w:rsid w:val="00065B58"/>
    <w:rsid w:val="00066D9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9CA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82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487E"/>
    <w:rsid w:val="00095346"/>
    <w:rsid w:val="000959CC"/>
    <w:rsid w:val="000963ED"/>
    <w:rsid w:val="000A028A"/>
    <w:rsid w:val="000A0492"/>
    <w:rsid w:val="000A06DA"/>
    <w:rsid w:val="000A16BC"/>
    <w:rsid w:val="000A22C1"/>
    <w:rsid w:val="000A249A"/>
    <w:rsid w:val="000A2A8B"/>
    <w:rsid w:val="000A35DB"/>
    <w:rsid w:val="000A56FE"/>
    <w:rsid w:val="000A67CF"/>
    <w:rsid w:val="000A6FB4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37C"/>
    <w:rsid w:val="000B76BF"/>
    <w:rsid w:val="000B7F21"/>
    <w:rsid w:val="000C044A"/>
    <w:rsid w:val="000C064E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2472"/>
    <w:rsid w:val="000D48E3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346"/>
    <w:rsid w:val="00100F2D"/>
    <w:rsid w:val="00101155"/>
    <w:rsid w:val="00101C00"/>
    <w:rsid w:val="00101E40"/>
    <w:rsid w:val="00101F65"/>
    <w:rsid w:val="00102533"/>
    <w:rsid w:val="0010337E"/>
    <w:rsid w:val="00103ED8"/>
    <w:rsid w:val="001049B3"/>
    <w:rsid w:val="00104C37"/>
    <w:rsid w:val="00107C4A"/>
    <w:rsid w:val="00107CB8"/>
    <w:rsid w:val="00107D92"/>
    <w:rsid w:val="00107DB1"/>
    <w:rsid w:val="00110206"/>
    <w:rsid w:val="0011041C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3FAC"/>
    <w:rsid w:val="00116695"/>
    <w:rsid w:val="00116BAB"/>
    <w:rsid w:val="00120118"/>
    <w:rsid w:val="00120C5F"/>
    <w:rsid w:val="00120C6E"/>
    <w:rsid w:val="00120F1F"/>
    <w:rsid w:val="00121FC4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3D4B"/>
    <w:rsid w:val="001442C4"/>
    <w:rsid w:val="001442F1"/>
    <w:rsid w:val="001443DF"/>
    <w:rsid w:val="00144AEF"/>
    <w:rsid w:val="00144C6E"/>
    <w:rsid w:val="00146995"/>
    <w:rsid w:val="00146F99"/>
    <w:rsid w:val="00147558"/>
    <w:rsid w:val="00147AAA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1DDA"/>
    <w:rsid w:val="0016275A"/>
    <w:rsid w:val="00162915"/>
    <w:rsid w:val="0016358F"/>
    <w:rsid w:val="00163ABD"/>
    <w:rsid w:val="001648DF"/>
    <w:rsid w:val="00164DA5"/>
    <w:rsid w:val="00165599"/>
    <w:rsid w:val="0016599B"/>
    <w:rsid w:val="0016599D"/>
    <w:rsid w:val="00166088"/>
    <w:rsid w:val="001661B6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EBF"/>
    <w:rsid w:val="00177A82"/>
    <w:rsid w:val="00177C0D"/>
    <w:rsid w:val="00177C70"/>
    <w:rsid w:val="00180696"/>
    <w:rsid w:val="001810B1"/>
    <w:rsid w:val="001814C7"/>
    <w:rsid w:val="00181A14"/>
    <w:rsid w:val="001827E8"/>
    <w:rsid w:val="00184B5D"/>
    <w:rsid w:val="001859ED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209D"/>
    <w:rsid w:val="001A3D96"/>
    <w:rsid w:val="001A6380"/>
    <w:rsid w:val="001A64FF"/>
    <w:rsid w:val="001A6561"/>
    <w:rsid w:val="001A6C15"/>
    <w:rsid w:val="001A70FD"/>
    <w:rsid w:val="001A7BD0"/>
    <w:rsid w:val="001B0A17"/>
    <w:rsid w:val="001B0AC6"/>
    <w:rsid w:val="001B15B3"/>
    <w:rsid w:val="001B26ED"/>
    <w:rsid w:val="001B293D"/>
    <w:rsid w:val="001B3881"/>
    <w:rsid w:val="001B49CE"/>
    <w:rsid w:val="001B57D8"/>
    <w:rsid w:val="001B5990"/>
    <w:rsid w:val="001B67EE"/>
    <w:rsid w:val="001B680C"/>
    <w:rsid w:val="001B6AE4"/>
    <w:rsid w:val="001B6BB6"/>
    <w:rsid w:val="001C07E9"/>
    <w:rsid w:val="001C17D2"/>
    <w:rsid w:val="001C43B2"/>
    <w:rsid w:val="001C47BD"/>
    <w:rsid w:val="001C5A93"/>
    <w:rsid w:val="001C5E29"/>
    <w:rsid w:val="001C710C"/>
    <w:rsid w:val="001D1A5A"/>
    <w:rsid w:val="001D1D1E"/>
    <w:rsid w:val="001D2064"/>
    <w:rsid w:val="001D25D5"/>
    <w:rsid w:val="001D2694"/>
    <w:rsid w:val="001D2C66"/>
    <w:rsid w:val="001D3721"/>
    <w:rsid w:val="001D38F8"/>
    <w:rsid w:val="001D468F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51B2"/>
    <w:rsid w:val="001F72AC"/>
    <w:rsid w:val="001F72C5"/>
    <w:rsid w:val="002001D1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14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5FB9"/>
    <w:rsid w:val="002361F2"/>
    <w:rsid w:val="00236EA0"/>
    <w:rsid w:val="00237022"/>
    <w:rsid w:val="002378DC"/>
    <w:rsid w:val="00237A02"/>
    <w:rsid w:val="00240125"/>
    <w:rsid w:val="00241E7D"/>
    <w:rsid w:val="00242069"/>
    <w:rsid w:val="002443FF"/>
    <w:rsid w:val="002444C8"/>
    <w:rsid w:val="00244FEA"/>
    <w:rsid w:val="0024564D"/>
    <w:rsid w:val="00246D7D"/>
    <w:rsid w:val="0024751B"/>
    <w:rsid w:val="00247857"/>
    <w:rsid w:val="00247965"/>
    <w:rsid w:val="002501D8"/>
    <w:rsid w:val="00251919"/>
    <w:rsid w:val="00252B49"/>
    <w:rsid w:val="00252B53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5457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1273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0A4"/>
    <w:rsid w:val="002B75E8"/>
    <w:rsid w:val="002C0806"/>
    <w:rsid w:val="002C083F"/>
    <w:rsid w:val="002C0BBB"/>
    <w:rsid w:val="002C0CE1"/>
    <w:rsid w:val="002C2370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68A2"/>
    <w:rsid w:val="002D722C"/>
    <w:rsid w:val="002E03B6"/>
    <w:rsid w:val="002E07A1"/>
    <w:rsid w:val="002E10C1"/>
    <w:rsid w:val="002E14A8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306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1FCD"/>
    <w:rsid w:val="003322C2"/>
    <w:rsid w:val="00332C40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06C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6023A"/>
    <w:rsid w:val="00360F50"/>
    <w:rsid w:val="00362A58"/>
    <w:rsid w:val="0036417A"/>
    <w:rsid w:val="00364AF9"/>
    <w:rsid w:val="00364EA2"/>
    <w:rsid w:val="00366B44"/>
    <w:rsid w:val="0036713F"/>
    <w:rsid w:val="00370D4E"/>
    <w:rsid w:val="0037142C"/>
    <w:rsid w:val="00373B16"/>
    <w:rsid w:val="00374010"/>
    <w:rsid w:val="00374D9F"/>
    <w:rsid w:val="00374E54"/>
    <w:rsid w:val="003755D0"/>
    <w:rsid w:val="00375967"/>
    <w:rsid w:val="00376C78"/>
    <w:rsid w:val="00377110"/>
    <w:rsid w:val="00377346"/>
    <w:rsid w:val="00377530"/>
    <w:rsid w:val="00380A3B"/>
    <w:rsid w:val="00380FE9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642"/>
    <w:rsid w:val="0039385B"/>
    <w:rsid w:val="00393B60"/>
    <w:rsid w:val="00393EA1"/>
    <w:rsid w:val="003942C9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C6555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CB2"/>
    <w:rsid w:val="003E0BFC"/>
    <w:rsid w:val="003E10E1"/>
    <w:rsid w:val="003E15C1"/>
    <w:rsid w:val="003E374E"/>
    <w:rsid w:val="003E4616"/>
    <w:rsid w:val="003E48BE"/>
    <w:rsid w:val="003E5768"/>
    <w:rsid w:val="003E5F80"/>
    <w:rsid w:val="003E63F7"/>
    <w:rsid w:val="003E67E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90A"/>
    <w:rsid w:val="00465C79"/>
    <w:rsid w:val="00466180"/>
    <w:rsid w:val="00466A24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51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BD0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1C5F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371D"/>
    <w:rsid w:val="004D4C37"/>
    <w:rsid w:val="004D560C"/>
    <w:rsid w:val="004D5CFC"/>
    <w:rsid w:val="004D61EB"/>
    <w:rsid w:val="004D6845"/>
    <w:rsid w:val="004D7DAB"/>
    <w:rsid w:val="004E10D6"/>
    <w:rsid w:val="004E199D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05C4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61E4"/>
    <w:rsid w:val="0050651A"/>
    <w:rsid w:val="00506AC8"/>
    <w:rsid w:val="005076D8"/>
    <w:rsid w:val="00507E29"/>
    <w:rsid w:val="00510483"/>
    <w:rsid w:val="00510DBE"/>
    <w:rsid w:val="0051170A"/>
    <w:rsid w:val="005117DD"/>
    <w:rsid w:val="00511C51"/>
    <w:rsid w:val="005120EB"/>
    <w:rsid w:val="00512C70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4B1E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71A"/>
    <w:rsid w:val="00543E06"/>
    <w:rsid w:val="00543FF0"/>
    <w:rsid w:val="0054445F"/>
    <w:rsid w:val="005444AA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232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3FE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3A3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DD5"/>
    <w:rsid w:val="005A3E10"/>
    <w:rsid w:val="005A400B"/>
    <w:rsid w:val="005A6C22"/>
    <w:rsid w:val="005B0F89"/>
    <w:rsid w:val="005B1DC2"/>
    <w:rsid w:val="005B2896"/>
    <w:rsid w:val="005B2F4D"/>
    <w:rsid w:val="005B3E6E"/>
    <w:rsid w:val="005B4D93"/>
    <w:rsid w:val="005B4F85"/>
    <w:rsid w:val="005B66EE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B2A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6C65"/>
    <w:rsid w:val="005D779B"/>
    <w:rsid w:val="005E11DA"/>
    <w:rsid w:val="005E1314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6441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38ED"/>
    <w:rsid w:val="00604789"/>
    <w:rsid w:val="00605B40"/>
    <w:rsid w:val="00606701"/>
    <w:rsid w:val="006077D9"/>
    <w:rsid w:val="00607D2F"/>
    <w:rsid w:val="00610676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738E"/>
    <w:rsid w:val="00647955"/>
    <w:rsid w:val="00647F91"/>
    <w:rsid w:val="0065009E"/>
    <w:rsid w:val="0065070D"/>
    <w:rsid w:val="00650B93"/>
    <w:rsid w:val="00650CFA"/>
    <w:rsid w:val="006512A0"/>
    <w:rsid w:val="00652108"/>
    <w:rsid w:val="00652150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278F"/>
    <w:rsid w:val="006637B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499B"/>
    <w:rsid w:val="0067682C"/>
    <w:rsid w:val="00676AB2"/>
    <w:rsid w:val="00676C35"/>
    <w:rsid w:val="00676CD2"/>
    <w:rsid w:val="006772BC"/>
    <w:rsid w:val="00677335"/>
    <w:rsid w:val="00677C83"/>
    <w:rsid w:val="00680246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458"/>
    <w:rsid w:val="006A363F"/>
    <w:rsid w:val="006A49C7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7480"/>
    <w:rsid w:val="006F079C"/>
    <w:rsid w:val="006F197D"/>
    <w:rsid w:val="006F57EB"/>
    <w:rsid w:val="006F7B7E"/>
    <w:rsid w:val="00700588"/>
    <w:rsid w:val="007008D6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2F1"/>
    <w:rsid w:val="0071349C"/>
    <w:rsid w:val="00713990"/>
    <w:rsid w:val="00713FC4"/>
    <w:rsid w:val="00714C55"/>
    <w:rsid w:val="00714F78"/>
    <w:rsid w:val="00716008"/>
    <w:rsid w:val="00716CE0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511C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982"/>
    <w:rsid w:val="00755E4D"/>
    <w:rsid w:val="007567A0"/>
    <w:rsid w:val="00756977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6F4"/>
    <w:rsid w:val="0077464A"/>
    <w:rsid w:val="007752F3"/>
    <w:rsid w:val="00775381"/>
    <w:rsid w:val="00777103"/>
    <w:rsid w:val="00780D52"/>
    <w:rsid w:val="00786909"/>
    <w:rsid w:val="00786B63"/>
    <w:rsid w:val="007871DE"/>
    <w:rsid w:val="00790EC3"/>
    <w:rsid w:val="00790ED0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3FB6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697"/>
    <w:rsid w:val="007E0A56"/>
    <w:rsid w:val="007E0EAC"/>
    <w:rsid w:val="007E15A9"/>
    <w:rsid w:val="007E1A4E"/>
    <w:rsid w:val="007E2289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0C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E20"/>
    <w:rsid w:val="00814EFB"/>
    <w:rsid w:val="00815E51"/>
    <w:rsid w:val="00816363"/>
    <w:rsid w:val="00816D46"/>
    <w:rsid w:val="0081720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271A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2B4C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07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531F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A40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D0F"/>
    <w:rsid w:val="008F5F66"/>
    <w:rsid w:val="008F65F2"/>
    <w:rsid w:val="008F6902"/>
    <w:rsid w:val="008F6CCD"/>
    <w:rsid w:val="008F6DE0"/>
    <w:rsid w:val="008F7377"/>
    <w:rsid w:val="009002C0"/>
    <w:rsid w:val="00901CF3"/>
    <w:rsid w:val="00902057"/>
    <w:rsid w:val="0090303C"/>
    <w:rsid w:val="00903957"/>
    <w:rsid w:val="009043F2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AB2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574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0C07"/>
    <w:rsid w:val="00961031"/>
    <w:rsid w:val="00962CE1"/>
    <w:rsid w:val="009637B5"/>
    <w:rsid w:val="0096694F"/>
    <w:rsid w:val="0097028B"/>
    <w:rsid w:val="009702AD"/>
    <w:rsid w:val="009726B3"/>
    <w:rsid w:val="009727EA"/>
    <w:rsid w:val="00972D9D"/>
    <w:rsid w:val="00973398"/>
    <w:rsid w:val="00973421"/>
    <w:rsid w:val="00973D32"/>
    <w:rsid w:val="009748AC"/>
    <w:rsid w:val="009752A3"/>
    <w:rsid w:val="00975AD7"/>
    <w:rsid w:val="00977899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389"/>
    <w:rsid w:val="009B2936"/>
    <w:rsid w:val="009B3708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3790"/>
    <w:rsid w:val="009D396A"/>
    <w:rsid w:val="009D45C3"/>
    <w:rsid w:val="009D5755"/>
    <w:rsid w:val="009D60F2"/>
    <w:rsid w:val="009D7AE6"/>
    <w:rsid w:val="009E1635"/>
    <w:rsid w:val="009E294E"/>
    <w:rsid w:val="009E4B0C"/>
    <w:rsid w:val="009E4D28"/>
    <w:rsid w:val="009E57FD"/>
    <w:rsid w:val="009E5DD1"/>
    <w:rsid w:val="009E61C0"/>
    <w:rsid w:val="009E6990"/>
    <w:rsid w:val="009E6DD8"/>
    <w:rsid w:val="009F06DF"/>
    <w:rsid w:val="009F1520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F82"/>
    <w:rsid w:val="00A06971"/>
    <w:rsid w:val="00A07325"/>
    <w:rsid w:val="00A0778C"/>
    <w:rsid w:val="00A117D7"/>
    <w:rsid w:val="00A11807"/>
    <w:rsid w:val="00A11A81"/>
    <w:rsid w:val="00A11AD8"/>
    <w:rsid w:val="00A12369"/>
    <w:rsid w:val="00A12421"/>
    <w:rsid w:val="00A12A85"/>
    <w:rsid w:val="00A13342"/>
    <w:rsid w:val="00A13D0E"/>
    <w:rsid w:val="00A14430"/>
    <w:rsid w:val="00A14499"/>
    <w:rsid w:val="00A14FFD"/>
    <w:rsid w:val="00A150FB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37EE0"/>
    <w:rsid w:val="00A4175B"/>
    <w:rsid w:val="00A41ACC"/>
    <w:rsid w:val="00A4403E"/>
    <w:rsid w:val="00A4415B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26D7"/>
    <w:rsid w:val="00A53729"/>
    <w:rsid w:val="00A5372A"/>
    <w:rsid w:val="00A5423A"/>
    <w:rsid w:val="00A545C1"/>
    <w:rsid w:val="00A54B50"/>
    <w:rsid w:val="00A54DC1"/>
    <w:rsid w:val="00A557CC"/>
    <w:rsid w:val="00A55AD1"/>
    <w:rsid w:val="00A56EC7"/>
    <w:rsid w:val="00A577F0"/>
    <w:rsid w:val="00A61C54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67A69"/>
    <w:rsid w:val="00A70B0F"/>
    <w:rsid w:val="00A70C09"/>
    <w:rsid w:val="00A71477"/>
    <w:rsid w:val="00A7152F"/>
    <w:rsid w:val="00A7349C"/>
    <w:rsid w:val="00A74A40"/>
    <w:rsid w:val="00A74EE4"/>
    <w:rsid w:val="00A756DF"/>
    <w:rsid w:val="00A7586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471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BF"/>
    <w:rsid w:val="00A9333A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64E"/>
    <w:rsid w:val="00AA39C5"/>
    <w:rsid w:val="00AA5489"/>
    <w:rsid w:val="00AA7409"/>
    <w:rsid w:val="00AA755E"/>
    <w:rsid w:val="00AA782A"/>
    <w:rsid w:val="00AA7B24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3C"/>
    <w:rsid w:val="00AC5159"/>
    <w:rsid w:val="00AC5993"/>
    <w:rsid w:val="00AC5AF0"/>
    <w:rsid w:val="00AC6791"/>
    <w:rsid w:val="00AD0C80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0DDE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1693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6F56"/>
    <w:rsid w:val="00AF709E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6C5"/>
    <w:rsid w:val="00B2057E"/>
    <w:rsid w:val="00B20793"/>
    <w:rsid w:val="00B20930"/>
    <w:rsid w:val="00B20B75"/>
    <w:rsid w:val="00B20EF4"/>
    <w:rsid w:val="00B210A3"/>
    <w:rsid w:val="00B215DD"/>
    <w:rsid w:val="00B216E7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6F99"/>
    <w:rsid w:val="00B27142"/>
    <w:rsid w:val="00B30137"/>
    <w:rsid w:val="00B30FBC"/>
    <w:rsid w:val="00B31790"/>
    <w:rsid w:val="00B31CF3"/>
    <w:rsid w:val="00B31E02"/>
    <w:rsid w:val="00B335FA"/>
    <w:rsid w:val="00B33B45"/>
    <w:rsid w:val="00B34195"/>
    <w:rsid w:val="00B355B4"/>
    <w:rsid w:val="00B35F45"/>
    <w:rsid w:val="00B36449"/>
    <w:rsid w:val="00B372FA"/>
    <w:rsid w:val="00B37F39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1C84"/>
    <w:rsid w:val="00B522B0"/>
    <w:rsid w:val="00B5263E"/>
    <w:rsid w:val="00B52673"/>
    <w:rsid w:val="00B528BF"/>
    <w:rsid w:val="00B52F0E"/>
    <w:rsid w:val="00B5407C"/>
    <w:rsid w:val="00B5419A"/>
    <w:rsid w:val="00B55060"/>
    <w:rsid w:val="00B555BA"/>
    <w:rsid w:val="00B61AFD"/>
    <w:rsid w:val="00B620AB"/>
    <w:rsid w:val="00B62DB9"/>
    <w:rsid w:val="00B63076"/>
    <w:rsid w:val="00B63092"/>
    <w:rsid w:val="00B6313A"/>
    <w:rsid w:val="00B63C6A"/>
    <w:rsid w:val="00B6405B"/>
    <w:rsid w:val="00B64640"/>
    <w:rsid w:val="00B6475B"/>
    <w:rsid w:val="00B66089"/>
    <w:rsid w:val="00B70271"/>
    <w:rsid w:val="00B71F77"/>
    <w:rsid w:val="00B729C0"/>
    <w:rsid w:val="00B72A67"/>
    <w:rsid w:val="00B73FD9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B76"/>
    <w:rsid w:val="00BB20C3"/>
    <w:rsid w:val="00BB213F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009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2B4"/>
    <w:rsid w:val="00C44865"/>
    <w:rsid w:val="00C44B67"/>
    <w:rsid w:val="00C44CAB"/>
    <w:rsid w:val="00C456E6"/>
    <w:rsid w:val="00C4586F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CF6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B23"/>
    <w:rsid w:val="00CB0E74"/>
    <w:rsid w:val="00CB102E"/>
    <w:rsid w:val="00CB1B71"/>
    <w:rsid w:val="00CB3391"/>
    <w:rsid w:val="00CB3BE1"/>
    <w:rsid w:val="00CB3D63"/>
    <w:rsid w:val="00CB430F"/>
    <w:rsid w:val="00CB526B"/>
    <w:rsid w:val="00CB5F39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0A89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B84"/>
    <w:rsid w:val="00D30F20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1DB"/>
    <w:rsid w:val="00D472D3"/>
    <w:rsid w:val="00D5054B"/>
    <w:rsid w:val="00D506CA"/>
    <w:rsid w:val="00D50A18"/>
    <w:rsid w:val="00D515EB"/>
    <w:rsid w:val="00D517E1"/>
    <w:rsid w:val="00D521E7"/>
    <w:rsid w:val="00D52D13"/>
    <w:rsid w:val="00D53E91"/>
    <w:rsid w:val="00D5429F"/>
    <w:rsid w:val="00D5484D"/>
    <w:rsid w:val="00D55505"/>
    <w:rsid w:val="00D56025"/>
    <w:rsid w:val="00D57E73"/>
    <w:rsid w:val="00D60BF2"/>
    <w:rsid w:val="00D61385"/>
    <w:rsid w:val="00D6231A"/>
    <w:rsid w:val="00D628BE"/>
    <w:rsid w:val="00D6296C"/>
    <w:rsid w:val="00D62B4A"/>
    <w:rsid w:val="00D62B7E"/>
    <w:rsid w:val="00D63092"/>
    <w:rsid w:val="00D63532"/>
    <w:rsid w:val="00D6487B"/>
    <w:rsid w:val="00D65451"/>
    <w:rsid w:val="00D66391"/>
    <w:rsid w:val="00D6657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397D"/>
    <w:rsid w:val="00D74616"/>
    <w:rsid w:val="00D74FA1"/>
    <w:rsid w:val="00D762C2"/>
    <w:rsid w:val="00D76A9E"/>
    <w:rsid w:val="00D76EFB"/>
    <w:rsid w:val="00D77EBF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B614A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2985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0106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6CB2"/>
    <w:rsid w:val="00E1708C"/>
    <w:rsid w:val="00E170CF"/>
    <w:rsid w:val="00E17286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5B85"/>
    <w:rsid w:val="00E26DA2"/>
    <w:rsid w:val="00E271BC"/>
    <w:rsid w:val="00E2746B"/>
    <w:rsid w:val="00E30A5E"/>
    <w:rsid w:val="00E30F62"/>
    <w:rsid w:val="00E310ED"/>
    <w:rsid w:val="00E31FFD"/>
    <w:rsid w:val="00E322F5"/>
    <w:rsid w:val="00E32358"/>
    <w:rsid w:val="00E32AD1"/>
    <w:rsid w:val="00E34044"/>
    <w:rsid w:val="00E3512F"/>
    <w:rsid w:val="00E35914"/>
    <w:rsid w:val="00E36744"/>
    <w:rsid w:val="00E40023"/>
    <w:rsid w:val="00E41CF4"/>
    <w:rsid w:val="00E42365"/>
    <w:rsid w:val="00E45382"/>
    <w:rsid w:val="00E4724A"/>
    <w:rsid w:val="00E47D6D"/>
    <w:rsid w:val="00E50918"/>
    <w:rsid w:val="00E50FBF"/>
    <w:rsid w:val="00E51313"/>
    <w:rsid w:val="00E55190"/>
    <w:rsid w:val="00E5602C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5348"/>
    <w:rsid w:val="00E85352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2DB"/>
    <w:rsid w:val="00E954D0"/>
    <w:rsid w:val="00E959FD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0C5"/>
    <w:rsid w:val="00EF2FBE"/>
    <w:rsid w:val="00EF2FF9"/>
    <w:rsid w:val="00EF33CA"/>
    <w:rsid w:val="00EF3AA1"/>
    <w:rsid w:val="00EF4A39"/>
    <w:rsid w:val="00EF4DF1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27A1"/>
    <w:rsid w:val="00F327C6"/>
    <w:rsid w:val="00F334B2"/>
    <w:rsid w:val="00F34646"/>
    <w:rsid w:val="00F34D4F"/>
    <w:rsid w:val="00F34FD4"/>
    <w:rsid w:val="00F36A27"/>
    <w:rsid w:val="00F36E33"/>
    <w:rsid w:val="00F3738D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285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57857"/>
    <w:rsid w:val="00F60F5A"/>
    <w:rsid w:val="00F61664"/>
    <w:rsid w:val="00F61EB7"/>
    <w:rsid w:val="00F6220B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80863"/>
    <w:rsid w:val="00F808A1"/>
    <w:rsid w:val="00F8130B"/>
    <w:rsid w:val="00F81ACE"/>
    <w:rsid w:val="00F82F68"/>
    <w:rsid w:val="00F831FF"/>
    <w:rsid w:val="00F83604"/>
    <w:rsid w:val="00F836AF"/>
    <w:rsid w:val="00F84026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1E64"/>
    <w:rsid w:val="00F9226F"/>
    <w:rsid w:val="00F92378"/>
    <w:rsid w:val="00F92594"/>
    <w:rsid w:val="00F925E5"/>
    <w:rsid w:val="00F93793"/>
    <w:rsid w:val="00F939FB"/>
    <w:rsid w:val="00F94E36"/>
    <w:rsid w:val="00F94F48"/>
    <w:rsid w:val="00F950AC"/>
    <w:rsid w:val="00F955D4"/>
    <w:rsid w:val="00F95BA7"/>
    <w:rsid w:val="00F965D3"/>
    <w:rsid w:val="00FA15B8"/>
    <w:rsid w:val="00FA17A8"/>
    <w:rsid w:val="00FA1873"/>
    <w:rsid w:val="00FA1CAB"/>
    <w:rsid w:val="00FA2DA6"/>
    <w:rsid w:val="00FA31F2"/>
    <w:rsid w:val="00FA4E94"/>
    <w:rsid w:val="00FA5DAD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63BC"/>
    <w:rsid w:val="00FB7527"/>
    <w:rsid w:val="00FC2056"/>
    <w:rsid w:val="00FC238A"/>
    <w:rsid w:val="00FC4D31"/>
    <w:rsid w:val="00FC5130"/>
    <w:rsid w:val="00FC51A0"/>
    <w:rsid w:val="00FC6244"/>
    <w:rsid w:val="00FC66CB"/>
    <w:rsid w:val="00FC6D45"/>
    <w:rsid w:val="00FD0209"/>
    <w:rsid w:val="00FD0702"/>
    <w:rsid w:val="00FD13A0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D7DAD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080A"/>
    <w:rsid w:val="00FF11CB"/>
    <w:rsid w:val="00FF1B56"/>
    <w:rsid w:val="00FF1D9C"/>
    <w:rsid w:val="00FF218B"/>
    <w:rsid w:val="00FF2A51"/>
    <w:rsid w:val="00FF381D"/>
    <w:rsid w:val="00FF3B4C"/>
    <w:rsid w:val="00FF4A7F"/>
    <w:rsid w:val="00FF64C3"/>
    <w:rsid w:val="00FF6A85"/>
    <w:rsid w:val="00FF6BEC"/>
    <w:rsid w:val="00FF7576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86F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3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8"/>
      </w:numPr>
    </w:pPr>
  </w:style>
  <w:style w:type="numbering" w:styleId="111111">
    <w:name w:val="Outline List 2"/>
    <w:basedOn w:val="Bezlisty"/>
    <w:rsid w:val="00D9728F"/>
    <w:pPr>
      <w:numPr>
        <w:numId w:val="6"/>
      </w:numPr>
    </w:pPr>
  </w:style>
  <w:style w:type="numbering" w:customStyle="1" w:styleId="Styl1">
    <w:name w:val="Styl1"/>
    <w:rsid w:val="00D9728F"/>
    <w:pPr>
      <w:numPr>
        <w:numId w:val="7"/>
      </w:numPr>
    </w:pPr>
  </w:style>
  <w:style w:type="numbering" w:styleId="Artykusekcja">
    <w:name w:val="Outline List 3"/>
    <w:basedOn w:val="Bezlisty"/>
    <w:rsid w:val="00D9728F"/>
    <w:pPr>
      <w:numPr>
        <w:numId w:val="9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3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8"/>
      </w:numPr>
    </w:pPr>
  </w:style>
  <w:style w:type="numbering" w:styleId="111111">
    <w:name w:val="Outline List 2"/>
    <w:basedOn w:val="Bezlisty"/>
    <w:rsid w:val="00D9728F"/>
    <w:pPr>
      <w:numPr>
        <w:numId w:val="6"/>
      </w:numPr>
    </w:pPr>
  </w:style>
  <w:style w:type="numbering" w:customStyle="1" w:styleId="Styl1">
    <w:name w:val="Styl1"/>
    <w:rsid w:val="00D9728F"/>
    <w:pPr>
      <w:numPr>
        <w:numId w:val="7"/>
      </w:numPr>
    </w:pPr>
  </w:style>
  <w:style w:type="numbering" w:styleId="Artykusekcja">
    <w:name w:val="Outline List 3"/>
    <w:basedOn w:val="Bezlisty"/>
    <w:rsid w:val="00D9728F"/>
    <w:pPr>
      <w:numPr>
        <w:numId w:val="9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pg4win.org/index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pgtools.org" TargetMode="External"/><Relationship Id="rId17" Type="http://schemas.openxmlformats.org/officeDocument/2006/relationships/footer" Target="footer2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pgtools.org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microsoft.com/office/2016/09/relationships/commentsIds" Target="commentsIds.xml"/><Relationship Id="rId10" Type="http://schemas.openxmlformats.org/officeDocument/2006/relationships/hyperlink" Target="mailto:przetargi@wcpit.or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hyperlink" Target="https://sip.lex.pl/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C020B-AE4A-4F67-A925-00F38D37E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12</Pages>
  <Words>4603</Words>
  <Characters>26243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30785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szielinska</cp:lastModifiedBy>
  <cp:revision>44</cp:revision>
  <cp:lastPrinted>2021-12-13T13:50:00Z</cp:lastPrinted>
  <dcterms:created xsi:type="dcterms:W3CDTF">2021-12-09T06:21:00Z</dcterms:created>
  <dcterms:modified xsi:type="dcterms:W3CDTF">2021-12-17T09:02:00Z</dcterms:modified>
</cp:coreProperties>
</file>