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8F00C8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</w:t>
      </w:r>
      <w:r w:rsidR="00EE2C06">
        <w:rPr>
          <w:rFonts w:cs="Times New Roman"/>
          <w:b/>
          <w:sz w:val="22"/>
          <w:szCs w:val="22"/>
        </w:rPr>
        <w:t>43</w:t>
      </w:r>
      <w:bookmarkStart w:id="0" w:name="_GoBack"/>
      <w:bookmarkEnd w:id="0"/>
      <w:r w:rsidR="00DE317B">
        <w:rPr>
          <w:rFonts w:cs="Times New Roman"/>
          <w:b/>
          <w:sz w:val="22"/>
          <w:szCs w:val="22"/>
        </w:rPr>
        <w:t>/2021</w:t>
      </w:r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4B1818" w:rsidRPr="004B1818" w:rsidRDefault="00945DC4" w:rsidP="004B1818">
      <w:pPr>
        <w:keepLines/>
        <w:ind w:left="2552" w:hanging="2552"/>
        <w:jc w:val="center"/>
        <w:rPr>
          <w:rFonts w:eastAsia="SimSu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4B1818" w:rsidRPr="004B1818">
        <w:rPr>
          <w:rFonts w:eastAsia="SimSun"/>
          <w:b/>
          <w:bCs/>
          <w:sz w:val="22"/>
          <w:szCs w:val="22"/>
        </w:rPr>
        <w:t>ŚWIADCZENIE KOMPLEKSOWYCH USŁUG PRANIA WRAZ</w:t>
      </w:r>
    </w:p>
    <w:p w:rsidR="00945DC4" w:rsidRDefault="004B1818" w:rsidP="004B1818">
      <w:pPr>
        <w:keepLines/>
        <w:jc w:val="center"/>
        <w:rPr>
          <w:rFonts w:eastAsia="SimSun"/>
          <w:b/>
          <w:bCs/>
          <w:sz w:val="22"/>
          <w:szCs w:val="22"/>
        </w:rPr>
      </w:pPr>
      <w:r w:rsidRPr="004B1818">
        <w:rPr>
          <w:rFonts w:eastAsia="SimSun"/>
          <w:b/>
          <w:bCs/>
          <w:sz w:val="22"/>
          <w:szCs w:val="22"/>
        </w:rPr>
        <w:t xml:space="preserve">Z DZIERŻAWĄ BIELIZNY SZPITALNEJ, </w:t>
      </w:r>
      <w:r>
        <w:rPr>
          <w:rFonts w:eastAsia="SimSun"/>
          <w:b/>
          <w:bCs/>
          <w:sz w:val="22"/>
          <w:szCs w:val="22"/>
        </w:rPr>
        <w:t xml:space="preserve">PRANIA POZOSTAŁYCH ASORTYMENTÓW </w:t>
      </w:r>
      <w:r w:rsidRPr="004B1818">
        <w:rPr>
          <w:rFonts w:eastAsia="SimSun"/>
          <w:b/>
          <w:bCs/>
          <w:sz w:val="22"/>
          <w:szCs w:val="22"/>
        </w:rPr>
        <w:t>ZAMAWIAJĄCEGO WRAZ Z TRANSPORTEM DO JEDNOSTEK ORGANIZACYJNYCH WIELKOPOLSKIEGO CENTRUM PULMONOLOGII I TORAKOCHIRURGII</w:t>
      </w:r>
      <w:r w:rsidR="00945DC4">
        <w:rPr>
          <w:rFonts w:eastAsia="SimSun"/>
          <w:b/>
          <w:bCs/>
          <w:sz w:val="22"/>
          <w:szCs w:val="22"/>
        </w:rPr>
        <w:t>”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84" w:rsidRDefault="00B85584" w:rsidP="00047F36">
      <w:r>
        <w:separator/>
      </w:r>
    </w:p>
  </w:endnote>
  <w:endnote w:type="continuationSeparator" w:id="0">
    <w:p w:rsidR="00B85584" w:rsidRDefault="00B85584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B340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B340A" w:rsidRPr="00987333">
      <w:rPr>
        <w:b/>
        <w:sz w:val="14"/>
        <w:szCs w:val="14"/>
      </w:rPr>
      <w:fldChar w:fldCharType="separate"/>
    </w:r>
    <w:r w:rsidR="00EE2C06">
      <w:rPr>
        <w:b/>
        <w:noProof/>
        <w:sz w:val="14"/>
        <w:szCs w:val="14"/>
      </w:rPr>
      <w:t>1</w:t>
    </w:r>
    <w:r w:rsidR="005B340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B340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B340A" w:rsidRPr="00987333">
      <w:rPr>
        <w:sz w:val="14"/>
        <w:szCs w:val="14"/>
      </w:rPr>
      <w:fldChar w:fldCharType="separate"/>
    </w:r>
    <w:r w:rsidR="00EE2C06">
      <w:rPr>
        <w:noProof/>
        <w:sz w:val="14"/>
        <w:szCs w:val="14"/>
      </w:rPr>
      <w:t>1</w:t>
    </w:r>
    <w:r w:rsidR="005B340A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84" w:rsidRDefault="00B85584" w:rsidP="00047F36">
      <w:r>
        <w:separator/>
      </w:r>
    </w:p>
  </w:footnote>
  <w:footnote w:type="continuationSeparator" w:id="0">
    <w:p w:rsidR="00B85584" w:rsidRDefault="00B85584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2F635B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37D7F"/>
    <w:rsid w:val="00444CAE"/>
    <w:rsid w:val="0045774C"/>
    <w:rsid w:val="00470298"/>
    <w:rsid w:val="0047659D"/>
    <w:rsid w:val="004918E1"/>
    <w:rsid w:val="004A642B"/>
    <w:rsid w:val="004A75E2"/>
    <w:rsid w:val="004B0736"/>
    <w:rsid w:val="004B1818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A4741"/>
    <w:rsid w:val="005B340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95312"/>
    <w:rsid w:val="008A1D80"/>
    <w:rsid w:val="008C39DF"/>
    <w:rsid w:val="008C597B"/>
    <w:rsid w:val="008D1F5D"/>
    <w:rsid w:val="008E176A"/>
    <w:rsid w:val="008F00C8"/>
    <w:rsid w:val="00912990"/>
    <w:rsid w:val="009337FF"/>
    <w:rsid w:val="00934214"/>
    <w:rsid w:val="00940194"/>
    <w:rsid w:val="009407D9"/>
    <w:rsid w:val="00940985"/>
    <w:rsid w:val="00942BEB"/>
    <w:rsid w:val="00945DC4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55C4B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792A"/>
    <w:rsid w:val="00B7747E"/>
    <w:rsid w:val="00B81580"/>
    <w:rsid w:val="00B854F1"/>
    <w:rsid w:val="00B85584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6F1D"/>
    <w:rsid w:val="00EC192B"/>
    <w:rsid w:val="00EC3411"/>
    <w:rsid w:val="00EC387F"/>
    <w:rsid w:val="00ED2139"/>
    <w:rsid w:val="00EE2C06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7</cp:revision>
  <cp:lastPrinted>2021-09-14T08:27:00Z</cp:lastPrinted>
  <dcterms:created xsi:type="dcterms:W3CDTF">2021-10-05T12:31:00Z</dcterms:created>
  <dcterms:modified xsi:type="dcterms:W3CDTF">2021-12-13T06:45:00Z</dcterms:modified>
</cp:coreProperties>
</file>