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E" w:rsidRPr="002E6775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2E6775" w:rsidRDefault="00563BFE" w:rsidP="00563BFE">
      <w:pPr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2E6775">
        <w:rPr>
          <w:rFonts w:asciiTheme="minorHAnsi" w:hAnsiTheme="minorHAnsi" w:cs="Arial"/>
          <w:b/>
          <w:bCs/>
          <w:sz w:val="20"/>
          <w:szCs w:val="20"/>
        </w:rPr>
        <w:t xml:space="preserve">Umowa nr </w:t>
      </w:r>
      <w:r w:rsidR="00E46CE3">
        <w:rPr>
          <w:rFonts w:asciiTheme="minorHAnsi" w:hAnsiTheme="minorHAnsi" w:cs="Arial"/>
          <w:b/>
          <w:bCs/>
          <w:sz w:val="20"/>
          <w:szCs w:val="20"/>
        </w:rPr>
        <w:t>EA/</w:t>
      </w:r>
      <w:r w:rsidR="00396DD1">
        <w:rPr>
          <w:rFonts w:asciiTheme="minorHAnsi" w:hAnsiTheme="minorHAnsi" w:cs="Arial"/>
          <w:b/>
          <w:bCs/>
          <w:sz w:val="20"/>
          <w:szCs w:val="20"/>
        </w:rPr>
        <w:t>………..</w:t>
      </w:r>
      <w:r w:rsidR="00E46CE3">
        <w:rPr>
          <w:rFonts w:asciiTheme="minorHAnsi" w:hAnsiTheme="minorHAnsi" w:cs="Arial"/>
          <w:b/>
          <w:bCs/>
          <w:sz w:val="20"/>
          <w:szCs w:val="20"/>
        </w:rPr>
        <w:t>/201</w:t>
      </w:r>
      <w:r w:rsidR="00396DD1">
        <w:rPr>
          <w:rFonts w:asciiTheme="minorHAnsi" w:hAnsiTheme="minorHAnsi" w:cs="Arial"/>
          <w:b/>
          <w:bCs/>
          <w:sz w:val="20"/>
          <w:szCs w:val="20"/>
        </w:rPr>
        <w:t>7</w:t>
      </w:r>
    </w:p>
    <w:p w:rsidR="00F6683C" w:rsidRPr="00F6683C" w:rsidRDefault="00563BFE" w:rsidP="00F6683C">
      <w:pPr>
        <w:pStyle w:val="Nagwek3"/>
        <w:tabs>
          <w:tab w:val="left" w:pos="7088"/>
        </w:tabs>
        <w:jc w:val="center"/>
        <w:rPr>
          <w:rFonts w:asciiTheme="minorHAnsi" w:hAnsiTheme="minorHAnsi"/>
          <w:b w:val="0"/>
          <w:bCs w:val="0"/>
          <w:color w:val="auto"/>
          <w:sz w:val="20"/>
          <w:szCs w:val="20"/>
        </w:rPr>
      </w:pPr>
      <w:r w:rsidRPr="002E6775">
        <w:rPr>
          <w:rFonts w:asciiTheme="minorHAnsi" w:hAnsiTheme="minorHAnsi"/>
          <w:b w:val="0"/>
          <w:bCs w:val="0"/>
          <w:color w:val="auto"/>
          <w:sz w:val="20"/>
          <w:szCs w:val="20"/>
        </w:rPr>
        <w:t>zawarta w dniu</w:t>
      </w:r>
      <w:r w:rsidR="00E46CE3">
        <w:rPr>
          <w:rFonts w:asciiTheme="minorHAnsi" w:hAnsiTheme="minorHAnsi"/>
          <w:b w:val="0"/>
          <w:bCs w:val="0"/>
          <w:color w:val="auto"/>
          <w:sz w:val="20"/>
          <w:szCs w:val="20"/>
        </w:rPr>
        <w:t xml:space="preserve"> </w:t>
      </w:r>
      <w:r w:rsidR="00396DD1">
        <w:rPr>
          <w:rFonts w:asciiTheme="minorHAnsi" w:hAnsiTheme="minorHAnsi"/>
          <w:b w:val="0"/>
          <w:bCs w:val="0"/>
          <w:color w:val="auto"/>
          <w:sz w:val="20"/>
          <w:szCs w:val="20"/>
        </w:rPr>
        <w:t>……….2017</w:t>
      </w:r>
      <w:r w:rsidR="00E46CE3">
        <w:rPr>
          <w:rFonts w:asciiTheme="minorHAnsi" w:hAnsiTheme="minorHAnsi"/>
          <w:b w:val="0"/>
          <w:bCs w:val="0"/>
          <w:color w:val="auto"/>
          <w:sz w:val="20"/>
          <w:szCs w:val="20"/>
        </w:rPr>
        <w:t xml:space="preserve"> r. </w:t>
      </w:r>
      <w:r w:rsidRPr="002E6775">
        <w:rPr>
          <w:rFonts w:asciiTheme="minorHAnsi" w:hAnsiTheme="minorHAnsi"/>
          <w:b w:val="0"/>
          <w:bCs w:val="0"/>
          <w:color w:val="auto"/>
          <w:sz w:val="20"/>
          <w:szCs w:val="20"/>
        </w:rPr>
        <w:t>, w Poznaniu pomiędzy:</w:t>
      </w:r>
    </w:p>
    <w:p w:rsidR="00563BFE" w:rsidRPr="002E6775" w:rsidRDefault="00563BFE" w:rsidP="00563BFE">
      <w:pPr>
        <w:rPr>
          <w:rFonts w:asciiTheme="minorHAnsi" w:hAnsiTheme="minorHAnsi" w:cs="Arial"/>
          <w:sz w:val="20"/>
          <w:szCs w:val="20"/>
        </w:rPr>
      </w:pPr>
    </w:p>
    <w:p w:rsidR="00563BFE" w:rsidRPr="002E6775" w:rsidRDefault="00563BFE" w:rsidP="00563BFE">
      <w:pPr>
        <w:pStyle w:val="Nagwek3"/>
        <w:ind w:right="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  <w:r w:rsidRPr="002E6775">
        <w:rPr>
          <w:rFonts w:asciiTheme="minorHAnsi" w:hAnsiTheme="minorHAnsi"/>
          <w:b w:val="0"/>
          <w:color w:val="auto"/>
          <w:sz w:val="20"/>
          <w:szCs w:val="20"/>
        </w:rPr>
        <w:t xml:space="preserve">Wielkopolskim Centrum Pulmonologii i Torakochirurgii im. E i J Zeylandów Samodzielnym Publicznym Zakładem Opieki Zdrowotnej z siedzibą w Poznaniu, przy ul. Szamarzewskiego 62, zarejestrowanym w KRS pod nr 0000001844, zwanym w dalszej części umowy „Zamawiającym”, reprezentowanym przez Dyrektora – Aleksandra </w:t>
      </w:r>
      <w:proofErr w:type="spellStart"/>
      <w:r w:rsidRPr="002E6775">
        <w:rPr>
          <w:rFonts w:asciiTheme="minorHAnsi" w:hAnsiTheme="minorHAnsi"/>
          <w:b w:val="0"/>
          <w:color w:val="auto"/>
          <w:sz w:val="20"/>
          <w:szCs w:val="20"/>
        </w:rPr>
        <w:t>Barinow-Wojewódzkiego</w:t>
      </w:r>
      <w:proofErr w:type="spellEnd"/>
      <w:r w:rsidRPr="002E6775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</w:p>
    <w:p w:rsidR="00563BFE" w:rsidRPr="002E6775" w:rsidRDefault="00563BFE" w:rsidP="00563BFE">
      <w:pPr>
        <w:pStyle w:val="Nagwek"/>
        <w:tabs>
          <w:tab w:val="clear" w:pos="4536"/>
          <w:tab w:val="clear" w:pos="9072"/>
        </w:tabs>
        <w:jc w:val="right"/>
        <w:rPr>
          <w:rFonts w:asciiTheme="minorHAnsi" w:hAnsiTheme="minorHAnsi" w:cs="Arial"/>
          <w:sz w:val="20"/>
          <w:szCs w:val="20"/>
        </w:rPr>
      </w:pPr>
    </w:p>
    <w:p w:rsidR="00563BFE" w:rsidRDefault="00E46CE3" w:rsidP="00563BFE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a</w:t>
      </w:r>
    </w:p>
    <w:p w:rsidR="00E46CE3" w:rsidRDefault="00E46CE3" w:rsidP="00563BFE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563BFE" w:rsidRPr="002E6775" w:rsidRDefault="00396DD1" w:rsidP="0050779E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……………………………………………………….</w:t>
      </w:r>
      <w:r w:rsidR="00E46CE3">
        <w:rPr>
          <w:rFonts w:asciiTheme="minorHAnsi" w:hAnsiTheme="minorHAnsi" w:cs="Arial"/>
          <w:sz w:val="20"/>
          <w:szCs w:val="20"/>
        </w:rPr>
        <w:t xml:space="preserve">, </w:t>
      </w:r>
      <w:r w:rsidR="00176399">
        <w:rPr>
          <w:rFonts w:asciiTheme="minorHAnsi" w:hAnsiTheme="minorHAnsi" w:cs="Arial"/>
          <w:sz w:val="20"/>
          <w:szCs w:val="20"/>
        </w:rPr>
        <w:t xml:space="preserve"> zwaną</w:t>
      </w:r>
      <w:r w:rsidR="00563BFE" w:rsidRPr="002E6775">
        <w:rPr>
          <w:rFonts w:asciiTheme="minorHAnsi" w:hAnsiTheme="minorHAnsi" w:cs="Arial"/>
          <w:sz w:val="20"/>
          <w:szCs w:val="20"/>
        </w:rPr>
        <w:t xml:space="preserve"> w dalszej części umowy </w:t>
      </w:r>
      <w:r w:rsidR="00563BFE" w:rsidRPr="002E6775">
        <w:rPr>
          <w:rFonts w:asciiTheme="minorHAnsi" w:hAnsiTheme="minorHAnsi" w:cs="Arial"/>
          <w:b/>
          <w:bCs/>
          <w:sz w:val="20"/>
          <w:szCs w:val="20"/>
        </w:rPr>
        <w:t>„Wykonawcą”</w:t>
      </w:r>
      <w:r w:rsidR="0050779E">
        <w:rPr>
          <w:rFonts w:asciiTheme="minorHAnsi" w:hAnsiTheme="minorHAnsi" w:cs="Arial"/>
          <w:sz w:val="20"/>
          <w:szCs w:val="20"/>
        </w:rPr>
        <w:t>.</w:t>
      </w:r>
    </w:p>
    <w:p w:rsidR="00563BFE" w:rsidRPr="002E6775" w:rsidRDefault="00563BFE" w:rsidP="00563BFE">
      <w:pPr>
        <w:pStyle w:val="Tekstpodstawowy21"/>
        <w:rPr>
          <w:rFonts w:asciiTheme="minorHAnsi" w:hAnsiTheme="minorHAnsi"/>
          <w:color w:val="auto"/>
          <w:sz w:val="20"/>
          <w:szCs w:val="20"/>
        </w:rPr>
      </w:pPr>
    </w:p>
    <w:p w:rsidR="00563BFE" w:rsidRDefault="00EA49CC" w:rsidP="00F6683C">
      <w:pPr>
        <w:pStyle w:val="Tekstpodstawowy21"/>
        <w:jc w:val="both"/>
        <w:rPr>
          <w:rFonts w:asciiTheme="minorHAnsi" w:hAnsiTheme="minorHAnsi"/>
          <w:sz w:val="20"/>
          <w:szCs w:val="20"/>
        </w:rPr>
      </w:pPr>
      <w:r w:rsidRPr="002E6775">
        <w:rPr>
          <w:rFonts w:asciiTheme="minorHAnsi" w:hAnsiTheme="minorHAnsi"/>
          <w:b/>
          <w:color w:val="auto"/>
          <w:sz w:val="20"/>
          <w:szCs w:val="20"/>
        </w:rPr>
        <w:t xml:space="preserve">Umowa zawarta zgodnie z par. </w:t>
      </w:r>
      <w:r w:rsidR="00396DD1">
        <w:rPr>
          <w:rFonts w:asciiTheme="minorHAnsi" w:hAnsiTheme="minorHAnsi"/>
          <w:b/>
          <w:color w:val="auto"/>
          <w:sz w:val="20"/>
          <w:szCs w:val="20"/>
        </w:rPr>
        <w:t>5</w:t>
      </w:r>
      <w:r w:rsidR="00563BFE" w:rsidRPr="002E6775">
        <w:rPr>
          <w:rFonts w:asciiTheme="minorHAnsi" w:hAnsiTheme="minorHAnsi"/>
          <w:b/>
          <w:color w:val="auto"/>
          <w:sz w:val="20"/>
          <w:szCs w:val="20"/>
        </w:rPr>
        <w:t xml:space="preserve"> Regulaminu udzielania zamówień publicznych o wartości nie przekraczającej równowartości kwoty 30 000 euro w Wielkopolskim Centrum Pulmonologii i Torakochirurgii w Poznaniu z dnia 11.07.2014 z wykonawcą wybranym w trybie </w:t>
      </w:r>
      <w:r w:rsidR="00396DD1">
        <w:rPr>
          <w:rFonts w:asciiTheme="minorHAnsi" w:hAnsiTheme="minorHAnsi"/>
          <w:b/>
          <w:color w:val="auto"/>
          <w:sz w:val="20"/>
          <w:szCs w:val="20"/>
        </w:rPr>
        <w:t>przetargu</w:t>
      </w:r>
      <w:r w:rsidRPr="002E6775">
        <w:rPr>
          <w:rFonts w:asciiTheme="minorHAnsi" w:hAnsiTheme="minorHAnsi"/>
          <w:b/>
          <w:color w:val="auto"/>
          <w:sz w:val="20"/>
          <w:szCs w:val="20"/>
        </w:rPr>
        <w:t>.</w:t>
      </w:r>
    </w:p>
    <w:p w:rsidR="00F6683C" w:rsidRPr="002E6775" w:rsidRDefault="00F6683C" w:rsidP="00563BFE">
      <w:pPr>
        <w:jc w:val="center"/>
        <w:rPr>
          <w:rFonts w:asciiTheme="minorHAnsi" w:hAnsiTheme="minorHAnsi" w:cs="Arial"/>
          <w:sz w:val="20"/>
          <w:szCs w:val="20"/>
        </w:rPr>
      </w:pPr>
    </w:p>
    <w:p w:rsidR="00563BFE" w:rsidRPr="00F6683C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F6683C">
        <w:rPr>
          <w:rFonts w:asciiTheme="minorHAnsi" w:hAnsiTheme="minorHAnsi" w:cs="Arial"/>
          <w:b/>
          <w:bCs/>
          <w:sz w:val="20"/>
          <w:szCs w:val="20"/>
        </w:rPr>
        <w:t>§ 1</w:t>
      </w:r>
    </w:p>
    <w:p w:rsidR="00563BFE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F6683C">
        <w:rPr>
          <w:rFonts w:asciiTheme="minorHAnsi" w:hAnsiTheme="minorHAnsi" w:cs="Arial"/>
          <w:b/>
          <w:bCs/>
          <w:sz w:val="20"/>
          <w:szCs w:val="20"/>
        </w:rPr>
        <w:t>Przedmiot umowy</w:t>
      </w:r>
    </w:p>
    <w:p w:rsidR="00F6683C" w:rsidRPr="00F6683C" w:rsidRDefault="00F6683C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2E6775" w:rsidRDefault="00563BFE" w:rsidP="00563BFE">
      <w:pPr>
        <w:pStyle w:val="Nagwek1"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Theme="minorHAnsi" w:hAnsiTheme="minorHAnsi"/>
          <w:b w:val="0"/>
          <w:bCs w:val="0"/>
          <w:color w:val="auto"/>
          <w:sz w:val="20"/>
          <w:szCs w:val="20"/>
        </w:rPr>
      </w:pPr>
      <w:r w:rsidRPr="002E6775">
        <w:rPr>
          <w:rFonts w:asciiTheme="minorHAnsi" w:hAnsiTheme="minorHAnsi"/>
          <w:b w:val="0"/>
          <w:bCs w:val="0"/>
          <w:color w:val="auto"/>
          <w:sz w:val="20"/>
          <w:szCs w:val="20"/>
        </w:rPr>
        <w:t xml:space="preserve">Przedmiotem Umowy jest </w:t>
      </w:r>
      <w:r w:rsidRPr="002E6775">
        <w:rPr>
          <w:rFonts w:asciiTheme="minorHAnsi" w:hAnsiTheme="minorHAnsi"/>
          <w:b w:val="0"/>
          <w:color w:val="auto"/>
          <w:sz w:val="20"/>
          <w:szCs w:val="20"/>
        </w:rPr>
        <w:t xml:space="preserve">dostawa </w:t>
      </w:r>
      <w:r w:rsidRPr="002E6775">
        <w:rPr>
          <w:rFonts w:asciiTheme="minorHAnsi" w:hAnsiTheme="minorHAnsi"/>
          <w:color w:val="auto"/>
          <w:sz w:val="20"/>
          <w:szCs w:val="20"/>
        </w:rPr>
        <w:t>sprzętu jednorazowego, odczynników chemicznych, wyrobów diagnostycznych oraz noży chirurgicznych do diagnostyki histopatologicznej i cytologicznej</w:t>
      </w:r>
      <w:r w:rsidRPr="002E6775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  <w:r w:rsidRPr="002E6775">
        <w:rPr>
          <w:rFonts w:asciiTheme="minorHAnsi" w:hAnsiTheme="minorHAnsi"/>
          <w:b w:val="0"/>
          <w:bCs w:val="0"/>
          <w:color w:val="auto"/>
          <w:sz w:val="20"/>
          <w:szCs w:val="20"/>
        </w:rPr>
        <w:t xml:space="preserve">zgodnie z przedłożoną ofertą </w:t>
      </w:r>
      <w:r w:rsidRPr="002E6775">
        <w:rPr>
          <w:rFonts w:asciiTheme="minorHAnsi" w:hAnsiTheme="minorHAnsi"/>
          <w:b w:val="0"/>
          <w:color w:val="auto"/>
          <w:sz w:val="20"/>
          <w:szCs w:val="20"/>
        </w:rPr>
        <w:t>Wykonawcy.</w:t>
      </w:r>
      <w:r w:rsidRPr="002E6775">
        <w:rPr>
          <w:rFonts w:asciiTheme="minorHAnsi" w:hAnsiTheme="minorHAnsi"/>
          <w:b w:val="0"/>
          <w:bCs w:val="0"/>
          <w:color w:val="auto"/>
          <w:sz w:val="20"/>
          <w:szCs w:val="20"/>
        </w:rPr>
        <w:t xml:space="preserve"> Szczegółowy opis wartościowy i ilościowy przedmiotu umowy zawiera formularz cenowy stanowiący załącznik nr 1 do niniejszej umowy.</w:t>
      </w:r>
    </w:p>
    <w:p w:rsidR="00563BFE" w:rsidRDefault="00563BFE" w:rsidP="00F6683C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2E6775">
        <w:rPr>
          <w:rFonts w:asciiTheme="minorHAnsi" w:hAnsiTheme="minorHAnsi" w:cs="Arial"/>
          <w:sz w:val="20"/>
          <w:szCs w:val="20"/>
        </w:rPr>
        <w:t xml:space="preserve">Wykonawca zapewnia minimalny termin przydatności do użycia </w:t>
      </w:r>
      <w:r w:rsidRPr="002E6775">
        <w:rPr>
          <w:rFonts w:asciiTheme="minorHAnsi" w:hAnsiTheme="minorHAnsi" w:cs="Arial"/>
          <w:b/>
          <w:bCs/>
          <w:sz w:val="20"/>
          <w:szCs w:val="20"/>
        </w:rPr>
        <w:t>12 miesięcy</w:t>
      </w:r>
      <w:r w:rsidRPr="002E6775">
        <w:rPr>
          <w:rFonts w:asciiTheme="minorHAnsi" w:hAnsiTheme="minorHAnsi" w:cs="Arial"/>
          <w:sz w:val="20"/>
          <w:szCs w:val="20"/>
        </w:rPr>
        <w:t xml:space="preserve"> od daty każdej dostawy.  </w:t>
      </w:r>
    </w:p>
    <w:p w:rsidR="00F6683C" w:rsidRPr="00F6683C" w:rsidRDefault="00F6683C" w:rsidP="00617B35">
      <w:pPr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563BFE" w:rsidRPr="00F6683C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F6683C">
        <w:rPr>
          <w:rFonts w:asciiTheme="minorHAnsi" w:hAnsiTheme="minorHAnsi" w:cs="Arial"/>
          <w:b/>
          <w:bCs/>
          <w:sz w:val="20"/>
          <w:szCs w:val="20"/>
        </w:rPr>
        <w:t>§ 2</w:t>
      </w:r>
    </w:p>
    <w:p w:rsidR="00563BFE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F6683C">
        <w:rPr>
          <w:rFonts w:asciiTheme="minorHAnsi" w:hAnsiTheme="minorHAnsi" w:cs="Arial"/>
          <w:b/>
          <w:bCs/>
          <w:sz w:val="20"/>
          <w:szCs w:val="20"/>
        </w:rPr>
        <w:t>Miejsce, warunki dostawy i termin realizacji</w:t>
      </w:r>
    </w:p>
    <w:p w:rsidR="00F6683C" w:rsidRPr="00F6683C" w:rsidRDefault="00F6683C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2E6775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2E6775">
        <w:rPr>
          <w:rFonts w:asciiTheme="minorHAnsi" w:hAnsiTheme="minorHAnsi"/>
          <w:color w:val="auto"/>
          <w:sz w:val="20"/>
          <w:szCs w:val="20"/>
        </w:rPr>
        <w:t>Wykonawca zobowiązuje się zamówiony towar dostarczać i wyładowywać na własny koszt i ryzyko do Pracowni Histopatologii Zamawiającego, zgodnie ze składanymi sukcesywnie  przez Zamawiającego zamówieniami. Dostawy odbywać się będą w dniach od poniedziałku do piątku w godz. 8:00 – 14:00</w:t>
      </w:r>
    </w:p>
    <w:p w:rsidR="00563BFE" w:rsidRPr="002E6775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2E6775">
        <w:rPr>
          <w:rFonts w:asciiTheme="minorHAnsi" w:hAnsiTheme="minorHAnsi"/>
          <w:sz w:val="20"/>
          <w:szCs w:val="20"/>
        </w:rPr>
        <w:t xml:space="preserve">Dostawy będą się odbywać w nieprzekraczalnym terminie </w:t>
      </w:r>
      <w:r w:rsidRPr="002E6775">
        <w:rPr>
          <w:rFonts w:asciiTheme="minorHAnsi" w:hAnsiTheme="minorHAnsi"/>
          <w:b/>
          <w:sz w:val="20"/>
          <w:szCs w:val="20"/>
        </w:rPr>
        <w:t>48 godzin</w:t>
      </w:r>
      <w:r w:rsidRPr="002E6775">
        <w:rPr>
          <w:rFonts w:asciiTheme="minorHAnsi" w:hAnsiTheme="minorHAnsi"/>
          <w:sz w:val="20"/>
          <w:szCs w:val="20"/>
        </w:rPr>
        <w:t xml:space="preserve">, a w przypadku eozyny alkoholowej, zestawów Van Gibson </w:t>
      </w:r>
      <w:proofErr w:type="spellStart"/>
      <w:r w:rsidRPr="002E6775">
        <w:rPr>
          <w:rFonts w:asciiTheme="minorHAnsi" w:hAnsiTheme="minorHAnsi"/>
          <w:sz w:val="20"/>
          <w:szCs w:val="20"/>
        </w:rPr>
        <w:t>Trichrome</w:t>
      </w:r>
      <w:proofErr w:type="spellEnd"/>
      <w:r w:rsidRPr="002E6775">
        <w:rPr>
          <w:rFonts w:asciiTheme="minorHAnsi" w:hAnsiTheme="minorHAnsi"/>
          <w:sz w:val="20"/>
          <w:szCs w:val="20"/>
        </w:rPr>
        <w:t xml:space="preserve">, Giemzy na HP, </w:t>
      </w:r>
      <w:proofErr w:type="spellStart"/>
      <w:r w:rsidRPr="002E6775">
        <w:rPr>
          <w:rFonts w:asciiTheme="minorHAnsi" w:hAnsiTheme="minorHAnsi"/>
          <w:sz w:val="20"/>
          <w:szCs w:val="20"/>
        </w:rPr>
        <w:t>Mucykarmin</w:t>
      </w:r>
      <w:proofErr w:type="spellEnd"/>
      <w:r w:rsidRPr="002E6775">
        <w:rPr>
          <w:rFonts w:asciiTheme="minorHAnsi" w:hAnsiTheme="minorHAnsi"/>
          <w:sz w:val="20"/>
          <w:szCs w:val="20"/>
        </w:rPr>
        <w:t xml:space="preserve">, P.A.S. w nieprzekraczalnym terminie </w:t>
      </w:r>
      <w:r w:rsidRPr="002E6775">
        <w:rPr>
          <w:rFonts w:asciiTheme="minorHAnsi" w:hAnsiTheme="minorHAnsi"/>
          <w:b/>
          <w:sz w:val="20"/>
          <w:szCs w:val="20"/>
        </w:rPr>
        <w:t>20 dni roboczych</w:t>
      </w:r>
      <w:r w:rsidRPr="002E6775">
        <w:rPr>
          <w:rFonts w:asciiTheme="minorHAnsi" w:hAnsiTheme="minorHAnsi"/>
          <w:sz w:val="20"/>
          <w:szCs w:val="20"/>
        </w:rPr>
        <w:t xml:space="preserve">,  od dnia złożenia przez Zamawiającego zamówienia w formie pisemnej </w:t>
      </w:r>
      <w:r w:rsidRPr="002E6775">
        <w:rPr>
          <w:rFonts w:asciiTheme="minorHAnsi" w:hAnsiTheme="minorHAnsi"/>
          <w:bCs/>
          <w:sz w:val="20"/>
          <w:szCs w:val="20"/>
        </w:rPr>
        <w:t>lub za pośrednictwem</w:t>
      </w:r>
      <w:r w:rsidRPr="002E6775">
        <w:rPr>
          <w:rFonts w:asciiTheme="minorHAnsi" w:hAnsiTheme="minorHAnsi"/>
          <w:sz w:val="20"/>
          <w:szCs w:val="20"/>
        </w:rPr>
        <w:t xml:space="preserve"> faksu.</w:t>
      </w:r>
    </w:p>
    <w:p w:rsidR="00563BFE" w:rsidRPr="002E6775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2E6775">
        <w:rPr>
          <w:rFonts w:asciiTheme="minorHAnsi" w:hAnsiTheme="minorHAnsi"/>
          <w:color w:val="auto"/>
          <w:sz w:val="20"/>
          <w:szCs w:val="20"/>
        </w:rPr>
        <w:t>Termin obowiązywania niniejszej umowy</w:t>
      </w:r>
      <w:r w:rsidRPr="002E6775">
        <w:rPr>
          <w:rFonts w:asciiTheme="minorHAnsi" w:hAnsiTheme="minorHAnsi"/>
          <w:i/>
          <w:color w:val="auto"/>
          <w:sz w:val="20"/>
          <w:szCs w:val="20"/>
        </w:rPr>
        <w:t xml:space="preserve"> – </w:t>
      </w:r>
      <w:r w:rsidRPr="002E6775">
        <w:rPr>
          <w:rFonts w:asciiTheme="minorHAnsi" w:hAnsiTheme="minorHAnsi"/>
          <w:b/>
          <w:bCs/>
          <w:color w:val="auto"/>
          <w:sz w:val="20"/>
          <w:szCs w:val="20"/>
        </w:rPr>
        <w:t>12 miesięcy</w:t>
      </w:r>
      <w:r w:rsidRPr="002E6775">
        <w:rPr>
          <w:rFonts w:asciiTheme="minorHAnsi" w:hAnsiTheme="minorHAnsi"/>
          <w:color w:val="auto"/>
          <w:sz w:val="20"/>
          <w:szCs w:val="20"/>
        </w:rPr>
        <w:t xml:space="preserve"> od dnia podpisania umowy albo do wyczerpania kwoty, której mowa w § 3 ust. 3. </w:t>
      </w:r>
    </w:p>
    <w:p w:rsidR="00563BFE" w:rsidRPr="002E6775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2E6775">
        <w:rPr>
          <w:rFonts w:asciiTheme="minorHAnsi" w:hAnsiTheme="minorHAnsi"/>
          <w:color w:val="auto"/>
          <w:sz w:val="20"/>
          <w:szCs w:val="20"/>
        </w:rPr>
        <w:t>W przypadku stwierdzenia, że przedmiot dostawy ma wady lub jest niezgodny z umową, Zamawiający ma prawo odmówić odbioru do czasu zaoferowania przedmiotu dostawy zgodnego z umową lub wolnego od wad.</w:t>
      </w:r>
    </w:p>
    <w:p w:rsidR="00563BFE" w:rsidRPr="002E6775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2E6775">
        <w:rPr>
          <w:rFonts w:asciiTheme="minorHAnsi" w:hAnsiTheme="minorHAnsi"/>
          <w:color w:val="auto"/>
          <w:sz w:val="20"/>
          <w:szCs w:val="20"/>
        </w:rPr>
        <w:t>O wadach możliwych do stwierdzenia przy odbiorze, Zamawiający zawiadomi Wykonawcę pisemnie lub faksem nie później niż w ciągu 5 dni od dnia zrealizowania dostawy.</w:t>
      </w:r>
    </w:p>
    <w:p w:rsidR="00563BFE" w:rsidRPr="002E6775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2E6775">
        <w:rPr>
          <w:rFonts w:asciiTheme="minorHAnsi" w:hAnsiTheme="minorHAnsi"/>
          <w:color w:val="auto"/>
          <w:sz w:val="20"/>
          <w:szCs w:val="20"/>
        </w:rPr>
        <w:t xml:space="preserve">Reklamacje Zamawiającego będą załatwiane przez Wykonawcę niezwłocznie, nie później jednak niż w ciągu 2 dni od daty otrzymania zgłoszenia o wadzie. </w:t>
      </w:r>
      <w:r w:rsidRPr="002E6775">
        <w:rPr>
          <w:rFonts w:asciiTheme="minorHAnsi" w:hAnsiTheme="minorHAnsi"/>
          <w:sz w:val="20"/>
          <w:szCs w:val="20"/>
        </w:rPr>
        <w:t>Wskazany termin dotyczy wszystkich towarów o których  mowa w niniejszej umowie dostarczanych przez Wykonawcę.</w:t>
      </w:r>
    </w:p>
    <w:p w:rsidR="00F6683C" w:rsidRPr="002E6775" w:rsidRDefault="00F6683C" w:rsidP="00563BFE">
      <w:pPr>
        <w:pStyle w:val="Tekstpodstawowy21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563BFE" w:rsidRPr="00F6683C" w:rsidRDefault="00563BFE" w:rsidP="00563BFE">
      <w:pPr>
        <w:pStyle w:val="Tekstpodstawowy21"/>
        <w:tabs>
          <w:tab w:val="left" w:pos="4335"/>
          <w:tab w:val="center" w:pos="4614"/>
        </w:tabs>
        <w:rPr>
          <w:rFonts w:asciiTheme="minorHAnsi" w:hAnsiTheme="minorHAnsi"/>
          <w:b/>
          <w:bCs/>
          <w:color w:val="auto"/>
          <w:sz w:val="20"/>
          <w:szCs w:val="20"/>
        </w:rPr>
      </w:pPr>
      <w:r w:rsidRPr="002E6775">
        <w:rPr>
          <w:rFonts w:asciiTheme="minorHAnsi" w:hAnsiTheme="minorHAnsi"/>
          <w:color w:val="auto"/>
          <w:sz w:val="20"/>
          <w:szCs w:val="20"/>
        </w:rPr>
        <w:tab/>
      </w:r>
      <w:r w:rsidRPr="00F6683C">
        <w:rPr>
          <w:rFonts w:asciiTheme="minorHAnsi" w:hAnsiTheme="minorHAnsi"/>
          <w:b/>
          <w:bCs/>
          <w:color w:val="auto"/>
          <w:sz w:val="20"/>
          <w:szCs w:val="20"/>
        </w:rPr>
        <w:t>§ 3</w:t>
      </w:r>
    </w:p>
    <w:p w:rsidR="00563BFE" w:rsidRDefault="00563BFE" w:rsidP="00563BFE">
      <w:pPr>
        <w:pStyle w:val="Tekstpodstawowy21"/>
        <w:tabs>
          <w:tab w:val="left" w:pos="4335"/>
          <w:tab w:val="center" w:pos="4614"/>
        </w:tabs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F6683C">
        <w:rPr>
          <w:rFonts w:asciiTheme="minorHAnsi" w:hAnsiTheme="minorHAnsi"/>
          <w:b/>
          <w:bCs/>
          <w:color w:val="auto"/>
          <w:sz w:val="20"/>
          <w:szCs w:val="20"/>
        </w:rPr>
        <w:t>Cena przedmiotu umowy i warunki płatności</w:t>
      </w:r>
    </w:p>
    <w:p w:rsidR="00F6683C" w:rsidRPr="00F6683C" w:rsidRDefault="00F6683C" w:rsidP="00563BFE">
      <w:pPr>
        <w:pStyle w:val="Tekstpodstawowy21"/>
        <w:tabs>
          <w:tab w:val="left" w:pos="4335"/>
          <w:tab w:val="center" w:pos="4614"/>
        </w:tabs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563BFE" w:rsidRPr="002E6775" w:rsidRDefault="00563BFE" w:rsidP="00563BFE">
      <w:pPr>
        <w:pStyle w:val="Tekstpodstawowy21"/>
        <w:numPr>
          <w:ilvl w:val="0"/>
          <w:numId w:val="6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2E6775">
        <w:rPr>
          <w:rFonts w:asciiTheme="minorHAnsi" w:hAnsiTheme="minorHAnsi"/>
          <w:color w:val="auto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</w:t>
      </w:r>
      <w:r w:rsidRPr="002E6775">
        <w:rPr>
          <w:rFonts w:asciiTheme="minorHAnsi" w:hAnsiTheme="minorHAnsi"/>
          <w:sz w:val="20"/>
          <w:szCs w:val="20"/>
        </w:rPr>
        <w:t xml:space="preserve">Wykonawca będzie wystawiał Zamawiającemu fakturę VAT za każdą wykonaną dostawę. </w:t>
      </w:r>
    </w:p>
    <w:p w:rsidR="00563BFE" w:rsidRPr="002E6775" w:rsidRDefault="00563BFE" w:rsidP="00563BFE">
      <w:pPr>
        <w:pStyle w:val="Tekstpodstawowy21"/>
        <w:numPr>
          <w:ilvl w:val="0"/>
          <w:numId w:val="6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2E6775">
        <w:rPr>
          <w:rFonts w:asciiTheme="minorHAnsi" w:hAnsiTheme="minorHAnsi"/>
          <w:color w:val="auto"/>
          <w:sz w:val="20"/>
          <w:szCs w:val="20"/>
        </w:rPr>
        <w:t>Za datę uregulowania należności uważa się datę obciążenia konta Zamawiającego.</w:t>
      </w:r>
    </w:p>
    <w:p w:rsidR="00563BFE" w:rsidRPr="002E6775" w:rsidRDefault="00563BFE" w:rsidP="00563BFE">
      <w:pPr>
        <w:pStyle w:val="Tekstpodstawowy21"/>
        <w:numPr>
          <w:ilvl w:val="0"/>
          <w:numId w:val="6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2E6775">
        <w:rPr>
          <w:rFonts w:asciiTheme="minorHAnsi" w:hAnsiTheme="minorHAnsi"/>
          <w:color w:val="auto"/>
          <w:sz w:val="20"/>
          <w:szCs w:val="20"/>
        </w:rPr>
        <w:t xml:space="preserve">Wartość umowy wynosi  </w:t>
      </w:r>
      <w:r w:rsidR="00396DD1">
        <w:rPr>
          <w:rFonts w:asciiTheme="minorHAnsi" w:hAnsiTheme="minorHAnsi"/>
          <w:b/>
          <w:color w:val="auto"/>
          <w:sz w:val="20"/>
          <w:szCs w:val="20"/>
        </w:rPr>
        <w:t>…………….</w:t>
      </w:r>
      <w:r w:rsidRPr="0017421F">
        <w:rPr>
          <w:rFonts w:asciiTheme="minorHAnsi" w:hAnsiTheme="minorHAnsi"/>
          <w:b/>
          <w:color w:val="auto"/>
          <w:sz w:val="20"/>
          <w:szCs w:val="20"/>
        </w:rPr>
        <w:t xml:space="preserve"> zł</w:t>
      </w:r>
      <w:r w:rsidRPr="00021DDC">
        <w:rPr>
          <w:rFonts w:asciiTheme="minorHAnsi" w:hAnsiTheme="minorHAnsi"/>
          <w:b/>
          <w:color w:val="auto"/>
          <w:sz w:val="20"/>
          <w:szCs w:val="20"/>
        </w:rPr>
        <w:t xml:space="preserve"> brutto</w:t>
      </w:r>
      <w:r w:rsidRPr="002E6775">
        <w:rPr>
          <w:rFonts w:asciiTheme="minorHAnsi" w:hAnsiTheme="minorHAnsi"/>
          <w:color w:val="auto"/>
          <w:sz w:val="20"/>
          <w:szCs w:val="20"/>
        </w:rPr>
        <w:t>, zgodnie z załącznikiem nr 1.</w:t>
      </w:r>
    </w:p>
    <w:p w:rsidR="00563BFE" w:rsidRPr="002E6775" w:rsidRDefault="00563BFE" w:rsidP="00563BFE">
      <w:pPr>
        <w:pStyle w:val="Tekstpodstawowy21"/>
        <w:numPr>
          <w:ilvl w:val="0"/>
          <w:numId w:val="6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2E6775">
        <w:rPr>
          <w:rFonts w:asciiTheme="minorHAnsi" w:hAnsiTheme="minorHAnsi"/>
          <w:color w:val="auto"/>
          <w:sz w:val="20"/>
          <w:szCs w:val="20"/>
        </w:rPr>
        <w:t xml:space="preserve">Cena wskazana w ust. 1 zawiera koszty, związane z wykonaniem umowy – łącznie z opakowaniem, </w:t>
      </w:r>
      <w:r w:rsidRPr="002E6775">
        <w:rPr>
          <w:rFonts w:asciiTheme="minorHAnsi" w:hAnsiTheme="minorHAnsi"/>
          <w:color w:val="auto"/>
          <w:sz w:val="20"/>
          <w:szCs w:val="20"/>
        </w:rPr>
        <w:lastRenderedPageBreak/>
        <w:t>transportem do miejsca przeznaczenia, wyładunkiem, itp.;</w:t>
      </w:r>
    </w:p>
    <w:p w:rsidR="00563BFE" w:rsidRPr="002E6775" w:rsidRDefault="00563BFE" w:rsidP="00563BFE">
      <w:pPr>
        <w:pStyle w:val="Tekstpodstawowy21"/>
        <w:numPr>
          <w:ilvl w:val="0"/>
          <w:numId w:val="6"/>
        </w:numPr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2E6775">
        <w:rPr>
          <w:rFonts w:asciiTheme="minorHAnsi" w:hAnsiTheme="minorHAnsi"/>
          <w:color w:val="auto"/>
          <w:sz w:val="20"/>
          <w:szCs w:val="20"/>
        </w:rPr>
        <w:t>Wykonawca zapewnia niezmienność ceny do momentu zrealizowania umowy</w:t>
      </w:r>
      <w:r w:rsidRPr="002E6775">
        <w:rPr>
          <w:rFonts w:asciiTheme="minorHAnsi" w:hAnsiTheme="minorHAnsi"/>
          <w:bCs/>
          <w:color w:val="auto"/>
          <w:sz w:val="20"/>
          <w:szCs w:val="20"/>
        </w:rPr>
        <w:t>, z zastrzeżeniem ust. 6.</w:t>
      </w:r>
    </w:p>
    <w:p w:rsidR="00563BFE" w:rsidRPr="002E6775" w:rsidRDefault="00563BFE" w:rsidP="00563BFE">
      <w:pPr>
        <w:numPr>
          <w:ilvl w:val="0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r w:rsidRPr="002E6775">
        <w:rPr>
          <w:rFonts w:asciiTheme="minorHAnsi" w:hAnsiTheme="minorHAnsi" w:cs="Arial"/>
          <w:sz w:val="20"/>
          <w:szCs w:val="20"/>
        </w:rPr>
        <w:t>Zamawiający przewiduje możliwość zmian postanowień zawartej umowy tj. zmianę ceny brutto w przypadku zmiany stawki podatku VAT zgodnie z obowiązującymi przepisami – przy niezmienności ceny netto.</w:t>
      </w:r>
    </w:p>
    <w:p w:rsidR="00563BFE" w:rsidRPr="002E6775" w:rsidRDefault="00563BFE" w:rsidP="00563BFE">
      <w:pPr>
        <w:pStyle w:val="Tekstpodstawowy21"/>
        <w:numPr>
          <w:ilvl w:val="0"/>
          <w:numId w:val="6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2E6775">
        <w:rPr>
          <w:rFonts w:asciiTheme="minorHAnsi" w:hAnsiTheme="minorHAns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563BFE" w:rsidRPr="002E6775" w:rsidRDefault="00563BFE" w:rsidP="00563BFE">
      <w:pPr>
        <w:pStyle w:val="Tekstpodstawowy21"/>
        <w:numPr>
          <w:ilvl w:val="0"/>
          <w:numId w:val="6"/>
        </w:numPr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2E6775">
        <w:rPr>
          <w:rFonts w:asciiTheme="minorHAnsi" w:hAnsiTheme="minorHAnsi"/>
          <w:bCs/>
          <w:color w:val="auto"/>
          <w:sz w:val="20"/>
          <w:szCs w:val="20"/>
        </w:rPr>
        <w:t xml:space="preserve">Wykonawca oświadcza, że nie będzie dochodził od Zamawiającego żadnych roszczeń </w:t>
      </w:r>
      <w:r w:rsidRPr="002E6775">
        <w:rPr>
          <w:rFonts w:asciiTheme="minorHAnsi" w:hAnsiTheme="minorHAnsi"/>
          <w:bCs/>
          <w:color w:val="auto"/>
          <w:sz w:val="20"/>
          <w:szCs w:val="20"/>
        </w:rPr>
        <w:br/>
        <w:t>odszkodowawczych w przypadku niewykorzystania całej kwoty, określonej w ust. 3.</w:t>
      </w:r>
    </w:p>
    <w:p w:rsidR="00563BFE" w:rsidRPr="002E6775" w:rsidRDefault="00563BFE" w:rsidP="00563BFE">
      <w:pPr>
        <w:pStyle w:val="Tekstpodstawowy21"/>
        <w:jc w:val="center"/>
        <w:rPr>
          <w:rFonts w:asciiTheme="minorHAnsi" w:hAnsiTheme="minorHAnsi"/>
          <w:bCs/>
          <w:color w:val="auto"/>
          <w:sz w:val="20"/>
          <w:szCs w:val="20"/>
        </w:rPr>
      </w:pPr>
    </w:p>
    <w:p w:rsidR="00563BFE" w:rsidRPr="00F6683C" w:rsidRDefault="00563BFE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F6683C">
        <w:rPr>
          <w:rFonts w:asciiTheme="minorHAnsi" w:hAnsiTheme="minorHAnsi"/>
          <w:b/>
          <w:bCs/>
          <w:color w:val="auto"/>
          <w:sz w:val="20"/>
          <w:szCs w:val="20"/>
        </w:rPr>
        <w:t>§ 4</w:t>
      </w:r>
    </w:p>
    <w:p w:rsidR="00563BFE" w:rsidRDefault="00563BFE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F6683C">
        <w:rPr>
          <w:rFonts w:asciiTheme="minorHAnsi" w:hAnsiTheme="minorHAnsi"/>
          <w:b/>
          <w:bCs/>
          <w:color w:val="auto"/>
          <w:sz w:val="20"/>
          <w:szCs w:val="20"/>
        </w:rPr>
        <w:t>Kary umowne, rozwiązanie umowy</w:t>
      </w:r>
    </w:p>
    <w:p w:rsidR="00F6683C" w:rsidRPr="00F6683C" w:rsidRDefault="00F6683C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563BFE" w:rsidRPr="002E6775" w:rsidRDefault="00563BFE" w:rsidP="00563BFE">
      <w:pPr>
        <w:pStyle w:val="Tekstpodstawowy21"/>
        <w:numPr>
          <w:ilvl w:val="0"/>
          <w:numId w:val="2"/>
        </w:numPr>
        <w:tabs>
          <w:tab w:val="left" w:pos="360"/>
        </w:tabs>
        <w:ind w:left="360"/>
        <w:rPr>
          <w:rFonts w:asciiTheme="minorHAnsi" w:hAnsiTheme="minorHAnsi"/>
          <w:color w:val="auto"/>
          <w:sz w:val="20"/>
          <w:szCs w:val="20"/>
        </w:rPr>
      </w:pPr>
      <w:r w:rsidRPr="002E6775">
        <w:rPr>
          <w:rFonts w:asciiTheme="minorHAnsi" w:hAnsiTheme="minorHAnsi"/>
          <w:color w:val="auto"/>
          <w:sz w:val="20"/>
          <w:szCs w:val="20"/>
        </w:rPr>
        <w:t xml:space="preserve">Wykonawca jest zobowiązany do zapłaty kar umownych </w:t>
      </w:r>
      <w:r w:rsidRPr="002E6775">
        <w:rPr>
          <w:rFonts w:asciiTheme="minorHAnsi" w:hAnsiTheme="minorHAnsi"/>
          <w:bCs/>
          <w:color w:val="auto"/>
          <w:sz w:val="20"/>
          <w:szCs w:val="20"/>
        </w:rPr>
        <w:t>w następujących przypadkach</w:t>
      </w:r>
      <w:r w:rsidRPr="002E6775">
        <w:rPr>
          <w:rFonts w:asciiTheme="minorHAnsi" w:hAnsiTheme="minorHAnsi"/>
          <w:color w:val="auto"/>
          <w:sz w:val="20"/>
          <w:szCs w:val="20"/>
        </w:rPr>
        <w:t>:</w:t>
      </w:r>
    </w:p>
    <w:p w:rsidR="00563BFE" w:rsidRPr="002E6775" w:rsidRDefault="00563BFE" w:rsidP="00563BFE">
      <w:pPr>
        <w:numPr>
          <w:ilvl w:val="1"/>
          <w:numId w:val="2"/>
        </w:numPr>
        <w:tabs>
          <w:tab w:val="left" w:pos="720"/>
          <w:tab w:val="left" w:pos="993"/>
        </w:tabs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2E6775">
        <w:rPr>
          <w:rFonts w:asciiTheme="minorHAnsi" w:hAnsiTheme="minorHAnsi" w:cs="Arial"/>
          <w:sz w:val="20"/>
          <w:szCs w:val="20"/>
        </w:rPr>
        <w:t>za opóźnienie w realizacji każdej dostawy w wysokości 2% wartości brutto danej dostawy - za każdy dzień opóźnienia,</w:t>
      </w:r>
    </w:p>
    <w:p w:rsidR="00563BFE" w:rsidRPr="002E6775" w:rsidRDefault="00563BFE" w:rsidP="00563BFE">
      <w:pPr>
        <w:numPr>
          <w:ilvl w:val="1"/>
          <w:numId w:val="2"/>
        </w:numPr>
        <w:tabs>
          <w:tab w:val="left" w:pos="720"/>
          <w:tab w:val="left" w:pos="993"/>
        </w:tabs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2E6775">
        <w:rPr>
          <w:rFonts w:asciiTheme="minorHAnsi" w:hAnsiTheme="minorHAnsi" w:cs="Arial"/>
          <w:sz w:val="20"/>
          <w:szCs w:val="20"/>
        </w:rPr>
        <w:t>za opóźnienie w usunięciu wad w wyniku reklamacji przedmiotu umowy w wysokości 2% wartości  brutto reklamowanego asortymentu - za każdy dzień opóźnienia,</w:t>
      </w:r>
    </w:p>
    <w:p w:rsidR="00563BFE" w:rsidRPr="002E6775" w:rsidRDefault="00563BFE" w:rsidP="00563BFE">
      <w:pPr>
        <w:numPr>
          <w:ilvl w:val="1"/>
          <w:numId w:val="2"/>
        </w:numPr>
        <w:tabs>
          <w:tab w:val="left" w:pos="720"/>
          <w:tab w:val="left" w:pos="993"/>
        </w:tabs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2E6775">
        <w:rPr>
          <w:rFonts w:asciiTheme="minorHAnsi" w:hAnsiTheme="minorHAnsi" w:cs="Arial"/>
          <w:sz w:val="20"/>
          <w:szCs w:val="20"/>
        </w:rPr>
        <w:t xml:space="preserve">w przypadku rozwiązania lub odstąpienia od umowy przez </w:t>
      </w:r>
      <w:r w:rsidRPr="002E6775">
        <w:rPr>
          <w:rFonts w:asciiTheme="minorHAnsi" w:hAnsiTheme="minorHAnsi" w:cs="Arial"/>
          <w:bCs/>
          <w:sz w:val="20"/>
          <w:szCs w:val="20"/>
        </w:rPr>
        <w:t>którąkolwiek ze stron</w:t>
      </w:r>
      <w:r w:rsidRPr="002E6775">
        <w:rPr>
          <w:rFonts w:asciiTheme="minorHAnsi" w:hAnsiTheme="minorHAnsi" w:cs="Arial"/>
          <w:sz w:val="20"/>
          <w:szCs w:val="20"/>
        </w:rPr>
        <w:t xml:space="preserve"> z przyczyn leżących po stronie Wykonawcy, w wysokości 10% wartości umowy brutto, o której mowa w § 3 ust. 3.</w:t>
      </w:r>
    </w:p>
    <w:p w:rsidR="00563BFE" w:rsidRPr="002E6775" w:rsidRDefault="00563BFE" w:rsidP="00563BFE">
      <w:p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2E6775">
        <w:rPr>
          <w:rFonts w:asciiTheme="minorHAnsi" w:hAnsiTheme="minorHAnsi" w:cs="Arial"/>
          <w:sz w:val="20"/>
          <w:szCs w:val="20"/>
        </w:rPr>
        <w:t>Zamawiający kwotę wymagalnych kar umownych potrąci z należności Wykonawcy, na co wykonawca wyraża zgodę.</w:t>
      </w:r>
    </w:p>
    <w:p w:rsidR="00563BFE" w:rsidRPr="002E6775" w:rsidRDefault="00563BFE" w:rsidP="00563BFE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2E6775">
        <w:rPr>
          <w:rFonts w:asciiTheme="minorHAnsi" w:hAnsiTheme="minorHAnsi" w:cs="Arial"/>
          <w:sz w:val="20"/>
          <w:szCs w:val="20"/>
        </w:rPr>
        <w:t xml:space="preserve">Zamawiający jest zobowiązany do zapłaty kar umownych w przypadku rozwiązania lub odstąpienia od umowy przez </w:t>
      </w:r>
      <w:r w:rsidRPr="002E6775">
        <w:rPr>
          <w:rFonts w:asciiTheme="minorHAnsi" w:hAnsiTheme="minorHAnsi" w:cs="Arial"/>
          <w:bCs/>
          <w:sz w:val="20"/>
          <w:szCs w:val="20"/>
        </w:rPr>
        <w:t>którąkolwiek ze stron</w:t>
      </w:r>
      <w:r w:rsidRPr="002E6775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r w:rsidRPr="002E6775">
        <w:rPr>
          <w:rFonts w:asciiTheme="minorHAnsi" w:hAnsiTheme="minorHAnsi" w:cs="Arial"/>
          <w:sz w:val="20"/>
          <w:szCs w:val="20"/>
        </w:rPr>
        <w:t>z przyczyn leżących po stronie Zamawiającego w wysokości  10% wartości umowy brutto.</w:t>
      </w:r>
    </w:p>
    <w:p w:rsidR="00563BFE" w:rsidRPr="002E6775" w:rsidRDefault="00563BFE" w:rsidP="000964A8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2E6775">
        <w:rPr>
          <w:rFonts w:asciiTheme="minorHAnsi" w:hAnsiTheme="minorHAnsi" w:cs="Arial"/>
          <w:sz w:val="20"/>
          <w:szCs w:val="20"/>
        </w:rPr>
        <w:t>Jeżeli rzeczywista wysokość szkody przekroczy wysokość kar opisanych w ust. 1, Zamawiający może dochodzić odszkodowania uzupełniającego na zasadach ogólnych.</w:t>
      </w:r>
    </w:p>
    <w:p w:rsidR="00563BFE" w:rsidRPr="002E6775" w:rsidRDefault="00563BFE" w:rsidP="00563BFE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2E6775">
        <w:rPr>
          <w:rFonts w:asciiTheme="minorHAnsi" w:hAnsiTheme="minorHAnsi" w:cs="Arial"/>
          <w:sz w:val="20"/>
          <w:szCs w:val="20"/>
        </w:rPr>
        <w:t>Zamawiającemu przysługuje prawo rozwiązania umowy bez zachowania terminu wypowiedzenia, gdy:</w:t>
      </w:r>
    </w:p>
    <w:p w:rsidR="00563BFE" w:rsidRPr="002E6775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2E6775">
        <w:rPr>
          <w:rFonts w:asciiTheme="minorHAnsi" w:hAnsiTheme="minorHAnsi" w:cs="Arial"/>
          <w:sz w:val="20"/>
          <w:szCs w:val="20"/>
        </w:rPr>
        <w:t>zostanie wydany nakaz zajęcia majątku Wykonawcy,</w:t>
      </w:r>
    </w:p>
    <w:p w:rsidR="00563BFE" w:rsidRPr="002E6775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2E6775">
        <w:rPr>
          <w:rFonts w:asciiTheme="minorHAnsi" w:hAnsiTheme="minorHAnsi" w:cs="Arial"/>
          <w:sz w:val="20"/>
          <w:szCs w:val="20"/>
        </w:rPr>
        <w:t>ogłoszenie likwidacji lub rozwiązanie Wykonawcy,</w:t>
      </w:r>
    </w:p>
    <w:p w:rsidR="00563BFE" w:rsidRPr="002E6775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2E6775">
        <w:rPr>
          <w:rFonts w:asciiTheme="minorHAnsi" w:hAnsiTheme="minorHAnsi" w:cs="Arial"/>
          <w:sz w:val="20"/>
          <w:szCs w:val="20"/>
        </w:rPr>
        <w:t>wykonawca opóźnia się z dostawą lub reklamacją towaru więcej niż 72 godz.</w:t>
      </w:r>
    </w:p>
    <w:p w:rsidR="00563BFE" w:rsidRPr="002E6775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2E6775">
        <w:rPr>
          <w:rFonts w:asciiTheme="minorHAnsi" w:hAnsiTheme="minorHAnsi" w:cs="Arial"/>
          <w:sz w:val="20"/>
          <w:szCs w:val="20"/>
        </w:rPr>
        <w:t>3-krotnego opóźnienia w dostawie lub reklamacji towaru,</w:t>
      </w:r>
    </w:p>
    <w:p w:rsidR="00563BFE" w:rsidRPr="002E6775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2E6775">
        <w:rPr>
          <w:rFonts w:asciiTheme="minorHAnsi" w:hAnsiTheme="minorHAnsi" w:cs="Arial"/>
          <w:sz w:val="20"/>
          <w:szCs w:val="20"/>
        </w:rPr>
        <w:t>Innego rażącego naruszenia przepisów prawa lub postanowień umowy przez Wykonawcę</w:t>
      </w:r>
    </w:p>
    <w:p w:rsidR="00563BFE" w:rsidRPr="002E6775" w:rsidRDefault="00563BFE" w:rsidP="00563BFE">
      <w:p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2E6775">
        <w:rPr>
          <w:rFonts w:asciiTheme="minorHAnsi" w:hAnsiTheme="minorHAnsi" w:cs="Arial"/>
          <w:sz w:val="20"/>
          <w:szCs w:val="20"/>
        </w:rPr>
        <w:t>Rozwiązanie wymaga uzasadnienia.</w:t>
      </w:r>
    </w:p>
    <w:p w:rsidR="00563BFE" w:rsidRPr="00F6683C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F6683C">
        <w:rPr>
          <w:rFonts w:asciiTheme="minorHAnsi" w:hAnsiTheme="minorHAnsi" w:cs="Arial"/>
          <w:b/>
          <w:bCs/>
          <w:sz w:val="20"/>
          <w:szCs w:val="20"/>
        </w:rPr>
        <w:t>§ 5</w:t>
      </w:r>
    </w:p>
    <w:p w:rsidR="00563BFE" w:rsidRPr="00F6683C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F6683C">
        <w:rPr>
          <w:rFonts w:asciiTheme="minorHAnsi" w:hAnsiTheme="minorHAnsi" w:cs="Arial"/>
          <w:b/>
          <w:bCs/>
          <w:sz w:val="20"/>
          <w:szCs w:val="20"/>
        </w:rPr>
        <w:t>Postanowienia końcowe</w:t>
      </w:r>
    </w:p>
    <w:p w:rsidR="00563BFE" w:rsidRPr="002E6775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2E6775">
        <w:rPr>
          <w:rFonts w:asciiTheme="minorHAnsi" w:hAnsiTheme="minorHAnsi" w:cs="Arial"/>
          <w:sz w:val="20"/>
          <w:szCs w:val="20"/>
        </w:rPr>
        <w:t xml:space="preserve">Odstąpienie, rozwiązanie umowy oraz zmiana umowy może nastąpić wyłącznie na piśmie, pod rygorem nieważności. </w:t>
      </w:r>
    </w:p>
    <w:p w:rsidR="00563BFE" w:rsidRPr="002E6775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2E6775">
        <w:rPr>
          <w:rFonts w:asciiTheme="minorHAnsi" w:hAnsiTheme="minorHAnsi" w:cs="Arial"/>
          <w:sz w:val="20"/>
          <w:szCs w:val="20"/>
        </w:rPr>
        <w:t>W sprawach nie uregulowanych niniejsza umową mają zastosowanie odpowiednie przepisy Kodeksu cywilnego.</w:t>
      </w:r>
    </w:p>
    <w:p w:rsidR="00563BFE" w:rsidRPr="002E6775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2E6775">
        <w:rPr>
          <w:rFonts w:asciiTheme="minorHAnsi" w:hAnsiTheme="minorHAnsi" w:cs="Arial"/>
          <w:sz w:val="20"/>
          <w:szCs w:val="20"/>
        </w:rPr>
        <w:t xml:space="preserve">Wszelkie spory jakie wynikną między stronami w trakcie realizacji postanowień niniejszej umowy </w:t>
      </w:r>
      <w:r w:rsidRPr="002E6775">
        <w:rPr>
          <w:rFonts w:asciiTheme="minorHAnsi" w:hAnsiTheme="minorHAnsi" w:cs="Arial"/>
          <w:bCs/>
          <w:sz w:val="20"/>
          <w:szCs w:val="20"/>
        </w:rPr>
        <w:t>rozstrzygać będzie</w:t>
      </w:r>
      <w:r w:rsidRPr="002E6775">
        <w:rPr>
          <w:rFonts w:asciiTheme="minorHAnsi" w:hAnsiTheme="minorHAnsi" w:cs="Arial"/>
          <w:sz w:val="20"/>
          <w:szCs w:val="20"/>
        </w:rPr>
        <w:t xml:space="preserve"> Sąd właściwy dla </w:t>
      </w:r>
      <w:r w:rsidRPr="002E6775">
        <w:rPr>
          <w:rFonts w:asciiTheme="minorHAnsi" w:hAnsiTheme="minorHAnsi" w:cs="Arial"/>
          <w:bCs/>
          <w:sz w:val="20"/>
          <w:szCs w:val="20"/>
        </w:rPr>
        <w:t>siedziby</w:t>
      </w:r>
      <w:r w:rsidRPr="002E6775">
        <w:rPr>
          <w:rFonts w:asciiTheme="minorHAnsi" w:hAnsiTheme="minorHAnsi" w:cs="Arial"/>
          <w:sz w:val="20"/>
          <w:szCs w:val="20"/>
        </w:rPr>
        <w:t xml:space="preserve"> Zamawiającego.</w:t>
      </w:r>
    </w:p>
    <w:p w:rsidR="00563BFE" w:rsidRPr="002E6775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2E6775">
        <w:rPr>
          <w:rFonts w:asciiTheme="minorHAnsi" w:hAnsiTheme="minorHAnsi" w:cs="Arial"/>
          <w:sz w:val="20"/>
          <w:szCs w:val="20"/>
        </w:rPr>
        <w:t>Strony zobowiązują się do informowania się nawzajem o każdorazowej zmianie adresu swojej siedziby lub zamieszkania. W przypadku zaniedbania tego obowiązku korespondencję wysłaną listem poleconym za potwierdzeniem odbioru na adres uprzednio wskazany, uważa się za doręczoną.</w:t>
      </w:r>
    </w:p>
    <w:p w:rsidR="00563BFE" w:rsidRPr="002E6775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2E6775">
        <w:rPr>
          <w:rFonts w:asciiTheme="minorHAnsi" w:hAnsiTheme="minorHAnsi" w:cs="Arial"/>
          <w:sz w:val="20"/>
          <w:szCs w:val="20"/>
        </w:rPr>
        <w:t>Umowa sporządzona zostaje w trzech jednobrzmiących egzemplarzach, jeden egzemplarz dla Wykonawcy natomiast dwa dla Zamawiającego.</w:t>
      </w:r>
    </w:p>
    <w:p w:rsidR="00563BFE" w:rsidRPr="002E6775" w:rsidRDefault="00563BFE" w:rsidP="00563BFE">
      <w:pPr>
        <w:jc w:val="both"/>
        <w:rPr>
          <w:rFonts w:asciiTheme="minorHAnsi" w:hAnsiTheme="minorHAnsi" w:cs="Arial"/>
          <w:sz w:val="20"/>
          <w:szCs w:val="20"/>
        </w:rPr>
      </w:pPr>
    </w:p>
    <w:p w:rsidR="00563BFE" w:rsidRPr="002E6775" w:rsidRDefault="00563BFE" w:rsidP="00563BFE">
      <w:pPr>
        <w:pStyle w:val="Nagwek9"/>
        <w:rPr>
          <w:rFonts w:asciiTheme="minorHAnsi" w:hAnsiTheme="minorHAnsi" w:cs="Arial"/>
          <w:sz w:val="20"/>
        </w:rPr>
      </w:pPr>
      <w:r w:rsidRPr="002E6775">
        <w:rPr>
          <w:rFonts w:asciiTheme="minorHAnsi" w:hAnsiTheme="minorHAnsi" w:cs="Arial"/>
          <w:sz w:val="20"/>
        </w:rPr>
        <w:tab/>
        <w:t>Wykonawca</w:t>
      </w:r>
      <w:r w:rsidRPr="002E6775">
        <w:rPr>
          <w:rFonts w:asciiTheme="minorHAnsi" w:hAnsiTheme="minorHAnsi" w:cs="Arial"/>
          <w:sz w:val="20"/>
        </w:rPr>
        <w:tab/>
      </w:r>
      <w:r w:rsidRPr="002E6775">
        <w:rPr>
          <w:rFonts w:asciiTheme="minorHAnsi" w:hAnsiTheme="minorHAnsi" w:cs="Arial"/>
          <w:sz w:val="20"/>
        </w:rPr>
        <w:tab/>
      </w:r>
      <w:r w:rsidRPr="002E6775">
        <w:rPr>
          <w:rFonts w:asciiTheme="minorHAnsi" w:hAnsiTheme="minorHAnsi" w:cs="Arial"/>
          <w:sz w:val="20"/>
        </w:rPr>
        <w:tab/>
      </w:r>
      <w:r w:rsidRPr="002E6775">
        <w:rPr>
          <w:rFonts w:asciiTheme="minorHAnsi" w:hAnsiTheme="minorHAnsi" w:cs="Arial"/>
          <w:sz w:val="20"/>
        </w:rPr>
        <w:tab/>
      </w:r>
      <w:r w:rsidRPr="002E6775">
        <w:rPr>
          <w:rFonts w:asciiTheme="minorHAnsi" w:hAnsiTheme="minorHAnsi" w:cs="Arial"/>
          <w:sz w:val="20"/>
        </w:rPr>
        <w:tab/>
      </w:r>
      <w:r w:rsidRPr="002E6775">
        <w:rPr>
          <w:rFonts w:asciiTheme="minorHAnsi" w:hAnsiTheme="minorHAnsi" w:cs="Arial"/>
          <w:sz w:val="20"/>
        </w:rPr>
        <w:tab/>
      </w:r>
      <w:r w:rsidRPr="002E6775">
        <w:rPr>
          <w:rFonts w:asciiTheme="minorHAnsi" w:hAnsiTheme="minorHAnsi" w:cs="Arial"/>
          <w:sz w:val="20"/>
        </w:rPr>
        <w:tab/>
      </w:r>
      <w:r w:rsidRPr="002E6775">
        <w:rPr>
          <w:rFonts w:asciiTheme="minorHAnsi" w:hAnsiTheme="minorHAnsi" w:cs="Arial"/>
          <w:sz w:val="20"/>
        </w:rPr>
        <w:tab/>
        <w:t>Zamawiający</w:t>
      </w:r>
    </w:p>
    <w:p w:rsidR="00563BFE" w:rsidRDefault="00563BFE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F6683C" w:rsidRPr="002E6775" w:rsidRDefault="00F6683C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563BFE" w:rsidRPr="002E6775" w:rsidRDefault="00540762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p w:rsidR="00563BFE" w:rsidRPr="002E6775" w:rsidRDefault="00563BFE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0"/>
          <w:szCs w:val="20"/>
        </w:rPr>
      </w:pPr>
      <w:r w:rsidRPr="002E6775">
        <w:rPr>
          <w:rFonts w:asciiTheme="minorHAnsi" w:hAnsiTheme="minorHAnsi" w:cs="Arial"/>
          <w:sz w:val="20"/>
          <w:szCs w:val="20"/>
        </w:rPr>
        <w:t>Załączniki:</w:t>
      </w:r>
    </w:p>
    <w:p w:rsidR="00E6607E" w:rsidRPr="00F6683C" w:rsidRDefault="00563BFE" w:rsidP="00F6683C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0"/>
          <w:szCs w:val="20"/>
        </w:rPr>
      </w:pPr>
      <w:r w:rsidRPr="002E6775">
        <w:rPr>
          <w:rFonts w:asciiTheme="minorHAnsi" w:hAnsiTheme="minorHAnsi" w:cs="Arial"/>
          <w:sz w:val="20"/>
          <w:szCs w:val="20"/>
        </w:rPr>
        <w:t>1. Formularz cenowy.</w:t>
      </w:r>
    </w:p>
    <w:sectPr w:rsidR="00E6607E" w:rsidRPr="00F6683C" w:rsidSect="006C40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795" w:rsidRDefault="00447795" w:rsidP="00447795">
      <w:r>
        <w:separator/>
      </w:r>
    </w:p>
  </w:endnote>
  <w:endnote w:type="continuationSeparator" w:id="0">
    <w:p w:rsidR="00447795" w:rsidRDefault="00447795" w:rsidP="00447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795" w:rsidRDefault="00447795" w:rsidP="00447795">
      <w:r>
        <w:separator/>
      </w:r>
    </w:p>
  </w:footnote>
  <w:footnote w:type="continuationSeparator" w:id="0">
    <w:p w:rsidR="00447795" w:rsidRDefault="00447795" w:rsidP="00447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95" w:rsidRPr="00447795" w:rsidRDefault="00447795" w:rsidP="00447795">
    <w:pPr>
      <w:pStyle w:val="Nagwek"/>
      <w:tabs>
        <w:tab w:val="clear" w:pos="4536"/>
        <w:tab w:val="clear" w:pos="9072"/>
        <w:tab w:val="left" w:pos="7365"/>
      </w:tabs>
      <w:rPr>
        <w:rFonts w:asciiTheme="minorHAnsi" w:hAnsiTheme="minorHAnsi"/>
        <w:sz w:val="20"/>
        <w:szCs w:val="20"/>
      </w:rPr>
    </w:pPr>
    <w:r w:rsidRPr="00447795">
      <w:rPr>
        <w:rFonts w:asciiTheme="minorHAnsi" w:hAnsiTheme="minorHAnsi"/>
        <w:sz w:val="20"/>
        <w:szCs w:val="20"/>
      </w:rPr>
      <w:t>WCPIT/EA/380/A-</w:t>
    </w:r>
    <w:r w:rsidR="004C4841">
      <w:rPr>
        <w:rFonts w:asciiTheme="minorHAnsi" w:hAnsiTheme="minorHAnsi"/>
        <w:sz w:val="20"/>
        <w:szCs w:val="20"/>
      </w:rPr>
      <w:t xml:space="preserve"> 07</w:t>
    </w:r>
    <w:r w:rsidRPr="00447795">
      <w:rPr>
        <w:rFonts w:asciiTheme="minorHAnsi" w:hAnsiTheme="minorHAnsi"/>
        <w:sz w:val="20"/>
        <w:szCs w:val="20"/>
      </w:rPr>
      <w:t xml:space="preserve">   /17</w:t>
    </w:r>
    <w:r w:rsidRPr="00447795">
      <w:rPr>
        <w:rFonts w:asciiTheme="minorHAnsi" w:hAnsiTheme="minorHAnsi"/>
        <w:sz w:val="20"/>
        <w:szCs w:val="20"/>
      </w:rPr>
      <w:tab/>
      <w:t>Załącznik nr 4</w:t>
    </w:r>
  </w:p>
  <w:p w:rsidR="00447795" w:rsidRDefault="0044779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BFE"/>
    <w:rsid w:val="000077E6"/>
    <w:rsid w:val="00021DDC"/>
    <w:rsid w:val="00040933"/>
    <w:rsid w:val="00087700"/>
    <w:rsid w:val="000964A8"/>
    <w:rsid w:val="00101D59"/>
    <w:rsid w:val="0017421F"/>
    <w:rsid w:val="00176399"/>
    <w:rsid w:val="001A7DA4"/>
    <w:rsid w:val="001F481A"/>
    <w:rsid w:val="00236579"/>
    <w:rsid w:val="002E249E"/>
    <w:rsid w:val="002E3337"/>
    <w:rsid w:val="002E6775"/>
    <w:rsid w:val="00396DD1"/>
    <w:rsid w:val="00447795"/>
    <w:rsid w:val="004C4841"/>
    <w:rsid w:val="0050779E"/>
    <w:rsid w:val="00540762"/>
    <w:rsid w:val="00563BFE"/>
    <w:rsid w:val="006000A5"/>
    <w:rsid w:val="00617B35"/>
    <w:rsid w:val="006C40BD"/>
    <w:rsid w:val="00956F1D"/>
    <w:rsid w:val="00B31BBC"/>
    <w:rsid w:val="00C73337"/>
    <w:rsid w:val="00D968CE"/>
    <w:rsid w:val="00DB01E2"/>
    <w:rsid w:val="00E46CE3"/>
    <w:rsid w:val="00EA49CC"/>
    <w:rsid w:val="00F6065D"/>
    <w:rsid w:val="00F6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B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63BFE"/>
    <w:pPr>
      <w:keepNext/>
      <w:widowControl w:val="0"/>
      <w:tabs>
        <w:tab w:val="num" w:pos="0"/>
      </w:tabs>
      <w:autoSpaceDE w:val="0"/>
      <w:ind w:left="432" w:hanging="432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563BFE"/>
    <w:pPr>
      <w:keepNext/>
      <w:widowControl w:val="0"/>
      <w:tabs>
        <w:tab w:val="num" w:pos="0"/>
      </w:tabs>
      <w:autoSpaceDE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563BFE"/>
    <w:pPr>
      <w:keepNext/>
      <w:tabs>
        <w:tab w:val="num" w:pos="0"/>
      </w:tabs>
      <w:spacing w:before="60"/>
      <w:ind w:left="1584" w:hanging="1584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3BFE"/>
    <w:rPr>
      <w:rFonts w:ascii="Arial" w:eastAsia="Times New Roman" w:hAnsi="Arial" w:cs="Arial"/>
      <w:b/>
      <w:bCs/>
      <w:color w:val="000000"/>
      <w:lang w:eastAsia="ar-SA"/>
    </w:rPr>
  </w:style>
  <w:style w:type="character" w:customStyle="1" w:styleId="Nagwek3Znak">
    <w:name w:val="Nagłówek 3 Znak"/>
    <w:basedOn w:val="Domylnaczcionkaakapitu"/>
    <w:link w:val="Nagwek3"/>
    <w:rsid w:val="00563BFE"/>
    <w:rPr>
      <w:rFonts w:ascii="Arial" w:eastAsia="Times New Roman" w:hAnsi="Arial" w:cs="Arial"/>
      <w:b/>
      <w:bCs/>
      <w:color w:val="000000"/>
      <w:lang w:eastAsia="ar-SA"/>
    </w:rPr>
  </w:style>
  <w:style w:type="character" w:customStyle="1" w:styleId="Nagwek9Znak">
    <w:name w:val="Nagłówek 9 Znak"/>
    <w:basedOn w:val="Domylnaczcionkaakapitu"/>
    <w:link w:val="Nagwek9"/>
    <w:rsid w:val="00563BFE"/>
    <w:rPr>
      <w:rFonts w:ascii="Times New Roman" w:eastAsia="Times New Roman" w:hAnsi="Times New Roman" w:cs="Times New Roman"/>
      <w:i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563B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B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63BFE"/>
    <w:pPr>
      <w:widowControl w:val="0"/>
      <w:autoSpaceDE w:val="0"/>
    </w:pPr>
    <w:rPr>
      <w:rFonts w:ascii="Arial" w:hAnsi="Arial" w:cs="Arial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4477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77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7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79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897</Words>
  <Characters>5386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akluk</dc:creator>
  <cp:lastModifiedBy>Agnieszka Sewastynowicz</cp:lastModifiedBy>
  <cp:revision>20</cp:revision>
  <cp:lastPrinted>2016-06-30T07:16:00Z</cp:lastPrinted>
  <dcterms:created xsi:type="dcterms:W3CDTF">2016-06-30T07:14:00Z</dcterms:created>
  <dcterms:modified xsi:type="dcterms:W3CDTF">2017-07-05T06:42:00Z</dcterms:modified>
</cp:coreProperties>
</file>