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  <w:r w:rsidRPr="004A150C">
        <w:rPr>
          <w:rFonts w:cs="Times New Roman"/>
          <w:sz w:val="22"/>
          <w:szCs w:val="22"/>
        </w:rPr>
        <w:t>SPECYFIKACJA WARUNKÓW ZAMÓWIENIA</w:t>
      </w: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  <w:r w:rsidRPr="004A150C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A150C">
        <w:rPr>
          <w:rFonts w:cs="Times New Roman"/>
          <w:b w:val="0"/>
          <w:sz w:val="22"/>
          <w:szCs w:val="22"/>
        </w:rPr>
        <w:t>Pzp</w:t>
      </w:r>
      <w:proofErr w:type="spellEnd"/>
      <w:r w:rsidRPr="004A150C">
        <w:rPr>
          <w:rFonts w:cs="Times New Roman"/>
          <w:b w:val="0"/>
          <w:sz w:val="22"/>
          <w:szCs w:val="22"/>
        </w:rPr>
        <w:t>.</w:t>
      </w: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622DEC" w:rsidRDefault="00AF404D" w:rsidP="006A5497">
      <w:pPr>
        <w:keepLines/>
        <w:ind w:left="2552" w:hanging="2552"/>
        <w:jc w:val="center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A02C64">
        <w:rPr>
          <w:rFonts w:ascii="Times New Roman" w:hAnsi="Times New Roman"/>
          <w:b/>
          <w:bCs/>
          <w:sz w:val="22"/>
          <w:szCs w:val="22"/>
        </w:rPr>
        <w:t>„</w:t>
      </w:r>
      <w:r w:rsidR="006A5497" w:rsidRPr="00A02C64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sprzętu</w:t>
      </w:r>
      <w:r w:rsidR="00E80A7B" w:rsidRPr="00A02C64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medycznego</w:t>
      </w:r>
      <w:r w:rsidRPr="00A02C64">
        <w:rPr>
          <w:rFonts w:ascii="Times New Roman" w:eastAsia="SimSun" w:hAnsi="Times New Roman"/>
          <w:b/>
          <w:bCs/>
          <w:sz w:val="22"/>
          <w:szCs w:val="22"/>
          <w:lang w:eastAsia="zh-CN"/>
        </w:rPr>
        <w:t>”</w:t>
      </w: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br w:type="page"/>
      </w: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sz w:val="22"/>
          <w:szCs w:val="22"/>
        </w:rPr>
      </w:pPr>
    </w:p>
    <w:p w:rsidR="003363CC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4A150C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Numer telefonu:</w:t>
      </w:r>
      <w:r w:rsidR="00717274" w:rsidRPr="004A150C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4A150C" w:rsidRDefault="007E5129" w:rsidP="004A150C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061 66 54 336</w:t>
      </w:r>
    </w:p>
    <w:p w:rsidR="00AD4CDD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Pr="004A150C" w:rsidRDefault="00B335FA" w:rsidP="004A150C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przetargi@wcpit.org</w:t>
      </w:r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BF2DDF" w:rsidRDefault="00B335FA" w:rsidP="004A150C">
      <w:pPr>
        <w:ind w:left="426"/>
        <w:rPr>
          <w:rFonts w:ascii="Times New Roman" w:hAnsi="Times New Roman"/>
          <w:sz w:val="22"/>
          <w:szCs w:val="22"/>
        </w:rPr>
      </w:pPr>
      <w:r w:rsidRPr="00BF2DD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2038CF" w:rsidRPr="004A150C" w:rsidRDefault="00B335FA" w:rsidP="004A150C">
      <w:pPr>
        <w:ind w:left="426"/>
        <w:rPr>
          <w:rFonts w:ascii="Times New Roman" w:hAnsi="Times New Roman"/>
          <w:sz w:val="22"/>
          <w:szCs w:val="22"/>
          <w:lang w:val="en-US"/>
        </w:rPr>
      </w:pPr>
      <w:r w:rsidRPr="004A150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Times New Roman" w:hAnsi="Times New Roman"/>
          <w:smallCaps/>
          <w:sz w:val="22"/>
          <w:szCs w:val="22"/>
        </w:rPr>
      </w:pPr>
      <w:bookmarkStart w:id="1" w:name="_Toc64559017"/>
      <w:r w:rsidRPr="004A150C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4A150C" w:rsidRDefault="00B335FA" w:rsidP="004A150C">
      <w:pPr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internet: </w:t>
      </w:r>
      <w:hyperlink r:id="rId9" w:history="1">
        <w:r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https://wcpit.pl/system-komunikacji-elektronicznej/</w:t>
        </w:r>
      </w:hyperlink>
    </w:p>
    <w:p w:rsidR="00B335FA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</w:p>
    <w:p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4A150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Pr="004A150C" w:rsidRDefault="00725B82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Postępowanie o udzielenie zamówienia publicznego prowadzone jest w trybie przetargu nieogr</w:t>
      </w:r>
      <w:r w:rsidR="0031414D">
        <w:rPr>
          <w:rFonts w:ascii="Times New Roman" w:hAnsi="Times New Roman"/>
          <w:sz w:val="22"/>
          <w:szCs w:val="22"/>
        </w:rPr>
        <w:t>aniczonego na podstawie art. 132</w:t>
      </w:r>
      <w:r w:rsidRPr="004A150C">
        <w:rPr>
          <w:rFonts w:ascii="Times New Roman" w:hAnsi="Times New Roman"/>
          <w:sz w:val="22"/>
          <w:szCs w:val="22"/>
        </w:rPr>
        <w:t xml:space="preserve"> ustawy z dnia 11 września 2019r. - Prawo zamówień publicznych (Dz. U. z 2019 r. poz. 2019 z </w:t>
      </w:r>
      <w:proofErr w:type="spellStart"/>
      <w:r w:rsidRPr="004A150C">
        <w:rPr>
          <w:rFonts w:ascii="Times New Roman" w:hAnsi="Times New Roman"/>
          <w:sz w:val="22"/>
          <w:szCs w:val="22"/>
        </w:rPr>
        <w:t>późn</w:t>
      </w:r>
      <w:proofErr w:type="spellEnd"/>
      <w:r w:rsidRPr="004A150C">
        <w:rPr>
          <w:rFonts w:ascii="Times New Roman" w:hAnsi="Times New Roman"/>
          <w:sz w:val="22"/>
          <w:szCs w:val="22"/>
        </w:rPr>
        <w:t>. zm.) zwanej dalej „ustawą”</w:t>
      </w:r>
      <w:r w:rsidR="00954F2D" w:rsidRPr="004A150C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="00954F2D" w:rsidRPr="004A150C">
        <w:rPr>
          <w:rFonts w:ascii="Times New Roman" w:hAnsi="Times New Roman"/>
          <w:sz w:val="22"/>
          <w:szCs w:val="22"/>
        </w:rPr>
        <w:t>”</w:t>
      </w:r>
      <w:r w:rsidRPr="004A150C">
        <w:rPr>
          <w:rFonts w:ascii="Times New Roman" w:hAnsi="Times New Roman"/>
          <w:sz w:val="22"/>
          <w:szCs w:val="22"/>
        </w:rPr>
        <w:t xml:space="preserve"> </w:t>
      </w:r>
    </w:p>
    <w:p w:rsidR="00954F2D" w:rsidRPr="004A150C" w:rsidRDefault="00954F2D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Zgodnie z art. 139 ust. 1 Ustawy Zamawiający najpierw dokona badania i oceny ofert, a następnie dokona kwalifikacji podmiotowej wykonawcy, którego oferta została najwyżej oceniona</w:t>
      </w:r>
      <w:r w:rsidR="00D30B84" w:rsidRPr="004A150C">
        <w:rPr>
          <w:rFonts w:ascii="Times New Roman" w:hAnsi="Times New Roman"/>
          <w:sz w:val="22"/>
          <w:szCs w:val="22"/>
        </w:rPr>
        <w:t>.</w:t>
      </w:r>
    </w:p>
    <w:p w:rsidR="00ED79C8" w:rsidRDefault="00725B82" w:rsidP="00BA73A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Wartość postępowania jest większa niż kwota określona w art. 3 ust. 1 ustawy.</w:t>
      </w:r>
    </w:p>
    <w:p w:rsidR="00C7773A" w:rsidRDefault="00C7773A" w:rsidP="002C3A5A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C7773A">
        <w:rPr>
          <w:rFonts w:ascii="Times New Roman" w:hAnsi="Times New Roman"/>
          <w:sz w:val="22"/>
          <w:szCs w:val="22"/>
        </w:rPr>
        <w:t>Przedmiot zamówienia ma być finansowany ze środków finansowych Unii Europejskiej z Wielkopolskiego Regionalnego Programu Operacyjnego na lata 2014-2020 w ramach Europejskiego Funduszu Społecznego, w ramach projektu pn. „</w:t>
      </w:r>
      <w:r w:rsidRPr="00C7773A">
        <w:rPr>
          <w:rFonts w:ascii="Times New Roman" w:hAnsi="Times New Roman"/>
          <w:i/>
          <w:sz w:val="22"/>
          <w:szCs w:val="22"/>
        </w:rPr>
        <w:t>Profilaktyczny program szczepień przeciwko grypie w Metropolii Poznań</w:t>
      </w:r>
      <w:r w:rsidRPr="00C7773A">
        <w:rPr>
          <w:rFonts w:ascii="Times New Roman" w:hAnsi="Times New Roman"/>
          <w:sz w:val="22"/>
          <w:szCs w:val="22"/>
        </w:rPr>
        <w:t>”</w:t>
      </w:r>
      <w:r w:rsidR="00751E82">
        <w:rPr>
          <w:rFonts w:ascii="Times New Roman" w:hAnsi="Times New Roman"/>
          <w:sz w:val="22"/>
          <w:szCs w:val="22"/>
        </w:rPr>
        <w:t xml:space="preserve"> Zadanie 5. Zakup sprzętu i materiałów niezbędnych do walki z epidemią COVID-19, w zakresie zakupu sprzętu medycznego i przekazania go do szpitali,</w:t>
      </w:r>
      <w:r w:rsidR="002C3A5A" w:rsidRPr="002C3A5A">
        <w:t xml:space="preserve"> </w:t>
      </w:r>
      <w:r w:rsidR="002C3A5A">
        <w:t xml:space="preserve">nr </w:t>
      </w:r>
      <w:r w:rsidR="002C3A5A" w:rsidRPr="002C3A5A">
        <w:rPr>
          <w:rFonts w:ascii="Times New Roman" w:hAnsi="Times New Roman"/>
          <w:sz w:val="22"/>
          <w:szCs w:val="22"/>
        </w:rPr>
        <w:t>RPWP.06.06.02-30-0002/18</w:t>
      </w:r>
      <w:r w:rsidR="002C3A5A">
        <w:rPr>
          <w:rFonts w:ascii="Times New Roman" w:hAnsi="Times New Roman"/>
          <w:sz w:val="22"/>
          <w:szCs w:val="22"/>
        </w:rPr>
        <w:t>.</w:t>
      </w:r>
    </w:p>
    <w:p w:rsidR="004D0061" w:rsidRPr="00C7773A" w:rsidRDefault="004D0061" w:rsidP="004D006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D0061">
        <w:rPr>
          <w:rFonts w:ascii="Times New Roman" w:hAnsi="Times New Roman"/>
          <w:sz w:val="22"/>
          <w:szCs w:val="22"/>
        </w:rPr>
        <w:t>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uniewa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>ni post</w:t>
      </w:r>
      <w:r w:rsidRPr="004D0061">
        <w:rPr>
          <w:rFonts w:ascii="Times New Roman" w:hAnsi="Times New Roman" w:hint="cs"/>
          <w:sz w:val="22"/>
          <w:szCs w:val="22"/>
        </w:rPr>
        <w:t>ę</w:t>
      </w:r>
      <w:r w:rsidRPr="004D0061">
        <w:rPr>
          <w:rFonts w:ascii="Times New Roman" w:hAnsi="Times New Roman"/>
          <w:sz w:val="22"/>
          <w:szCs w:val="22"/>
        </w:rPr>
        <w:t xml:space="preserve">powanie na podstawie art. 257 </w:t>
      </w:r>
      <w:proofErr w:type="spellStart"/>
      <w:r w:rsidRPr="004D0061">
        <w:rPr>
          <w:rFonts w:ascii="Times New Roman" w:hAnsi="Times New Roman"/>
          <w:sz w:val="22"/>
          <w:szCs w:val="22"/>
        </w:rPr>
        <w:t>Pzp</w:t>
      </w:r>
      <w:proofErr w:type="spellEnd"/>
      <w:r w:rsidRPr="004D0061">
        <w:rPr>
          <w:rFonts w:ascii="Times New Roman" w:hAnsi="Times New Roman"/>
          <w:sz w:val="22"/>
          <w:szCs w:val="22"/>
        </w:rPr>
        <w:t xml:space="preserve"> je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 xml:space="preserve">eli 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rodki publiczne, kt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re 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zamierza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 xml:space="preserve"> przeznaczy</w:t>
      </w:r>
      <w:r w:rsidRPr="004D0061">
        <w:rPr>
          <w:rFonts w:ascii="Times New Roman" w:hAnsi="Times New Roman" w:hint="cs"/>
          <w:sz w:val="22"/>
          <w:szCs w:val="22"/>
        </w:rPr>
        <w:t>ć</w:t>
      </w:r>
      <w:r w:rsidRPr="004D0061">
        <w:rPr>
          <w:rFonts w:ascii="Times New Roman" w:hAnsi="Times New Roman"/>
          <w:sz w:val="22"/>
          <w:szCs w:val="22"/>
        </w:rPr>
        <w:t xml:space="preserve"> na sfinansowanie ca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o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ci lub cz</w:t>
      </w:r>
      <w:r w:rsidRPr="004D0061">
        <w:rPr>
          <w:rFonts w:ascii="Times New Roman" w:hAnsi="Times New Roman" w:hint="cs"/>
          <w:sz w:val="22"/>
          <w:szCs w:val="22"/>
        </w:rPr>
        <w:t>ęś</w:t>
      </w:r>
      <w:r w:rsidRPr="004D0061">
        <w:rPr>
          <w:rFonts w:ascii="Times New Roman" w:hAnsi="Times New Roman"/>
          <w:sz w:val="22"/>
          <w:szCs w:val="22"/>
        </w:rPr>
        <w:t>ci zam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wienia, nie zosta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y mu przyznane</w:t>
      </w:r>
      <w:r>
        <w:rPr>
          <w:rFonts w:ascii="Times New Roman" w:hAnsi="Times New Roman"/>
          <w:sz w:val="22"/>
          <w:szCs w:val="22"/>
        </w:rPr>
        <w:t>.</w:t>
      </w:r>
    </w:p>
    <w:p w:rsidR="0099338A" w:rsidRPr="004A150C" w:rsidRDefault="0099338A" w:rsidP="004A150C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:rsidR="002322C9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4A150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A7656F" w:rsidRPr="00A7656F" w:rsidRDefault="00A7656F" w:rsidP="00A7656F"/>
    <w:p w:rsidR="000E3019" w:rsidRPr="00C577D4" w:rsidRDefault="0062014E" w:rsidP="00BA73A1">
      <w:pPr>
        <w:widowControl/>
        <w:numPr>
          <w:ilvl w:val="0"/>
          <w:numId w:val="13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C577D4">
        <w:rPr>
          <w:rFonts w:ascii="Times New Roman" w:hAnsi="Times New Roman"/>
          <w:sz w:val="22"/>
          <w:szCs w:val="22"/>
        </w:rPr>
        <w:t xml:space="preserve">Przedmiotem zamówienia jest </w:t>
      </w:r>
      <w:r w:rsidR="008B663D" w:rsidRPr="00C577D4">
        <w:rPr>
          <w:rFonts w:ascii="Times New Roman" w:hAnsi="Times New Roman"/>
          <w:b/>
          <w:bCs/>
          <w:sz w:val="22"/>
          <w:szCs w:val="22"/>
        </w:rPr>
        <w:t>„</w:t>
      </w:r>
      <w:r w:rsidR="006A5497" w:rsidRPr="00C577D4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sprzętu</w:t>
      </w:r>
      <w:r w:rsidR="00C577D4" w:rsidRPr="00C577D4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medycznego</w:t>
      </w:r>
      <w:r w:rsidR="009904DE" w:rsidRPr="00C577D4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” </w:t>
      </w:r>
    </w:p>
    <w:tbl>
      <w:tblPr>
        <w:tblW w:w="844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824"/>
        <w:gridCol w:w="2181"/>
      </w:tblGrid>
      <w:tr w:rsidR="00F201CF" w:rsidRPr="0049154C" w:rsidTr="00F201C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Nr pakietu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Przedmiot dostawy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Liczba sztuk</w:t>
            </w:r>
          </w:p>
        </w:tc>
      </w:tr>
      <w:tr w:rsidR="00F201CF" w:rsidRPr="0049154C" w:rsidTr="00F201C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A25CD3" w:rsidP="00FE62C7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Mobilny aparat RTG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201CF" w:rsidRPr="006E3C81" w:rsidTr="00F201CF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2</w:t>
            </w: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F201CF" w:rsidRPr="00831A14" w:rsidRDefault="00A25CD3" w:rsidP="00FE62C7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Aparat </w:t>
            </w:r>
            <w:r w:rsidR="0007122E" w:rsidRPr="00831A14">
              <w:rPr>
                <w:rFonts w:cs="Times New Roman"/>
              </w:rPr>
              <w:t>USG</w:t>
            </w:r>
          </w:p>
        </w:tc>
        <w:tc>
          <w:tcPr>
            <w:tcW w:w="2181" w:type="dxa"/>
          </w:tcPr>
          <w:p w:rsidR="00F201CF" w:rsidRPr="00831A14" w:rsidRDefault="00A25CD3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C20B9" w:rsidRPr="006E3C81" w:rsidTr="00F201CF">
        <w:tc>
          <w:tcPr>
            <w:tcW w:w="1440" w:type="dxa"/>
            <w:vMerge w:val="restart"/>
          </w:tcPr>
          <w:p w:rsidR="002C20B9" w:rsidRPr="00831A14" w:rsidRDefault="002C20B9" w:rsidP="002C20B9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3</w:t>
            </w:r>
          </w:p>
        </w:tc>
        <w:tc>
          <w:tcPr>
            <w:tcW w:w="4824" w:type="dxa"/>
          </w:tcPr>
          <w:p w:rsidR="002C20B9" w:rsidRPr="00831A14" w:rsidRDefault="002C20B9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Pompa infuzyjna </w:t>
            </w:r>
            <w:proofErr w:type="spellStart"/>
            <w:r w:rsidRPr="00831A14">
              <w:rPr>
                <w:rFonts w:cs="Times New Roman"/>
              </w:rPr>
              <w:t>strzykawkowa</w:t>
            </w:r>
            <w:proofErr w:type="spellEnd"/>
          </w:p>
        </w:tc>
        <w:tc>
          <w:tcPr>
            <w:tcW w:w="2181" w:type="dxa"/>
          </w:tcPr>
          <w:p w:rsidR="002C20B9" w:rsidRPr="00831A14" w:rsidRDefault="002C20B9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C20B9" w:rsidRPr="006E3C81" w:rsidTr="00F201CF">
        <w:tc>
          <w:tcPr>
            <w:tcW w:w="1440" w:type="dxa"/>
            <w:vMerge/>
          </w:tcPr>
          <w:p w:rsidR="002C20B9" w:rsidRPr="00831A14" w:rsidRDefault="002C20B9" w:rsidP="002C20B9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2C20B9" w:rsidRPr="00831A14" w:rsidRDefault="002C20B9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Pompa infuzyjna wolumetryczna</w:t>
            </w:r>
          </w:p>
        </w:tc>
        <w:tc>
          <w:tcPr>
            <w:tcW w:w="2181" w:type="dxa"/>
          </w:tcPr>
          <w:p w:rsidR="002C20B9" w:rsidRPr="00831A14" w:rsidRDefault="002C20B9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C20B9" w:rsidRPr="006E3C81" w:rsidTr="00F201CF">
        <w:tc>
          <w:tcPr>
            <w:tcW w:w="1440" w:type="dxa"/>
            <w:vMerge/>
          </w:tcPr>
          <w:p w:rsidR="002C20B9" w:rsidRPr="00831A14" w:rsidRDefault="002C20B9" w:rsidP="002C20B9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2C20B9" w:rsidRPr="00831A14" w:rsidRDefault="002C20B9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Stacja dokująca</w:t>
            </w:r>
          </w:p>
        </w:tc>
        <w:tc>
          <w:tcPr>
            <w:tcW w:w="2181" w:type="dxa"/>
          </w:tcPr>
          <w:p w:rsidR="002C20B9" w:rsidRPr="00831A14" w:rsidRDefault="002C20B9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076AA" w:rsidRPr="006E3C81" w:rsidTr="00F201CF">
        <w:tc>
          <w:tcPr>
            <w:tcW w:w="1440" w:type="dxa"/>
            <w:vMerge w:val="restart"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4</w:t>
            </w: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Łóżko szpitalne z szafką i materacem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Materac szpitalny w pokrowcu zmywalnym</w:t>
            </w:r>
          </w:p>
        </w:tc>
        <w:tc>
          <w:tcPr>
            <w:tcW w:w="2181" w:type="dxa"/>
          </w:tcPr>
          <w:p w:rsidR="001076AA" w:rsidRPr="00831A14" w:rsidRDefault="0083179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  <w:r w:rsidR="001076AA" w:rsidRPr="00831A14">
              <w:rPr>
                <w:rFonts w:ascii="Times New Roman" w:hAnsi="Times New Roman"/>
                <w:sz w:val="20"/>
                <w:szCs w:val="20"/>
              </w:rPr>
              <w:t>0</w:t>
            </w:r>
            <w:r w:rsidR="004C30D3" w:rsidRPr="00831A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83179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Wózki</w:t>
            </w:r>
            <w:r w:rsidR="001076AA" w:rsidRPr="00831A14">
              <w:rPr>
                <w:rFonts w:cs="Times New Roman"/>
              </w:rPr>
              <w:t xml:space="preserve"> inwalidzki</w:t>
            </w:r>
            <w:r w:rsidRPr="00831A14">
              <w:rPr>
                <w:rFonts w:cs="Times New Roman"/>
              </w:rPr>
              <w:t>e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  <w:r w:rsidR="004C30D3" w:rsidRPr="00831A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Wózek szpitalny do transportu czystej i brudnej bielizny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Wózek transportowo-kąpielowy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Podnośnik pacjentów w pozycji leżącej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53F8E" w:rsidRPr="006E3C81" w:rsidTr="00F201CF">
        <w:tc>
          <w:tcPr>
            <w:tcW w:w="1440" w:type="dxa"/>
            <w:vMerge w:val="restart"/>
          </w:tcPr>
          <w:p w:rsidR="00953F8E" w:rsidRPr="00831A14" w:rsidRDefault="00953F8E" w:rsidP="00EB0D68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5</w:t>
            </w:r>
          </w:p>
        </w:tc>
        <w:tc>
          <w:tcPr>
            <w:tcW w:w="4824" w:type="dxa"/>
          </w:tcPr>
          <w:p w:rsidR="00953F8E" w:rsidRPr="00831A14" w:rsidRDefault="0083179A" w:rsidP="00EB0D68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Wózki</w:t>
            </w:r>
            <w:r w:rsidR="00953F8E" w:rsidRPr="00831A14">
              <w:rPr>
                <w:rFonts w:cs="Times New Roman"/>
              </w:rPr>
              <w:t xml:space="preserve"> do sprzątania</w:t>
            </w:r>
          </w:p>
        </w:tc>
        <w:tc>
          <w:tcPr>
            <w:tcW w:w="2181" w:type="dxa"/>
          </w:tcPr>
          <w:p w:rsidR="00953F8E" w:rsidRPr="00831A14" w:rsidRDefault="00B36939" w:rsidP="00EB0D6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53F8E" w:rsidRPr="006E3C81" w:rsidTr="00F201CF">
        <w:tc>
          <w:tcPr>
            <w:tcW w:w="1440" w:type="dxa"/>
            <w:vMerge/>
          </w:tcPr>
          <w:p w:rsidR="00953F8E" w:rsidRPr="00831A14" w:rsidRDefault="00953F8E" w:rsidP="00EB0D68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953F8E" w:rsidRPr="00831A14" w:rsidRDefault="00953F8E" w:rsidP="00EB0D68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Maszyna sprzątająca – </w:t>
            </w:r>
            <w:proofErr w:type="spellStart"/>
            <w:r w:rsidRPr="00831A14">
              <w:rPr>
                <w:rFonts w:cs="Times New Roman"/>
              </w:rPr>
              <w:t>szorowarka</w:t>
            </w:r>
            <w:proofErr w:type="spellEnd"/>
            <w:r w:rsidRPr="00831A14">
              <w:rPr>
                <w:rFonts w:cs="Times New Roman"/>
              </w:rPr>
              <w:t xml:space="preserve"> mechaniczna do podłóg</w:t>
            </w:r>
          </w:p>
        </w:tc>
        <w:tc>
          <w:tcPr>
            <w:tcW w:w="2181" w:type="dxa"/>
          </w:tcPr>
          <w:p w:rsidR="00953F8E" w:rsidRPr="00831A14" w:rsidRDefault="0083179A" w:rsidP="00EB0D6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5B39" w:rsidRPr="006E3C81" w:rsidTr="00F201CF">
        <w:tc>
          <w:tcPr>
            <w:tcW w:w="1440" w:type="dxa"/>
            <w:vMerge w:val="restart"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6</w:t>
            </w:r>
          </w:p>
        </w:tc>
        <w:tc>
          <w:tcPr>
            <w:tcW w:w="4824" w:type="dxa"/>
          </w:tcPr>
          <w:p w:rsidR="00805B39" w:rsidRPr="00831A14" w:rsidRDefault="002060F6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Dozownik </w:t>
            </w:r>
            <w:proofErr w:type="spellStart"/>
            <w:r w:rsidRPr="00831A14">
              <w:rPr>
                <w:rFonts w:cs="Times New Roman"/>
              </w:rPr>
              <w:t>rota</w:t>
            </w:r>
            <w:r w:rsidR="00805B39" w:rsidRPr="00831A14">
              <w:rPr>
                <w:rFonts w:cs="Times New Roman"/>
              </w:rPr>
              <w:t>matryczny</w:t>
            </w:r>
            <w:proofErr w:type="spellEnd"/>
            <w:r w:rsidR="00805B39" w:rsidRPr="00831A14">
              <w:rPr>
                <w:rFonts w:cs="Times New Roman"/>
              </w:rPr>
              <w:t xml:space="preserve"> tlenu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Aparat do mierzenia ciśnienia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Termometr elektroniczny bezdotykowy na podczerwień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Zestaw do ogrzewania pacjentów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B0D68" w:rsidRPr="006E3C81" w:rsidTr="00F201CF">
        <w:tc>
          <w:tcPr>
            <w:tcW w:w="1440" w:type="dxa"/>
          </w:tcPr>
          <w:p w:rsidR="00EB0D68" w:rsidRPr="00831A14" w:rsidRDefault="00EB0D68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7</w:t>
            </w:r>
          </w:p>
        </w:tc>
        <w:tc>
          <w:tcPr>
            <w:tcW w:w="4824" w:type="dxa"/>
          </w:tcPr>
          <w:p w:rsidR="00EB0D68" w:rsidRPr="00831A14" w:rsidRDefault="00D2598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Defibrylator</w:t>
            </w:r>
          </w:p>
        </w:tc>
        <w:tc>
          <w:tcPr>
            <w:tcW w:w="2181" w:type="dxa"/>
          </w:tcPr>
          <w:p w:rsidR="00EB0D68" w:rsidRPr="00831A14" w:rsidRDefault="00EB0D68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5B39" w:rsidRPr="006E3C81" w:rsidTr="00F201CF">
        <w:tc>
          <w:tcPr>
            <w:tcW w:w="1440" w:type="dxa"/>
            <w:vMerge w:val="restart"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8</w:t>
            </w:r>
          </w:p>
        </w:tc>
        <w:tc>
          <w:tcPr>
            <w:tcW w:w="4824" w:type="dxa"/>
          </w:tcPr>
          <w:p w:rsidR="00805B39" w:rsidRPr="00831A14" w:rsidRDefault="0083179A" w:rsidP="00C4470C">
            <w:pPr>
              <w:pStyle w:val="Tekstprzypisudolnego"/>
              <w:spacing w:after="120"/>
              <w:rPr>
                <w:rFonts w:cs="Times New Roman"/>
              </w:rPr>
            </w:pPr>
            <w:proofErr w:type="spellStart"/>
            <w:r w:rsidRPr="00831A14">
              <w:rPr>
                <w:rFonts w:cs="Times New Roman"/>
              </w:rPr>
              <w:t>Bipap</w:t>
            </w:r>
            <w:proofErr w:type="spellEnd"/>
            <w:r w:rsidRPr="00831A14">
              <w:rPr>
                <w:rFonts w:cs="Times New Roman"/>
              </w:rPr>
              <w:t xml:space="preserve"> </w:t>
            </w:r>
            <w:r w:rsidR="00805B39" w:rsidRPr="00831A14">
              <w:rPr>
                <w:rFonts w:cs="Times New Roman"/>
              </w:rPr>
              <w:t>Aparat do nieinwazyjnej wentylacji płuc</w:t>
            </w:r>
          </w:p>
        </w:tc>
        <w:tc>
          <w:tcPr>
            <w:tcW w:w="2181" w:type="dxa"/>
          </w:tcPr>
          <w:p w:rsidR="00805B39" w:rsidRPr="00831A14" w:rsidRDefault="0083179A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Aparat do wysokoprzepływowej terapii tlenowej</w:t>
            </w:r>
          </w:p>
        </w:tc>
        <w:tc>
          <w:tcPr>
            <w:tcW w:w="2181" w:type="dxa"/>
          </w:tcPr>
          <w:p w:rsidR="00805B39" w:rsidRPr="00831A14" w:rsidRDefault="0083179A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B0D68" w:rsidRPr="006E3C81" w:rsidTr="00F201CF">
        <w:tc>
          <w:tcPr>
            <w:tcW w:w="1440" w:type="dxa"/>
          </w:tcPr>
          <w:p w:rsidR="00EB0D68" w:rsidRPr="00831A14" w:rsidRDefault="00EB0D68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9</w:t>
            </w:r>
          </w:p>
        </w:tc>
        <w:tc>
          <w:tcPr>
            <w:tcW w:w="4824" w:type="dxa"/>
          </w:tcPr>
          <w:p w:rsidR="00EB0D68" w:rsidRPr="00831A14" w:rsidRDefault="007D198D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Urządzenie do mycia i dezynfekcji sprzętu medycznego przy użyciu gorącej pary</w:t>
            </w:r>
          </w:p>
        </w:tc>
        <w:tc>
          <w:tcPr>
            <w:tcW w:w="2181" w:type="dxa"/>
          </w:tcPr>
          <w:p w:rsidR="00EB0D68" w:rsidRPr="00831A14" w:rsidRDefault="00EB0D68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0D68" w:rsidRPr="006E3C81" w:rsidTr="00F201CF">
        <w:tc>
          <w:tcPr>
            <w:tcW w:w="1440" w:type="dxa"/>
          </w:tcPr>
          <w:p w:rsidR="00EB0D68" w:rsidRPr="00831A14" w:rsidRDefault="00EB0D68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10</w:t>
            </w:r>
          </w:p>
        </w:tc>
        <w:tc>
          <w:tcPr>
            <w:tcW w:w="4824" w:type="dxa"/>
          </w:tcPr>
          <w:p w:rsidR="00EB0D68" w:rsidRPr="00831A14" w:rsidRDefault="001E44DA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Myjnia dezynfektor</w:t>
            </w:r>
          </w:p>
        </w:tc>
        <w:tc>
          <w:tcPr>
            <w:tcW w:w="2181" w:type="dxa"/>
          </w:tcPr>
          <w:p w:rsidR="00EB0D68" w:rsidRPr="00831A14" w:rsidRDefault="00EB0D68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9904DE" w:rsidRDefault="009904DE" w:rsidP="009904DE">
      <w:pPr>
        <w:widowControl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62014E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4A150C">
        <w:rPr>
          <w:rFonts w:ascii="Times New Roman" w:hAnsi="Times New Roman"/>
          <w:iCs/>
          <w:sz w:val="22"/>
          <w:szCs w:val="22"/>
        </w:rPr>
        <w:t>Zamawiający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możliwoś</w:t>
      </w:r>
      <w:r w:rsidR="00ED2BEA" w:rsidRPr="004A150C">
        <w:rPr>
          <w:rFonts w:ascii="Times New Roman" w:hAnsi="Times New Roman"/>
          <w:iCs/>
          <w:sz w:val="22"/>
          <w:szCs w:val="22"/>
        </w:rPr>
        <w:t>ci</w:t>
      </w:r>
      <w:r w:rsidRPr="004A150C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4A150C">
        <w:rPr>
          <w:rFonts w:ascii="Times New Roman" w:hAnsi="Times New Roman"/>
          <w:iCs/>
          <w:sz w:val="22"/>
          <w:szCs w:val="22"/>
        </w:rPr>
        <w:t>.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 Zamówienie zostało podzielone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na </w:t>
      </w:r>
      <w:r w:rsidR="007436FE">
        <w:rPr>
          <w:rFonts w:ascii="Times New Roman" w:hAnsi="Times New Roman"/>
          <w:b/>
          <w:iCs/>
          <w:sz w:val="22"/>
          <w:szCs w:val="22"/>
          <w:u w:val="single"/>
        </w:rPr>
        <w:t>10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>części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(pakietów).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Oferty można składać w odniesieniu do wszystkich </w:t>
      </w:r>
      <w:r w:rsidR="00E25763">
        <w:rPr>
          <w:rFonts w:ascii="Times New Roman" w:hAnsi="Times New Roman"/>
          <w:iCs/>
          <w:sz w:val="22"/>
          <w:szCs w:val="22"/>
        </w:rPr>
        <w:t xml:space="preserve">lub niektórych </w:t>
      </w:r>
      <w:r w:rsidR="00AA39C5" w:rsidRPr="004A150C">
        <w:rPr>
          <w:rFonts w:ascii="Times New Roman" w:hAnsi="Times New Roman"/>
          <w:iCs/>
          <w:sz w:val="22"/>
          <w:szCs w:val="22"/>
        </w:rPr>
        <w:t>części.</w:t>
      </w:r>
    </w:p>
    <w:p w:rsidR="000869DB" w:rsidRPr="004A150C" w:rsidRDefault="000869DB" w:rsidP="000869DB">
      <w:pPr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:rsidR="0062014E" w:rsidRPr="004A150C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4A150C">
        <w:rPr>
          <w:rFonts w:ascii="Times New Roman" w:hAnsi="Times New Roman"/>
          <w:sz w:val="22"/>
          <w:szCs w:val="22"/>
        </w:rPr>
        <w:t>i</w:t>
      </w:r>
      <w:r w:rsidRPr="004A150C">
        <w:rPr>
          <w:rFonts w:ascii="Times New Roman" w:hAnsi="Times New Roman"/>
          <w:sz w:val="22"/>
          <w:szCs w:val="22"/>
        </w:rPr>
        <w:t xml:space="preserve"> kod</w:t>
      </w:r>
      <w:r w:rsidR="00AA39C5" w:rsidRPr="004A150C">
        <w:rPr>
          <w:rFonts w:ascii="Times New Roman" w:hAnsi="Times New Roman"/>
          <w:sz w:val="22"/>
          <w:szCs w:val="22"/>
        </w:rPr>
        <w:t>ami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E4724A" w:rsidRPr="004A150C">
        <w:rPr>
          <w:rFonts w:ascii="Times New Roman" w:hAnsi="Times New Roman"/>
          <w:sz w:val="22"/>
          <w:szCs w:val="22"/>
        </w:rPr>
        <w:t xml:space="preserve">określonymi </w:t>
      </w:r>
      <w:r w:rsidRPr="004A150C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:rsidR="00C10B30" w:rsidRDefault="00C10B30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:rsidR="00B0394D" w:rsidRPr="00B0394D" w:rsidRDefault="00B0394D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1</w:t>
      </w:r>
    </w:p>
    <w:p w:rsidR="00B0394D" w:rsidRPr="00B0394D" w:rsidRDefault="00DF52EA" w:rsidP="00B0394D">
      <w:pPr>
        <w:pStyle w:val="Akapitzlist"/>
        <w:suppressAutoHyphens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33111000-1 - </w:t>
      </w:r>
      <w:r w:rsidR="0078294A" w:rsidRPr="0078294A">
        <w:rPr>
          <w:rFonts w:ascii="Times New Roman" w:hAnsi="Times New Roman"/>
          <w:color w:val="auto"/>
          <w:sz w:val="22"/>
          <w:szCs w:val="22"/>
        </w:rPr>
        <w:t>Aparatura rentgenowska</w:t>
      </w:r>
    </w:p>
    <w:p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2</w:t>
      </w:r>
    </w:p>
    <w:p w:rsidR="00B0394D" w:rsidRPr="00B0394D" w:rsidRDefault="00485CC7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color w:val="auto"/>
          <w:sz w:val="22"/>
          <w:szCs w:val="22"/>
        </w:rPr>
      </w:pPr>
      <w:hyperlink r:id="rId10" w:history="1">
        <w:r w:rsidR="00B0394D" w:rsidRPr="00B0394D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33112200-0</w:t>
        </w:r>
      </w:hyperlink>
      <w:r w:rsidR="00B0394D" w:rsidRPr="00B0394D">
        <w:rPr>
          <w:rFonts w:ascii="Times New Roman" w:hAnsi="Times New Roman"/>
          <w:color w:val="auto"/>
          <w:sz w:val="22"/>
          <w:szCs w:val="22"/>
        </w:rPr>
        <w:t xml:space="preserve"> - Aparaty ultrasonograficzne</w:t>
      </w:r>
    </w:p>
    <w:p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3</w:t>
      </w:r>
    </w:p>
    <w:p w:rsidR="00B0394D" w:rsidRDefault="0078294A" w:rsidP="00B0394D">
      <w:pPr>
        <w:suppressAutoHyphens w:val="0"/>
        <w:ind w:left="72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33194110-0</w:t>
      </w:r>
      <w:r w:rsidR="00DF52EA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–</w:t>
      </w:r>
      <w:r w:rsidRPr="0078294A">
        <w:t xml:space="preserve"> </w:t>
      </w:r>
      <w:r w:rsidRPr="0078294A">
        <w:rPr>
          <w:rFonts w:ascii="Times New Roman" w:hAnsi="Times New Roman"/>
          <w:color w:val="auto"/>
          <w:sz w:val="22"/>
          <w:szCs w:val="22"/>
        </w:rPr>
        <w:t>Pompy infuzyjne</w:t>
      </w:r>
    </w:p>
    <w:p w:rsidR="0078294A" w:rsidRPr="00B0394D" w:rsidRDefault="0078294A" w:rsidP="0078294A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4</w:t>
      </w:r>
    </w:p>
    <w:p w:rsidR="00B0394D" w:rsidRPr="00B0394D" w:rsidRDefault="00235EB1" w:rsidP="00B0394D">
      <w:pPr>
        <w:suppressAutoHyphens w:val="0"/>
        <w:ind w:left="720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>33192100-3</w:t>
      </w:r>
      <w:r w:rsidR="00B0394D" w:rsidRPr="00B0394D">
        <w:rPr>
          <w:rFonts w:ascii="Times New Roman" w:hAnsi="Times New Roman"/>
          <w:color w:val="auto"/>
          <w:sz w:val="22"/>
          <w:szCs w:val="22"/>
        </w:rPr>
        <w:t xml:space="preserve"> -  </w:t>
      </w:r>
      <w:r w:rsidRPr="00235EB1">
        <w:rPr>
          <w:rFonts w:ascii="Times New Roman" w:hAnsi="Times New Roman" w:hint="cs"/>
          <w:color w:val="auto"/>
          <w:sz w:val="22"/>
          <w:szCs w:val="22"/>
        </w:rPr>
        <w:t>Łóż</w:t>
      </w:r>
      <w:r w:rsidRPr="00235EB1">
        <w:rPr>
          <w:rFonts w:ascii="Times New Roman" w:hAnsi="Times New Roman"/>
          <w:color w:val="auto"/>
          <w:sz w:val="22"/>
          <w:szCs w:val="22"/>
        </w:rPr>
        <w:t>ka do u</w:t>
      </w:r>
      <w:r w:rsidRPr="00235EB1">
        <w:rPr>
          <w:rFonts w:ascii="Times New Roman" w:hAnsi="Times New Roman" w:hint="cs"/>
          <w:color w:val="auto"/>
          <w:sz w:val="22"/>
          <w:szCs w:val="22"/>
        </w:rPr>
        <w:t>ż</w:t>
      </w:r>
      <w:r w:rsidRPr="00235EB1">
        <w:rPr>
          <w:rFonts w:ascii="Times New Roman" w:hAnsi="Times New Roman"/>
          <w:color w:val="auto"/>
          <w:sz w:val="22"/>
          <w:szCs w:val="22"/>
        </w:rPr>
        <w:t>ytku medycznego</w:t>
      </w:r>
    </w:p>
    <w:p w:rsidR="00B0394D" w:rsidRDefault="00235EB1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39143112-4</w:t>
      </w:r>
      <w:r w:rsidR="002A093F" w:rsidRPr="002A09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="002A093F" w:rsidRPr="002A093F">
        <w:rPr>
          <w:rFonts w:ascii="Times New Roman" w:hAnsi="Times New Roman"/>
          <w:sz w:val="22"/>
          <w:szCs w:val="22"/>
        </w:rPr>
        <w:t xml:space="preserve"> </w:t>
      </w:r>
      <w:r w:rsidRPr="00235EB1">
        <w:rPr>
          <w:rFonts w:ascii="Times New Roman" w:hAnsi="Times New Roman"/>
          <w:sz w:val="22"/>
          <w:szCs w:val="22"/>
        </w:rPr>
        <w:t>Materace</w:t>
      </w:r>
    </w:p>
    <w:p w:rsidR="00235EB1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33193120-6 - </w:t>
      </w:r>
      <w:r w:rsidRPr="00D61902">
        <w:rPr>
          <w:rFonts w:ascii="Times New Roman" w:hAnsi="Times New Roman"/>
          <w:sz w:val="22"/>
          <w:szCs w:val="22"/>
        </w:rPr>
        <w:t>W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zki inwalidzkie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34911100-7 – </w:t>
      </w:r>
      <w:r w:rsidRPr="00D61902">
        <w:rPr>
          <w:rFonts w:ascii="Times New Roman" w:hAnsi="Times New Roman"/>
          <w:sz w:val="22"/>
          <w:szCs w:val="22"/>
        </w:rPr>
        <w:t>W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zki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33193000-9 - </w:t>
      </w:r>
      <w:r w:rsidRPr="00D61902">
        <w:rPr>
          <w:rFonts w:ascii="Times New Roman" w:hAnsi="Times New Roman"/>
          <w:sz w:val="22"/>
          <w:szCs w:val="22"/>
        </w:rPr>
        <w:t>Pojazdy inwalidzkie, w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zki inwalidzkie i podobne urz</w:t>
      </w:r>
      <w:r w:rsidRPr="00D61902">
        <w:rPr>
          <w:rFonts w:ascii="Times New Roman" w:hAnsi="Times New Roman" w:hint="cs"/>
          <w:sz w:val="22"/>
          <w:szCs w:val="22"/>
        </w:rPr>
        <w:t>ą</w:t>
      </w:r>
      <w:r w:rsidRPr="00D61902">
        <w:rPr>
          <w:rFonts w:ascii="Times New Roman" w:hAnsi="Times New Roman"/>
          <w:sz w:val="22"/>
          <w:szCs w:val="22"/>
        </w:rPr>
        <w:t>dzenia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33196200-2 - </w:t>
      </w:r>
      <w:r w:rsidRPr="00D61902">
        <w:rPr>
          <w:rFonts w:ascii="Times New Roman" w:hAnsi="Times New Roman"/>
          <w:sz w:val="22"/>
          <w:szCs w:val="22"/>
        </w:rPr>
        <w:t>Sprz</w:t>
      </w:r>
      <w:r w:rsidRPr="00D61902">
        <w:rPr>
          <w:rFonts w:ascii="Times New Roman" w:hAnsi="Times New Roman" w:hint="cs"/>
          <w:sz w:val="22"/>
          <w:szCs w:val="22"/>
        </w:rPr>
        <w:t>ę</w:t>
      </w:r>
      <w:r w:rsidRPr="00D61902">
        <w:rPr>
          <w:rFonts w:ascii="Times New Roman" w:hAnsi="Times New Roman"/>
          <w:sz w:val="22"/>
          <w:szCs w:val="22"/>
        </w:rPr>
        <w:t>t dla os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b niepe</w:t>
      </w:r>
      <w:r w:rsidRPr="00D61902">
        <w:rPr>
          <w:rFonts w:ascii="Times New Roman" w:hAnsi="Times New Roman" w:hint="cs"/>
          <w:sz w:val="22"/>
          <w:szCs w:val="22"/>
        </w:rPr>
        <w:t>ł</w:t>
      </w:r>
      <w:r w:rsidRPr="00D61902">
        <w:rPr>
          <w:rFonts w:ascii="Times New Roman" w:hAnsi="Times New Roman"/>
          <w:sz w:val="22"/>
          <w:szCs w:val="22"/>
        </w:rPr>
        <w:t>nosprawnych</w:t>
      </w:r>
    </w:p>
    <w:p w:rsidR="00D61902" w:rsidRPr="00B0394D" w:rsidRDefault="00D61902" w:rsidP="00D61902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5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D61902">
        <w:rPr>
          <w:rFonts w:ascii="Times New Roman" w:hAnsi="Times New Roman"/>
          <w:bCs/>
          <w:color w:val="auto"/>
          <w:sz w:val="22"/>
          <w:szCs w:val="22"/>
        </w:rPr>
        <w:t xml:space="preserve">34911100-7 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–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 xml:space="preserve"> W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ó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zki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42995000-7 - 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R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óż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ne maszyny czyszcz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ce</w:t>
      </w:r>
    </w:p>
    <w:p w:rsidR="004A3752" w:rsidRPr="00B0394D" w:rsidRDefault="004A3752" w:rsidP="004A3752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6</w:t>
      </w:r>
    </w:p>
    <w:p w:rsidR="004A3752" w:rsidRDefault="004A3752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33157800-3 - </w:t>
      </w:r>
      <w:r w:rsidR="00186E56" w:rsidRPr="00186E56">
        <w:rPr>
          <w:rFonts w:ascii="Times New Roman" w:hAnsi="Times New Roman"/>
          <w:bCs/>
          <w:color w:val="auto"/>
          <w:sz w:val="22"/>
          <w:szCs w:val="22"/>
        </w:rPr>
        <w:t>Urz</w:t>
      </w:r>
      <w:r w:rsidR="00186E56" w:rsidRPr="00186E56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="00186E56" w:rsidRPr="00186E56">
        <w:rPr>
          <w:rFonts w:ascii="Times New Roman" w:hAnsi="Times New Roman"/>
          <w:bCs/>
          <w:color w:val="auto"/>
          <w:sz w:val="22"/>
          <w:szCs w:val="22"/>
        </w:rPr>
        <w:t>dzenia do podawania tlenu</w:t>
      </w:r>
    </w:p>
    <w:p w:rsidR="004A3752" w:rsidRDefault="00186E56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38423100-7 – </w:t>
      </w:r>
      <w:r w:rsidRPr="00186E56">
        <w:rPr>
          <w:rFonts w:ascii="Times New Roman" w:hAnsi="Times New Roman"/>
          <w:bCs/>
          <w:color w:val="auto"/>
          <w:sz w:val="22"/>
          <w:szCs w:val="22"/>
        </w:rPr>
        <w:t>Ci</w:t>
      </w:r>
      <w:r w:rsidRPr="00186E56">
        <w:rPr>
          <w:rFonts w:ascii="Times New Roman" w:hAnsi="Times New Roman" w:hint="cs"/>
          <w:bCs/>
          <w:color w:val="auto"/>
          <w:sz w:val="22"/>
          <w:szCs w:val="22"/>
        </w:rPr>
        <w:t>ś</w:t>
      </w:r>
      <w:r w:rsidRPr="00186E56">
        <w:rPr>
          <w:rFonts w:ascii="Times New Roman" w:hAnsi="Times New Roman"/>
          <w:bCs/>
          <w:color w:val="auto"/>
          <w:sz w:val="22"/>
          <w:szCs w:val="22"/>
        </w:rPr>
        <w:t>nieniomierze</w:t>
      </w:r>
    </w:p>
    <w:p w:rsidR="00186E56" w:rsidRDefault="00186E56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38412000-6 – </w:t>
      </w:r>
      <w:r w:rsidRPr="00186E56">
        <w:rPr>
          <w:rFonts w:ascii="Times New Roman" w:hAnsi="Times New Roman"/>
          <w:bCs/>
          <w:color w:val="auto"/>
          <w:sz w:val="22"/>
          <w:szCs w:val="22"/>
        </w:rPr>
        <w:t>Termometry</w:t>
      </w:r>
    </w:p>
    <w:p w:rsidR="00186E56" w:rsidRDefault="00186E56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33162100-4 - </w:t>
      </w:r>
      <w:r w:rsidR="00DB697C" w:rsidRPr="00DB697C">
        <w:rPr>
          <w:rFonts w:ascii="Times New Roman" w:hAnsi="Times New Roman"/>
          <w:bCs/>
          <w:color w:val="auto"/>
          <w:sz w:val="22"/>
          <w:szCs w:val="22"/>
        </w:rPr>
        <w:t>Urz</w:t>
      </w:r>
      <w:r w:rsidR="00DB697C" w:rsidRPr="00DB697C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="00DB697C" w:rsidRPr="00DB697C">
        <w:rPr>
          <w:rFonts w:ascii="Times New Roman" w:hAnsi="Times New Roman"/>
          <w:bCs/>
          <w:color w:val="auto"/>
          <w:sz w:val="22"/>
          <w:szCs w:val="22"/>
        </w:rPr>
        <w:t>dzenia u</w:t>
      </w:r>
      <w:r w:rsidR="00DB697C" w:rsidRPr="00DB697C">
        <w:rPr>
          <w:rFonts w:ascii="Times New Roman" w:hAnsi="Times New Roman" w:hint="cs"/>
          <w:bCs/>
          <w:color w:val="auto"/>
          <w:sz w:val="22"/>
          <w:szCs w:val="22"/>
        </w:rPr>
        <w:t>ż</w:t>
      </w:r>
      <w:r w:rsidR="00DB697C" w:rsidRPr="00DB697C">
        <w:rPr>
          <w:rFonts w:ascii="Times New Roman" w:hAnsi="Times New Roman"/>
          <w:bCs/>
          <w:color w:val="auto"/>
          <w:sz w:val="22"/>
          <w:szCs w:val="22"/>
        </w:rPr>
        <w:t>ywane na salach operacyjnych</w:t>
      </w:r>
    </w:p>
    <w:p w:rsidR="00DB697C" w:rsidRPr="00B0394D" w:rsidRDefault="00DB697C" w:rsidP="00DB697C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7</w:t>
      </w:r>
    </w:p>
    <w:p w:rsidR="00DB697C" w:rsidRDefault="00DB697C" w:rsidP="00DB697C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33182100-0 - </w:t>
      </w:r>
      <w:r w:rsidRPr="00DB697C">
        <w:rPr>
          <w:rFonts w:ascii="Times New Roman" w:hAnsi="Times New Roman"/>
          <w:bCs/>
          <w:color w:val="auto"/>
          <w:sz w:val="22"/>
          <w:szCs w:val="22"/>
        </w:rPr>
        <w:t>Defibrylatory</w:t>
      </w:r>
    </w:p>
    <w:p w:rsidR="000869DB" w:rsidRDefault="000869DB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:rsidR="00064A89" w:rsidRPr="00B0394D" w:rsidRDefault="00064A89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lastRenderedPageBreak/>
        <w:t>Pakiet nr 8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33157400-9 -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Medyczna aparatura oddechowa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33186100-8 -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Urz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dzenia do natleniania</w:t>
      </w:r>
    </w:p>
    <w:p w:rsidR="00064A89" w:rsidRPr="00B0394D" w:rsidRDefault="00064A89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9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33191000-5 -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Urz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dzenia sterylizuj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ce, dezynfekcyjne i higieniczne</w:t>
      </w:r>
    </w:p>
    <w:p w:rsidR="00064A89" w:rsidRPr="00B0394D" w:rsidRDefault="00064A89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10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33191000-5 -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Urz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dzenia sterylizuj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ce, dezynfekcyjne i higieniczne</w:t>
      </w:r>
    </w:p>
    <w:p w:rsidR="00D61902" w:rsidRPr="002A093F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B20EF4" w:rsidRPr="004A150C" w:rsidRDefault="00B20EF4" w:rsidP="00BA73A1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7D1C2F" w:rsidRPr="00DF395B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DF395B">
        <w:rPr>
          <w:rFonts w:ascii="Times New Roman" w:hAnsi="Times New Roman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proponowane rozwiązania w równoważnym stopniu spełniają wymagania określone w opisie przedmiotu zamówienia.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ED2BEA" w:rsidRPr="004A150C" w:rsidRDefault="00ED2BEA" w:rsidP="004A150C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 w:rsidRPr="004A150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4"/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 :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7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lastRenderedPageBreak/>
        <w:t>Za wskazane Zamawiający uznaje zamieszczenie w przedłożonych materiałach zawierających opis techniczny oferowanych wyrobów informacji o numerze pakietu i pozycji, których dany opis dotyczy.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bCs/>
          <w:sz w:val="22"/>
          <w:szCs w:val="22"/>
        </w:rPr>
        <w:t>Wykonawca składa przedmiotowe środki dowodowe określone w ust. 1 wraz z ofertą.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eastAsia="Verdana" w:hAnsi="Times New Roman"/>
          <w:bCs/>
          <w:sz w:val="22"/>
          <w:szCs w:val="22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7A7167" w:rsidRPr="004A150C" w:rsidRDefault="007A716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4A150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Pr="004A150C" w:rsidRDefault="00ED79C8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 w:rsidRPr="004A150C">
        <w:rPr>
          <w:rFonts w:ascii="Times New Roman" w:hAnsi="Times New Roman"/>
          <w:sz w:val="22"/>
          <w:szCs w:val="22"/>
        </w:rPr>
        <w:t>:</w:t>
      </w:r>
    </w:p>
    <w:p w:rsidR="007A7167" w:rsidRPr="004A150C" w:rsidRDefault="008F4073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highlight w:val="yellow"/>
        </w:rPr>
        <w:t>21</w:t>
      </w:r>
      <w:r w:rsidR="00AF404D" w:rsidRPr="00DF52EA">
        <w:rPr>
          <w:rFonts w:ascii="Times New Roman" w:hAnsi="Times New Roman"/>
          <w:b/>
          <w:sz w:val="22"/>
          <w:szCs w:val="22"/>
          <w:highlight w:val="yellow"/>
        </w:rPr>
        <w:t xml:space="preserve"> dni od dnia podpisania umowy</w:t>
      </w:r>
    </w:p>
    <w:p w:rsidR="00E77AA0" w:rsidRPr="004A150C" w:rsidRDefault="00E77AA0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6" w:name="_Toc64559022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 w:rsidRPr="004A150C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4A150C" w:rsidRDefault="00975AD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4A150C">
        <w:rPr>
          <w:rFonts w:ascii="Times New Roman" w:hAnsi="Times New Roman"/>
          <w:sz w:val="22"/>
          <w:szCs w:val="22"/>
        </w:rPr>
        <w:t>,</w:t>
      </w:r>
    </w:p>
    <w:p w:rsidR="00975AD7" w:rsidRPr="004A150C" w:rsidRDefault="00975AD7" w:rsidP="004A150C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lub komandytowo-akcyjnej lub prokurenta prawomocnie skazano za przestępstwo, o którym mowa w pkt 1;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4A150C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4A150C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jeżeli, w przypadkach, o których mowa w art. 85 ust.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Pr="004A150C" w:rsidRDefault="00563D0A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7" w:name="_Toc64559023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Pr="004A150C" w:rsidRDefault="00452E80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Z postępowania o udzielenie zamówienia Zamawiający wykluczy Wykonawcę:</w:t>
      </w:r>
    </w:p>
    <w:p w:rsidR="00CA15CA" w:rsidRPr="004A150C" w:rsidRDefault="00CA15CA" w:rsidP="00BA73A1">
      <w:pPr>
        <w:numPr>
          <w:ilvl w:val="1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8" w:name="_Toc64559024"/>
      <w:r w:rsidRPr="004A150C">
        <w:rPr>
          <w:rFonts w:ascii="Times New Roman" w:hAnsi="Times New Roman"/>
          <w:spacing w:val="5"/>
          <w:sz w:val="22"/>
          <w:szCs w:val="22"/>
        </w:rPr>
        <w:t>Informacja o warunkach udziału w postępowaniu o udzielenie zamówienia</w:t>
      </w:r>
      <w:bookmarkEnd w:id="8"/>
    </w:p>
    <w:p w:rsidR="00B97FAE" w:rsidRPr="004A150C" w:rsidRDefault="0047537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dotyczy </w:t>
      </w: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9" w:name="_Toc64559025"/>
      <w:r w:rsidRPr="004A150C">
        <w:rPr>
          <w:rFonts w:ascii="Times New Roman" w:hAnsi="Times New Roman"/>
          <w:spacing w:val="5"/>
          <w:sz w:val="22"/>
          <w:szCs w:val="22"/>
        </w:rPr>
        <w:t>Wykaz podmiotowych środków dowodowych</w:t>
      </w:r>
      <w:bookmarkEnd w:id="9"/>
    </w:p>
    <w:p w:rsidR="00167613" w:rsidRPr="004A150C" w:rsidRDefault="00167613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4A150C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4A150C">
        <w:rPr>
          <w:rFonts w:ascii="Times New Roman" w:hAnsi="Times New Roman"/>
          <w:sz w:val="22"/>
          <w:szCs w:val="22"/>
        </w:rPr>
        <w:t>:</w:t>
      </w:r>
    </w:p>
    <w:p w:rsidR="0062014E" w:rsidRPr="004A150C" w:rsidRDefault="005A0185" w:rsidP="004A150C">
      <w:pPr>
        <w:pStyle w:val="Akapitzlist1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4A150C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4A150C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 w:rsidRPr="004A150C">
        <w:rPr>
          <w:rFonts w:ascii="Times New Roman" w:hAnsi="Times New Roman"/>
          <w:sz w:val="22"/>
          <w:szCs w:val="22"/>
        </w:rPr>
        <w:t>żąda</w:t>
      </w:r>
      <w:r w:rsidRPr="004A150C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</w:t>
      </w:r>
    </w:p>
    <w:p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dotyczącej orzeczenia zakazu ubiegania się </w:t>
      </w:r>
      <w:r w:rsidRPr="004A150C">
        <w:rPr>
          <w:rFonts w:ascii="Times New Roman" w:hAnsi="Times New Roman"/>
          <w:sz w:val="22"/>
          <w:szCs w:val="22"/>
        </w:rPr>
        <w:br/>
        <w:t>o zamówienie publiczne tytułem środka karnego,</w:t>
      </w:r>
    </w:p>
    <w:p w:rsidR="005C5EAB" w:rsidRPr="004A150C" w:rsidRDefault="005C5EAB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sporządzonej nie wcześniej niż 6 miesięcy przed jej złożeniem;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oświadczenia wykonawcy, w zakresie 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o braku przynależności do tej samej grupy kapitałowej w rozumieniu ustawy z dnia 16 lutego </w:t>
      </w:r>
      <w:r w:rsidRPr="004A150C">
        <w:rPr>
          <w:rFonts w:ascii="Times New Roman" w:hAnsi="Times New Roman"/>
          <w:sz w:val="22"/>
          <w:szCs w:val="22"/>
        </w:rPr>
        <w:br/>
        <w:t xml:space="preserve">2007 r. o ochronie konkurencji i konsumentów (Dz. U. z 2020 r. poz. 1076 i 1086), </w:t>
      </w:r>
      <w:r w:rsidRPr="004A150C">
        <w:rPr>
          <w:rFonts w:ascii="Times New Roman" w:hAnsi="Times New Roman"/>
          <w:sz w:val="22"/>
          <w:szCs w:val="22"/>
        </w:rPr>
        <w:br/>
        <w:t xml:space="preserve">z innym wykonawcą, który złożył odrębną ofertę, ofertę częściową lub wniosek </w:t>
      </w:r>
      <w:r w:rsidRPr="004A150C">
        <w:rPr>
          <w:rFonts w:ascii="Times New Roman" w:hAnsi="Times New Roman"/>
          <w:sz w:val="22"/>
          <w:szCs w:val="22"/>
        </w:rPr>
        <w:br/>
        <w:t xml:space="preserve">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4A150C">
        <w:rPr>
          <w:rFonts w:ascii="Times New Roman" w:hAnsi="Times New Roman"/>
          <w:sz w:val="22"/>
          <w:szCs w:val="22"/>
        </w:rPr>
        <w:br/>
        <w:t>w postępowaniu niezależnie od innego wykonawcy należącego do tej samej grupy kapitałowej;</w:t>
      </w:r>
    </w:p>
    <w:p w:rsidR="00F444EA" w:rsidRPr="004A150C" w:rsidRDefault="005C5EAB" w:rsidP="004A150C">
      <w:pPr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4A150C">
        <w:rPr>
          <w:rFonts w:ascii="Times New Roman" w:hAnsi="Times New Roman"/>
          <w:b/>
          <w:i/>
          <w:sz w:val="22"/>
          <w:szCs w:val="22"/>
        </w:rPr>
        <w:t>4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5C5EAB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odpisu lub informacji z Krajowego Rejestru Sądowego lub z Centralnej Ewidencji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i Informacji o Działalności Gospodarczej, w zakresie </w:t>
      </w:r>
      <w:r w:rsidRPr="004A150C">
        <w:rPr>
          <w:rFonts w:ascii="Times New Roman" w:hAnsi="Times New Roman"/>
          <w:sz w:val="22"/>
          <w:szCs w:val="22"/>
        </w:rPr>
        <w:t>art. 109 ust. 1 pkt 4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ustawy</w:t>
      </w:r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3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., dotyczących orzeczenia zakazu ubiegania się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>o zamówienie publiczne tytułem środka zapobiegawczego;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6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9251F4" w:rsidRPr="004A150C" w:rsidRDefault="009251F4" w:rsidP="004A150C">
      <w:pPr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184B5D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 w:rsidRPr="004A150C">
        <w:rPr>
          <w:rFonts w:ascii="Times New Roman" w:hAnsi="Times New Roman"/>
          <w:sz w:val="22"/>
          <w:szCs w:val="22"/>
        </w:rPr>
        <w:t>:</w:t>
      </w:r>
    </w:p>
    <w:p w:rsidR="005C5EAB" w:rsidRPr="004A150C" w:rsidRDefault="00184B5D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informacji z Krajowego Rejestru Karnego, o której mowa w ust. 2 pkt 2.1. - składa </w:t>
      </w:r>
      <w:r w:rsidRPr="004A150C">
        <w:rPr>
          <w:rFonts w:ascii="Times New Roman" w:hAnsi="Times New Roman"/>
          <w:sz w:val="22"/>
          <w:szCs w:val="22"/>
        </w:rPr>
        <w:lastRenderedPageBreak/>
        <w:t xml:space="preserve">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w zakresie, o którym mowa w ust. 2 pkt 2.1.;</w:t>
      </w:r>
    </w:p>
    <w:p w:rsidR="00B97FAE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odpisu albo informacji z Krajowego Rejestru Sądowego lub z Centralnej Ewidencji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622DEC"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w innej tego rodzaju sytuacji wynikającej z podobnej procedury </w:t>
      </w:r>
      <w:proofErr w:type="spellStart"/>
      <w:r w:rsidRPr="004A150C">
        <w:rPr>
          <w:rFonts w:ascii="Times New Roman" w:hAnsi="Times New Roman"/>
          <w:sz w:val="22"/>
          <w:szCs w:val="22"/>
        </w:rPr>
        <w:t>przewidzianejw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przepisach miejsca wszczęcia tej procedury.</w:t>
      </w:r>
    </w:p>
    <w:p w:rsidR="00184B5D" w:rsidRPr="004A150C" w:rsidRDefault="00184B5D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1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 w:rsidRPr="004A150C">
        <w:rPr>
          <w:rFonts w:ascii="Times New Roman" w:hAnsi="Times New Roman"/>
          <w:sz w:val="22"/>
          <w:szCs w:val="22"/>
        </w:rPr>
        <w:t xml:space="preserve">m </w:t>
      </w:r>
      <w:r w:rsidRPr="004A150C">
        <w:rPr>
          <w:rFonts w:ascii="Times New Roman" w:hAnsi="Times New Roman"/>
          <w:sz w:val="22"/>
          <w:szCs w:val="22"/>
        </w:rPr>
        <w:t xml:space="preserve">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2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A50B85" w:rsidRPr="004A150C">
        <w:rPr>
          <w:rFonts w:ascii="Times New Roman" w:hAnsi="Times New Roman"/>
          <w:sz w:val="22"/>
          <w:szCs w:val="22"/>
        </w:rPr>
        <w:t xml:space="preserve">powinien </w:t>
      </w:r>
      <w:r w:rsidRPr="004A150C">
        <w:rPr>
          <w:rFonts w:ascii="Times New Roman" w:hAnsi="Times New Roman"/>
          <w:sz w:val="22"/>
          <w:szCs w:val="22"/>
        </w:rPr>
        <w:t>być wystawion</w:t>
      </w:r>
      <w:r w:rsidR="00A50B85" w:rsidRPr="004A150C">
        <w:rPr>
          <w:rFonts w:ascii="Times New Roman" w:hAnsi="Times New Roman"/>
          <w:sz w:val="22"/>
          <w:szCs w:val="22"/>
        </w:rPr>
        <w:t>y</w:t>
      </w:r>
      <w:r w:rsidRPr="004A150C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Pr="004A150C" w:rsidRDefault="00F2168F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4A150C" w:rsidRDefault="00F127FD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4A150C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Pr="004A150C" w:rsidRDefault="00F444E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0" w:name="_Toc64559026"/>
      <w:r w:rsidRPr="004A150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10"/>
      <w:r w:rsidR="00D10263" w:rsidRPr="004A150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:rsidR="003067E1" w:rsidRPr="004A150C" w:rsidRDefault="003067E1" w:rsidP="004A150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4A150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A150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4A150C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4A150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A150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1F51B2" w:rsidRPr="004A150C" w:rsidRDefault="001F51B2" w:rsidP="00BA73A1">
      <w:pPr>
        <w:pStyle w:val="Akapitzlist"/>
        <w:numPr>
          <w:ilvl w:val="0"/>
          <w:numId w:val="19"/>
        </w:numPr>
        <w:ind w:left="0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4A150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 – „Kleopatra” gpg4win udostępnionym na stronie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1F51B2" w:rsidRPr="004A150C" w:rsidRDefault="00485CC7" w:rsidP="004A150C">
      <w:pPr>
        <w:ind w:hanging="6"/>
        <w:rPr>
          <w:rFonts w:ascii="Times New Roman" w:hAnsi="Times New Roman"/>
          <w:sz w:val="22"/>
          <w:szCs w:val="22"/>
        </w:rPr>
      </w:pPr>
      <w:hyperlink r:id="rId12" w:history="1">
        <w:r w:rsidR="001F51B2" w:rsidRPr="004A150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4A150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4A150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4A150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4A150C" w:rsidRDefault="00D10263" w:rsidP="00BA73A1">
      <w:pPr>
        <w:widowControl/>
        <w:numPr>
          <w:ilvl w:val="0"/>
          <w:numId w:val="19"/>
        </w:numPr>
        <w:ind w:left="0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A150C" w:rsidRDefault="00D10263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1" w:name="_Toc64559027"/>
      <w:r w:rsidRPr="004A150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11"/>
      <w:proofErr w:type="spellEnd"/>
    </w:p>
    <w:p w:rsidR="004B477D" w:rsidRPr="004A150C" w:rsidRDefault="004B477D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 w:rsidRPr="004A150C">
        <w:rPr>
          <w:rFonts w:ascii="Times New Roman" w:hAnsi="Times New Roman"/>
          <w:sz w:val="22"/>
          <w:szCs w:val="22"/>
        </w:rPr>
        <w:t>XI</w:t>
      </w:r>
      <w:r w:rsidRPr="004A150C">
        <w:rPr>
          <w:rFonts w:ascii="Times New Roman" w:hAnsi="Times New Roman"/>
          <w:sz w:val="22"/>
          <w:szCs w:val="22"/>
        </w:rPr>
        <w:t xml:space="preserve"> Specyfikacji</w:t>
      </w:r>
      <w:r w:rsidR="0074511C" w:rsidRPr="004A150C">
        <w:rPr>
          <w:rFonts w:ascii="Times New Roman" w:hAnsi="Times New Roman"/>
          <w:sz w:val="22"/>
          <w:szCs w:val="22"/>
        </w:rPr>
        <w:t xml:space="preserve"> </w:t>
      </w:r>
    </w:p>
    <w:p w:rsidR="0099338A" w:rsidRPr="004A150C" w:rsidRDefault="0099338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4A150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:rsidR="004A150C" w:rsidRDefault="004A150C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F327C6" w:rsidRPr="004A150C" w:rsidRDefault="00F17F73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Sylwia Zielińska</w:t>
      </w:r>
      <w:r w:rsidR="001F51B2" w:rsidRPr="004A150C">
        <w:rPr>
          <w:rFonts w:ascii="Times New Roman" w:hAnsi="Times New Roman"/>
          <w:b/>
          <w:sz w:val="22"/>
          <w:szCs w:val="22"/>
        </w:rPr>
        <w:t xml:space="preserve"> - </w:t>
      </w:r>
      <w:r w:rsidR="00F327C6" w:rsidRPr="004A15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F327C6" w:rsidRPr="004A150C">
        <w:rPr>
          <w:rFonts w:ascii="Times New Roman" w:hAnsi="Times New Roman"/>
          <w:b/>
          <w:sz w:val="22"/>
          <w:szCs w:val="22"/>
        </w:rPr>
        <w:t>tel</w:t>
      </w:r>
      <w:proofErr w:type="spellEnd"/>
      <w:r w:rsidR="00F327C6" w:rsidRPr="004A150C">
        <w:rPr>
          <w:rFonts w:ascii="Times New Roman" w:hAnsi="Times New Roman"/>
          <w:b/>
          <w:sz w:val="22"/>
          <w:szCs w:val="22"/>
        </w:rPr>
        <w:t xml:space="preserve"> 61 66 54</w:t>
      </w:r>
      <w:r w:rsidR="00AF404D" w:rsidRPr="004A150C">
        <w:rPr>
          <w:rFonts w:ascii="Times New Roman" w:hAnsi="Times New Roman"/>
          <w:b/>
          <w:sz w:val="22"/>
          <w:szCs w:val="22"/>
        </w:rPr>
        <w:t> 336</w:t>
      </w:r>
    </w:p>
    <w:p w:rsidR="00AF404D" w:rsidRPr="004A150C" w:rsidRDefault="00AF404D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3" w:name="_Toc64559029"/>
      <w:r w:rsidRPr="004A150C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4A150C" w:rsidRDefault="003A3ABA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 xml:space="preserve">Wykonawca jest związany ofertą do dnia </w:t>
      </w:r>
      <w:r w:rsidR="005D3367">
        <w:rPr>
          <w:rFonts w:ascii="Times New Roman" w:hAnsi="Times New Roman"/>
          <w:b/>
          <w:sz w:val="22"/>
          <w:szCs w:val="22"/>
          <w:highlight w:val="yellow"/>
        </w:rPr>
        <w:t>11.05</w:t>
      </w:r>
      <w:r w:rsidR="004325C5">
        <w:rPr>
          <w:rFonts w:ascii="Times New Roman" w:hAnsi="Times New Roman"/>
          <w:b/>
          <w:sz w:val="22"/>
          <w:szCs w:val="22"/>
          <w:highlight w:val="yellow"/>
        </w:rPr>
        <w:t>.2022</w:t>
      </w:r>
      <w:r w:rsidR="00E03FD9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Pr="004A150C">
        <w:rPr>
          <w:rFonts w:ascii="Times New Roman" w:hAnsi="Times New Roman"/>
          <w:b/>
          <w:sz w:val="22"/>
          <w:szCs w:val="22"/>
          <w:highlight w:val="yellow"/>
        </w:rPr>
        <w:t>roku.</w:t>
      </w:r>
    </w:p>
    <w:p w:rsidR="00AC6791" w:rsidRPr="004A150C" w:rsidRDefault="00AC679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4" w:name="_Toc64559030"/>
      <w:r w:rsidRPr="004A150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4A150C" w:rsidRDefault="001A3D96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4A150C" w:rsidRDefault="004F57D9" w:rsidP="00BA73A1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4A150C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:rsidR="00883FEF" w:rsidRPr="00883FEF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Default="009C1FEB" w:rsidP="00883FEF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883FEF" w:rsidRPr="00883FEF" w:rsidRDefault="00883FEF" w:rsidP="00883FEF">
      <w:pPr>
        <w:widowControl/>
        <w:numPr>
          <w:ilvl w:val="0"/>
          <w:numId w:val="29"/>
        </w:numPr>
        <w:suppressAutoHyphens w:val="0"/>
        <w:spacing w:line="23" w:lineRule="atLeast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883FEF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dowodowe.</w:t>
      </w:r>
    </w:p>
    <w:p w:rsidR="00883FEF" w:rsidRPr="004A150C" w:rsidRDefault="00883FEF" w:rsidP="00883FEF">
      <w:pPr>
        <w:widowControl/>
        <w:suppressAutoHyphens w:val="0"/>
        <w:ind w:left="1843" w:hanging="360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</w:p>
    <w:p w:rsidR="004F57D9" w:rsidRPr="004A150C" w:rsidRDefault="004F57D9" w:rsidP="00883FE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4A150C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4A150C" w:rsidRDefault="0063434E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A150C" w:rsidRDefault="0063434E" w:rsidP="004A150C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4A150C" w:rsidRDefault="00857D43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5" w:name="_Toc64559031"/>
      <w:r w:rsidRPr="004A150C">
        <w:rPr>
          <w:rFonts w:ascii="Times New Roman" w:hAnsi="Times New Roman"/>
          <w:spacing w:val="5"/>
          <w:sz w:val="22"/>
          <w:szCs w:val="22"/>
        </w:rPr>
        <w:lastRenderedPageBreak/>
        <w:t>T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>ermin składania ofert</w:t>
      </w:r>
      <w:bookmarkEnd w:id="15"/>
    </w:p>
    <w:p w:rsidR="00AF11F8" w:rsidRPr="004A150C" w:rsidRDefault="00AF11F8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eastAsia="Times New Roman" w:hAnsi="Times New Roman"/>
          <w:color w:val="auto"/>
          <w:sz w:val="22"/>
          <w:szCs w:val="22"/>
          <w:highlight w:val="yellow"/>
        </w:rPr>
        <w:t xml:space="preserve">Termin składania ofert upływa dnia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CE6FFB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11.02</w:t>
      </w:r>
      <w:r w:rsidR="00CE2476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.2022</w:t>
      </w:r>
      <w:r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roku o godz.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09.00</w:t>
      </w:r>
    </w:p>
    <w:p w:rsidR="005578CF" w:rsidRPr="005578CF" w:rsidRDefault="005578CF" w:rsidP="00854661">
      <w:pPr>
        <w:pStyle w:val="Nagwek1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5578CF">
        <w:rPr>
          <w:rFonts w:ascii="Times New Roman" w:hAnsi="Times New Roman"/>
          <w:b w:val="0"/>
          <w:sz w:val="22"/>
          <w:szCs w:val="22"/>
        </w:rPr>
        <w:t xml:space="preserve">Zamawiający skrócił termin składania ofert na podstawie art. 138 ust. 4 ustawy </w:t>
      </w:r>
      <w:r>
        <w:rPr>
          <w:rFonts w:ascii="Times New Roman" w:hAnsi="Times New Roman"/>
          <w:b w:val="0"/>
          <w:sz w:val="22"/>
          <w:szCs w:val="22"/>
        </w:rPr>
        <w:t>„Prawo zamówień publicznych”</w:t>
      </w:r>
    </w:p>
    <w:p w:rsidR="005578CF" w:rsidRPr="005578CF" w:rsidRDefault="005578CF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5578CF">
        <w:rPr>
          <w:rFonts w:ascii="Times New Roman" w:eastAsia="Times New Roman" w:hAnsi="Times New Roman"/>
          <w:i/>
          <w:color w:val="auto"/>
          <w:sz w:val="22"/>
          <w:szCs w:val="22"/>
        </w:rPr>
        <w:t>„Zamawiający może wyznaczyć termin składania ofert o 5 dni krótszy niż określony w ust. 1, jeżeli składanie ofert odbywa się w całości przy użyciu środków komunikacji elektronicznej, w sposób określony w art. 63 ust. 1”</w:t>
      </w: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2"/>
      <w:r w:rsidRPr="004A150C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4A150C" w:rsidRDefault="00483E0E" w:rsidP="00BA73A1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>Termin otwarcia ofert:</w:t>
      </w:r>
      <w:r w:rsidR="00AF11F8" w:rsidRPr="004A150C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CE6FFB">
        <w:rPr>
          <w:rFonts w:ascii="Times New Roman" w:hAnsi="Times New Roman"/>
          <w:b/>
          <w:sz w:val="22"/>
          <w:szCs w:val="22"/>
          <w:highlight w:val="yellow"/>
        </w:rPr>
        <w:t>1</w:t>
      </w:r>
      <w:r w:rsidR="0035434D" w:rsidRPr="0035434D">
        <w:rPr>
          <w:rFonts w:ascii="Times New Roman" w:hAnsi="Times New Roman"/>
          <w:b/>
          <w:sz w:val="22"/>
          <w:szCs w:val="22"/>
          <w:highlight w:val="yellow"/>
        </w:rPr>
        <w:t>1</w:t>
      </w:r>
      <w:r w:rsidR="00CE6FFB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.02</w:t>
      </w:r>
      <w:r w:rsidR="0035434D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.2022</w:t>
      </w:r>
      <w:r w:rsidR="00072A0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E03FD9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E71299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bCs/>
          <w:color w:val="auto"/>
          <w:sz w:val="22"/>
          <w:szCs w:val="22"/>
          <w:highlight w:val="yellow"/>
        </w:rPr>
        <w:t>10.00</w:t>
      </w:r>
    </w:p>
    <w:p w:rsidR="00A12A85" w:rsidRPr="004A150C" w:rsidRDefault="00857D43" w:rsidP="00BA73A1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4A150C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 w:rsidRPr="004A150C">
        <w:rPr>
          <w:rFonts w:ascii="Times New Roman" w:hAnsi="Times New Roman"/>
          <w:sz w:val="22"/>
          <w:szCs w:val="22"/>
        </w:rPr>
        <w:t>: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„Kleopatra” 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:rsidR="00A12A85" w:rsidRPr="00BF2DDF" w:rsidRDefault="00A12A85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:rsidR="00A12A85" w:rsidRPr="00BF2DDF" w:rsidRDefault="00485CC7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hyperlink r:id="rId13" w:history="1">
        <w:r w:rsidR="00A12A85"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https://gpgtools.org</w:t>
        </w:r>
      </w:hyperlink>
      <w:r w:rsidR="00A12A85" w:rsidRPr="00BF2DD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BF2DD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BF2DDF">
        <w:rPr>
          <w:rFonts w:ascii="Times New Roman" w:hAnsi="Times New Roman"/>
          <w:sz w:val="22"/>
          <w:szCs w:val="22"/>
          <w:lang w:val="en-GB"/>
        </w:rPr>
        <w:t>, Linux)</w:t>
      </w:r>
    </w:p>
    <w:p w:rsidR="00CA15CA" w:rsidRPr="004A150C" w:rsidRDefault="00E15C53" w:rsidP="004A150C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4" w:history="1">
        <w:r w:rsidRPr="004A150C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Pr="004A150C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 w:rsidRPr="004A150C">
        <w:rPr>
          <w:rFonts w:ascii="Times New Roman" w:hAnsi="Times New Roman"/>
          <w:sz w:val="22"/>
          <w:szCs w:val="22"/>
        </w:rPr>
        <w:t>.</w:t>
      </w: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7" w:name="_Toc64559033"/>
      <w:r w:rsidRPr="004A150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:rsidR="00111C26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oferty musi zostać obliczona zgodnie z formularzem </w:t>
      </w:r>
      <w:r w:rsidR="008538EF">
        <w:rPr>
          <w:rFonts w:ascii="Times New Roman" w:hAnsi="Times New Roman"/>
          <w:sz w:val="22"/>
          <w:szCs w:val="22"/>
        </w:rPr>
        <w:t xml:space="preserve">ofertowym </w:t>
      </w:r>
      <w:r w:rsidRPr="004A150C">
        <w:rPr>
          <w:rFonts w:ascii="Times New Roman" w:hAnsi="Times New Roman"/>
          <w:sz w:val="22"/>
          <w:szCs w:val="22"/>
        </w:rPr>
        <w:t>(załącznik nr 2).</w:t>
      </w:r>
    </w:p>
    <w:p w:rsidR="00443784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4A150C">
        <w:rPr>
          <w:rFonts w:ascii="Times New Roman" w:hAnsi="Times New Roman"/>
          <w:sz w:val="22"/>
          <w:szCs w:val="22"/>
        </w:rPr>
        <w:t xml:space="preserve">musi </w:t>
      </w:r>
      <w:r w:rsidRPr="004A150C">
        <w:rPr>
          <w:rFonts w:ascii="Times New Roman" w:hAnsi="Times New Roman"/>
          <w:sz w:val="22"/>
          <w:szCs w:val="22"/>
        </w:rPr>
        <w:t>być wyrażon</w:t>
      </w:r>
      <w:r w:rsidR="005A3589" w:rsidRPr="004A150C">
        <w:rPr>
          <w:rFonts w:ascii="Times New Roman" w:hAnsi="Times New Roman"/>
          <w:sz w:val="22"/>
          <w:szCs w:val="22"/>
        </w:rPr>
        <w:t>a</w:t>
      </w:r>
      <w:r w:rsidRPr="004A150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4A150C" w:rsidRDefault="00443784" w:rsidP="00BA73A1">
      <w:pPr>
        <w:numPr>
          <w:ilvl w:val="2"/>
          <w:numId w:val="12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A150C" w:rsidRDefault="00443784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ofercie, o której mowa w ust. 3, wykonawca ma obowiązek: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E04AEB" w:rsidRPr="004A150C" w:rsidRDefault="00E04AEB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after="0"/>
        <w:ind w:left="0" w:hanging="11"/>
        <w:jc w:val="both"/>
        <w:rPr>
          <w:rFonts w:ascii="Times New Roman" w:hAnsi="Times New Roman"/>
          <w:spacing w:val="5"/>
          <w:sz w:val="22"/>
          <w:szCs w:val="22"/>
        </w:rPr>
      </w:pPr>
      <w:bookmarkStart w:id="18" w:name="_Toc64559034"/>
      <w:r w:rsidRPr="004A150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E37ADC" w:rsidRDefault="00E37ADC" w:rsidP="00E37ADC">
      <w:pPr>
        <w:jc w:val="center"/>
        <w:rPr>
          <w:b/>
        </w:rPr>
      </w:pPr>
    </w:p>
    <w:p w:rsidR="00E37ADC" w:rsidRPr="00992468" w:rsidRDefault="00E37ADC" w:rsidP="00E37ADC">
      <w:pPr>
        <w:jc w:val="center"/>
        <w:rPr>
          <w:b/>
          <w:sz w:val="28"/>
          <w:szCs w:val="28"/>
        </w:rPr>
      </w:pPr>
      <w:r w:rsidRPr="00992468">
        <w:rPr>
          <w:b/>
          <w:sz w:val="28"/>
          <w:szCs w:val="28"/>
        </w:rPr>
        <w:t>Pakiety 1-3</w:t>
      </w:r>
    </w:p>
    <w:p w:rsidR="004A150C" w:rsidRPr="00E37ADC" w:rsidRDefault="004A150C" w:rsidP="00BA73A1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E37AD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:rsidR="00E37ADC" w:rsidRPr="00E37ADC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cena</w:t>
      </w:r>
      <w:r w:rsidRPr="00E37ADC">
        <w:rPr>
          <w:rFonts w:ascii="Times New Roman" w:eastAsia="Verdana" w:hAnsi="Times New Roman"/>
          <w:bCs/>
          <w:color w:val="auto"/>
          <w:spacing w:val="4"/>
          <w:sz w:val="22"/>
          <w:szCs w:val="22"/>
          <w:lang w:eastAsia="zh-CN"/>
        </w:rPr>
        <w:t xml:space="preserve"> </w:t>
      </w:r>
      <w:r w:rsidRPr="00E37ADC"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(C) – </w:t>
      </w: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waga 60 %</w:t>
      </w:r>
    </w:p>
    <w:p w:rsidR="00E37ADC" w:rsidRPr="00E37ADC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ocena techniczna (OC) – 20%</w:t>
      </w:r>
    </w:p>
    <w:p w:rsidR="00E37ADC" w:rsidRPr="00E37ADC" w:rsidRDefault="009545E9" w:rsidP="00E37ADC">
      <w:pPr>
        <w:widowControl/>
        <w:jc w:val="both"/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kres gwarancji i r</w:t>
      </w:r>
      <w:r w:rsidRPr="009545E9">
        <w:rPr>
          <w:rFonts w:ascii="Times New Roman" w:eastAsia="Times New Roman" w:hAnsi="Times New Roman" w:hint="cs"/>
          <w:b/>
          <w:color w:val="auto"/>
          <w:sz w:val="22"/>
          <w:szCs w:val="22"/>
          <w:lang w:eastAsia="zh-CN"/>
        </w:rPr>
        <w:t>ę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 xml:space="preserve">kojmi </w:t>
      </w:r>
      <w:r w:rsidR="00E37ADC" w:rsidRPr="00E37ADC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(G)- waga 20%</w:t>
      </w:r>
    </w:p>
    <w:p w:rsidR="004A150C" w:rsidRPr="004A150C" w:rsidRDefault="004A150C" w:rsidP="004A150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:rsidR="004A150C" w:rsidRPr="004A150C" w:rsidRDefault="004A150C" w:rsidP="00BA73A1">
      <w:pPr>
        <w:widowControl/>
        <w:numPr>
          <w:ilvl w:val="0"/>
          <w:numId w:val="23"/>
        </w:numPr>
        <w:suppressAutoHyphens w:val="0"/>
        <w:ind w:left="0" w:firstLine="0"/>
        <w:jc w:val="both"/>
        <w:rPr>
          <w:rFonts w:ascii="Times New Roman" w:hAnsi="Times New Roman"/>
          <w:bCs/>
          <w:iCs/>
          <w:spacing w:val="4"/>
          <w:sz w:val="22"/>
          <w:szCs w:val="22"/>
        </w:rPr>
      </w:pPr>
      <w:r w:rsidRPr="004A150C">
        <w:rPr>
          <w:rFonts w:ascii="Times New Roman" w:hAnsi="Times New Roman"/>
          <w:bCs/>
          <w:iCs/>
          <w:spacing w:val="-1"/>
          <w:sz w:val="22"/>
          <w:szCs w:val="22"/>
        </w:rPr>
        <w:t>Kryterium cena</w:t>
      </w:r>
      <w:r w:rsidRPr="004A150C">
        <w:rPr>
          <w:rFonts w:ascii="Times New Roman" w:eastAsia="Verdana" w:hAnsi="Times New Roman"/>
          <w:bCs/>
          <w:iCs/>
          <w:spacing w:val="-1"/>
          <w:sz w:val="22"/>
          <w:szCs w:val="22"/>
        </w:rPr>
        <w:t xml:space="preserve"> (C) - </w:t>
      </w:r>
      <w:r w:rsidRPr="004A150C">
        <w:rPr>
          <w:rFonts w:ascii="Times New Roman" w:hAnsi="Times New Roman"/>
          <w:bCs/>
          <w:iCs/>
          <w:spacing w:val="4"/>
          <w:sz w:val="22"/>
          <w:szCs w:val="22"/>
        </w:rPr>
        <w:t>waga 60 %</w:t>
      </w:r>
    </w:p>
    <w:p w:rsidR="004A150C" w:rsidRPr="004A150C" w:rsidRDefault="004A150C" w:rsidP="004A150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:rsidR="004A150C" w:rsidRPr="004A150C" w:rsidRDefault="004A150C" w:rsidP="004A150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lastRenderedPageBreak/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F91F12" w:rsidRPr="00F91F12" w:rsidRDefault="00F91F12" w:rsidP="00BA73A1">
      <w:pPr>
        <w:pStyle w:val="Akapitzlist"/>
        <w:numPr>
          <w:ilvl w:val="0"/>
          <w:numId w:val="23"/>
        </w:numPr>
        <w:suppressAutoHyphens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1F12">
        <w:rPr>
          <w:rFonts w:ascii="Times New Roman" w:hAnsi="Times New Roman"/>
          <w:b/>
          <w:sz w:val="22"/>
          <w:szCs w:val="22"/>
        </w:rPr>
        <w:t xml:space="preserve"> Kryterium</w:t>
      </w:r>
      <w:r>
        <w:rPr>
          <w:rFonts w:ascii="Times New Roman" w:hAnsi="Times New Roman"/>
          <w:b/>
          <w:sz w:val="22"/>
          <w:szCs w:val="22"/>
        </w:rPr>
        <w:t xml:space="preserve"> „O</w:t>
      </w:r>
      <w:r w:rsidRPr="00F91F12">
        <w:rPr>
          <w:rFonts w:ascii="Times New Roman" w:hAnsi="Times New Roman"/>
          <w:b/>
          <w:sz w:val="22"/>
          <w:szCs w:val="22"/>
        </w:rPr>
        <w:t>cena techniczna</w:t>
      </w:r>
      <w:r>
        <w:rPr>
          <w:rFonts w:ascii="Times New Roman" w:hAnsi="Times New Roman"/>
          <w:b/>
          <w:sz w:val="22"/>
          <w:szCs w:val="22"/>
        </w:rPr>
        <w:t>”</w:t>
      </w:r>
      <w:r w:rsidRPr="00F91F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(OT) – waga 2</w:t>
      </w:r>
      <w:r w:rsidRPr="004A150C">
        <w:rPr>
          <w:rFonts w:ascii="Times New Roman" w:hAnsi="Times New Roman"/>
          <w:b/>
          <w:sz w:val="22"/>
          <w:szCs w:val="22"/>
        </w:rPr>
        <w:t xml:space="preserve">0 % </w:t>
      </w:r>
      <w:r w:rsidRPr="00F91F12">
        <w:rPr>
          <w:rFonts w:ascii="Times New Roman" w:hAnsi="Times New Roman"/>
          <w:sz w:val="22"/>
          <w:szCs w:val="22"/>
        </w:rPr>
        <w:t>b</w:t>
      </w:r>
      <w:r w:rsidRPr="00F91F12">
        <w:rPr>
          <w:rFonts w:ascii="Times New Roman" w:hAnsi="Times New Roman" w:hint="cs"/>
          <w:sz w:val="22"/>
          <w:szCs w:val="22"/>
        </w:rPr>
        <w:t>ę</w:t>
      </w:r>
      <w:r w:rsidRPr="00F91F12">
        <w:rPr>
          <w:rFonts w:ascii="Times New Roman" w:hAnsi="Times New Roman"/>
          <w:sz w:val="22"/>
          <w:szCs w:val="22"/>
        </w:rPr>
        <w:t>dzie rozpatrywane na podstawie ilo</w:t>
      </w:r>
      <w:r w:rsidRPr="00F91F12">
        <w:rPr>
          <w:rFonts w:ascii="Times New Roman" w:hAnsi="Times New Roman" w:hint="cs"/>
          <w:sz w:val="22"/>
          <w:szCs w:val="22"/>
        </w:rPr>
        <w:t>ś</w:t>
      </w:r>
      <w:r w:rsidRPr="00F91F12">
        <w:rPr>
          <w:rFonts w:ascii="Times New Roman" w:hAnsi="Times New Roman"/>
          <w:sz w:val="22"/>
          <w:szCs w:val="22"/>
        </w:rPr>
        <w:t>ci punkt</w:t>
      </w:r>
      <w:r w:rsidRPr="00F91F12">
        <w:rPr>
          <w:rFonts w:ascii="Times New Roman" w:hAnsi="Times New Roman" w:hint="cs"/>
          <w:sz w:val="22"/>
          <w:szCs w:val="22"/>
        </w:rPr>
        <w:t>ó</w:t>
      </w:r>
      <w:r w:rsidRPr="00F91F12">
        <w:rPr>
          <w:rFonts w:ascii="Times New Roman" w:hAnsi="Times New Roman"/>
          <w:sz w:val="22"/>
          <w:szCs w:val="22"/>
        </w:rPr>
        <w:t>w, wynikaj</w:t>
      </w:r>
      <w:r w:rsidRPr="00F91F12">
        <w:rPr>
          <w:rFonts w:ascii="Times New Roman" w:hAnsi="Times New Roman" w:hint="cs"/>
          <w:sz w:val="22"/>
          <w:szCs w:val="22"/>
        </w:rPr>
        <w:t>ą</w:t>
      </w:r>
      <w:r w:rsidRPr="00F91F12">
        <w:rPr>
          <w:rFonts w:ascii="Times New Roman" w:hAnsi="Times New Roman"/>
          <w:sz w:val="22"/>
          <w:szCs w:val="22"/>
        </w:rPr>
        <w:t>cych z wype</w:t>
      </w:r>
      <w:r w:rsidRPr="00F91F12">
        <w:rPr>
          <w:rFonts w:ascii="Times New Roman" w:hAnsi="Times New Roman" w:hint="cs"/>
          <w:sz w:val="22"/>
          <w:szCs w:val="22"/>
        </w:rPr>
        <w:t>ł</w:t>
      </w:r>
      <w:r w:rsidRPr="00F91F12">
        <w:rPr>
          <w:rFonts w:ascii="Times New Roman" w:hAnsi="Times New Roman"/>
          <w:sz w:val="22"/>
          <w:szCs w:val="22"/>
        </w:rPr>
        <w:t>nionego przez Wykonawc</w:t>
      </w:r>
      <w:r w:rsidRPr="00F91F12">
        <w:rPr>
          <w:rFonts w:ascii="Times New Roman" w:hAnsi="Times New Roman" w:hint="cs"/>
          <w:sz w:val="22"/>
          <w:szCs w:val="22"/>
        </w:rPr>
        <w:t>ę</w:t>
      </w:r>
      <w:r w:rsidRPr="00F91F12">
        <w:rPr>
          <w:rFonts w:ascii="Times New Roman" w:hAnsi="Times New Roman"/>
          <w:sz w:val="22"/>
          <w:szCs w:val="22"/>
        </w:rPr>
        <w:t xml:space="preserve"> formularza ofertowego </w:t>
      </w:r>
    </w:p>
    <w:p w:rsidR="00F91F12" w:rsidRDefault="00F91F12" w:rsidP="00F91F12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F91F12">
        <w:rPr>
          <w:rFonts w:ascii="Times New Roman" w:hAnsi="Times New Roman"/>
          <w:sz w:val="22"/>
          <w:szCs w:val="22"/>
        </w:rPr>
        <w:t>Zamawiaj</w:t>
      </w:r>
      <w:r w:rsidRPr="00F91F12">
        <w:rPr>
          <w:rFonts w:ascii="Times New Roman" w:hAnsi="Times New Roman" w:hint="cs"/>
          <w:sz w:val="22"/>
          <w:szCs w:val="22"/>
        </w:rPr>
        <w:t>ą</w:t>
      </w:r>
      <w:r w:rsidRPr="00F91F12">
        <w:rPr>
          <w:rFonts w:ascii="Times New Roman" w:hAnsi="Times New Roman"/>
          <w:sz w:val="22"/>
          <w:szCs w:val="22"/>
        </w:rPr>
        <w:t>cy przyzna punkty na podstawie poni</w:t>
      </w:r>
      <w:r w:rsidRPr="00F91F12">
        <w:rPr>
          <w:rFonts w:ascii="Times New Roman" w:hAnsi="Times New Roman" w:hint="cs"/>
          <w:sz w:val="22"/>
          <w:szCs w:val="22"/>
        </w:rPr>
        <w:t>ż</w:t>
      </w:r>
      <w:r w:rsidRPr="00F91F12">
        <w:rPr>
          <w:rFonts w:ascii="Times New Roman" w:hAnsi="Times New Roman"/>
          <w:sz w:val="22"/>
          <w:szCs w:val="22"/>
        </w:rPr>
        <w:t>szego wzoru:</w:t>
      </w:r>
    </w:p>
    <w:p w:rsidR="00EA46D4" w:rsidRPr="00F91F12" w:rsidRDefault="00EA46D4" w:rsidP="00F91F12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A25CD3">
        <w:rPr>
          <w:rFonts w:ascii="Times New Roman" w:hAnsi="Times New Roman"/>
          <w:sz w:val="22"/>
          <w:szCs w:val="22"/>
        </w:rPr>
        <w:t>OTo</w:t>
      </w:r>
      <w:proofErr w:type="spellEnd"/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</w:t>
      </w:r>
      <w:r w:rsidR="00ED62B6" w:rsidRPr="00A25CD3">
        <w:rPr>
          <w:rFonts w:ascii="Times New Roman" w:hAnsi="Times New Roman"/>
          <w:sz w:val="22"/>
          <w:szCs w:val="22"/>
        </w:rPr>
        <w:t xml:space="preserve"> =</w:t>
      </w:r>
      <w:r w:rsidR="00ED62B6" w:rsidRPr="00A25CD3">
        <w:rPr>
          <w:rFonts w:ascii="Times New Roman" w:hAnsi="Times New Roman"/>
          <w:sz w:val="22"/>
          <w:szCs w:val="22"/>
        </w:rPr>
        <w:tab/>
        <w:t>_________________ x 2</w:t>
      </w:r>
      <w:r w:rsidRPr="00A25CD3">
        <w:rPr>
          <w:rFonts w:ascii="Times New Roman" w:hAnsi="Times New Roman"/>
          <w:sz w:val="22"/>
          <w:szCs w:val="22"/>
        </w:rPr>
        <w:t>0 pkt</w:t>
      </w:r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 w:rsidRPr="00A25CD3">
        <w:rPr>
          <w:rFonts w:ascii="Times New Roman" w:hAnsi="Times New Roman"/>
          <w:sz w:val="22"/>
          <w:szCs w:val="22"/>
        </w:rPr>
        <w:tab/>
      </w:r>
      <w:r w:rsidRPr="00A25CD3">
        <w:rPr>
          <w:rFonts w:ascii="Times New Roman" w:hAnsi="Times New Roman"/>
          <w:sz w:val="22"/>
          <w:szCs w:val="22"/>
        </w:rPr>
        <w:tab/>
      </w:r>
      <w:proofErr w:type="spellStart"/>
      <w:r w:rsidRPr="00A25CD3">
        <w:rPr>
          <w:rFonts w:ascii="Times New Roman" w:hAnsi="Times New Roman"/>
          <w:sz w:val="22"/>
          <w:szCs w:val="22"/>
        </w:rPr>
        <w:t>OTmax</w:t>
      </w:r>
      <w:proofErr w:type="spellEnd"/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</w:p>
    <w:p w:rsidR="007572F0" w:rsidRPr="007572F0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 w:rsidRPr="007572F0">
        <w:rPr>
          <w:rFonts w:ascii="Times New Roman" w:hAnsi="Times New Roman"/>
          <w:sz w:val="22"/>
          <w:szCs w:val="22"/>
        </w:rPr>
        <w:t>gdzie:</w:t>
      </w:r>
    </w:p>
    <w:p w:rsidR="007572F0" w:rsidRPr="0077277E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7277E">
        <w:rPr>
          <w:rFonts w:ascii="Times New Roman" w:hAnsi="Times New Roman"/>
          <w:sz w:val="22"/>
          <w:szCs w:val="22"/>
        </w:rPr>
        <w:t>OTo</w:t>
      </w:r>
      <w:proofErr w:type="spellEnd"/>
      <w:r w:rsidRPr="0077277E">
        <w:rPr>
          <w:rFonts w:ascii="Times New Roman" w:hAnsi="Times New Roman"/>
          <w:sz w:val="22"/>
          <w:szCs w:val="22"/>
        </w:rPr>
        <w:t xml:space="preserve"> – </w:t>
      </w:r>
      <w:r w:rsidRPr="00E37ADC">
        <w:rPr>
          <w:rFonts w:ascii="Times New Roman" w:eastAsia="Times New Roman" w:hAnsi="Times New Roman"/>
          <w:bCs/>
          <w:color w:val="auto"/>
          <w:sz w:val="22"/>
          <w:szCs w:val="22"/>
          <w:lang w:eastAsia="zh-CN"/>
        </w:rPr>
        <w:t xml:space="preserve">Ilość  punktów </w:t>
      </w:r>
      <w:r w:rsidRPr="0077277E">
        <w:rPr>
          <w:rFonts w:ascii="Times New Roman" w:hAnsi="Times New Roman"/>
          <w:sz w:val="22"/>
          <w:szCs w:val="22"/>
        </w:rPr>
        <w:t>w ofercie ocenianej</w:t>
      </w:r>
    </w:p>
    <w:p w:rsidR="00F91F12" w:rsidRPr="0077277E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7277E">
        <w:rPr>
          <w:rFonts w:ascii="Times New Roman" w:hAnsi="Times New Roman"/>
          <w:sz w:val="22"/>
          <w:szCs w:val="22"/>
        </w:rPr>
        <w:t>OTmax</w:t>
      </w:r>
      <w:proofErr w:type="spellEnd"/>
      <w:r w:rsidRPr="0077277E">
        <w:rPr>
          <w:rFonts w:ascii="Times New Roman" w:hAnsi="Times New Roman"/>
          <w:sz w:val="22"/>
          <w:szCs w:val="22"/>
        </w:rPr>
        <w:t xml:space="preserve"> –</w:t>
      </w:r>
      <w:r w:rsidRPr="00E37ADC">
        <w:rPr>
          <w:rFonts w:ascii="Times New Roman" w:eastAsia="Times New Roman" w:hAnsi="Times New Roman"/>
          <w:bCs/>
          <w:color w:val="auto"/>
          <w:sz w:val="22"/>
          <w:szCs w:val="22"/>
          <w:lang w:eastAsia="zh-CN"/>
        </w:rPr>
        <w:t>Maksymalna uzyskana ilość punktów</w:t>
      </w:r>
      <w:r w:rsidRPr="0077277E">
        <w:rPr>
          <w:rFonts w:ascii="Times New Roman" w:hAnsi="Times New Roman"/>
          <w:sz w:val="22"/>
          <w:szCs w:val="22"/>
        </w:rPr>
        <w:t xml:space="preserve"> ofert niepodlegających odrzuceniu.</w:t>
      </w:r>
    </w:p>
    <w:p w:rsidR="00210514" w:rsidRDefault="00210514" w:rsidP="00210514">
      <w:pPr>
        <w:pStyle w:val="Akapitzlist"/>
        <w:suppressAutoHyphens w:val="0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4A150C" w:rsidRPr="004A150C" w:rsidRDefault="004A150C" w:rsidP="00BA73A1">
      <w:pPr>
        <w:pStyle w:val="Akapitzlist"/>
        <w:numPr>
          <w:ilvl w:val="0"/>
          <w:numId w:val="23"/>
        </w:numPr>
        <w:suppressAutoHyphens w:val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Kryterium „Okres g</w:t>
      </w:r>
      <w:r w:rsidR="00F91F12">
        <w:rPr>
          <w:rFonts w:ascii="Times New Roman" w:hAnsi="Times New Roman"/>
          <w:b/>
          <w:sz w:val="22"/>
          <w:szCs w:val="22"/>
        </w:rPr>
        <w:t>warancji i rękojmi” (G) – waga 2</w:t>
      </w:r>
      <w:r w:rsidRPr="004A150C">
        <w:rPr>
          <w:rFonts w:ascii="Times New Roman" w:hAnsi="Times New Roman"/>
          <w:b/>
          <w:sz w:val="22"/>
          <w:szCs w:val="22"/>
        </w:rPr>
        <w:t xml:space="preserve">0 % </w:t>
      </w:r>
    </w:p>
    <w:p w:rsidR="004A150C" w:rsidRPr="004A150C" w:rsidRDefault="004A150C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</w:t>
      </w:r>
      <w:r w:rsidRPr="00927539">
        <w:rPr>
          <w:rFonts w:ascii="Times New Roman" w:hAnsi="Times New Roman"/>
          <w:sz w:val="22"/>
          <w:szCs w:val="22"/>
        </w:rPr>
        <w:t xml:space="preserve">krótszy niż </w:t>
      </w:r>
      <w:r w:rsidR="0075499D" w:rsidRPr="00927539">
        <w:rPr>
          <w:rFonts w:ascii="Times New Roman" w:hAnsi="Times New Roman"/>
          <w:b/>
          <w:sz w:val="22"/>
          <w:szCs w:val="22"/>
          <w:u w:val="single"/>
        </w:rPr>
        <w:t>24 miesiące</w:t>
      </w:r>
      <w:r w:rsidRPr="00927539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927539">
        <w:rPr>
          <w:rFonts w:ascii="Times New Roman" w:hAnsi="Times New Roman"/>
          <w:b/>
          <w:sz w:val="22"/>
          <w:szCs w:val="22"/>
        </w:rPr>
        <w:t xml:space="preserve"> </w:t>
      </w:r>
      <w:r w:rsidR="00727B52" w:rsidRPr="00927539">
        <w:rPr>
          <w:rFonts w:ascii="Times New Roman" w:hAnsi="Times New Roman"/>
          <w:b/>
          <w:sz w:val="22"/>
          <w:szCs w:val="22"/>
        </w:rPr>
        <w:t>Niepodanie terminu, p</w:t>
      </w:r>
      <w:r w:rsidRPr="00927539">
        <w:rPr>
          <w:rFonts w:ascii="Times New Roman" w:hAnsi="Times New Roman"/>
          <w:b/>
          <w:sz w:val="22"/>
          <w:szCs w:val="22"/>
        </w:rPr>
        <w:t>odanie</w:t>
      </w:r>
      <w:r w:rsidRPr="004A150C">
        <w:rPr>
          <w:rFonts w:ascii="Times New Roman" w:hAnsi="Times New Roman"/>
          <w:b/>
          <w:sz w:val="22"/>
          <w:szCs w:val="22"/>
        </w:rPr>
        <w:t xml:space="preserve"> terminu krótszego albo różnego dla gwarancji i rękojmi powoduje odrzucenie oferty.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  <w:u w:val="single"/>
        </w:rPr>
        <w:t>Termin dłuższy</w:t>
      </w:r>
      <w:r w:rsidRPr="004A150C">
        <w:rPr>
          <w:rFonts w:ascii="Times New Roman" w:hAnsi="Times New Roman"/>
          <w:b/>
          <w:sz w:val="22"/>
          <w:szCs w:val="22"/>
          <w:u w:val="single"/>
        </w:rPr>
        <w:t xml:space="preserve"> niż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4A150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sz w:val="22"/>
          <w:szCs w:val="22"/>
        </w:rPr>
        <w:t>Go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G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="00ED62B6">
        <w:rPr>
          <w:rFonts w:ascii="Times New Roman" w:hAnsi="Times New Roman"/>
          <w:sz w:val="22"/>
          <w:szCs w:val="22"/>
        </w:rPr>
        <w:t xml:space="preserve"> x 2</w:t>
      </w:r>
      <w:r w:rsidRPr="004A150C">
        <w:rPr>
          <w:rFonts w:ascii="Times New Roman" w:hAnsi="Times New Roman"/>
          <w:sz w:val="22"/>
          <w:szCs w:val="22"/>
        </w:rPr>
        <w:t>0 pkt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gdzie: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:rsid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4A150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  <w:r w:rsidR="00E37ADC">
        <w:rPr>
          <w:rFonts w:ascii="Times New Roman" w:hAnsi="Times New Roman"/>
          <w:bCs/>
          <w:sz w:val="22"/>
          <w:szCs w:val="22"/>
        </w:rPr>
        <w:t>.</w:t>
      </w:r>
    </w:p>
    <w:p w:rsidR="00210514" w:rsidRDefault="00210514" w:rsidP="004A150C">
      <w:pPr>
        <w:rPr>
          <w:rFonts w:ascii="Times New Roman" w:hAnsi="Times New Roman"/>
          <w:bCs/>
          <w:sz w:val="22"/>
          <w:szCs w:val="22"/>
        </w:rPr>
      </w:pPr>
    </w:p>
    <w:p w:rsidR="00FA3FF1" w:rsidRPr="006D3ECE" w:rsidRDefault="00FA3FF1" w:rsidP="00BA73A1">
      <w:pPr>
        <w:pStyle w:val="Akapitzlist"/>
        <w:widowControl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6D3ECE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FA3FF1" w:rsidRPr="00E37ADC" w:rsidRDefault="00FA3FF1" w:rsidP="00E976BF">
      <w:pPr>
        <w:widowControl/>
        <w:jc w:val="center"/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</w:pPr>
      <w:r w:rsidRPr="00E976BF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Ocena oferty = C+OT+G</w:t>
      </w:r>
    </w:p>
    <w:p w:rsidR="00E37ADC" w:rsidRDefault="00E37ADC" w:rsidP="004A150C">
      <w:pPr>
        <w:rPr>
          <w:rFonts w:ascii="Times New Roman" w:hAnsi="Times New Roman"/>
          <w:bCs/>
          <w:sz w:val="22"/>
          <w:szCs w:val="22"/>
        </w:rPr>
      </w:pPr>
    </w:p>
    <w:p w:rsidR="00E37ADC" w:rsidRPr="00992468" w:rsidRDefault="00E37ADC" w:rsidP="00E37ADC">
      <w:pPr>
        <w:jc w:val="center"/>
        <w:rPr>
          <w:b/>
          <w:sz w:val="28"/>
          <w:szCs w:val="28"/>
        </w:rPr>
      </w:pPr>
      <w:r w:rsidRPr="00992468">
        <w:rPr>
          <w:b/>
          <w:sz w:val="28"/>
          <w:szCs w:val="28"/>
        </w:rPr>
        <w:t>Pakiety 4-</w:t>
      </w:r>
      <w:r w:rsidR="002F573F">
        <w:rPr>
          <w:b/>
          <w:sz w:val="28"/>
          <w:szCs w:val="28"/>
        </w:rPr>
        <w:t>10</w:t>
      </w:r>
    </w:p>
    <w:p w:rsidR="00E37ADC" w:rsidRDefault="00E37ADC" w:rsidP="004A150C">
      <w:pPr>
        <w:rPr>
          <w:rFonts w:ascii="Times New Roman" w:hAnsi="Times New Roman"/>
          <w:bCs/>
          <w:sz w:val="22"/>
          <w:szCs w:val="22"/>
        </w:rPr>
      </w:pPr>
    </w:p>
    <w:p w:rsidR="00E37ADC" w:rsidRPr="00E37ADC" w:rsidRDefault="00E37ADC" w:rsidP="00BA73A1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E37AD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:rsidR="00E37ADC" w:rsidRPr="00CD7F97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cena</w:t>
      </w:r>
      <w:r w:rsidRPr="00CD7F97">
        <w:rPr>
          <w:rFonts w:ascii="Times New Roman" w:eastAsia="Verdana" w:hAnsi="Times New Roman"/>
          <w:bCs/>
          <w:color w:val="auto"/>
          <w:spacing w:val="4"/>
          <w:sz w:val="22"/>
          <w:szCs w:val="22"/>
          <w:lang w:eastAsia="zh-CN"/>
        </w:rPr>
        <w:t xml:space="preserve"> </w:t>
      </w:r>
      <w:r w:rsidRPr="00CD7F97"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(C) – </w:t>
      </w: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waga 60 %</w:t>
      </w:r>
    </w:p>
    <w:p w:rsidR="00E37ADC" w:rsidRPr="00CD7F97" w:rsidRDefault="009545E9" w:rsidP="00E37ADC">
      <w:pPr>
        <w:widowControl/>
        <w:jc w:val="both"/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kres gwarancji i r</w:t>
      </w:r>
      <w:r w:rsidRPr="009545E9">
        <w:rPr>
          <w:rFonts w:ascii="Times New Roman" w:eastAsia="Times New Roman" w:hAnsi="Times New Roman" w:hint="cs"/>
          <w:b/>
          <w:color w:val="auto"/>
          <w:sz w:val="22"/>
          <w:szCs w:val="22"/>
          <w:lang w:eastAsia="zh-CN"/>
        </w:rPr>
        <w:t>ę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 xml:space="preserve">kojmi </w:t>
      </w:r>
      <w:r w:rsidR="00F91F12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(G)- waga 4</w:t>
      </w:r>
      <w:r w:rsidR="00E37ADC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0%</w:t>
      </w:r>
    </w:p>
    <w:p w:rsidR="00E37ADC" w:rsidRPr="004A150C" w:rsidRDefault="00E37ADC" w:rsidP="00E37AD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:rsidR="00E37ADC" w:rsidRPr="004A150C" w:rsidRDefault="00E37ADC" w:rsidP="00BA73A1">
      <w:pPr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/>
          <w:bCs/>
          <w:iCs/>
          <w:spacing w:val="4"/>
          <w:sz w:val="22"/>
          <w:szCs w:val="22"/>
        </w:rPr>
      </w:pPr>
      <w:r w:rsidRPr="004A150C">
        <w:rPr>
          <w:rFonts w:ascii="Times New Roman" w:hAnsi="Times New Roman"/>
          <w:bCs/>
          <w:iCs/>
          <w:spacing w:val="-1"/>
          <w:sz w:val="22"/>
          <w:szCs w:val="22"/>
        </w:rPr>
        <w:t>Kryterium cena</w:t>
      </w:r>
      <w:r w:rsidRPr="004A150C">
        <w:rPr>
          <w:rFonts w:ascii="Times New Roman" w:eastAsia="Verdana" w:hAnsi="Times New Roman"/>
          <w:bCs/>
          <w:iCs/>
          <w:spacing w:val="-1"/>
          <w:sz w:val="22"/>
          <w:szCs w:val="22"/>
        </w:rPr>
        <w:t xml:space="preserve"> (C) - </w:t>
      </w:r>
      <w:r w:rsidRPr="004A150C">
        <w:rPr>
          <w:rFonts w:ascii="Times New Roman" w:hAnsi="Times New Roman"/>
          <w:bCs/>
          <w:iCs/>
          <w:spacing w:val="4"/>
          <w:sz w:val="22"/>
          <w:szCs w:val="22"/>
        </w:rPr>
        <w:t>waga 60 %</w:t>
      </w:r>
    </w:p>
    <w:p w:rsidR="00E37ADC" w:rsidRPr="004A150C" w:rsidRDefault="00E37ADC" w:rsidP="00E37AD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:rsidR="00E37ADC" w:rsidRPr="004A150C" w:rsidRDefault="00E37ADC" w:rsidP="00E37AD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</w:p>
    <w:p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:rsidR="00E37ADC" w:rsidRPr="004A150C" w:rsidRDefault="00E37ADC" w:rsidP="00E37AD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:rsidR="00E37ADC" w:rsidRPr="004A150C" w:rsidRDefault="00E37ADC" w:rsidP="00BA73A1">
      <w:pPr>
        <w:pStyle w:val="Akapitzlist"/>
        <w:numPr>
          <w:ilvl w:val="0"/>
          <w:numId w:val="25"/>
        </w:numPr>
        <w:suppressAutoHyphens w:val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lastRenderedPageBreak/>
        <w:t xml:space="preserve">Kryterium „Okres gwarancji i rękojmi” (G) – waga 40 % </w:t>
      </w:r>
    </w:p>
    <w:p w:rsidR="00E37ADC" w:rsidRPr="004A150C" w:rsidRDefault="00E37ADC" w:rsidP="00E37AD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krótszy niż </w:t>
      </w:r>
      <w:r w:rsidRPr="00EA2856">
        <w:rPr>
          <w:rFonts w:ascii="Times New Roman" w:hAnsi="Times New Roman"/>
          <w:b/>
          <w:sz w:val="22"/>
          <w:szCs w:val="22"/>
          <w:u w:val="single"/>
        </w:rPr>
        <w:t>24 miesiące</w:t>
      </w:r>
      <w:r w:rsidRPr="004A150C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Niepodanie terminu, p</w:t>
      </w:r>
      <w:r w:rsidRPr="004A150C">
        <w:rPr>
          <w:rFonts w:ascii="Times New Roman" w:hAnsi="Times New Roman"/>
          <w:b/>
          <w:sz w:val="22"/>
          <w:szCs w:val="22"/>
        </w:rPr>
        <w:t>odanie terminu krótszego albo różnego dla gwarancji i rękojmi powoduje odrzucenie oferty.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  <w:u w:val="single"/>
        </w:rPr>
        <w:t>Termin dłuższy</w:t>
      </w:r>
      <w:r w:rsidRPr="004A150C">
        <w:rPr>
          <w:rFonts w:ascii="Times New Roman" w:hAnsi="Times New Roman"/>
          <w:b/>
          <w:sz w:val="22"/>
          <w:szCs w:val="22"/>
          <w:u w:val="single"/>
        </w:rPr>
        <w:t xml:space="preserve"> niż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4A150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sz w:val="22"/>
          <w:szCs w:val="22"/>
        </w:rPr>
        <w:t>Go</w:t>
      </w: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G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>
        <w:rPr>
          <w:rFonts w:ascii="Times New Roman" w:hAnsi="Times New Roman"/>
          <w:sz w:val="22"/>
          <w:szCs w:val="22"/>
        </w:rPr>
        <w:t xml:space="preserve"> x 4</w:t>
      </w:r>
      <w:r w:rsidRPr="004A150C">
        <w:rPr>
          <w:rFonts w:ascii="Times New Roman" w:hAnsi="Times New Roman"/>
          <w:sz w:val="22"/>
          <w:szCs w:val="22"/>
        </w:rPr>
        <w:t>0 pkt</w:t>
      </w: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gdzie:</w:t>
      </w: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:rsidR="00E37ADC" w:rsidRDefault="00E37ADC" w:rsidP="00E37ADC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4A150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FA3FF1" w:rsidRDefault="00FA3FF1" w:rsidP="00E37ADC">
      <w:pPr>
        <w:rPr>
          <w:rFonts w:ascii="Times New Roman" w:hAnsi="Times New Roman"/>
          <w:bCs/>
          <w:sz w:val="22"/>
          <w:szCs w:val="22"/>
        </w:rPr>
      </w:pPr>
    </w:p>
    <w:p w:rsidR="00FA3FF1" w:rsidRPr="00347E20" w:rsidRDefault="00FA3FF1" w:rsidP="00BA73A1">
      <w:pPr>
        <w:pStyle w:val="Akapitzlist"/>
        <w:widowControl/>
        <w:numPr>
          <w:ilvl w:val="0"/>
          <w:numId w:val="25"/>
        </w:numPr>
        <w:ind w:left="0" w:firstLine="0"/>
        <w:jc w:val="both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347E20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FA3FF1" w:rsidRPr="00E37ADC" w:rsidRDefault="00FA3FF1" w:rsidP="00E976BF">
      <w:pPr>
        <w:widowControl/>
        <w:jc w:val="center"/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</w:pPr>
      <w:r w:rsidRPr="00E976BF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Ocena oferty = C+G</w:t>
      </w:r>
    </w:p>
    <w:p w:rsidR="00E37ADC" w:rsidRPr="00E37ADC" w:rsidRDefault="00E37ADC" w:rsidP="00E37ADC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</w:p>
    <w:p w:rsidR="0054445F" w:rsidRPr="004A150C" w:rsidRDefault="0054445F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9" w:name="_Toc64559035"/>
      <w:r w:rsidRPr="004A150C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19"/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CA15CA" w:rsidRPr="004A150C" w:rsidRDefault="00CA15CA" w:rsidP="00BA73A1">
      <w:pPr>
        <w:numPr>
          <w:ilvl w:val="1"/>
          <w:numId w:val="9"/>
        </w:numPr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4A150C" w:rsidRDefault="00B97FAE" w:rsidP="004A150C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4A150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Pr="004A150C" w:rsidRDefault="00B97FAE" w:rsidP="004A150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4A150C">
        <w:rPr>
          <w:rFonts w:ascii="Times New Roman" w:hAnsi="Times New Roman"/>
          <w:color w:val="auto"/>
          <w:sz w:val="22"/>
          <w:szCs w:val="22"/>
        </w:rPr>
        <w:t>w</w:t>
      </w:r>
      <w:r w:rsidRPr="004A150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4A150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4A150C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 w:rsidRPr="004A150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Pr="004A150C" w:rsidRDefault="00B97FAE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1" w:name="_Toc64559037"/>
      <w:r w:rsidRPr="004A150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>zaniechanie przeprowadzenia postępowania o udzielenie zamówienia lub zorganizowania konkursu na podstawie ustawy, mimo że zamawiający był do tego obowiązany.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4A150C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4A150C" w:rsidRDefault="0074511C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10</w:t>
      </w:r>
      <w:r w:rsidR="00F565A0"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A150C" w:rsidRDefault="00F565A0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</w:t>
      </w:r>
      <w:r w:rsidR="0074511C" w:rsidRPr="004A150C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A150C">
        <w:rPr>
          <w:rFonts w:ascii="Times New Roman" w:hAnsi="Times New Roman"/>
          <w:sz w:val="22"/>
          <w:szCs w:val="22"/>
        </w:rPr>
        <w:t>10 dni od dnia publikacji ogłoszenia w Dzienniku Urzędowym Unii Europejskiej lub zamieszczenia dokumentów zamówienia na stronie internetowej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 w:rsidRPr="004A150C">
        <w:rPr>
          <w:rFonts w:ascii="Times New Roman" w:hAnsi="Times New Roman"/>
          <w:sz w:val="22"/>
          <w:szCs w:val="22"/>
        </w:rPr>
        <w:t>10</w:t>
      </w:r>
      <w:r w:rsidRPr="004A150C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D710D4" w:rsidRPr="004A150C" w:rsidRDefault="00D710D4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3" w:name="_Toc64559038"/>
      <w:r w:rsidRPr="004A150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4A150C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4A150C" w:rsidRDefault="00024D24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4A150C" w:rsidRDefault="0007520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07520C" w:rsidRPr="004A150C" w:rsidRDefault="00F25E2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4" w:name="_Toc64559039"/>
      <w:r w:rsidRPr="004A150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4A150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4A150C" w:rsidRDefault="00A04F82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4A150C" w:rsidRDefault="00373B1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25" w:name="_Toc64559040"/>
      <w:r w:rsidRPr="004A150C">
        <w:rPr>
          <w:rFonts w:ascii="Times New Roman" w:hAnsi="Times New Roman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4A150C"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4A150C" w:rsidRDefault="00B729C0" w:rsidP="004A150C">
      <w:pPr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Zamawiają</w:t>
      </w:r>
      <w:r w:rsidR="00F83604" w:rsidRPr="004A150C">
        <w:rPr>
          <w:rFonts w:ascii="Times New Roman" w:hAnsi="Times New Roman"/>
          <w:sz w:val="22"/>
          <w:szCs w:val="22"/>
        </w:rPr>
        <w:t xml:space="preserve">cy </w:t>
      </w:r>
      <w:r w:rsidR="00F83604" w:rsidRPr="004A150C">
        <w:rPr>
          <w:rFonts w:ascii="Times New Roman" w:hAnsi="Times New Roman"/>
          <w:b/>
          <w:sz w:val="22"/>
          <w:szCs w:val="22"/>
        </w:rPr>
        <w:t>nie przewiduje</w:t>
      </w:r>
      <w:r w:rsidR="00F83604"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4A150C" w:rsidRDefault="00D730D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4A150C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4A150C" w:rsidRDefault="00D730D5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4A150C" w:rsidRDefault="001608DE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4A150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4A150C">
        <w:rPr>
          <w:rFonts w:ascii="Times New Roman" w:hAnsi="Times New Roman"/>
          <w:sz w:val="22"/>
          <w:szCs w:val="22"/>
        </w:rPr>
        <w:t>.</w:t>
      </w:r>
    </w:p>
    <w:p w:rsidR="00D730D5" w:rsidRPr="004A150C" w:rsidRDefault="00D730D5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CF74A9" w:rsidRPr="004A150C" w:rsidRDefault="00CF74A9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4A150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 dotyczy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8E0D65" w:rsidRPr="004A150C" w:rsidRDefault="008E0D6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4A150C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5" w:anchor="/document/16795259?cm=DOCUMENT" w:history="1">
        <w:r w:rsidRPr="004A150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4A150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</w:t>
      </w:r>
      <w:r w:rsidRPr="004A150C">
        <w:rPr>
          <w:rFonts w:ascii="Times New Roman" w:hAnsi="Times New Roman"/>
          <w:sz w:val="22"/>
          <w:szCs w:val="22"/>
        </w:rPr>
        <w:lastRenderedPageBreak/>
        <w:t>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F20A26" w:rsidRPr="004A150C" w:rsidRDefault="00F20A26" w:rsidP="004A150C">
      <w:pPr>
        <w:rPr>
          <w:rFonts w:ascii="Times New Roman" w:hAnsi="Times New Roman"/>
          <w:sz w:val="22"/>
          <w:szCs w:val="22"/>
          <w:u w:val="single"/>
        </w:rPr>
      </w:pPr>
    </w:p>
    <w:p w:rsidR="00F83604" w:rsidRPr="004A150C" w:rsidRDefault="00F83604" w:rsidP="004A150C">
      <w:pPr>
        <w:rPr>
          <w:rFonts w:ascii="Times New Roman" w:hAnsi="Times New Roman"/>
          <w:sz w:val="22"/>
          <w:szCs w:val="22"/>
          <w:u w:val="single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Lista załączników: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4A150C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4A150C">
        <w:rPr>
          <w:rFonts w:ascii="Times New Roman" w:eastAsia="Arial Unicode MS" w:hAnsi="Times New Roman"/>
          <w:sz w:val="22"/>
          <w:szCs w:val="22"/>
        </w:rPr>
        <w:t xml:space="preserve">, </w:t>
      </w:r>
    </w:p>
    <w:p w:rsidR="00CB526B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4A150C">
        <w:rPr>
          <w:rFonts w:ascii="Times New Roman" w:hAnsi="Times New Roman"/>
          <w:sz w:val="22"/>
          <w:szCs w:val="22"/>
        </w:rPr>
        <w:t xml:space="preserve">Formularz </w:t>
      </w:r>
      <w:r w:rsidR="00485CC7">
        <w:rPr>
          <w:rFonts w:ascii="Times New Roman" w:hAnsi="Times New Roman"/>
          <w:sz w:val="22"/>
          <w:szCs w:val="22"/>
        </w:rPr>
        <w:t>ofertowy</w:t>
      </w:r>
      <w:bookmarkStart w:id="28" w:name="_GoBack"/>
      <w:bookmarkEnd w:id="28"/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 xml:space="preserve">3 </w:t>
      </w:r>
      <w:r w:rsidRPr="004A150C">
        <w:rPr>
          <w:rFonts w:ascii="Times New Roman" w:hAnsi="Times New Roman"/>
          <w:sz w:val="22"/>
          <w:szCs w:val="22"/>
        </w:rPr>
        <w:t>–  JEDZ</w:t>
      </w:r>
      <w:r w:rsidR="00CB526B" w:rsidRPr="004A150C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4A150C">
        <w:rPr>
          <w:rFonts w:ascii="Times New Roman" w:hAnsi="Times New Roman"/>
          <w:sz w:val="22"/>
          <w:szCs w:val="22"/>
        </w:rPr>
        <w:t>;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eastAsia="Arial Unicode MS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4</w:t>
      </w:r>
      <w:r w:rsidRPr="004A150C">
        <w:rPr>
          <w:rFonts w:ascii="Times New Roman" w:hAnsi="Times New Roman"/>
          <w:sz w:val="22"/>
          <w:szCs w:val="22"/>
        </w:rPr>
        <w:t xml:space="preserve"> – </w:t>
      </w:r>
      <w:r w:rsidRPr="004A150C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4A150C">
        <w:rPr>
          <w:rFonts w:ascii="Times New Roman" w:eastAsia="Arial Unicode MS" w:hAnsi="Times New Roman"/>
          <w:b/>
          <w:sz w:val="22"/>
          <w:szCs w:val="22"/>
        </w:rPr>
        <w:t>;</w:t>
      </w:r>
    </w:p>
    <w:p w:rsidR="008B2F70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5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>– Projektowane postanowienia umowy;</w:t>
      </w:r>
    </w:p>
    <w:p w:rsidR="0007520C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6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4A150C">
        <w:rPr>
          <w:rFonts w:ascii="Times New Roman" w:eastAsia="Arial Unicode MS" w:hAnsi="Times New Roman"/>
          <w:sz w:val="22"/>
          <w:szCs w:val="22"/>
        </w:rPr>
        <w:t>–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Oświadczenie</w:t>
      </w:r>
      <w:r w:rsidR="008B2F70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4148B2" w:rsidRPr="004A150C" w:rsidRDefault="00C456E6" w:rsidP="0047621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7 </w:t>
      </w:r>
      <w:r w:rsidR="00476211">
        <w:rPr>
          <w:rFonts w:ascii="Times New Roman" w:hAnsi="Times New Roman"/>
          <w:sz w:val="22"/>
          <w:szCs w:val="22"/>
        </w:rPr>
        <w:t xml:space="preserve">- </w:t>
      </w:r>
      <w:r w:rsidR="00476211" w:rsidRPr="00476211">
        <w:rPr>
          <w:rFonts w:ascii="Times New Roman" w:hAnsi="Times New Roman"/>
          <w:sz w:val="22"/>
          <w:szCs w:val="22"/>
        </w:rPr>
        <w:t>klauzula obowi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zku informacyjnego do zastosowania przez zamawiaj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cego w post</w:t>
      </w:r>
      <w:r w:rsidR="00476211" w:rsidRPr="00476211">
        <w:rPr>
          <w:rFonts w:ascii="Times New Roman" w:hAnsi="Times New Roman" w:hint="cs"/>
          <w:sz w:val="22"/>
          <w:szCs w:val="22"/>
        </w:rPr>
        <w:t>ę</w:t>
      </w:r>
      <w:r w:rsidR="00476211" w:rsidRPr="00476211">
        <w:rPr>
          <w:rFonts w:ascii="Times New Roman" w:hAnsi="Times New Roman"/>
          <w:sz w:val="22"/>
          <w:szCs w:val="22"/>
        </w:rPr>
        <w:t>powaniu o udzielenie zam</w:t>
      </w:r>
      <w:r w:rsidR="00476211" w:rsidRPr="00476211">
        <w:rPr>
          <w:rFonts w:ascii="Times New Roman" w:hAnsi="Times New Roman" w:hint="cs"/>
          <w:sz w:val="22"/>
          <w:szCs w:val="22"/>
        </w:rPr>
        <w:t>ó</w:t>
      </w:r>
      <w:r w:rsidR="00476211" w:rsidRPr="00476211">
        <w:rPr>
          <w:rFonts w:ascii="Times New Roman" w:hAnsi="Times New Roman"/>
          <w:sz w:val="22"/>
          <w:szCs w:val="22"/>
        </w:rPr>
        <w:t>wienia publicznego</w:t>
      </w:r>
    </w:p>
    <w:p w:rsidR="004148B2" w:rsidRPr="004A150C" w:rsidRDefault="004148B2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Załącznik nr 8 –</w:t>
      </w:r>
      <w:r w:rsidRPr="004A150C">
        <w:rPr>
          <w:rFonts w:ascii="Times New Roman" w:hAnsi="Times New Roman"/>
          <w:sz w:val="22"/>
          <w:szCs w:val="22"/>
        </w:rPr>
        <w:t xml:space="preserve"> instrukcja SKE</w:t>
      </w:r>
    </w:p>
    <w:p w:rsidR="00C456E6" w:rsidRPr="00B60F2B" w:rsidRDefault="00622DEC" w:rsidP="00BA73A1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iCs/>
          <w:sz w:val="22"/>
          <w:szCs w:val="22"/>
        </w:rPr>
        <w:t>Załącznik nr 9</w:t>
      </w:r>
      <w:r w:rsidRPr="004A150C">
        <w:rPr>
          <w:rFonts w:ascii="Times New Roman" w:hAnsi="Times New Roman"/>
          <w:b/>
          <w:i/>
          <w:iCs/>
          <w:sz w:val="22"/>
          <w:szCs w:val="22"/>
        </w:rPr>
        <w:t xml:space="preserve"> – </w:t>
      </w:r>
      <w:r w:rsidRPr="004A150C">
        <w:rPr>
          <w:rFonts w:ascii="Times New Roman" w:hAnsi="Times New Roman"/>
          <w:iCs/>
          <w:sz w:val="22"/>
          <w:szCs w:val="22"/>
        </w:rPr>
        <w:t xml:space="preserve">Umowa powierzenia danych osobowych (pakiet nr </w:t>
      </w:r>
      <w:r w:rsidR="004A150C">
        <w:rPr>
          <w:rFonts w:ascii="Times New Roman" w:hAnsi="Times New Roman"/>
          <w:iCs/>
          <w:sz w:val="22"/>
          <w:szCs w:val="22"/>
        </w:rPr>
        <w:t>1)</w:t>
      </w:r>
    </w:p>
    <w:p w:rsidR="00B60F2B" w:rsidRPr="00436FFC" w:rsidRDefault="00B60F2B" w:rsidP="000541B8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76211">
        <w:rPr>
          <w:rFonts w:ascii="Times New Roman" w:hAnsi="Times New Roman"/>
          <w:b/>
          <w:iCs/>
          <w:sz w:val="22"/>
          <w:szCs w:val="22"/>
        </w:rPr>
        <w:t>Za</w:t>
      </w:r>
      <w:r w:rsidRPr="00476211">
        <w:rPr>
          <w:rFonts w:ascii="Times New Roman" w:hAnsi="Times New Roman" w:hint="cs"/>
          <w:b/>
          <w:iCs/>
          <w:sz w:val="22"/>
          <w:szCs w:val="22"/>
        </w:rPr>
        <w:t>łą</w:t>
      </w:r>
      <w:r w:rsidRPr="00476211">
        <w:rPr>
          <w:rFonts w:ascii="Times New Roman" w:hAnsi="Times New Roman"/>
          <w:b/>
          <w:iCs/>
          <w:sz w:val="22"/>
          <w:szCs w:val="22"/>
        </w:rPr>
        <w:t>cznik nr 10</w:t>
      </w:r>
      <w:r w:rsidRPr="00B60F2B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B60F2B">
        <w:rPr>
          <w:rFonts w:ascii="Times New Roman" w:hAnsi="Times New Roman" w:hint="cs"/>
          <w:b/>
          <w:i/>
          <w:iCs/>
          <w:sz w:val="22"/>
          <w:szCs w:val="22"/>
        </w:rPr>
        <w:t>–</w:t>
      </w:r>
      <w:r w:rsidR="00436FFC" w:rsidRPr="00436FFC">
        <w:rPr>
          <w:rFonts w:ascii="Times New Roman" w:hAnsi="Times New Roman"/>
          <w:iCs/>
          <w:sz w:val="22"/>
          <w:szCs w:val="22"/>
        </w:rPr>
        <w:t xml:space="preserve"> </w:t>
      </w:r>
      <w:r w:rsidR="000541B8" w:rsidRPr="000541B8">
        <w:rPr>
          <w:rFonts w:ascii="Times New Roman" w:hAnsi="Times New Roman"/>
          <w:iCs/>
          <w:sz w:val="22"/>
          <w:szCs w:val="22"/>
        </w:rPr>
        <w:t>obowi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zku informacyjnego: osoba b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  <w:r w:rsidR="000541B8" w:rsidRPr="000541B8">
        <w:rPr>
          <w:rFonts w:ascii="Times New Roman" w:hAnsi="Times New Roman"/>
          <w:iCs/>
          <w:sz w:val="22"/>
          <w:szCs w:val="22"/>
        </w:rPr>
        <w:t>d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stron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 xml:space="preserve"> Umowy i/lub realizuj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umow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</w:p>
    <w:p w:rsidR="007F4043" w:rsidRPr="004A150C" w:rsidRDefault="007F4043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E5602C" w:rsidRPr="004A150C" w:rsidRDefault="00E5602C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7F4043" w:rsidRDefault="007F4043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Zatwierdzono</w:t>
      </w: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76B92" w:rsidRPr="004A150C" w:rsidRDefault="0032461B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Poznań, </w:t>
      </w:r>
      <w:r w:rsidR="00B84C7C">
        <w:rPr>
          <w:rFonts w:ascii="Times New Roman" w:hAnsi="Times New Roman"/>
          <w:i/>
          <w:sz w:val="22"/>
          <w:szCs w:val="22"/>
        </w:rPr>
        <w:t>05</w:t>
      </w:r>
      <w:r w:rsidR="00B94099">
        <w:rPr>
          <w:rFonts w:ascii="Times New Roman" w:hAnsi="Times New Roman"/>
          <w:i/>
          <w:sz w:val="22"/>
          <w:szCs w:val="22"/>
        </w:rPr>
        <w:t>.01.2022</w:t>
      </w:r>
      <w:r w:rsidR="00976B92">
        <w:rPr>
          <w:rFonts w:ascii="Times New Roman" w:hAnsi="Times New Roman"/>
          <w:i/>
          <w:sz w:val="22"/>
          <w:szCs w:val="22"/>
        </w:rPr>
        <w:t xml:space="preserve"> r.</w:t>
      </w:r>
    </w:p>
    <w:sectPr w:rsidR="00976B92" w:rsidRPr="004A150C" w:rsidSect="002D0BA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CD" w:rsidRDefault="003A46CD">
      <w:r>
        <w:separator/>
      </w:r>
    </w:p>
    <w:p w:rsidR="003A46CD" w:rsidRDefault="003A46CD"/>
  </w:endnote>
  <w:endnote w:type="continuationSeparator" w:id="0">
    <w:p w:rsidR="003A46CD" w:rsidRDefault="003A46CD">
      <w:r>
        <w:continuationSeparator/>
      </w:r>
    </w:p>
    <w:p w:rsidR="003A46CD" w:rsidRDefault="003A4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D13F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5C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C42" w:rsidRDefault="00A15C42" w:rsidP="00487F43">
    <w:pPr>
      <w:pStyle w:val="Stopka"/>
      <w:ind w:right="360"/>
    </w:pPr>
  </w:p>
  <w:p w:rsidR="00A15C42" w:rsidRDefault="00A15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Pr="00987333" w:rsidRDefault="00A15C4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13F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13F60" w:rsidRPr="00987333">
      <w:rPr>
        <w:rFonts w:ascii="Times New Roman" w:hAnsi="Times New Roman"/>
        <w:b/>
        <w:sz w:val="14"/>
        <w:szCs w:val="14"/>
      </w:rPr>
      <w:fldChar w:fldCharType="separate"/>
    </w:r>
    <w:r w:rsidR="00485CC7">
      <w:rPr>
        <w:rFonts w:ascii="Times New Roman" w:hAnsi="Times New Roman"/>
        <w:b/>
        <w:noProof/>
        <w:sz w:val="14"/>
        <w:szCs w:val="14"/>
      </w:rPr>
      <w:t>13</w:t>
    </w:r>
    <w:r w:rsidR="00D13F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13F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13F60" w:rsidRPr="00987333">
      <w:rPr>
        <w:rFonts w:ascii="Times New Roman" w:hAnsi="Times New Roman"/>
        <w:sz w:val="14"/>
        <w:szCs w:val="14"/>
      </w:rPr>
      <w:fldChar w:fldCharType="separate"/>
    </w:r>
    <w:r w:rsidR="00485CC7">
      <w:rPr>
        <w:rFonts w:ascii="Times New Roman" w:hAnsi="Times New Roman"/>
        <w:noProof/>
        <w:sz w:val="14"/>
        <w:szCs w:val="14"/>
      </w:rPr>
      <w:t>13</w:t>
    </w:r>
    <w:r w:rsidR="00D13F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A9" w:rsidRDefault="00805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CD" w:rsidRDefault="003A46CD">
      <w:r>
        <w:separator/>
      </w:r>
    </w:p>
    <w:p w:rsidR="003A46CD" w:rsidRDefault="003A46CD"/>
  </w:footnote>
  <w:footnote w:type="continuationSeparator" w:id="0">
    <w:p w:rsidR="003A46CD" w:rsidRDefault="003A46CD">
      <w:r>
        <w:continuationSeparator/>
      </w:r>
    </w:p>
    <w:p w:rsidR="003A46CD" w:rsidRDefault="003A46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A9" w:rsidRDefault="008056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A15C42" w:rsidP="001442C4">
    <w:pPr>
      <w:pStyle w:val="Nagwek"/>
    </w:pPr>
    <w:r>
      <w:t>W</w:t>
    </w:r>
    <w:r w:rsidR="00F67E74">
      <w:t>CPI EA/381-</w:t>
    </w:r>
    <w:r w:rsidR="00BD3A3A">
      <w:t>01/2022</w:t>
    </w:r>
  </w:p>
  <w:p w:rsidR="00A15C42" w:rsidRPr="00015936" w:rsidRDefault="00A15C4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B5701D" w:rsidP="008056A9">
    <w:pPr>
      <w:pStyle w:val="Nagwek"/>
      <w:ind w:hanging="284"/>
    </w:pPr>
    <w:r>
      <w:rPr>
        <w:noProof/>
        <w:lang w:val="en-GB" w:eastAsia="en-GB"/>
      </w:rPr>
      <w:drawing>
        <wp:inline distT="0" distB="0" distL="0" distR="0" wp14:anchorId="70615295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5C42">
      <w:t>W</w:t>
    </w:r>
    <w:r w:rsidR="00700CD4">
      <w:t>CPIT/ EA/381-</w:t>
    </w:r>
    <w:r w:rsidR="0088695D">
      <w:t>01/2022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DF1CDDE6"/>
    <w:lvl w:ilvl="0" w:tplc="413E31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1F21B36"/>
    <w:multiLevelType w:val="hybridMultilevel"/>
    <w:tmpl w:val="58CAAF20"/>
    <w:lvl w:ilvl="0" w:tplc="3544D8C0">
      <w:start w:val="3"/>
      <w:numFmt w:val="decimal"/>
      <w:lvlText w:val="%1)"/>
      <w:lvlJc w:val="left"/>
      <w:pPr>
        <w:ind w:left="23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0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55"/>
  </w:num>
  <w:num w:numId="4">
    <w:abstractNumId w:val="63"/>
  </w:num>
  <w:num w:numId="5">
    <w:abstractNumId w:val="59"/>
  </w:num>
  <w:num w:numId="6">
    <w:abstractNumId w:val="64"/>
  </w:num>
  <w:num w:numId="7">
    <w:abstractNumId w:val="53"/>
  </w:num>
  <w:num w:numId="8">
    <w:abstractNumId w:val="61"/>
  </w:num>
  <w:num w:numId="9">
    <w:abstractNumId w:val="50"/>
  </w:num>
  <w:num w:numId="10">
    <w:abstractNumId w:val="28"/>
  </w:num>
  <w:num w:numId="11">
    <w:abstractNumId w:val="75"/>
  </w:num>
  <w:num w:numId="12">
    <w:abstractNumId w:val="44"/>
  </w:num>
  <w:num w:numId="13">
    <w:abstractNumId w:val="81"/>
  </w:num>
  <w:num w:numId="14">
    <w:abstractNumId w:val="41"/>
  </w:num>
  <w:num w:numId="15">
    <w:abstractNumId w:val="73"/>
  </w:num>
  <w:num w:numId="16">
    <w:abstractNumId w:val="48"/>
  </w:num>
  <w:num w:numId="17">
    <w:abstractNumId w:val="60"/>
  </w:num>
  <w:num w:numId="18">
    <w:abstractNumId w:val="72"/>
  </w:num>
  <w:num w:numId="19">
    <w:abstractNumId w:val="43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</w:num>
  <w:num w:numId="22">
    <w:abstractNumId w:val="80"/>
  </w:num>
  <w:num w:numId="23">
    <w:abstractNumId w:val="38"/>
  </w:num>
  <w:num w:numId="24">
    <w:abstractNumId w:val="40"/>
  </w:num>
  <w:num w:numId="25">
    <w:abstractNumId w:val="77"/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6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81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1B8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A89"/>
    <w:rsid w:val="00064E2D"/>
    <w:rsid w:val="00065B58"/>
    <w:rsid w:val="00066D98"/>
    <w:rsid w:val="00066FB5"/>
    <w:rsid w:val="0006733A"/>
    <w:rsid w:val="0006742A"/>
    <w:rsid w:val="00067CE5"/>
    <w:rsid w:val="0007038B"/>
    <w:rsid w:val="000705F9"/>
    <w:rsid w:val="00070ACF"/>
    <w:rsid w:val="0007122E"/>
    <w:rsid w:val="00072222"/>
    <w:rsid w:val="0007259C"/>
    <w:rsid w:val="000727E7"/>
    <w:rsid w:val="00072A05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48"/>
    <w:rsid w:val="000847C3"/>
    <w:rsid w:val="000853EF"/>
    <w:rsid w:val="0008590E"/>
    <w:rsid w:val="000869DB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63ED"/>
    <w:rsid w:val="000A028A"/>
    <w:rsid w:val="000A0492"/>
    <w:rsid w:val="000A06DA"/>
    <w:rsid w:val="000A16BC"/>
    <w:rsid w:val="000A22C1"/>
    <w:rsid w:val="000A22C2"/>
    <w:rsid w:val="000A249A"/>
    <w:rsid w:val="000A2A8B"/>
    <w:rsid w:val="000A35DB"/>
    <w:rsid w:val="000A56FE"/>
    <w:rsid w:val="000A5B4C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4CA"/>
    <w:rsid w:val="000C7B75"/>
    <w:rsid w:val="000D1047"/>
    <w:rsid w:val="000D1D01"/>
    <w:rsid w:val="000D1E6C"/>
    <w:rsid w:val="000D2036"/>
    <w:rsid w:val="000D2316"/>
    <w:rsid w:val="000D2B9A"/>
    <w:rsid w:val="000D328A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6F0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6992"/>
    <w:rsid w:val="001076AA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1D54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2C2"/>
    <w:rsid w:val="0015131A"/>
    <w:rsid w:val="001524B7"/>
    <w:rsid w:val="00152A4A"/>
    <w:rsid w:val="00152C4E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9E6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E56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3269"/>
    <w:rsid w:val="001C43B2"/>
    <w:rsid w:val="001C47BD"/>
    <w:rsid w:val="001C5A93"/>
    <w:rsid w:val="001C5E29"/>
    <w:rsid w:val="001C710C"/>
    <w:rsid w:val="001C762D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436"/>
    <w:rsid w:val="001E07B9"/>
    <w:rsid w:val="001E0C82"/>
    <w:rsid w:val="001E0C99"/>
    <w:rsid w:val="001E1D63"/>
    <w:rsid w:val="001E2132"/>
    <w:rsid w:val="001E3865"/>
    <w:rsid w:val="001E3B63"/>
    <w:rsid w:val="001E44DA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1F79AF"/>
    <w:rsid w:val="002001D1"/>
    <w:rsid w:val="0020175C"/>
    <w:rsid w:val="00201C1B"/>
    <w:rsid w:val="00202F07"/>
    <w:rsid w:val="002038CF"/>
    <w:rsid w:val="00204274"/>
    <w:rsid w:val="00204BCE"/>
    <w:rsid w:val="002060F6"/>
    <w:rsid w:val="0020670B"/>
    <w:rsid w:val="0020680A"/>
    <w:rsid w:val="00206A01"/>
    <w:rsid w:val="00206CBC"/>
    <w:rsid w:val="002076EB"/>
    <w:rsid w:val="00207962"/>
    <w:rsid w:val="00210514"/>
    <w:rsid w:val="00210900"/>
    <w:rsid w:val="0021100B"/>
    <w:rsid w:val="0021136F"/>
    <w:rsid w:val="00211A42"/>
    <w:rsid w:val="00212E45"/>
    <w:rsid w:val="00213FDE"/>
    <w:rsid w:val="002143FD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EB1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6A2"/>
    <w:rsid w:val="002576E8"/>
    <w:rsid w:val="00257C92"/>
    <w:rsid w:val="00260316"/>
    <w:rsid w:val="00262893"/>
    <w:rsid w:val="00262D72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C59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955"/>
    <w:rsid w:val="00293D1C"/>
    <w:rsid w:val="0029597A"/>
    <w:rsid w:val="00296281"/>
    <w:rsid w:val="002A0426"/>
    <w:rsid w:val="002A075F"/>
    <w:rsid w:val="002A0871"/>
    <w:rsid w:val="002A093F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0B9"/>
    <w:rsid w:val="002C2370"/>
    <w:rsid w:val="002C2F7C"/>
    <w:rsid w:val="002C3A5A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722C"/>
    <w:rsid w:val="002E01EF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0E5C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73F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14D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17B"/>
    <w:rsid w:val="0032461B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E20"/>
    <w:rsid w:val="0035002A"/>
    <w:rsid w:val="00352B40"/>
    <w:rsid w:val="003531D5"/>
    <w:rsid w:val="003533AC"/>
    <w:rsid w:val="0035434D"/>
    <w:rsid w:val="003546CC"/>
    <w:rsid w:val="00354FBB"/>
    <w:rsid w:val="0035512F"/>
    <w:rsid w:val="00355450"/>
    <w:rsid w:val="00355CF2"/>
    <w:rsid w:val="003565B5"/>
    <w:rsid w:val="00356CCB"/>
    <w:rsid w:val="00357B17"/>
    <w:rsid w:val="0036023A"/>
    <w:rsid w:val="00360F50"/>
    <w:rsid w:val="003620C2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08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185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6CD"/>
    <w:rsid w:val="003A4A6D"/>
    <w:rsid w:val="003A5036"/>
    <w:rsid w:val="003A6D74"/>
    <w:rsid w:val="003A784A"/>
    <w:rsid w:val="003B0BEB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3ED8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8E1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5C5"/>
    <w:rsid w:val="00433339"/>
    <w:rsid w:val="0043450D"/>
    <w:rsid w:val="00434816"/>
    <w:rsid w:val="00434B75"/>
    <w:rsid w:val="00435315"/>
    <w:rsid w:val="00435E30"/>
    <w:rsid w:val="00435F03"/>
    <w:rsid w:val="00436FFC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F5D"/>
    <w:rsid w:val="00450857"/>
    <w:rsid w:val="00451D5A"/>
    <w:rsid w:val="0045237F"/>
    <w:rsid w:val="0045289E"/>
    <w:rsid w:val="00452E80"/>
    <w:rsid w:val="0045358F"/>
    <w:rsid w:val="004538D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11"/>
    <w:rsid w:val="00476DC1"/>
    <w:rsid w:val="00477C37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CC7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D68"/>
    <w:rsid w:val="00496988"/>
    <w:rsid w:val="00497274"/>
    <w:rsid w:val="00497B6C"/>
    <w:rsid w:val="00497C34"/>
    <w:rsid w:val="004A082A"/>
    <w:rsid w:val="004A150C"/>
    <w:rsid w:val="004A2A8C"/>
    <w:rsid w:val="004A3142"/>
    <w:rsid w:val="004A372D"/>
    <w:rsid w:val="004A3752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0D3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061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54B"/>
    <w:rsid w:val="00510DBE"/>
    <w:rsid w:val="0051170A"/>
    <w:rsid w:val="005117DD"/>
    <w:rsid w:val="00511C51"/>
    <w:rsid w:val="005120EB"/>
    <w:rsid w:val="0051434D"/>
    <w:rsid w:val="00514E21"/>
    <w:rsid w:val="005157DF"/>
    <w:rsid w:val="00515FCC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578CF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19F"/>
    <w:rsid w:val="00567E48"/>
    <w:rsid w:val="0057047D"/>
    <w:rsid w:val="00570CFD"/>
    <w:rsid w:val="0057125E"/>
    <w:rsid w:val="005716D7"/>
    <w:rsid w:val="00571F8B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0DD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367"/>
    <w:rsid w:val="005D3414"/>
    <w:rsid w:val="005D47F8"/>
    <w:rsid w:val="005D4984"/>
    <w:rsid w:val="005D5718"/>
    <w:rsid w:val="005D5850"/>
    <w:rsid w:val="005D5CDC"/>
    <w:rsid w:val="005D6C65"/>
    <w:rsid w:val="005E11DA"/>
    <w:rsid w:val="005E18C5"/>
    <w:rsid w:val="005E1A03"/>
    <w:rsid w:val="005E27A9"/>
    <w:rsid w:val="005E32EA"/>
    <w:rsid w:val="005E61FE"/>
    <w:rsid w:val="005E7519"/>
    <w:rsid w:val="005E792A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875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57"/>
    <w:rsid w:val="00620A7F"/>
    <w:rsid w:val="006227A0"/>
    <w:rsid w:val="00622DEC"/>
    <w:rsid w:val="00623285"/>
    <w:rsid w:val="006235E8"/>
    <w:rsid w:val="00623673"/>
    <w:rsid w:val="0062376D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0E6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DCB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5497"/>
    <w:rsid w:val="006A62DA"/>
    <w:rsid w:val="006A7410"/>
    <w:rsid w:val="006B1C56"/>
    <w:rsid w:val="006B24D4"/>
    <w:rsid w:val="006B2621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5FE"/>
    <w:rsid w:val="006D2957"/>
    <w:rsid w:val="006D2B43"/>
    <w:rsid w:val="006D3ECE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01E"/>
    <w:rsid w:val="00700588"/>
    <w:rsid w:val="007008D6"/>
    <w:rsid w:val="00700CD4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400"/>
    <w:rsid w:val="007070DC"/>
    <w:rsid w:val="00707FEE"/>
    <w:rsid w:val="00710125"/>
    <w:rsid w:val="007101FB"/>
    <w:rsid w:val="007116DE"/>
    <w:rsid w:val="00711946"/>
    <w:rsid w:val="00711968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F3B"/>
    <w:rsid w:val="007244E5"/>
    <w:rsid w:val="00725428"/>
    <w:rsid w:val="00725B82"/>
    <w:rsid w:val="0072631F"/>
    <w:rsid w:val="00727B52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36FE"/>
    <w:rsid w:val="0074488B"/>
    <w:rsid w:val="0074511C"/>
    <w:rsid w:val="007475C8"/>
    <w:rsid w:val="00747EE8"/>
    <w:rsid w:val="00750572"/>
    <w:rsid w:val="007507C6"/>
    <w:rsid w:val="00751A25"/>
    <w:rsid w:val="00751E82"/>
    <w:rsid w:val="0075229C"/>
    <w:rsid w:val="0075499D"/>
    <w:rsid w:val="00754D51"/>
    <w:rsid w:val="00754E1F"/>
    <w:rsid w:val="00754FAB"/>
    <w:rsid w:val="00755402"/>
    <w:rsid w:val="00755982"/>
    <w:rsid w:val="00755E4D"/>
    <w:rsid w:val="007567A0"/>
    <w:rsid w:val="00756BFE"/>
    <w:rsid w:val="00756E55"/>
    <w:rsid w:val="007572F0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277E"/>
    <w:rsid w:val="0077464A"/>
    <w:rsid w:val="007752F3"/>
    <w:rsid w:val="00775381"/>
    <w:rsid w:val="00777103"/>
    <w:rsid w:val="007779EF"/>
    <w:rsid w:val="00780D52"/>
    <w:rsid w:val="0078294A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2D78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2836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198D"/>
    <w:rsid w:val="007D1C2F"/>
    <w:rsid w:val="007D2108"/>
    <w:rsid w:val="007D223E"/>
    <w:rsid w:val="007D3FC9"/>
    <w:rsid w:val="007D4A2A"/>
    <w:rsid w:val="007D5E5A"/>
    <w:rsid w:val="007D5E95"/>
    <w:rsid w:val="007D77EC"/>
    <w:rsid w:val="007E0697"/>
    <w:rsid w:val="007E0A56"/>
    <w:rsid w:val="007E0EAC"/>
    <w:rsid w:val="007E1A4E"/>
    <w:rsid w:val="007E3889"/>
    <w:rsid w:val="007E3A5C"/>
    <w:rsid w:val="007E5129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6A9"/>
    <w:rsid w:val="00805B39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06D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79A"/>
    <w:rsid w:val="00831A14"/>
    <w:rsid w:val="00831C5C"/>
    <w:rsid w:val="008336A6"/>
    <w:rsid w:val="00833EE5"/>
    <w:rsid w:val="00835808"/>
    <w:rsid w:val="008364F2"/>
    <w:rsid w:val="008365E0"/>
    <w:rsid w:val="00836BC3"/>
    <w:rsid w:val="0083742A"/>
    <w:rsid w:val="00837C6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19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8EF"/>
    <w:rsid w:val="008539CB"/>
    <w:rsid w:val="00853D23"/>
    <w:rsid w:val="008540DF"/>
    <w:rsid w:val="008542F0"/>
    <w:rsid w:val="00854316"/>
    <w:rsid w:val="008544C2"/>
    <w:rsid w:val="008545CB"/>
    <w:rsid w:val="00854661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3FEF"/>
    <w:rsid w:val="00884A41"/>
    <w:rsid w:val="00884C91"/>
    <w:rsid w:val="00885098"/>
    <w:rsid w:val="008859F1"/>
    <w:rsid w:val="00886691"/>
    <w:rsid w:val="0088695D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63D"/>
    <w:rsid w:val="008B7E6D"/>
    <w:rsid w:val="008C0676"/>
    <w:rsid w:val="008C067B"/>
    <w:rsid w:val="008C0EB6"/>
    <w:rsid w:val="008C1FFF"/>
    <w:rsid w:val="008C2265"/>
    <w:rsid w:val="008C27F7"/>
    <w:rsid w:val="008C2F92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C72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073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39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3F8E"/>
    <w:rsid w:val="009545E9"/>
    <w:rsid w:val="00954CE6"/>
    <w:rsid w:val="00954F2D"/>
    <w:rsid w:val="0095502E"/>
    <w:rsid w:val="00956640"/>
    <w:rsid w:val="00956DE9"/>
    <w:rsid w:val="0095712A"/>
    <w:rsid w:val="00957132"/>
    <w:rsid w:val="00960C07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B92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4DE"/>
    <w:rsid w:val="0099246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FDD"/>
    <w:rsid w:val="009B5030"/>
    <w:rsid w:val="009B5251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19"/>
    <w:rsid w:val="009C467C"/>
    <w:rsid w:val="009C4817"/>
    <w:rsid w:val="009C49AE"/>
    <w:rsid w:val="009C4BE0"/>
    <w:rsid w:val="009C58E7"/>
    <w:rsid w:val="009C5BE1"/>
    <w:rsid w:val="009C6702"/>
    <w:rsid w:val="009C69A0"/>
    <w:rsid w:val="009C6FDF"/>
    <w:rsid w:val="009C7686"/>
    <w:rsid w:val="009C77A9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498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C6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5C42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CD3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5C1"/>
    <w:rsid w:val="00A54B50"/>
    <w:rsid w:val="00A54DC1"/>
    <w:rsid w:val="00A557BE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1F0"/>
    <w:rsid w:val="00A70B0F"/>
    <w:rsid w:val="00A70C09"/>
    <w:rsid w:val="00A70E25"/>
    <w:rsid w:val="00A71477"/>
    <w:rsid w:val="00A7152F"/>
    <w:rsid w:val="00A7349C"/>
    <w:rsid w:val="00A74A40"/>
    <w:rsid w:val="00A756DF"/>
    <w:rsid w:val="00A7586C"/>
    <w:rsid w:val="00A7656F"/>
    <w:rsid w:val="00A765AC"/>
    <w:rsid w:val="00A765C9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6FE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04D"/>
    <w:rsid w:val="00AF44F5"/>
    <w:rsid w:val="00AF483F"/>
    <w:rsid w:val="00AF4858"/>
    <w:rsid w:val="00AF612D"/>
    <w:rsid w:val="00AF6222"/>
    <w:rsid w:val="00AF6F56"/>
    <w:rsid w:val="00AF71D0"/>
    <w:rsid w:val="00AF7491"/>
    <w:rsid w:val="00B00D0E"/>
    <w:rsid w:val="00B00D8E"/>
    <w:rsid w:val="00B01EFC"/>
    <w:rsid w:val="00B02763"/>
    <w:rsid w:val="00B03361"/>
    <w:rsid w:val="00B03753"/>
    <w:rsid w:val="00B0394D"/>
    <w:rsid w:val="00B04116"/>
    <w:rsid w:val="00B042A1"/>
    <w:rsid w:val="00B0605B"/>
    <w:rsid w:val="00B06411"/>
    <w:rsid w:val="00B07DD6"/>
    <w:rsid w:val="00B07F58"/>
    <w:rsid w:val="00B103F9"/>
    <w:rsid w:val="00B10F11"/>
    <w:rsid w:val="00B1105E"/>
    <w:rsid w:val="00B111AC"/>
    <w:rsid w:val="00B11614"/>
    <w:rsid w:val="00B119AB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9F"/>
    <w:rsid w:val="00B335FA"/>
    <w:rsid w:val="00B33B45"/>
    <w:rsid w:val="00B34195"/>
    <w:rsid w:val="00B355B4"/>
    <w:rsid w:val="00B35F45"/>
    <w:rsid w:val="00B36449"/>
    <w:rsid w:val="00B3693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701D"/>
    <w:rsid w:val="00B60F2B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4C7C"/>
    <w:rsid w:val="00B85F17"/>
    <w:rsid w:val="00B86A11"/>
    <w:rsid w:val="00B87573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099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3A1"/>
    <w:rsid w:val="00BA7EFB"/>
    <w:rsid w:val="00BB1529"/>
    <w:rsid w:val="00BB1B76"/>
    <w:rsid w:val="00BB20C3"/>
    <w:rsid w:val="00BB213F"/>
    <w:rsid w:val="00BB2C80"/>
    <w:rsid w:val="00BB37C0"/>
    <w:rsid w:val="00BB396D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A3A"/>
    <w:rsid w:val="00BD40A0"/>
    <w:rsid w:val="00BD4489"/>
    <w:rsid w:val="00BD49FC"/>
    <w:rsid w:val="00BD55A6"/>
    <w:rsid w:val="00BD57FE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811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DDF"/>
    <w:rsid w:val="00BF2EE0"/>
    <w:rsid w:val="00BF3CD5"/>
    <w:rsid w:val="00BF6093"/>
    <w:rsid w:val="00BF6AD9"/>
    <w:rsid w:val="00BF749A"/>
    <w:rsid w:val="00BF7F81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0B30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945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50"/>
    <w:rsid w:val="00C500C4"/>
    <w:rsid w:val="00C5048D"/>
    <w:rsid w:val="00C50533"/>
    <w:rsid w:val="00C508FC"/>
    <w:rsid w:val="00C5094A"/>
    <w:rsid w:val="00C50C86"/>
    <w:rsid w:val="00C50C93"/>
    <w:rsid w:val="00C50EAE"/>
    <w:rsid w:val="00C510C0"/>
    <w:rsid w:val="00C5235E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7D4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1DB6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3A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58C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761"/>
    <w:rsid w:val="00CC10DF"/>
    <w:rsid w:val="00CC188D"/>
    <w:rsid w:val="00CC1954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D7F97"/>
    <w:rsid w:val="00CE03DC"/>
    <w:rsid w:val="00CE0DB9"/>
    <w:rsid w:val="00CE2476"/>
    <w:rsid w:val="00CE28D7"/>
    <w:rsid w:val="00CE2F15"/>
    <w:rsid w:val="00CE3394"/>
    <w:rsid w:val="00CE5503"/>
    <w:rsid w:val="00CE5D5D"/>
    <w:rsid w:val="00CE6E4E"/>
    <w:rsid w:val="00CE6FFB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3F60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5989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2D13"/>
    <w:rsid w:val="00D532C7"/>
    <w:rsid w:val="00D53E91"/>
    <w:rsid w:val="00D5429F"/>
    <w:rsid w:val="00D5484D"/>
    <w:rsid w:val="00D55505"/>
    <w:rsid w:val="00D57E73"/>
    <w:rsid w:val="00D60BF2"/>
    <w:rsid w:val="00D61385"/>
    <w:rsid w:val="00D61902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A1C"/>
    <w:rsid w:val="00D77EBF"/>
    <w:rsid w:val="00D80FC4"/>
    <w:rsid w:val="00D81903"/>
    <w:rsid w:val="00D81CB0"/>
    <w:rsid w:val="00D81F47"/>
    <w:rsid w:val="00D8231D"/>
    <w:rsid w:val="00D82BF6"/>
    <w:rsid w:val="00D83045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97C"/>
    <w:rsid w:val="00DB6E8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4C6C"/>
    <w:rsid w:val="00DC5229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5B"/>
    <w:rsid w:val="00DF430A"/>
    <w:rsid w:val="00DF4D6A"/>
    <w:rsid w:val="00DF52E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3FD9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305"/>
    <w:rsid w:val="00E23D4B"/>
    <w:rsid w:val="00E2428D"/>
    <w:rsid w:val="00E24543"/>
    <w:rsid w:val="00E24597"/>
    <w:rsid w:val="00E248E5"/>
    <w:rsid w:val="00E24956"/>
    <w:rsid w:val="00E25763"/>
    <w:rsid w:val="00E26DA2"/>
    <w:rsid w:val="00E271BC"/>
    <w:rsid w:val="00E2746B"/>
    <w:rsid w:val="00E30A5E"/>
    <w:rsid w:val="00E30F62"/>
    <w:rsid w:val="00E310ED"/>
    <w:rsid w:val="00E31FFD"/>
    <w:rsid w:val="00E320CE"/>
    <w:rsid w:val="00E322F5"/>
    <w:rsid w:val="00E328DF"/>
    <w:rsid w:val="00E32AD1"/>
    <w:rsid w:val="00E34044"/>
    <w:rsid w:val="00E3512F"/>
    <w:rsid w:val="00E35914"/>
    <w:rsid w:val="00E36744"/>
    <w:rsid w:val="00E37ADC"/>
    <w:rsid w:val="00E41CF4"/>
    <w:rsid w:val="00E41DF8"/>
    <w:rsid w:val="00E42365"/>
    <w:rsid w:val="00E43032"/>
    <w:rsid w:val="00E45382"/>
    <w:rsid w:val="00E465CC"/>
    <w:rsid w:val="00E4724A"/>
    <w:rsid w:val="00E47D6D"/>
    <w:rsid w:val="00E50918"/>
    <w:rsid w:val="00E50FBF"/>
    <w:rsid w:val="00E51313"/>
    <w:rsid w:val="00E52682"/>
    <w:rsid w:val="00E547DC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4C6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AA0"/>
    <w:rsid w:val="00E77E86"/>
    <w:rsid w:val="00E80A7B"/>
    <w:rsid w:val="00E80AD7"/>
    <w:rsid w:val="00E82ED6"/>
    <w:rsid w:val="00E836FC"/>
    <w:rsid w:val="00E85348"/>
    <w:rsid w:val="00E85352"/>
    <w:rsid w:val="00E85A54"/>
    <w:rsid w:val="00E85F79"/>
    <w:rsid w:val="00E86A96"/>
    <w:rsid w:val="00E876AC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6BF"/>
    <w:rsid w:val="00E97875"/>
    <w:rsid w:val="00E97C90"/>
    <w:rsid w:val="00E97D5D"/>
    <w:rsid w:val="00EA0F4D"/>
    <w:rsid w:val="00EA1454"/>
    <w:rsid w:val="00EA1C12"/>
    <w:rsid w:val="00EA278C"/>
    <w:rsid w:val="00EA2856"/>
    <w:rsid w:val="00EA2A42"/>
    <w:rsid w:val="00EA2ABA"/>
    <w:rsid w:val="00EA2EB2"/>
    <w:rsid w:val="00EA43F8"/>
    <w:rsid w:val="00EA4427"/>
    <w:rsid w:val="00EA46D4"/>
    <w:rsid w:val="00EA4CC9"/>
    <w:rsid w:val="00EA534A"/>
    <w:rsid w:val="00EA5FC3"/>
    <w:rsid w:val="00EA7497"/>
    <w:rsid w:val="00EA7B70"/>
    <w:rsid w:val="00EB0D6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2B6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6FE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17F73"/>
    <w:rsid w:val="00F201CF"/>
    <w:rsid w:val="00F204B1"/>
    <w:rsid w:val="00F20A26"/>
    <w:rsid w:val="00F20C0E"/>
    <w:rsid w:val="00F2168F"/>
    <w:rsid w:val="00F21B07"/>
    <w:rsid w:val="00F2330F"/>
    <w:rsid w:val="00F237D9"/>
    <w:rsid w:val="00F23866"/>
    <w:rsid w:val="00F239F3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ACC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731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67E74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F12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73"/>
    <w:rsid w:val="00FA1CAB"/>
    <w:rsid w:val="00FA2DA6"/>
    <w:rsid w:val="00FA31F2"/>
    <w:rsid w:val="00FA3FF1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08D6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51D8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ortalzp.pl/kody-cpv/szczegoly/aparaty-ultrasonograficzne-2700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www.gpg4win.org/index.htm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943D-B3B3-4E53-9D21-C7C3D3CE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13</Pages>
  <Words>5163</Words>
  <Characters>29435</Characters>
  <Application>Microsoft Office Word</Application>
  <DocSecurity>0</DocSecurity>
  <Lines>245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34529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77</cp:revision>
  <cp:lastPrinted>2022-01-05T08:53:00Z</cp:lastPrinted>
  <dcterms:created xsi:type="dcterms:W3CDTF">2021-10-07T05:17:00Z</dcterms:created>
  <dcterms:modified xsi:type="dcterms:W3CDTF">2022-01-10T11:34:00Z</dcterms:modified>
</cp:coreProperties>
</file>