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E316B0">
        <w:rPr>
          <w:rFonts w:ascii="Verdana" w:eastAsia="Verdana" w:hAnsi="Verdana" w:cstheme="minorHAnsi"/>
          <w:b/>
          <w:sz w:val="20"/>
        </w:rPr>
        <w:t>02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B3161A" w:rsidRPr="006E46A3">
        <w:rPr>
          <w:rFonts w:ascii="Verdana" w:hAnsi="Verdana"/>
          <w:b/>
          <w:sz w:val="20"/>
          <w:szCs w:val="20"/>
        </w:rPr>
        <w:t>DOSTAWA</w:t>
      </w:r>
      <w:r w:rsidR="006E46A3" w:rsidRPr="006E46A3">
        <w:rPr>
          <w:rFonts w:ascii="Verdana" w:hAnsi="Verdana"/>
          <w:b/>
          <w:sz w:val="20"/>
          <w:szCs w:val="20"/>
        </w:rPr>
        <w:t xml:space="preserve"> </w:t>
      </w:r>
      <w:r w:rsidR="00B3161A">
        <w:rPr>
          <w:rFonts w:ascii="Verdana" w:hAnsi="Verdana"/>
          <w:b/>
          <w:sz w:val="20"/>
          <w:szCs w:val="20"/>
        </w:rPr>
        <w:t>PRZECIWCIAŁ MONOKLONALNYCH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C344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C344C" w:rsidRPr="001754B1">
      <w:rPr>
        <w:rFonts w:cs="Times New Roman"/>
        <w:b/>
        <w:sz w:val="16"/>
        <w:szCs w:val="14"/>
      </w:rPr>
      <w:fldChar w:fldCharType="separate"/>
    </w:r>
    <w:r w:rsidR="00E316B0">
      <w:rPr>
        <w:rFonts w:cs="Times New Roman"/>
        <w:b/>
        <w:noProof/>
        <w:sz w:val="16"/>
        <w:szCs w:val="14"/>
      </w:rPr>
      <w:t>1</w:t>
    </w:r>
    <w:r w:rsidR="00FC344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C344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C344C" w:rsidRPr="001754B1">
      <w:rPr>
        <w:rFonts w:cs="Times New Roman"/>
        <w:sz w:val="16"/>
        <w:szCs w:val="14"/>
      </w:rPr>
      <w:fldChar w:fldCharType="separate"/>
    </w:r>
    <w:r w:rsidR="00695F66">
      <w:rPr>
        <w:rFonts w:cs="Times New Roman"/>
        <w:noProof/>
        <w:sz w:val="16"/>
        <w:szCs w:val="14"/>
      </w:rPr>
      <w:t>1</w:t>
    </w:r>
    <w:r w:rsidR="00FC344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95F6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13</cp:revision>
  <cp:lastPrinted>2022-01-10T08:20:00Z</cp:lastPrinted>
  <dcterms:created xsi:type="dcterms:W3CDTF">2021-03-22T12:03:00Z</dcterms:created>
  <dcterms:modified xsi:type="dcterms:W3CDTF">2022-01-10T08:20:00Z</dcterms:modified>
</cp:coreProperties>
</file>