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2745A" w:rsidRDefault="0052745A" w:rsidP="000A792D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leków przeciwnowotworowych </w:t>
      </w:r>
    </w:p>
    <w:p w:rsidR="0052745A" w:rsidRDefault="0052745A" w:rsidP="000A792D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oraz </w:t>
      </w:r>
    </w:p>
    <w:p w:rsidR="008148A3" w:rsidRPr="000A792D" w:rsidRDefault="0052745A" w:rsidP="000A792D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idiopatycznym włóknieniu płuc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0A792D" w:rsidRDefault="00B335FA" w:rsidP="000A792D">
      <w:pPr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0A792D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52745A">
        <w:rPr>
          <w:rFonts w:ascii="Verdana" w:hAnsi="Verdana"/>
          <w:b/>
          <w:sz w:val="20"/>
        </w:rPr>
        <w:t>Dostawa</w:t>
      </w:r>
      <w:r w:rsidR="0052745A">
        <w:rPr>
          <w:rFonts w:ascii="Verdana" w:hAnsi="Verdana"/>
          <w:sz w:val="20"/>
        </w:rPr>
        <w:t xml:space="preserve"> </w:t>
      </w:r>
      <w:r w:rsidR="0052745A">
        <w:rPr>
          <w:rFonts w:ascii="Verdana" w:hAnsi="Verdana"/>
          <w:b/>
          <w:sz w:val="20"/>
          <w:szCs w:val="20"/>
        </w:rPr>
        <w:t>leków przeciwnowotworowych oraz stosowanych w idiopatycznym włóknieniu płuc</w:t>
      </w:r>
      <w:r w:rsidR="00676C16" w:rsidRPr="000A792D">
        <w:rPr>
          <w:rFonts w:ascii="Verdana" w:hAnsi="Verdana"/>
          <w:b/>
          <w:sz w:val="20"/>
          <w:szCs w:val="20"/>
        </w:rPr>
        <w:t>.</w:t>
      </w:r>
    </w:p>
    <w:p w:rsidR="00333AAB" w:rsidRPr="000A792D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D277ED" w:rsidRPr="000A792D" w:rsidRDefault="00D277ED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632F6C" w:rsidRPr="000A792D" w:rsidRDefault="00632F6C" w:rsidP="000A792D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iCs/>
          <w:sz w:val="20"/>
          <w:szCs w:val="20"/>
        </w:rPr>
        <w:t>Powód braku podziału na części:</w:t>
      </w:r>
    </w:p>
    <w:p w:rsidR="00D277ED" w:rsidRPr="000A792D" w:rsidRDefault="00D277ED" w:rsidP="000A792D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62014E" w:rsidRPr="000A792D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D2BEA" w:rsidRPr="000A792D" w:rsidRDefault="00D277ED" w:rsidP="000A792D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ab/>
      </w:r>
      <w:r w:rsidR="003A5FCC" w:rsidRPr="000A792D">
        <w:rPr>
          <w:rFonts w:ascii="Verdana" w:hAnsi="Verdana"/>
          <w:sz w:val="20"/>
          <w:szCs w:val="20"/>
        </w:rPr>
        <w:t>336</w:t>
      </w:r>
      <w:r w:rsidR="008148A3" w:rsidRPr="000A792D">
        <w:rPr>
          <w:rFonts w:ascii="Verdana" w:hAnsi="Verdana"/>
          <w:sz w:val="20"/>
          <w:szCs w:val="20"/>
        </w:rPr>
        <w:t>52</w:t>
      </w:r>
      <w:r w:rsidR="0052745A">
        <w:rPr>
          <w:rFonts w:ascii="Verdana" w:hAnsi="Verdana"/>
          <w:sz w:val="20"/>
          <w:szCs w:val="20"/>
        </w:rPr>
        <w:t>0</w:t>
      </w:r>
      <w:r w:rsidR="003A5FCC" w:rsidRPr="000A792D">
        <w:rPr>
          <w:rFonts w:ascii="Verdana" w:hAnsi="Verdana"/>
          <w:sz w:val="20"/>
          <w:szCs w:val="20"/>
        </w:rPr>
        <w:t>00</w:t>
      </w:r>
      <w:r w:rsidR="008148A3" w:rsidRPr="000A792D">
        <w:rPr>
          <w:rFonts w:ascii="Verdana" w:hAnsi="Verdana"/>
          <w:sz w:val="20"/>
          <w:szCs w:val="20"/>
        </w:rPr>
        <w:t>-</w:t>
      </w:r>
      <w:r w:rsidR="0052745A">
        <w:rPr>
          <w:rFonts w:ascii="Verdana" w:hAnsi="Verdana"/>
          <w:sz w:val="20"/>
          <w:szCs w:val="20"/>
        </w:rPr>
        <w:t>5, 33670000-7</w:t>
      </w:r>
      <w:r w:rsidR="003A5FCC" w:rsidRPr="000A792D">
        <w:rPr>
          <w:rFonts w:ascii="Verdana" w:hAnsi="Verdana"/>
          <w:sz w:val="20"/>
          <w:szCs w:val="20"/>
        </w:rPr>
        <w:t xml:space="preserve"> </w:t>
      </w: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676C16" w:rsidRPr="000A792D">
        <w:rPr>
          <w:rFonts w:ascii="Verdana" w:hAnsi="Verdana"/>
          <w:b/>
          <w:sz w:val="20"/>
          <w:szCs w:val="20"/>
        </w:rPr>
        <w:t xml:space="preserve"> </w:t>
      </w:r>
      <w:r w:rsidR="00351A79" w:rsidRPr="000A792D">
        <w:rPr>
          <w:rFonts w:ascii="Verdana" w:hAnsi="Verdana"/>
          <w:b/>
          <w:sz w:val="20"/>
          <w:szCs w:val="20"/>
        </w:rPr>
        <w:t xml:space="preserve">nie </w:t>
      </w:r>
      <w:r w:rsidR="0052745A">
        <w:rPr>
          <w:rFonts w:ascii="Verdana" w:hAnsi="Verdana"/>
          <w:b/>
          <w:sz w:val="20"/>
          <w:szCs w:val="20"/>
        </w:rPr>
        <w:t>dłużej niż do 17</w:t>
      </w:r>
      <w:r w:rsidR="00351A79" w:rsidRPr="000A792D">
        <w:rPr>
          <w:rFonts w:ascii="Verdana" w:hAnsi="Verdana"/>
          <w:b/>
          <w:sz w:val="20"/>
          <w:szCs w:val="20"/>
        </w:rPr>
        <w:t>.05.2022r.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0A792D">
        <w:rPr>
          <w:rFonts w:ascii="Verdana" w:hAnsi="Verdana"/>
          <w:spacing w:val="5"/>
          <w:sz w:val="20"/>
          <w:szCs w:val="20"/>
        </w:rPr>
        <w:t>.</w:t>
      </w:r>
    </w:p>
    <w:p w:rsidR="00975AD7" w:rsidRPr="000A792D" w:rsidRDefault="00975AD7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 xml:space="preserve">o charakterze terrorystycznym, o którym mowa w art. 115 § 20 Kodeksu karnego,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0A792D">
        <w:rPr>
          <w:rFonts w:ascii="Verdana" w:hAnsi="Verdana"/>
          <w:sz w:val="20"/>
          <w:szCs w:val="20"/>
        </w:rPr>
        <w:t>,</w:t>
      </w:r>
    </w:p>
    <w:p w:rsidR="00975AD7" w:rsidRPr="000A792D" w:rsidRDefault="00975AD7" w:rsidP="000A792D">
      <w:p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0A792D">
        <w:rPr>
          <w:rFonts w:ascii="Verdana" w:hAnsi="Verdana"/>
          <w:sz w:val="20"/>
          <w:szCs w:val="20"/>
        </w:rPr>
        <w:t>komplementariusza</w:t>
      </w:r>
      <w:proofErr w:type="spellEnd"/>
      <w:r w:rsidRPr="000A792D">
        <w:rPr>
          <w:rFonts w:ascii="Verdana" w:hAnsi="Verdana"/>
          <w:sz w:val="20"/>
          <w:szCs w:val="20"/>
        </w:rPr>
        <w:t xml:space="preserve"> w spółce komandytowej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0A792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0A792D" w:rsidRDefault="00563D0A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0A792D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0A792D" w:rsidRDefault="00B105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0A792D">
        <w:rPr>
          <w:rFonts w:ascii="Verdana" w:hAnsi="Verdana" w:cstheme="minorHAnsi"/>
          <w:b/>
          <w:sz w:val="20"/>
          <w:szCs w:val="20"/>
        </w:rPr>
        <w:t xml:space="preserve"> </w:t>
      </w:r>
      <w:r w:rsidRPr="000A792D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0A792D" w:rsidRDefault="00676C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0A792D">
        <w:rPr>
          <w:rFonts w:ascii="Verdana" w:hAnsi="Verdana" w:cstheme="minorHAnsi"/>
          <w:b/>
          <w:sz w:val="20"/>
          <w:szCs w:val="20"/>
        </w:rPr>
        <w:t xml:space="preserve">zezwolenia na prowadzenie hurtowni </w:t>
      </w:r>
      <w:r w:rsidRPr="000A792D">
        <w:rPr>
          <w:rFonts w:ascii="Verdana" w:hAnsi="Verdana" w:cstheme="minorHAnsi"/>
          <w:b/>
          <w:sz w:val="20"/>
          <w:szCs w:val="20"/>
        </w:rPr>
        <w:lastRenderedPageBreak/>
        <w:t>farmaceutycznej wydane na podstawie art. 74 ust. 1 ustawy z dnia 06.09.2001 r. Prawo farmaceutyczne (tj. Dz. U. z 2020 r. poz. 944 ze zm.)</w:t>
      </w:r>
      <w:bookmarkEnd w:id="8"/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  <w:r w:rsidRPr="000A792D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0A792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0A792D">
        <w:rPr>
          <w:rFonts w:ascii="Verdana" w:hAnsi="Verdana"/>
          <w:sz w:val="20"/>
          <w:szCs w:val="20"/>
        </w:rPr>
        <w:t>oraz spełnianie warunków udział</w:t>
      </w:r>
      <w:r w:rsidR="00733F7F" w:rsidRPr="000A792D">
        <w:rPr>
          <w:rFonts w:ascii="Verdana" w:hAnsi="Verdana"/>
          <w:sz w:val="20"/>
          <w:szCs w:val="20"/>
        </w:rPr>
        <w:t>u w postę</w:t>
      </w:r>
      <w:r w:rsidR="00E579F1" w:rsidRPr="000A792D">
        <w:rPr>
          <w:rFonts w:ascii="Verdana" w:hAnsi="Verdana"/>
          <w:sz w:val="20"/>
          <w:szCs w:val="20"/>
        </w:rPr>
        <w:t>powaniu</w:t>
      </w:r>
      <w:r w:rsidR="00733F7F" w:rsidRPr="000A792D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0A792D" w:rsidRDefault="00B10516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0A792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0A792D" w:rsidRDefault="00E579F1" w:rsidP="000A792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0A792D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0A792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0A792D" w:rsidRDefault="00733F7F" w:rsidP="000A792D">
      <w:pPr>
        <w:rPr>
          <w:rFonts w:ascii="Verdana" w:hAnsi="Verdana" w:cs="Arial"/>
          <w:sz w:val="20"/>
          <w:szCs w:val="20"/>
        </w:rPr>
      </w:pP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0A792D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lastRenderedPageBreak/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0A792D" w:rsidRDefault="00787CAA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0A792D">
      <w:pPr>
        <w:widowControl/>
        <w:numPr>
          <w:ilvl w:val="0"/>
          <w:numId w:val="35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0A792D">
        <w:rPr>
          <w:rFonts w:ascii="Verdana" w:hAnsi="Verdana"/>
          <w:sz w:val="20"/>
          <w:szCs w:val="20"/>
        </w:rPr>
        <w:t>Sewastynowicz</w:t>
      </w:r>
      <w:proofErr w:type="spellEnd"/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AD6C47">
        <w:rPr>
          <w:rFonts w:ascii="Verdana" w:hAnsi="Verdana" w:cs="Arial"/>
          <w:b/>
          <w:sz w:val="20"/>
          <w:szCs w:val="20"/>
        </w:rPr>
        <w:t>16</w:t>
      </w:r>
      <w:r w:rsidR="0052745A">
        <w:rPr>
          <w:rFonts w:ascii="Verdana" w:hAnsi="Verdana" w:cs="Arial"/>
          <w:b/>
          <w:sz w:val="20"/>
          <w:szCs w:val="20"/>
        </w:rPr>
        <w:t>.</w:t>
      </w:r>
      <w:r w:rsidR="000A792D" w:rsidRPr="000A792D">
        <w:rPr>
          <w:rFonts w:ascii="Verdana" w:hAnsi="Verdana" w:cs="Arial"/>
          <w:b/>
          <w:sz w:val="20"/>
          <w:szCs w:val="20"/>
        </w:rPr>
        <w:t>0</w:t>
      </w:r>
      <w:r w:rsidR="0052745A">
        <w:rPr>
          <w:rFonts w:ascii="Verdana" w:hAnsi="Verdana" w:cs="Arial"/>
          <w:b/>
          <w:sz w:val="20"/>
          <w:szCs w:val="20"/>
        </w:rPr>
        <w:t>3</w:t>
      </w:r>
      <w:r w:rsidR="00651AA9" w:rsidRPr="000A792D">
        <w:rPr>
          <w:rFonts w:ascii="Verdana" w:hAnsi="Verdana" w:cs="Arial"/>
          <w:b/>
          <w:sz w:val="20"/>
          <w:szCs w:val="20"/>
        </w:rPr>
        <w:t>.202</w:t>
      </w:r>
      <w:r w:rsidR="000A792D" w:rsidRPr="000A792D">
        <w:rPr>
          <w:rFonts w:ascii="Verdana" w:hAnsi="Verdana" w:cs="Arial"/>
          <w:b/>
          <w:sz w:val="20"/>
          <w:szCs w:val="20"/>
        </w:rPr>
        <w:t>2</w:t>
      </w:r>
      <w:r w:rsidR="00651AA9" w:rsidRPr="000A792D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0A792D" w:rsidRDefault="004F57D9" w:rsidP="000A792D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D6C47">
        <w:rPr>
          <w:rFonts w:ascii="Verdana" w:eastAsia="Times New Roman" w:hAnsi="Verdana"/>
          <w:b/>
          <w:color w:val="auto"/>
          <w:sz w:val="20"/>
          <w:szCs w:val="20"/>
        </w:rPr>
        <w:t>15</w:t>
      </w:r>
      <w:r w:rsidR="0052745A">
        <w:rPr>
          <w:rFonts w:ascii="Verdana" w:eastAsia="Times New Roman" w:hAnsi="Verdana"/>
          <w:b/>
          <w:color w:val="auto"/>
          <w:sz w:val="20"/>
          <w:szCs w:val="20"/>
        </w:rPr>
        <w:t>.02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D6C47">
        <w:rPr>
          <w:rFonts w:ascii="Verdana" w:eastAsia="Times New Roman" w:hAnsi="Verdana"/>
          <w:b/>
          <w:color w:val="auto"/>
          <w:sz w:val="20"/>
          <w:szCs w:val="20"/>
        </w:rPr>
        <w:t>15</w:t>
      </w:r>
      <w:r w:rsidR="0052745A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0</w:t>
      </w:r>
      <w:r w:rsidR="0052745A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0A792D" w:rsidRDefault="00E579F1" w:rsidP="000A792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0A792D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52745A" w:rsidRPr="0052745A" w:rsidRDefault="0052745A" w:rsidP="0052745A">
      <w:pPr>
        <w:widowControl/>
        <w:numPr>
          <w:ilvl w:val="0"/>
          <w:numId w:val="3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52745A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w pozycjach, gdzie w SIWZ występują sztuki lub </w:t>
      </w:r>
      <w:r w:rsidRPr="0052745A">
        <w:rPr>
          <w:rFonts w:ascii="Verdana" w:hAnsi="Verdana"/>
          <w:sz w:val="20"/>
          <w:szCs w:val="20"/>
        </w:rPr>
        <w:lastRenderedPageBreak/>
        <w:t>miligramy.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 powinny pochodzić od tego samego producenta.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We wszystkich pakietach  Zamawiający wymaga podania</w:t>
      </w:r>
      <w:r w:rsidRPr="0052745A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52745A" w:rsidRPr="0052745A" w:rsidRDefault="0052745A" w:rsidP="0052745A">
      <w:pPr>
        <w:pStyle w:val="Tekstpodstawowy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bCs/>
          <w:sz w:val="20"/>
          <w:szCs w:val="20"/>
        </w:rPr>
        <w:t>Leki umieszczone w pakiecie nr 1 poz. 1 i 2 muszą posiadać rejestrację w leczeniu raka płuc, a zaoferowana cena jednostkowa nie może być wyższa niż limit finansowania określony przez NFZ.</w:t>
      </w:r>
    </w:p>
    <w:p w:rsidR="0052745A" w:rsidRPr="0052745A" w:rsidRDefault="0052745A" w:rsidP="0052745A">
      <w:pPr>
        <w:pStyle w:val="Tekstpodstawowy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bCs/>
          <w:sz w:val="20"/>
          <w:szCs w:val="20"/>
        </w:rPr>
        <w:t>Zaoferowana cena jednostkowa leków w pakiecie nr 1 poz. 3 i 4  nie może być wyższa niż limit finansowania przez NFZ w katalogu substancji czynnych. Lek musi znajdować się w katalogu substancji czynnych stosowanych w ramach programu leczenia idiopatycznego włóknienia płuc.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0A792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0A792D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lastRenderedPageBreak/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4B0F1C" w:rsidRDefault="004B0F1C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……………………………………</w:t>
      </w:r>
      <w:r w:rsidR="00351A79" w:rsidRPr="000A792D">
        <w:rPr>
          <w:rFonts w:ascii="Verdana" w:hAnsi="Verdana" w:cs="Courier New"/>
          <w:sz w:val="20"/>
          <w:szCs w:val="20"/>
        </w:rPr>
        <w:t>………</w:t>
      </w:r>
      <w:r w:rsidR="00AD6C47">
        <w:rPr>
          <w:rFonts w:ascii="Verdana" w:hAnsi="Verdana" w:cs="Courier New"/>
          <w:sz w:val="20"/>
          <w:szCs w:val="20"/>
        </w:rPr>
        <w:t>04</w:t>
      </w:r>
      <w:r w:rsidR="00351A79" w:rsidRPr="000A792D">
        <w:rPr>
          <w:rFonts w:ascii="Verdana" w:hAnsi="Verdana" w:cs="Courier New"/>
          <w:sz w:val="20"/>
          <w:szCs w:val="20"/>
        </w:rPr>
        <w:t>…</w:t>
      </w:r>
      <w:r w:rsidR="0052745A">
        <w:rPr>
          <w:rFonts w:ascii="Verdana" w:hAnsi="Verdana" w:cs="Courier New"/>
          <w:sz w:val="20"/>
          <w:szCs w:val="20"/>
        </w:rPr>
        <w:t>02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32" w:rsidRDefault="00F67E32">
      <w:r>
        <w:separator/>
      </w:r>
    </w:p>
    <w:p w:rsidR="00F67E32" w:rsidRDefault="00F67E32"/>
  </w:endnote>
  <w:endnote w:type="continuationSeparator" w:id="1">
    <w:p w:rsidR="00F67E32" w:rsidRDefault="00F67E32">
      <w:r>
        <w:continuationSeparator/>
      </w:r>
    </w:p>
    <w:p w:rsidR="00F67E32" w:rsidRDefault="00F67E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AD6C47">
      <w:rPr>
        <w:rFonts w:ascii="Times New Roman" w:hAnsi="Times New Roman"/>
        <w:b/>
        <w:noProof/>
        <w:sz w:val="14"/>
        <w:szCs w:val="14"/>
      </w:rPr>
      <w:t>2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C53AE4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32" w:rsidRDefault="00F67E32">
      <w:r>
        <w:separator/>
      </w:r>
    </w:p>
    <w:p w:rsidR="00F67E32" w:rsidRDefault="00F67E32"/>
  </w:footnote>
  <w:footnote w:type="continuationSeparator" w:id="1">
    <w:p w:rsidR="00F67E32" w:rsidRDefault="00F67E32">
      <w:r>
        <w:continuationSeparator/>
      </w:r>
    </w:p>
    <w:p w:rsidR="00F67E32" w:rsidRDefault="00F67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351A79">
      <w:rPr>
        <w:rFonts w:ascii="Verdana" w:hAnsi="Verdana"/>
        <w:sz w:val="20"/>
        <w:szCs w:val="20"/>
      </w:rPr>
      <w:t xml:space="preserve"> </w:t>
    </w:r>
    <w:r w:rsidR="00AD6C47">
      <w:rPr>
        <w:rFonts w:ascii="Verdana" w:hAnsi="Verdana"/>
        <w:sz w:val="20"/>
        <w:szCs w:val="20"/>
      </w:rPr>
      <w:t>05</w:t>
    </w:r>
    <w:r w:rsidR="0052745A">
      <w:rPr>
        <w:rFonts w:ascii="Verdana" w:hAnsi="Verdana"/>
        <w:sz w:val="20"/>
        <w:szCs w:val="20"/>
      </w:rPr>
      <w:t xml:space="preserve"> 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351A79">
      <w:rPr>
        <w:rFonts w:ascii="Verdana" w:hAnsi="Verdana"/>
        <w:sz w:val="20"/>
        <w:szCs w:val="20"/>
      </w:rPr>
      <w:t xml:space="preserve"> </w:t>
    </w:r>
    <w:r w:rsidR="00AD6C47">
      <w:rPr>
        <w:rFonts w:ascii="Verdana" w:hAnsi="Verdana"/>
        <w:sz w:val="20"/>
        <w:szCs w:val="20"/>
      </w:rPr>
      <w:t>05</w:t>
    </w:r>
    <w:r w:rsidR="00351A79">
      <w:rPr>
        <w:rFonts w:ascii="Verdana" w:hAnsi="Verdana"/>
        <w:sz w:val="20"/>
        <w:szCs w:val="20"/>
      </w:rPr>
      <w:t xml:space="preserve"> 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6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6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3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4"/>
  </w:num>
  <w:num w:numId="36">
    <w:abstractNumId w:val="4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4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57234"/>
    <w:rsid w:val="00561584"/>
    <w:rsid w:val="00562BE5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294A-AB69-4A37-BF31-B6007F1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3320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23195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36</cp:revision>
  <cp:lastPrinted>2022-02-04T09:27:00Z</cp:lastPrinted>
  <dcterms:created xsi:type="dcterms:W3CDTF">2021-09-20T07:46:00Z</dcterms:created>
  <dcterms:modified xsi:type="dcterms:W3CDTF">2022-02-04T09:27:00Z</dcterms:modified>
</cp:coreProperties>
</file>