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8F00C8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</w:t>
      </w:r>
      <w:bookmarkStart w:id="0" w:name="_GoBack"/>
      <w:bookmarkEnd w:id="0"/>
      <w:r w:rsidR="00302CF5">
        <w:rPr>
          <w:rFonts w:cs="Times New Roman"/>
          <w:b/>
          <w:sz w:val="22"/>
          <w:szCs w:val="22"/>
        </w:rPr>
        <w:t xml:space="preserve">6 </w:t>
      </w:r>
      <w:r w:rsidR="00EF1A74">
        <w:rPr>
          <w:rFonts w:cs="Times New Roman"/>
          <w:b/>
          <w:sz w:val="22"/>
          <w:szCs w:val="22"/>
        </w:rPr>
        <w:t>/2022</w:t>
      </w:r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945DC4" w:rsidRDefault="00945DC4" w:rsidP="00EF1A74">
      <w:pPr>
        <w:keepLines/>
        <w:ind w:left="2552" w:hanging="2552"/>
        <w:jc w:val="center"/>
        <w:rPr>
          <w:rFonts w:eastAsia="SimSu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EF1A74">
        <w:rPr>
          <w:rFonts w:eastAsia="SimSun"/>
          <w:b/>
          <w:bCs/>
          <w:sz w:val="22"/>
          <w:szCs w:val="22"/>
        </w:rPr>
        <w:t xml:space="preserve">DOSTAWA STAPLERÓW I ŁADUNKÓW DO STAPLERÓW ORAZ ZESTAWÓW DO ZABIEGÓW </w:t>
      </w:r>
      <w:proofErr w:type="spellStart"/>
      <w:r w:rsidR="00EF1A74">
        <w:rPr>
          <w:rFonts w:eastAsia="SimSun"/>
          <w:b/>
          <w:bCs/>
          <w:sz w:val="22"/>
          <w:szCs w:val="22"/>
        </w:rPr>
        <w:t>VAT’S</w:t>
      </w:r>
      <w:proofErr w:type="spellEnd"/>
      <w:r w:rsidR="00EF1A74">
        <w:rPr>
          <w:rFonts w:eastAsia="SimSun"/>
          <w:b/>
          <w:bCs/>
          <w:sz w:val="22"/>
          <w:szCs w:val="22"/>
        </w:rPr>
        <w:t xml:space="preserve"> LOBECTOMII</w:t>
      </w:r>
      <w:r>
        <w:rPr>
          <w:rFonts w:eastAsia="SimSun"/>
          <w:b/>
          <w:bCs/>
          <w:sz w:val="22"/>
          <w:szCs w:val="22"/>
        </w:rPr>
        <w:t>”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pkt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pkt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84" w:rsidRDefault="00B85584" w:rsidP="00047F36">
      <w:r>
        <w:separator/>
      </w:r>
    </w:p>
  </w:endnote>
  <w:endnote w:type="continuationSeparator" w:id="0">
    <w:p w:rsidR="00B85584" w:rsidRDefault="00B85584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1F416C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1F416C" w:rsidRPr="00987333">
      <w:rPr>
        <w:b/>
        <w:sz w:val="14"/>
        <w:szCs w:val="14"/>
      </w:rPr>
      <w:fldChar w:fldCharType="separate"/>
    </w:r>
    <w:r w:rsidR="00302CF5">
      <w:rPr>
        <w:b/>
        <w:noProof/>
        <w:sz w:val="14"/>
        <w:szCs w:val="14"/>
      </w:rPr>
      <w:t>1</w:t>
    </w:r>
    <w:r w:rsidR="001F416C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1F416C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1F416C" w:rsidRPr="00987333">
      <w:rPr>
        <w:sz w:val="14"/>
        <w:szCs w:val="14"/>
      </w:rPr>
      <w:fldChar w:fldCharType="separate"/>
    </w:r>
    <w:r w:rsidR="00302CF5">
      <w:rPr>
        <w:noProof/>
        <w:sz w:val="14"/>
        <w:szCs w:val="14"/>
      </w:rPr>
      <w:t>1</w:t>
    </w:r>
    <w:r w:rsidR="001F416C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84" w:rsidRDefault="00B85584" w:rsidP="00047F36">
      <w:r>
        <w:separator/>
      </w:r>
    </w:p>
  </w:footnote>
  <w:footnote w:type="continuationSeparator" w:id="0">
    <w:p w:rsidR="00B85584" w:rsidRDefault="00B85584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1F416C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2F635B"/>
    <w:rsid w:val="00302CF5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37D7F"/>
    <w:rsid w:val="00444CAE"/>
    <w:rsid w:val="0045774C"/>
    <w:rsid w:val="00470298"/>
    <w:rsid w:val="0047659D"/>
    <w:rsid w:val="004918E1"/>
    <w:rsid w:val="004A642B"/>
    <w:rsid w:val="004A75E2"/>
    <w:rsid w:val="004B0736"/>
    <w:rsid w:val="004B1818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A4741"/>
    <w:rsid w:val="005B340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87B7F"/>
    <w:rsid w:val="00895312"/>
    <w:rsid w:val="008A1D80"/>
    <w:rsid w:val="008C39DF"/>
    <w:rsid w:val="008C597B"/>
    <w:rsid w:val="008D1F5D"/>
    <w:rsid w:val="008E176A"/>
    <w:rsid w:val="008F00C8"/>
    <w:rsid w:val="00912990"/>
    <w:rsid w:val="009337FF"/>
    <w:rsid w:val="00934214"/>
    <w:rsid w:val="00940194"/>
    <w:rsid w:val="009407D9"/>
    <w:rsid w:val="00940985"/>
    <w:rsid w:val="00942BEB"/>
    <w:rsid w:val="00945DC4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55C4B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792A"/>
    <w:rsid w:val="00B7747E"/>
    <w:rsid w:val="00B81580"/>
    <w:rsid w:val="00B854F1"/>
    <w:rsid w:val="00B85584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2CB4"/>
    <w:rsid w:val="00C343AD"/>
    <w:rsid w:val="00C35B26"/>
    <w:rsid w:val="00C4180A"/>
    <w:rsid w:val="00C44178"/>
    <w:rsid w:val="00C472D7"/>
    <w:rsid w:val="00C50CBE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6F1D"/>
    <w:rsid w:val="00EC192B"/>
    <w:rsid w:val="00EC3411"/>
    <w:rsid w:val="00EC387F"/>
    <w:rsid w:val="00ED2139"/>
    <w:rsid w:val="00EE2C06"/>
    <w:rsid w:val="00EE3670"/>
    <w:rsid w:val="00EE51C4"/>
    <w:rsid w:val="00EF1275"/>
    <w:rsid w:val="00EF1A74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2021-09-14T08:27:00Z</cp:lastPrinted>
  <dcterms:created xsi:type="dcterms:W3CDTF">2022-01-17T13:51:00Z</dcterms:created>
  <dcterms:modified xsi:type="dcterms:W3CDTF">2022-02-28T09:02:00Z</dcterms:modified>
</cp:coreProperties>
</file>