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80077F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80077F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80077F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80077F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80077F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80077F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80077F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80077F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80077F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80077F" w:rsidRDefault="00B31E02" w:rsidP="00F330EB">
      <w:pPr>
        <w:pStyle w:val="tytu"/>
        <w:rPr>
          <w:rFonts w:ascii="Verdana" w:hAnsi="Verdana" w:cs="Times New Roman"/>
          <w:sz w:val="20"/>
          <w:szCs w:val="20"/>
        </w:rPr>
      </w:pPr>
      <w:r w:rsidRPr="0080077F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80077F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80077F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80077F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80077F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80077F" w:rsidRDefault="00B31E02" w:rsidP="00F330EB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80077F" w:rsidRDefault="00B31E02" w:rsidP="00F330EB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80077F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80077F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80077F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80077F" w:rsidRDefault="00B31E02" w:rsidP="00F330EB">
      <w:pPr>
        <w:rPr>
          <w:rFonts w:ascii="Verdana" w:hAnsi="Verdana"/>
          <w:sz w:val="20"/>
          <w:szCs w:val="20"/>
        </w:rPr>
      </w:pPr>
    </w:p>
    <w:p w:rsidR="00B31E02" w:rsidRPr="0080077F" w:rsidRDefault="00B31E02" w:rsidP="00F330EB">
      <w:pPr>
        <w:rPr>
          <w:rFonts w:ascii="Verdana" w:hAnsi="Verdana"/>
          <w:sz w:val="20"/>
          <w:szCs w:val="20"/>
        </w:rPr>
      </w:pPr>
    </w:p>
    <w:p w:rsidR="0080077F" w:rsidRPr="0080077F" w:rsidRDefault="0080077F" w:rsidP="0080077F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0077F">
        <w:rPr>
          <w:rFonts w:ascii="Verdana" w:hAnsi="Verdana"/>
          <w:b/>
          <w:sz w:val="20"/>
          <w:szCs w:val="20"/>
        </w:rPr>
        <w:t>DOSTAWA LEKÓW OGÓLNYCH, WYROBÓW MEDYCZNYCH, LEKÓW Z IMPORTU DOCELOWEGO, LEKÓW ODURZAJĄCYCH I PSYCHOTROPOWYCH</w:t>
      </w:r>
    </w:p>
    <w:p w:rsidR="002D0BAF" w:rsidRPr="0080077F" w:rsidRDefault="002D0BAF" w:rsidP="00107D00">
      <w:pPr>
        <w:keepLines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0077F">
        <w:rPr>
          <w:rFonts w:ascii="Verdana" w:hAnsi="Verdana"/>
          <w:b/>
          <w:sz w:val="20"/>
          <w:szCs w:val="20"/>
        </w:rPr>
        <w:br w:type="page"/>
      </w:r>
    </w:p>
    <w:p w:rsidR="003363CC" w:rsidRPr="0080077F" w:rsidRDefault="002038CF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80077F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5C13B3" w:rsidRPr="0080077F" w:rsidRDefault="005C13B3" w:rsidP="00F330EB">
      <w:pPr>
        <w:widowControl/>
        <w:suppressAutoHyphens w:val="0"/>
        <w:ind w:left="425"/>
        <w:jc w:val="both"/>
        <w:rPr>
          <w:rFonts w:ascii="Verdana" w:hAnsi="Verdana"/>
          <w:b/>
          <w:sz w:val="20"/>
          <w:szCs w:val="20"/>
        </w:rPr>
      </w:pPr>
    </w:p>
    <w:p w:rsidR="002725E6" w:rsidRPr="0080077F" w:rsidRDefault="002725E6" w:rsidP="00F330EB">
      <w:pPr>
        <w:widowControl/>
        <w:numPr>
          <w:ilvl w:val="0"/>
          <w:numId w:val="12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80077F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80077F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80077F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80077F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>NIP - 781-16-18-973 Regon - 631250369</w:t>
      </w:r>
    </w:p>
    <w:p w:rsidR="002725E6" w:rsidRPr="0080077F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80077F">
        <w:rPr>
          <w:rFonts w:ascii="Verdana" w:hAnsi="Verdana"/>
          <w:b/>
          <w:sz w:val="20"/>
          <w:szCs w:val="20"/>
        </w:rPr>
        <w:t>Numer telefonu:</w:t>
      </w:r>
    </w:p>
    <w:p w:rsidR="00717274" w:rsidRPr="0080077F" w:rsidRDefault="00717274" w:rsidP="00F330EB">
      <w:pPr>
        <w:widowControl/>
        <w:suppressAutoHyphens w:val="0"/>
        <w:ind w:left="426"/>
        <w:jc w:val="both"/>
        <w:rPr>
          <w:rFonts w:ascii="Verdana" w:hAnsi="Verdana"/>
          <w:bCs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>061 66 54 255</w:t>
      </w:r>
    </w:p>
    <w:p w:rsidR="00AD4CDD" w:rsidRPr="0080077F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80077F">
        <w:rPr>
          <w:rFonts w:ascii="Verdana" w:hAnsi="Verdana"/>
          <w:b/>
          <w:sz w:val="20"/>
          <w:szCs w:val="20"/>
        </w:rPr>
        <w:t>Adres poczty elektronicznej:</w:t>
      </w:r>
    </w:p>
    <w:p w:rsidR="002725E6" w:rsidRPr="0080077F" w:rsidRDefault="00B335FA" w:rsidP="00F330EB">
      <w:pPr>
        <w:widowControl/>
        <w:suppressAutoHyphens w:val="0"/>
        <w:ind w:left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przetargi@wcpit.org</w:t>
      </w:r>
    </w:p>
    <w:p w:rsidR="002725E6" w:rsidRPr="0080077F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80077F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80077F" w:rsidRDefault="00B335FA" w:rsidP="00F330EB">
      <w:pPr>
        <w:rPr>
          <w:rFonts w:ascii="Verdana" w:hAnsi="Verdana"/>
          <w:sz w:val="20"/>
          <w:szCs w:val="20"/>
          <w:lang w:val="en-US"/>
        </w:rPr>
      </w:pPr>
      <w:r w:rsidRPr="0080077F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:rsidR="002038CF" w:rsidRPr="0080077F" w:rsidRDefault="00B335FA" w:rsidP="00F330EB">
      <w:pPr>
        <w:rPr>
          <w:rFonts w:ascii="Verdana" w:hAnsi="Verdana"/>
          <w:sz w:val="20"/>
          <w:szCs w:val="20"/>
          <w:lang w:val="en-US"/>
        </w:rPr>
      </w:pPr>
      <w:r w:rsidRPr="0080077F">
        <w:rPr>
          <w:rFonts w:ascii="Verdana" w:hAnsi="Verdana"/>
          <w:sz w:val="20"/>
          <w:szCs w:val="20"/>
          <w:lang w:val="en-US"/>
        </w:rPr>
        <w:t xml:space="preserve">internet: https://wcpit.pl/system-komunikacji-elektronicznej/,  </w:t>
      </w:r>
      <w:hyperlink r:id="rId8" w:history="1">
        <w:r w:rsidR="005C13B3" w:rsidRPr="0080077F">
          <w:rPr>
            <w:rStyle w:val="Hipercze"/>
            <w:rFonts w:ascii="Verdana" w:hAnsi="Verdana"/>
            <w:sz w:val="20"/>
            <w:szCs w:val="20"/>
            <w:lang w:val="en-US"/>
          </w:rPr>
          <w:t>http://www.wcpit.pl</w:t>
        </w:r>
      </w:hyperlink>
    </w:p>
    <w:p w:rsidR="005C13B3" w:rsidRPr="0080077F" w:rsidRDefault="005C13B3" w:rsidP="00F330EB">
      <w:pPr>
        <w:rPr>
          <w:rFonts w:ascii="Verdana" w:hAnsi="Verdana"/>
          <w:sz w:val="20"/>
          <w:szCs w:val="20"/>
          <w:lang w:val="en-US"/>
        </w:rPr>
      </w:pPr>
    </w:p>
    <w:p w:rsidR="002038CF" w:rsidRPr="0080077F" w:rsidRDefault="002038CF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Fonts w:ascii="Verdana" w:hAnsi="Verdana"/>
          <w:smallCaps/>
          <w:sz w:val="20"/>
          <w:szCs w:val="20"/>
        </w:rPr>
      </w:pPr>
      <w:bookmarkStart w:id="1" w:name="_Toc64559017"/>
      <w:r w:rsidRPr="0080077F">
        <w:rPr>
          <w:rFonts w:ascii="Verdana" w:hAnsi="Verdana"/>
          <w:spacing w:val="5"/>
          <w:sz w:val="20"/>
          <w:szCs w:val="20"/>
        </w:rPr>
        <w:t xml:space="preserve">Adres strony internetowej, na której udostępniane będą zmiany i wyjaśnienia treści SWZ oraz inne dokumenty zamówienia </w:t>
      </w:r>
      <w:proofErr w:type="spellStart"/>
      <w:r w:rsidRPr="0080077F">
        <w:rPr>
          <w:rFonts w:ascii="Verdana" w:hAnsi="Verdana"/>
          <w:spacing w:val="5"/>
          <w:sz w:val="20"/>
          <w:szCs w:val="20"/>
        </w:rPr>
        <w:t>bezpośredniozwiązanezpostępowaniemo</w:t>
      </w:r>
      <w:proofErr w:type="spellEnd"/>
      <w:r w:rsidRPr="0080077F">
        <w:rPr>
          <w:rFonts w:ascii="Verdana" w:hAnsi="Verdana"/>
          <w:spacing w:val="5"/>
          <w:sz w:val="20"/>
          <w:szCs w:val="20"/>
        </w:rPr>
        <w:t xml:space="preserve"> udzielenie Zamówienia</w:t>
      </w:r>
      <w:bookmarkEnd w:id="1"/>
    </w:p>
    <w:p w:rsidR="005C13B3" w:rsidRPr="0080077F" w:rsidRDefault="005C13B3" w:rsidP="00F330EB">
      <w:pPr>
        <w:rPr>
          <w:rFonts w:ascii="Verdana" w:hAnsi="Verdana"/>
          <w:sz w:val="20"/>
          <w:szCs w:val="20"/>
        </w:rPr>
      </w:pPr>
    </w:p>
    <w:p w:rsidR="00B335FA" w:rsidRPr="0080077F" w:rsidRDefault="00B335FA" w:rsidP="00F330EB">
      <w:pPr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80077F" w:rsidRDefault="00B335FA" w:rsidP="00F330EB">
      <w:pPr>
        <w:rPr>
          <w:rFonts w:ascii="Verdana" w:hAnsi="Verdana"/>
          <w:sz w:val="20"/>
          <w:szCs w:val="20"/>
        </w:rPr>
      </w:pPr>
      <w:proofErr w:type="spellStart"/>
      <w:r w:rsidRPr="0080077F">
        <w:rPr>
          <w:rFonts w:ascii="Verdana" w:hAnsi="Verdana"/>
          <w:sz w:val="20"/>
          <w:szCs w:val="20"/>
        </w:rPr>
        <w:t>internet</w:t>
      </w:r>
      <w:proofErr w:type="spellEnd"/>
      <w:r w:rsidRPr="0080077F">
        <w:rPr>
          <w:rFonts w:ascii="Verdana" w:hAnsi="Verdana"/>
          <w:sz w:val="20"/>
          <w:szCs w:val="20"/>
        </w:rPr>
        <w:t xml:space="preserve">: </w:t>
      </w:r>
      <w:hyperlink r:id="rId9" w:history="1">
        <w:r w:rsidRPr="0080077F">
          <w:rPr>
            <w:rStyle w:val="Hipercze"/>
            <w:rFonts w:ascii="Verdana" w:hAnsi="Verdana"/>
            <w:sz w:val="20"/>
            <w:szCs w:val="20"/>
          </w:rPr>
          <w:t>https://wcpit.pl/system-komunikacji-elektronicznej/</w:t>
        </w:r>
      </w:hyperlink>
    </w:p>
    <w:p w:rsidR="00B335FA" w:rsidRPr="0080077F" w:rsidRDefault="00B335FA" w:rsidP="00F330EB">
      <w:pPr>
        <w:rPr>
          <w:rFonts w:ascii="Verdana" w:hAnsi="Verdana"/>
          <w:sz w:val="20"/>
          <w:szCs w:val="20"/>
        </w:rPr>
      </w:pPr>
    </w:p>
    <w:p w:rsidR="002322C9" w:rsidRPr="0080077F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8"/>
      <w:r w:rsidRPr="0080077F">
        <w:rPr>
          <w:rFonts w:ascii="Verdana" w:hAnsi="Verdana"/>
          <w:spacing w:val="5"/>
          <w:sz w:val="20"/>
          <w:szCs w:val="20"/>
        </w:rPr>
        <w:t>Tryb udzielenia zamówienia</w:t>
      </w:r>
      <w:bookmarkEnd w:id="2"/>
    </w:p>
    <w:p w:rsidR="005C13B3" w:rsidRPr="0080077F" w:rsidRDefault="005C13B3" w:rsidP="00F330EB">
      <w:pPr>
        <w:tabs>
          <w:tab w:val="left" w:pos="0"/>
        </w:tabs>
        <w:ind w:left="714"/>
        <w:jc w:val="both"/>
        <w:rPr>
          <w:rFonts w:ascii="Verdana" w:hAnsi="Verdana"/>
          <w:sz w:val="20"/>
          <w:szCs w:val="20"/>
        </w:rPr>
      </w:pPr>
    </w:p>
    <w:p w:rsidR="00954F2D" w:rsidRPr="0080077F" w:rsidRDefault="00725B82" w:rsidP="00F330EB">
      <w:pPr>
        <w:numPr>
          <w:ilvl w:val="0"/>
          <w:numId w:val="22"/>
        </w:numPr>
        <w:tabs>
          <w:tab w:val="left" w:pos="0"/>
        </w:tabs>
        <w:ind w:left="714" w:hanging="35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Postępowanie o udzielenie zamówienia publicznego prowadzone jest w trybie przetargu nieograniczonego na podstawie art. 139 ustawy z dnia 11 września 2019r. - Prawo zamówień publicznych (Dz. U. z 2019 r. poz. 2019 z </w:t>
      </w:r>
      <w:proofErr w:type="spellStart"/>
      <w:r w:rsidRPr="0080077F">
        <w:rPr>
          <w:rFonts w:ascii="Verdana" w:hAnsi="Verdana"/>
          <w:sz w:val="20"/>
          <w:szCs w:val="20"/>
        </w:rPr>
        <w:t>późn</w:t>
      </w:r>
      <w:proofErr w:type="spellEnd"/>
      <w:r w:rsidRPr="0080077F">
        <w:rPr>
          <w:rFonts w:ascii="Verdana" w:hAnsi="Verdana"/>
          <w:sz w:val="20"/>
          <w:szCs w:val="20"/>
        </w:rPr>
        <w:t>. zm.) zwanej dalej „ustawą”</w:t>
      </w:r>
      <w:r w:rsidR="00954F2D" w:rsidRPr="0080077F">
        <w:rPr>
          <w:rFonts w:ascii="Verdana" w:hAnsi="Verdana"/>
          <w:sz w:val="20"/>
          <w:szCs w:val="20"/>
        </w:rPr>
        <w:t xml:space="preserve"> lub „ustawą </w:t>
      </w:r>
      <w:proofErr w:type="spellStart"/>
      <w:r w:rsidR="00954F2D" w:rsidRPr="0080077F">
        <w:rPr>
          <w:rFonts w:ascii="Verdana" w:hAnsi="Verdana"/>
          <w:sz w:val="20"/>
          <w:szCs w:val="20"/>
        </w:rPr>
        <w:t>Pzp</w:t>
      </w:r>
      <w:proofErr w:type="spellEnd"/>
      <w:r w:rsidR="00954F2D" w:rsidRPr="0080077F">
        <w:rPr>
          <w:rFonts w:ascii="Verdana" w:hAnsi="Verdana"/>
          <w:sz w:val="20"/>
          <w:szCs w:val="20"/>
        </w:rPr>
        <w:t>”</w:t>
      </w:r>
    </w:p>
    <w:p w:rsidR="00954F2D" w:rsidRPr="0080077F" w:rsidRDefault="00954F2D" w:rsidP="00F330EB">
      <w:pPr>
        <w:numPr>
          <w:ilvl w:val="0"/>
          <w:numId w:val="22"/>
        </w:numPr>
        <w:tabs>
          <w:tab w:val="left" w:pos="0"/>
        </w:tabs>
        <w:ind w:left="714" w:hanging="35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  <w:r w:rsidR="00D30B84" w:rsidRPr="0080077F">
        <w:rPr>
          <w:rFonts w:ascii="Verdana" w:hAnsi="Verdana"/>
          <w:sz w:val="20"/>
          <w:szCs w:val="20"/>
        </w:rPr>
        <w:t>.</w:t>
      </w:r>
    </w:p>
    <w:p w:rsidR="00ED79C8" w:rsidRPr="0080077F" w:rsidRDefault="00725B82" w:rsidP="00F330EB">
      <w:pPr>
        <w:numPr>
          <w:ilvl w:val="0"/>
          <w:numId w:val="22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Wartość postępowania jest większa niż kwota określona w art. 3 ust. 1 ustawy.</w:t>
      </w:r>
    </w:p>
    <w:p w:rsidR="0099338A" w:rsidRPr="0080077F" w:rsidRDefault="0099338A" w:rsidP="00F330EB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80077F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3" w:name="_Toc64559019"/>
      <w:r w:rsidRPr="0080077F">
        <w:rPr>
          <w:rFonts w:ascii="Verdana" w:hAnsi="Verdana"/>
          <w:spacing w:val="5"/>
          <w:sz w:val="20"/>
          <w:szCs w:val="20"/>
        </w:rPr>
        <w:t>Opis przedmiotu zamówienia</w:t>
      </w:r>
      <w:bookmarkEnd w:id="3"/>
    </w:p>
    <w:p w:rsidR="005C13B3" w:rsidRPr="0080077F" w:rsidRDefault="005C13B3" w:rsidP="00F330EB">
      <w:pPr>
        <w:widowControl/>
        <w:ind w:left="680"/>
        <w:jc w:val="both"/>
        <w:rPr>
          <w:rFonts w:ascii="Verdana" w:hAnsi="Verdana"/>
          <w:sz w:val="20"/>
          <w:szCs w:val="20"/>
        </w:rPr>
      </w:pPr>
    </w:p>
    <w:p w:rsidR="0080077F" w:rsidRPr="0080077F" w:rsidRDefault="0097021C" w:rsidP="0080077F">
      <w:pPr>
        <w:widowControl/>
        <w:numPr>
          <w:ilvl w:val="0"/>
          <w:numId w:val="14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Przedmiotem zamówienia jest </w:t>
      </w:r>
      <w:r w:rsidR="0080077F" w:rsidRPr="0080077F">
        <w:rPr>
          <w:rFonts w:ascii="Verdana" w:hAnsi="Verdana"/>
          <w:b/>
          <w:sz w:val="20"/>
          <w:szCs w:val="20"/>
        </w:rPr>
        <w:t>dostawa leków ogólnych, wyrobów medycznych, leków z importu docelowego, leków odurzających i psychotropowych</w:t>
      </w:r>
    </w:p>
    <w:p w:rsidR="0097021C" w:rsidRPr="0080077F" w:rsidRDefault="0097021C" w:rsidP="00F330EB">
      <w:pPr>
        <w:numPr>
          <w:ilvl w:val="0"/>
          <w:numId w:val="14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Przedmiot zamówienia </w:t>
      </w:r>
      <w:r w:rsidR="00703142" w:rsidRPr="0080077F">
        <w:rPr>
          <w:rFonts w:ascii="Verdana" w:hAnsi="Verdana"/>
          <w:sz w:val="20"/>
          <w:szCs w:val="20"/>
        </w:rPr>
        <w:t xml:space="preserve">został podzielony na </w:t>
      </w:r>
      <w:r w:rsidR="0080077F" w:rsidRPr="0080077F">
        <w:rPr>
          <w:rFonts w:ascii="Verdana" w:hAnsi="Verdana"/>
          <w:sz w:val="20"/>
          <w:szCs w:val="20"/>
        </w:rPr>
        <w:t>20</w:t>
      </w:r>
      <w:r w:rsidR="00703142" w:rsidRPr="0080077F">
        <w:rPr>
          <w:rFonts w:ascii="Verdana" w:hAnsi="Verdana"/>
          <w:sz w:val="20"/>
          <w:szCs w:val="20"/>
        </w:rPr>
        <w:t xml:space="preserve"> pakiet</w:t>
      </w:r>
      <w:r w:rsidR="005657B8" w:rsidRPr="0080077F">
        <w:rPr>
          <w:rFonts w:ascii="Verdana" w:hAnsi="Verdana"/>
          <w:sz w:val="20"/>
          <w:szCs w:val="20"/>
        </w:rPr>
        <w:t>ów</w:t>
      </w:r>
      <w:r w:rsidR="00703142" w:rsidRPr="0080077F">
        <w:rPr>
          <w:rFonts w:ascii="Verdana" w:hAnsi="Verdana"/>
          <w:sz w:val="20"/>
          <w:szCs w:val="20"/>
        </w:rPr>
        <w:t>. S</w:t>
      </w:r>
      <w:r w:rsidRPr="0080077F">
        <w:rPr>
          <w:rFonts w:ascii="Verdana" w:hAnsi="Verdana"/>
          <w:sz w:val="20"/>
          <w:szCs w:val="20"/>
        </w:rPr>
        <w:t>zcze</w:t>
      </w:r>
      <w:r w:rsidR="0019380A" w:rsidRPr="0080077F">
        <w:rPr>
          <w:rFonts w:ascii="Verdana" w:hAnsi="Verdana"/>
          <w:sz w:val="20"/>
          <w:szCs w:val="20"/>
        </w:rPr>
        <w:t>gółow</w:t>
      </w:r>
      <w:r w:rsidR="00703142" w:rsidRPr="0080077F">
        <w:rPr>
          <w:rFonts w:ascii="Verdana" w:hAnsi="Verdana"/>
          <w:sz w:val="20"/>
          <w:szCs w:val="20"/>
        </w:rPr>
        <w:t xml:space="preserve">y opis znajduje się </w:t>
      </w:r>
      <w:r w:rsidR="0019380A" w:rsidRPr="0080077F">
        <w:rPr>
          <w:rFonts w:ascii="Verdana" w:hAnsi="Verdana"/>
          <w:sz w:val="20"/>
          <w:szCs w:val="20"/>
        </w:rPr>
        <w:t xml:space="preserve"> w załączniku nr 1</w:t>
      </w:r>
      <w:r w:rsidRPr="0080077F">
        <w:rPr>
          <w:rFonts w:ascii="Verdana" w:hAnsi="Verdana"/>
          <w:sz w:val="20"/>
          <w:szCs w:val="20"/>
        </w:rPr>
        <w:t>, który jest jednocześnie Formularzem cenowym.</w:t>
      </w:r>
    </w:p>
    <w:p w:rsidR="0097021C" w:rsidRPr="0080077F" w:rsidRDefault="00E51ECC" w:rsidP="00F330EB">
      <w:pPr>
        <w:numPr>
          <w:ilvl w:val="0"/>
          <w:numId w:val="14"/>
        </w:numPr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80077F">
        <w:rPr>
          <w:rFonts w:ascii="Verdana" w:hAnsi="Verdana"/>
          <w:iCs/>
          <w:sz w:val="20"/>
          <w:szCs w:val="20"/>
        </w:rPr>
        <w:t>Zamawiający</w:t>
      </w:r>
      <w:r w:rsidR="0097021C" w:rsidRPr="0080077F">
        <w:rPr>
          <w:rFonts w:ascii="Verdana" w:hAnsi="Verdana"/>
          <w:iCs/>
          <w:sz w:val="20"/>
          <w:szCs w:val="20"/>
        </w:rPr>
        <w:t xml:space="preserve"> dopuszcza możliwości składania ofert częściowych.</w:t>
      </w:r>
      <w:r w:rsidRPr="0080077F">
        <w:rPr>
          <w:rFonts w:ascii="Verdana" w:hAnsi="Verdana"/>
          <w:iCs/>
          <w:sz w:val="20"/>
          <w:szCs w:val="20"/>
        </w:rPr>
        <w:t xml:space="preserve"> Oferty można składać w odniesieniu do wszystkich lub niektórych części.</w:t>
      </w:r>
      <w:r w:rsidR="0097021C" w:rsidRPr="0080077F">
        <w:rPr>
          <w:rFonts w:ascii="Verdana" w:hAnsi="Verdana"/>
          <w:iCs/>
          <w:sz w:val="20"/>
          <w:szCs w:val="20"/>
        </w:rPr>
        <w:t xml:space="preserve"> </w:t>
      </w:r>
    </w:p>
    <w:p w:rsidR="0097021C" w:rsidRPr="0080077F" w:rsidRDefault="0097021C" w:rsidP="00F330EB">
      <w:pPr>
        <w:numPr>
          <w:ilvl w:val="0"/>
          <w:numId w:val="14"/>
        </w:numPr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80077F">
        <w:rPr>
          <w:rFonts w:ascii="Verdana" w:hAnsi="Verdana"/>
          <w:sz w:val="20"/>
          <w:szCs w:val="20"/>
        </w:rPr>
        <w:t>Pzp</w:t>
      </w:r>
      <w:proofErr w:type="spellEnd"/>
      <w:r w:rsidRPr="0080077F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683771" w:rsidRPr="0080077F" w:rsidRDefault="00683771" w:rsidP="00107D00">
      <w:pPr>
        <w:jc w:val="both"/>
        <w:rPr>
          <w:rFonts w:ascii="Verdana" w:eastAsia="Times New Roman" w:hAnsi="Verdana"/>
          <w:sz w:val="20"/>
          <w:szCs w:val="20"/>
        </w:rPr>
      </w:pPr>
      <w:r w:rsidRPr="0080077F">
        <w:rPr>
          <w:rFonts w:ascii="Verdana" w:eastAsia="Times New Roman" w:hAnsi="Verdana"/>
          <w:sz w:val="20"/>
          <w:szCs w:val="20"/>
        </w:rPr>
        <w:t>33700000-7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33695000-8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33694000-1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33693000-4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33692700-4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33692500-2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33692100-8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33691000-0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33690000-3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33680000-0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33675000-2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33674000-5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33670000-7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33662100-9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33661700-8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33661600-7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33661500-6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33661400-5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33661300-4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33661200-3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33661100-2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33661000-1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33660000-4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33651100-9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33652200-7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33652100-6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33652300-8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33642300-5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33642200-4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33642100-3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33641100-6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33641000-5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33632200-1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33632100-0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33632000-9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33631600-8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33631000-2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33630000-5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33622800-4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33622700-3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33622200-8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33622400-0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33622300-9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33622600-2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33622100-7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33622000-6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33621400-3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33621300-2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33621200-1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33621100-0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33621000-9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33620000-2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33617000-8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33616000-1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33615100-5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33615000-4</w:t>
      </w:r>
      <w:r w:rsidRPr="0080077F">
        <w:rPr>
          <w:rFonts w:ascii="Verdana" w:hAnsi="Verdana"/>
          <w:sz w:val="20"/>
          <w:szCs w:val="20"/>
        </w:rPr>
        <w:t xml:space="preserve">; </w:t>
      </w:r>
      <w:r w:rsidRPr="0080077F">
        <w:rPr>
          <w:rFonts w:ascii="Verdana" w:eastAsia="Times New Roman" w:hAnsi="Verdana"/>
          <w:sz w:val="20"/>
          <w:szCs w:val="20"/>
        </w:rPr>
        <w:t>33614000-7</w:t>
      </w:r>
      <w:r w:rsidRPr="0080077F">
        <w:rPr>
          <w:rFonts w:ascii="Verdana" w:hAnsi="Verdana"/>
          <w:sz w:val="20"/>
          <w:szCs w:val="20"/>
        </w:rPr>
        <w:t xml:space="preserve">; </w:t>
      </w:r>
      <w:r w:rsidR="00ED17E8" w:rsidRPr="0080077F">
        <w:rPr>
          <w:rFonts w:ascii="Verdana" w:hAnsi="Verdana"/>
          <w:sz w:val="20"/>
          <w:szCs w:val="20"/>
        </w:rPr>
        <w:t xml:space="preserve">  </w:t>
      </w:r>
      <w:r w:rsidRPr="0080077F">
        <w:rPr>
          <w:rFonts w:ascii="Verdana" w:eastAsia="Times New Roman" w:hAnsi="Verdana"/>
          <w:sz w:val="20"/>
          <w:szCs w:val="20"/>
        </w:rPr>
        <w:t>33613000-0</w:t>
      </w:r>
      <w:r w:rsidRPr="0080077F">
        <w:rPr>
          <w:rFonts w:ascii="Verdana" w:hAnsi="Verdana"/>
          <w:sz w:val="20"/>
          <w:szCs w:val="20"/>
        </w:rPr>
        <w:t xml:space="preserve">; </w:t>
      </w:r>
      <w:r w:rsidR="00ED17E8" w:rsidRPr="0080077F">
        <w:rPr>
          <w:rFonts w:ascii="Verdana" w:hAnsi="Verdana"/>
          <w:sz w:val="20"/>
          <w:szCs w:val="20"/>
        </w:rPr>
        <w:t xml:space="preserve">  </w:t>
      </w:r>
      <w:r w:rsidRPr="0080077F">
        <w:rPr>
          <w:rFonts w:ascii="Verdana" w:eastAsia="Times New Roman" w:hAnsi="Verdana"/>
          <w:sz w:val="20"/>
          <w:szCs w:val="20"/>
        </w:rPr>
        <w:t>33612000-3</w:t>
      </w:r>
      <w:r w:rsidRPr="0080077F">
        <w:rPr>
          <w:rFonts w:ascii="Verdana" w:hAnsi="Verdana"/>
          <w:sz w:val="20"/>
          <w:szCs w:val="20"/>
        </w:rPr>
        <w:t xml:space="preserve">; </w:t>
      </w:r>
      <w:r w:rsidR="00ED17E8" w:rsidRPr="0080077F">
        <w:rPr>
          <w:rFonts w:ascii="Verdana" w:hAnsi="Verdana"/>
          <w:sz w:val="20"/>
          <w:szCs w:val="20"/>
        </w:rPr>
        <w:t xml:space="preserve">  </w:t>
      </w:r>
      <w:r w:rsidRPr="0080077F">
        <w:rPr>
          <w:rFonts w:ascii="Verdana" w:eastAsia="Times New Roman" w:hAnsi="Verdana"/>
          <w:sz w:val="20"/>
          <w:szCs w:val="20"/>
        </w:rPr>
        <w:t>33611000-6</w:t>
      </w:r>
      <w:r w:rsidRPr="0080077F">
        <w:rPr>
          <w:rFonts w:ascii="Verdana" w:hAnsi="Verdana"/>
          <w:sz w:val="20"/>
          <w:szCs w:val="20"/>
        </w:rPr>
        <w:t xml:space="preserve">; </w:t>
      </w:r>
      <w:r w:rsidR="00ED17E8" w:rsidRPr="0080077F">
        <w:rPr>
          <w:rFonts w:ascii="Verdana" w:hAnsi="Verdana"/>
          <w:sz w:val="20"/>
          <w:szCs w:val="20"/>
        </w:rPr>
        <w:t xml:space="preserve">  </w:t>
      </w:r>
      <w:r w:rsidRPr="0080077F">
        <w:rPr>
          <w:rFonts w:ascii="Verdana" w:eastAsia="Times New Roman" w:hAnsi="Verdana"/>
          <w:sz w:val="20"/>
          <w:szCs w:val="20"/>
        </w:rPr>
        <w:t>33141550-0</w:t>
      </w:r>
      <w:r w:rsidRPr="0080077F">
        <w:rPr>
          <w:rFonts w:ascii="Verdana" w:hAnsi="Verdana"/>
          <w:sz w:val="20"/>
          <w:szCs w:val="20"/>
        </w:rPr>
        <w:t xml:space="preserve">; </w:t>
      </w:r>
      <w:r w:rsidR="00ED17E8" w:rsidRPr="0080077F">
        <w:rPr>
          <w:rFonts w:ascii="Verdana" w:hAnsi="Verdana"/>
          <w:sz w:val="20"/>
          <w:szCs w:val="20"/>
        </w:rPr>
        <w:t xml:space="preserve">  </w:t>
      </w:r>
      <w:r w:rsidRPr="0080077F">
        <w:rPr>
          <w:rFonts w:ascii="Verdana" w:eastAsia="Times New Roman" w:hAnsi="Verdana"/>
          <w:sz w:val="20"/>
          <w:szCs w:val="20"/>
        </w:rPr>
        <w:t>33600000-6</w:t>
      </w:r>
    </w:p>
    <w:p w:rsidR="0063725E" w:rsidRPr="0080077F" w:rsidRDefault="0063725E" w:rsidP="00F330EB">
      <w:pPr>
        <w:ind w:left="680"/>
        <w:jc w:val="both"/>
        <w:rPr>
          <w:rFonts w:ascii="Verdana" w:hAnsi="Verdana"/>
          <w:sz w:val="20"/>
          <w:szCs w:val="20"/>
        </w:rPr>
      </w:pPr>
    </w:p>
    <w:p w:rsidR="00975AD7" w:rsidRPr="0080077F" w:rsidRDefault="00975AD7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4" w:name="_Toc64559020"/>
      <w:r w:rsidRPr="0080077F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4"/>
    </w:p>
    <w:p w:rsidR="005C13B3" w:rsidRPr="0080077F" w:rsidRDefault="005C13B3" w:rsidP="00F330EB">
      <w:pPr>
        <w:pStyle w:val="Akapitzlist"/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7A7167" w:rsidRPr="0080077F" w:rsidRDefault="00004D56" w:rsidP="00F330EB">
      <w:pPr>
        <w:pStyle w:val="Akapitzlist"/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>Zamawiający nie wymaga.</w:t>
      </w:r>
    </w:p>
    <w:p w:rsidR="007A7167" w:rsidRPr="0080077F" w:rsidRDefault="007A7167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2322C9" w:rsidRPr="0080077F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5" w:name="_Toc64559021"/>
      <w:r w:rsidRPr="0080077F">
        <w:rPr>
          <w:rFonts w:ascii="Verdana" w:hAnsi="Verdana"/>
          <w:spacing w:val="5"/>
          <w:sz w:val="20"/>
          <w:szCs w:val="20"/>
        </w:rPr>
        <w:lastRenderedPageBreak/>
        <w:t>Termin wykonania zamówienia</w:t>
      </w:r>
      <w:bookmarkEnd w:id="5"/>
    </w:p>
    <w:p w:rsidR="00107D00" w:rsidRPr="0080077F" w:rsidRDefault="00107D00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bookmarkStart w:id="6" w:name="_Toc64559022"/>
    </w:p>
    <w:p w:rsidR="00D447D9" w:rsidRPr="0080077F" w:rsidRDefault="001D5F68" w:rsidP="00F330EB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  <w:r w:rsidRPr="0080077F">
        <w:rPr>
          <w:rFonts w:ascii="Verdana" w:hAnsi="Verdana"/>
          <w:b/>
          <w:sz w:val="20"/>
          <w:szCs w:val="20"/>
        </w:rPr>
        <w:t>12 miesięcy od dnia podpisania umowy.</w:t>
      </w:r>
    </w:p>
    <w:p w:rsidR="00107D00" w:rsidRPr="0080077F" w:rsidRDefault="00107D00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75AD7" w:rsidRPr="0080077F" w:rsidRDefault="00975AD7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r w:rsidRPr="0080077F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80077F">
        <w:rPr>
          <w:rFonts w:ascii="Verdana" w:hAnsi="Verdana"/>
          <w:spacing w:val="5"/>
          <w:sz w:val="20"/>
          <w:szCs w:val="20"/>
        </w:rPr>
        <w:t>Pzp</w:t>
      </w:r>
      <w:bookmarkEnd w:id="6"/>
      <w:proofErr w:type="spellEnd"/>
      <w:r w:rsidR="00940ACA" w:rsidRPr="0080077F">
        <w:rPr>
          <w:rFonts w:ascii="Verdana" w:hAnsi="Verdana"/>
          <w:spacing w:val="5"/>
          <w:sz w:val="20"/>
          <w:szCs w:val="20"/>
        </w:rPr>
        <w:t>.</w:t>
      </w:r>
    </w:p>
    <w:p w:rsidR="005C13B3" w:rsidRPr="0080077F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75AD7" w:rsidRPr="0080077F" w:rsidRDefault="00975AD7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975AD7" w:rsidRPr="0080077F" w:rsidRDefault="00975AD7" w:rsidP="00F330EB">
      <w:pPr>
        <w:numPr>
          <w:ilvl w:val="1"/>
          <w:numId w:val="10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będącego osobą fizyczną, którego prawomocnie skazano za przestępstwo:</w:t>
      </w:r>
    </w:p>
    <w:p w:rsidR="00975AD7" w:rsidRPr="0080077F" w:rsidRDefault="00975AD7" w:rsidP="00F330EB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:rsidR="00975AD7" w:rsidRPr="0080077F" w:rsidRDefault="00975AD7" w:rsidP="00F330EB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handlu ludźmi, o którym mowa w art. 189a Kodeksu karnego,</w:t>
      </w:r>
    </w:p>
    <w:p w:rsidR="00975AD7" w:rsidRPr="0080077F" w:rsidRDefault="004A7A23" w:rsidP="00F330EB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:rsidR="00975AD7" w:rsidRPr="0080077F" w:rsidRDefault="00975AD7" w:rsidP="00F330EB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975AD7" w:rsidRPr="0080077F" w:rsidRDefault="00975AD7" w:rsidP="00F330EB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o charakterze terrorystycznym, o którym mowa w art. 115 § 20 Kodeksu karnego, lub mające na celu popełnienie tego przestępstwa,</w:t>
      </w:r>
    </w:p>
    <w:p w:rsidR="00975AD7" w:rsidRPr="0080077F" w:rsidRDefault="00975AD7" w:rsidP="00F330EB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powierzenia wykonywania pracy małoletniemu cudzoziemcowi, o którym mowa w art.9ust. 2 ustawy z dnia 15 czerwca 2012 r. o skutkach powierzania wykonywania pracy cudzoziemcom przebywającym wbrew przepisom na terytorium Rzeczypospolitej Polskiej (Dz. U. z 2020 r., poz. 769 ze zm.),</w:t>
      </w:r>
    </w:p>
    <w:p w:rsidR="001E617D" w:rsidRPr="0080077F" w:rsidRDefault="00975AD7" w:rsidP="00F330EB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975AD7" w:rsidRPr="0080077F" w:rsidRDefault="00975AD7" w:rsidP="00F330EB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  <w:r w:rsidR="00FE0D6C" w:rsidRPr="0080077F">
        <w:rPr>
          <w:rFonts w:ascii="Verdana" w:hAnsi="Verdana"/>
          <w:sz w:val="20"/>
          <w:szCs w:val="20"/>
        </w:rPr>
        <w:t>,</w:t>
      </w:r>
    </w:p>
    <w:p w:rsidR="00975AD7" w:rsidRPr="0080077F" w:rsidRDefault="00975AD7" w:rsidP="00F330EB">
      <w:pPr>
        <w:ind w:left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- lub za odpowiedni czyn zabroniony określony w przepisach prawa obcego;</w:t>
      </w:r>
    </w:p>
    <w:p w:rsidR="00975AD7" w:rsidRPr="0080077F" w:rsidRDefault="00975AD7" w:rsidP="00F330EB">
      <w:pPr>
        <w:numPr>
          <w:ilvl w:val="1"/>
          <w:numId w:val="10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975AD7" w:rsidRPr="0080077F" w:rsidRDefault="00975AD7" w:rsidP="00F330EB">
      <w:pPr>
        <w:numPr>
          <w:ilvl w:val="1"/>
          <w:numId w:val="10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</w:t>
      </w:r>
      <w:r w:rsidR="009B3F4F" w:rsidRPr="0080077F">
        <w:rPr>
          <w:rFonts w:ascii="Verdana" w:hAnsi="Verdana"/>
          <w:sz w:val="20"/>
          <w:szCs w:val="20"/>
        </w:rPr>
        <w:t xml:space="preserve"> </w:t>
      </w:r>
      <w:r w:rsidRPr="0080077F">
        <w:rPr>
          <w:rFonts w:ascii="Verdana" w:hAnsi="Verdana"/>
          <w:sz w:val="20"/>
          <w:szCs w:val="20"/>
        </w:rPr>
        <w:t>wniosków</w:t>
      </w:r>
      <w:r w:rsidR="009B3F4F" w:rsidRPr="0080077F">
        <w:rPr>
          <w:rFonts w:ascii="Verdana" w:hAnsi="Verdana"/>
          <w:sz w:val="20"/>
          <w:szCs w:val="20"/>
        </w:rPr>
        <w:t xml:space="preserve"> </w:t>
      </w:r>
      <w:r w:rsidRPr="0080077F">
        <w:rPr>
          <w:rFonts w:ascii="Verdana" w:hAnsi="Verdana"/>
          <w:sz w:val="20"/>
          <w:szCs w:val="20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975AD7" w:rsidRPr="0080077F" w:rsidRDefault="00975AD7" w:rsidP="00F330EB">
      <w:pPr>
        <w:numPr>
          <w:ilvl w:val="1"/>
          <w:numId w:val="10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wobec którego prawomocnie orzeczono zakaz ubiegania się o zamówienia publiczne;</w:t>
      </w:r>
    </w:p>
    <w:p w:rsidR="00975AD7" w:rsidRPr="0080077F" w:rsidRDefault="00975AD7" w:rsidP="00F330EB">
      <w:pPr>
        <w:numPr>
          <w:ilvl w:val="1"/>
          <w:numId w:val="10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</w:t>
      </w:r>
      <w:r w:rsidRPr="0080077F">
        <w:rPr>
          <w:rFonts w:ascii="Verdana" w:hAnsi="Verdana"/>
          <w:sz w:val="20"/>
          <w:szCs w:val="20"/>
        </w:rPr>
        <w:br/>
        <w:t>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975AD7" w:rsidRPr="0080077F" w:rsidRDefault="00975AD7" w:rsidP="00F330EB">
      <w:pPr>
        <w:numPr>
          <w:ilvl w:val="1"/>
          <w:numId w:val="10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jeżeli, w przypadkach, o których mowa w art. 85 ust. 1 ustawy </w:t>
      </w:r>
      <w:proofErr w:type="spellStart"/>
      <w:r w:rsidRPr="0080077F">
        <w:rPr>
          <w:rFonts w:ascii="Verdana" w:hAnsi="Verdana"/>
          <w:sz w:val="20"/>
          <w:szCs w:val="20"/>
        </w:rPr>
        <w:t>Pzp</w:t>
      </w:r>
      <w:proofErr w:type="spellEnd"/>
      <w:r w:rsidRPr="0080077F">
        <w:rPr>
          <w:rFonts w:ascii="Verdana" w:hAnsi="Verdana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  <w:r w:rsidR="001C5E29" w:rsidRPr="0080077F">
        <w:rPr>
          <w:rFonts w:ascii="Verdana" w:hAnsi="Verdana"/>
          <w:sz w:val="20"/>
          <w:szCs w:val="20"/>
        </w:rPr>
        <w:br/>
      </w:r>
      <w:r w:rsidRPr="0080077F">
        <w:rPr>
          <w:rFonts w:ascii="Verdana" w:hAnsi="Verdana"/>
          <w:sz w:val="20"/>
          <w:szCs w:val="20"/>
        </w:rPr>
        <w:t>z udziału w postępowaniu o udzielenie zamówienia.</w:t>
      </w:r>
    </w:p>
    <w:p w:rsidR="00563D0A" w:rsidRPr="0080077F" w:rsidRDefault="00563D0A" w:rsidP="00F330EB">
      <w:pPr>
        <w:jc w:val="both"/>
        <w:rPr>
          <w:rFonts w:ascii="Verdana" w:hAnsi="Verdana"/>
          <w:sz w:val="20"/>
          <w:szCs w:val="20"/>
        </w:rPr>
      </w:pPr>
    </w:p>
    <w:p w:rsidR="00CA15CA" w:rsidRPr="0080077F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7" w:name="_Toc64559023"/>
      <w:r w:rsidRPr="0080077F">
        <w:rPr>
          <w:rFonts w:ascii="Verdana" w:hAnsi="Verdana"/>
          <w:spacing w:val="5"/>
          <w:sz w:val="20"/>
          <w:szCs w:val="20"/>
        </w:rPr>
        <w:lastRenderedPageBreak/>
        <w:t xml:space="preserve">Podstawy wykluczenia, o których mowa w art. 109 ust. 1 Ustawy </w:t>
      </w:r>
      <w:proofErr w:type="spellStart"/>
      <w:r w:rsidRPr="0080077F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80077F">
        <w:rPr>
          <w:rFonts w:ascii="Verdana" w:hAnsi="Verdana"/>
          <w:spacing w:val="5"/>
          <w:sz w:val="20"/>
          <w:szCs w:val="20"/>
        </w:rPr>
        <w:t>.</w:t>
      </w:r>
      <w:bookmarkEnd w:id="7"/>
    </w:p>
    <w:p w:rsidR="005C13B3" w:rsidRPr="0080077F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452E80" w:rsidRPr="0080077F" w:rsidRDefault="00452E80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0077F">
        <w:rPr>
          <w:rFonts w:ascii="Verdana" w:hAnsi="Verdana"/>
          <w:sz w:val="20"/>
          <w:szCs w:val="20"/>
          <w:shd w:val="clear" w:color="auto" w:fill="FFFFFF"/>
        </w:rPr>
        <w:t>Z postępowania o udzielenie zamówienia Zamawiający wykluczy Wykonawcę:</w:t>
      </w:r>
    </w:p>
    <w:p w:rsidR="00CA15CA" w:rsidRPr="0080077F" w:rsidRDefault="00CA15CA" w:rsidP="00F330EB">
      <w:pPr>
        <w:numPr>
          <w:ilvl w:val="1"/>
          <w:numId w:val="10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0077F">
        <w:rPr>
          <w:rFonts w:ascii="Verdana" w:hAnsi="Verdana"/>
          <w:sz w:val="20"/>
          <w:szCs w:val="20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 w:rsidRPr="0080077F">
        <w:rPr>
          <w:rFonts w:ascii="Verdana" w:hAnsi="Verdana"/>
          <w:sz w:val="20"/>
          <w:szCs w:val="20"/>
          <w:shd w:val="clear" w:color="auto" w:fill="FFFFFF"/>
        </w:rPr>
        <w:t xml:space="preserve"> – art. 109 ust. 1 </w:t>
      </w:r>
      <w:proofErr w:type="spellStart"/>
      <w:r w:rsidR="00673856" w:rsidRPr="0080077F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="00673856" w:rsidRPr="0080077F">
        <w:rPr>
          <w:rFonts w:ascii="Verdana" w:hAnsi="Verdana"/>
          <w:sz w:val="20"/>
          <w:szCs w:val="20"/>
          <w:shd w:val="clear" w:color="auto" w:fill="FFFFFF"/>
        </w:rPr>
        <w:t xml:space="preserve"> 4 Ustawy </w:t>
      </w:r>
      <w:proofErr w:type="spellStart"/>
      <w:r w:rsidR="00673856" w:rsidRPr="0080077F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="00673856" w:rsidRPr="0080077F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CA15CA" w:rsidRPr="0080077F" w:rsidRDefault="00CA15C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80077F" w:rsidRDefault="00B97FAE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8" w:name="_Toc64559024"/>
      <w:r w:rsidRPr="0080077F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004D56" w:rsidRPr="0080077F" w:rsidRDefault="00004D56" w:rsidP="00F330EB">
      <w:pPr>
        <w:jc w:val="both"/>
        <w:rPr>
          <w:rFonts w:ascii="Verdana" w:hAnsi="Verdana" w:cstheme="minorHAnsi"/>
          <w:sz w:val="20"/>
          <w:szCs w:val="20"/>
        </w:rPr>
      </w:pPr>
      <w:bookmarkStart w:id="9" w:name="_Toc64559025"/>
      <w:r w:rsidRPr="0080077F">
        <w:rPr>
          <w:rFonts w:ascii="Verdana" w:hAnsi="Verdana" w:cstheme="minorHAnsi"/>
          <w:sz w:val="20"/>
          <w:szCs w:val="20"/>
        </w:rPr>
        <w:t xml:space="preserve">O udzielenie zamówienia mogą ubiegać się Wykonawcy, którzy spełniają warunki udziału </w:t>
      </w:r>
    </w:p>
    <w:p w:rsidR="00004D56" w:rsidRPr="0080077F" w:rsidRDefault="00004D56" w:rsidP="00F330EB">
      <w:pPr>
        <w:jc w:val="both"/>
        <w:rPr>
          <w:rFonts w:ascii="Verdana" w:hAnsi="Verdana" w:cstheme="minorHAnsi"/>
          <w:sz w:val="20"/>
          <w:szCs w:val="20"/>
        </w:rPr>
      </w:pPr>
      <w:r w:rsidRPr="0080077F">
        <w:rPr>
          <w:rFonts w:ascii="Verdana" w:hAnsi="Verdana" w:cstheme="minorHAnsi"/>
          <w:sz w:val="20"/>
          <w:szCs w:val="20"/>
        </w:rPr>
        <w:t>w postępowaniu, dotyczące: występowania w obrocie gospodarczym oraz uprawnień do prowadzenia określonej działalności gospodarczej lub zawodowej, o ile wynika to z odrębnych przepisów:</w:t>
      </w:r>
    </w:p>
    <w:p w:rsidR="00004D56" w:rsidRPr="0080077F" w:rsidRDefault="00004D56" w:rsidP="00F330EB">
      <w:pPr>
        <w:pStyle w:val="Akapitzlist"/>
        <w:jc w:val="both"/>
        <w:rPr>
          <w:rFonts w:ascii="Verdana" w:hAnsi="Verdana" w:cstheme="minorHAnsi"/>
          <w:sz w:val="20"/>
          <w:szCs w:val="20"/>
        </w:rPr>
      </w:pPr>
      <w:r w:rsidRPr="0080077F">
        <w:rPr>
          <w:rFonts w:ascii="Verdana" w:hAnsi="Verdana" w:cstheme="minorHAnsi"/>
          <w:sz w:val="20"/>
          <w:szCs w:val="20"/>
        </w:rPr>
        <w:t xml:space="preserve">Zamawiający wymaga od wykonawcy </w:t>
      </w:r>
      <w:bookmarkStart w:id="10" w:name="_Hlk73547560"/>
      <w:r w:rsidRPr="0080077F">
        <w:rPr>
          <w:rFonts w:ascii="Verdana" w:hAnsi="Verdana" w:cstheme="minorHAnsi"/>
          <w:sz w:val="20"/>
          <w:szCs w:val="20"/>
        </w:rPr>
        <w:t>zezwolenia na prowadzenie hurtowni farmaceutycznej wydane na podstawie art. 74 ust. 1 ustawy z dnia 06.09.2001 r. Prawo farmaceutyczne (tj. Dz. U. z 2020 r. poz. 944 ze zm.)</w:t>
      </w:r>
      <w:bookmarkEnd w:id="10"/>
    </w:p>
    <w:p w:rsidR="00004D56" w:rsidRPr="0080077F" w:rsidRDefault="00004D56" w:rsidP="00F330EB">
      <w:pPr>
        <w:pStyle w:val="Akapitzlist"/>
        <w:jc w:val="both"/>
        <w:rPr>
          <w:rFonts w:ascii="Verdana" w:hAnsi="Verdana" w:cstheme="minorHAnsi"/>
          <w:sz w:val="20"/>
          <w:szCs w:val="20"/>
        </w:rPr>
      </w:pPr>
    </w:p>
    <w:p w:rsidR="00004D56" w:rsidRPr="0080077F" w:rsidRDefault="00004D56" w:rsidP="00F330EB">
      <w:pPr>
        <w:pStyle w:val="Akapitzlist"/>
        <w:jc w:val="both"/>
        <w:rPr>
          <w:rFonts w:ascii="Verdana" w:hAnsi="Verdana" w:cstheme="minorHAnsi"/>
          <w:sz w:val="20"/>
          <w:szCs w:val="20"/>
        </w:rPr>
      </w:pPr>
      <w:r w:rsidRPr="0080077F">
        <w:rPr>
          <w:rFonts w:ascii="Verdana" w:hAnsi="Verdana" w:cstheme="minorHAnsi"/>
          <w:sz w:val="20"/>
          <w:szCs w:val="20"/>
        </w:rPr>
        <w:t>Zamawiający uzna warunek za spełniony w przypadku Wykonawców mających siedzibę lub miejsce zamieszkania poza terytorium Polski, z państw członkowski Unii Europejskiej, z państw członkowskich Europejskiego Stowarzyszenia Wolnego Handlu (EFTA) – stron umowy o Europejskim Obszarze Gospodarczym oraz osoby zagraniczne z państw niebędących stronami umowy o Europejskim Obszarze Gospodarczym, które mogą korzystać ze swobody przedsiębiorczości na podstawie umów zawartych przez te państwa z Unią Europejską i jej państwami członkowskimi – jeżeli wykażą, ze posiadają zezwolenie na hurtowy obrót lekiem wydany przez właściwy organ znajdujący się na terenie Państwa w którym Wykonawcy mają siedzibę lub miejsce zamieszkania.</w:t>
      </w:r>
    </w:p>
    <w:p w:rsidR="00B2190F" w:rsidRPr="0080077F" w:rsidRDefault="00B2190F" w:rsidP="00F330EB">
      <w:pPr>
        <w:jc w:val="both"/>
        <w:rPr>
          <w:rFonts w:ascii="Verdana" w:hAnsi="Verdana" w:cstheme="minorHAnsi"/>
          <w:sz w:val="20"/>
          <w:szCs w:val="20"/>
        </w:rPr>
      </w:pPr>
    </w:p>
    <w:p w:rsidR="00265A8B" w:rsidRPr="0080077F" w:rsidRDefault="00B2190F" w:rsidP="00F330EB">
      <w:pPr>
        <w:jc w:val="both"/>
        <w:rPr>
          <w:rFonts w:ascii="Verdana" w:hAnsi="Verdana" w:cstheme="minorHAnsi"/>
          <w:sz w:val="20"/>
          <w:szCs w:val="20"/>
        </w:rPr>
      </w:pPr>
      <w:r w:rsidRPr="0080077F">
        <w:rPr>
          <w:rFonts w:ascii="Verdana" w:hAnsi="Verdana" w:cstheme="minorHAnsi"/>
          <w:sz w:val="20"/>
          <w:szCs w:val="20"/>
        </w:rPr>
        <w:t>Uwaga: wypełniając oświadczenie JEDZ Wykonawca wypełnia sekcję α</w:t>
      </w:r>
      <w:r w:rsidR="00E83A0C" w:rsidRPr="0080077F">
        <w:rPr>
          <w:rFonts w:ascii="Verdana" w:hAnsi="Verdana" w:cstheme="minorHAnsi"/>
          <w:sz w:val="20"/>
          <w:szCs w:val="20"/>
        </w:rPr>
        <w:t xml:space="preserve"> </w:t>
      </w:r>
      <w:r w:rsidRPr="0080077F">
        <w:rPr>
          <w:rFonts w:ascii="Verdana" w:hAnsi="Verdana"/>
          <w:sz w:val="20"/>
          <w:szCs w:val="20"/>
        </w:rPr>
        <w:t xml:space="preserve">w </w:t>
      </w:r>
      <w:r w:rsidRPr="0080077F">
        <w:rPr>
          <w:rFonts w:ascii="Verdana" w:hAnsi="Verdana" w:cstheme="minorHAnsi"/>
          <w:sz w:val="20"/>
          <w:szCs w:val="20"/>
        </w:rPr>
        <w:t>Części IV: Kryteria kwalifikacji</w:t>
      </w:r>
    </w:p>
    <w:p w:rsidR="00280A41" w:rsidRPr="0080077F" w:rsidRDefault="00280A41" w:rsidP="00F330EB">
      <w:pPr>
        <w:jc w:val="both"/>
        <w:rPr>
          <w:rFonts w:ascii="Verdana" w:hAnsi="Verdana" w:cstheme="minorHAnsi"/>
          <w:sz w:val="20"/>
          <w:szCs w:val="20"/>
        </w:rPr>
      </w:pPr>
    </w:p>
    <w:p w:rsidR="00B97FAE" w:rsidRPr="0080077F" w:rsidRDefault="00B97FAE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r w:rsidRPr="0080077F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9"/>
    </w:p>
    <w:p w:rsidR="005C13B3" w:rsidRPr="0080077F" w:rsidRDefault="005C13B3" w:rsidP="00F330EB">
      <w:pPr>
        <w:ind w:left="426"/>
        <w:jc w:val="both"/>
        <w:rPr>
          <w:rFonts w:ascii="Verdana" w:hAnsi="Verdana"/>
          <w:sz w:val="20"/>
          <w:szCs w:val="20"/>
        </w:rPr>
      </w:pPr>
    </w:p>
    <w:p w:rsidR="00167613" w:rsidRPr="0080077F" w:rsidRDefault="00167613" w:rsidP="00F330EB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W celu potwierdzenia </w:t>
      </w:r>
      <w:r w:rsidR="00ED79C8" w:rsidRPr="0080077F">
        <w:rPr>
          <w:rFonts w:ascii="Verdana" w:hAnsi="Verdana"/>
          <w:sz w:val="20"/>
          <w:szCs w:val="20"/>
        </w:rPr>
        <w:t>spełniania przez wykonawcę warunków udziału w postępowaniu żąda następujących podmiotowych środków dowodowych</w:t>
      </w:r>
      <w:r w:rsidRPr="0080077F">
        <w:rPr>
          <w:rFonts w:ascii="Verdana" w:hAnsi="Verdana"/>
          <w:sz w:val="20"/>
          <w:szCs w:val="20"/>
        </w:rPr>
        <w:t>:</w:t>
      </w:r>
    </w:p>
    <w:p w:rsidR="009B3F4F" w:rsidRPr="0080077F" w:rsidRDefault="009B3F4F" w:rsidP="009B3F4F">
      <w:pPr>
        <w:ind w:left="426"/>
        <w:jc w:val="both"/>
        <w:rPr>
          <w:rFonts w:ascii="Verdana" w:hAnsi="Verdana"/>
          <w:sz w:val="20"/>
          <w:szCs w:val="20"/>
        </w:rPr>
      </w:pPr>
    </w:p>
    <w:p w:rsidR="006F132E" w:rsidRPr="0080077F" w:rsidRDefault="006F132E" w:rsidP="009B3F4F">
      <w:pPr>
        <w:pStyle w:val="Akapitzlist"/>
        <w:numPr>
          <w:ilvl w:val="1"/>
          <w:numId w:val="26"/>
        </w:numPr>
        <w:jc w:val="both"/>
        <w:rPr>
          <w:rFonts w:ascii="Verdana" w:hAnsi="Verdana" w:cstheme="minorHAnsi"/>
          <w:sz w:val="20"/>
          <w:szCs w:val="20"/>
        </w:rPr>
      </w:pPr>
      <w:r w:rsidRPr="0080077F">
        <w:rPr>
          <w:rFonts w:ascii="Verdana" w:hAnsi="Verdana" w:cstheme="minorHAnsi"/>
          <w:sz w:val="20"/>
          <w:szCs w:val="20"/>
        </w:rPr>
        <w:t>zezwolenia na prowadzenie hurtowni farmaceutycznej wydane na podstawie art. 74 ust. 1 ustawy z dnia 06.09.2001 r. Prawo farmaceutyczne (tj. Dz. U. z 2020 r. poz. 944 ze zm.)</w:t>
      </w:r>
    </w:p>
    <w:p w:rsidR="009B3F4F" w:rsidRPr="0080077F" w:rsidRDefault="009B3F4F" w:rsidP="009B3F4F">
      <w:pPr>
        <w:pStyle w:val="Akapitzlist"/>
        <w:ind w:left="1145"/>
        <w:jc w:val="both"/>
        <w:rPr>
          <w:rFonts w:ascii="Verdana" w:hAnsi="Verdana" w:cstheme="minorHAnsi"/>
          <w:sz w:val="20"/>
          <w:szCs w:val="20"/>
        </w:rPr>
      </w:pPr>
    </w:p>
    <w:p w:rsidR="00B97FAE" w:rsidRPr="0080077F" w:rsidRDefault="00B97FAE" w:rsidP="00F330EB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W celu potwierdzenia braku podstaw wykluczenia wykonawcy z udziału w postępowaniu o udzielenie zamówienia publicznego, Zamawiający </w:t>
      </w:r>
      <w:r w:rsidR="006A0F8B" w:rsidRPr="0080077F">
        <w:rPr>
          <w:rFonts w:ascii="Verdana" w:hAnsi="Verdana"/>
          <w:sz w:val="20"/>
          <w:szCs w:val="20"/>
        </w:rPr>
        <w:t>żąda</w:t>
      </w:r>
      <w:r w:rsidRPr="0080077F">
        <w:rPr>
          <w:rFonts w:ascii="Verdana" w:hAnsi="Verdana"/>
          <w:sz w:val="20"/>
          <w:szCs w:val="20"/>
        </w:rPr>
        <w:t xml:space="preserve"> następujących podmiotowych środków dowodowych:</w:t>
      </w:r>
    </w:p>
    <w:p w:rsidR="005C5EAB" w:rsidRPr="0080077F" w:rsidRDefault="005C5EAB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informacji z Krajowego Rejestru Karnego w zakresie:</w:t>
      </w:r>
    </w:p>
    <w:p w:rsidR="005C5EAB" w:rsidRPr="0080077F" w:rsidRDefault="005C5EAB" w:rsidP="00F330EB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art. 108 ust. 1 pkt 1 i 2 ustawy </w:t>
      </w:r>
      <w:proofErr w:type="spellStart"/>
      <w:r w:rsidRPr="0080077F">
        <w:rPr>
          <w:rFonts w:ascii="Verdana" w:hAnsi="Verdana"/>
          <w:sz w:val="20"/>
          <w:szCs w:val="20"/>
        </w:rPr>
        <w:t>Pzp</w:t>
      </w:r>
      <w:proofErr w:type="spellEnd"/>
      <w:r w:rsidRPr="0080077F">
        <w:rPr>
          <w:rFonts w:ascii="Verdana" w:hAnsi="Verdana"/>
          <w:sz w:val="20"/>
          <w:szCs w:val="20"/>
        </w:rPr>
        <w:t>.,</w:t>
      </w:r>
    </w:p>
    <w:p w:rsidR="005C5EAB" w:rsidRPr="0080077F" w:rsidRDefault="005C5EAB" w:rsidP="00F330EB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4 ustawy </w:t>
      </w:r>
      <w:proofErr w:type="spellStart"/>
      <w:r w:rsidRPr="0080077F">
        <w:rPr>
          <w:rFonts w:ascii="Verdana" w:hAnsi="Verdana"/>
          <w:sz w:val="20"/>
          <w:szCs w:val="20"/>
        </w:rPr>
        <w:t>Pzp</w:t>
      </w:r>
      <w:proofErr w:type="spellEnd"/>
      <w:r w:rsidRPr="0080077F">
        <w:rPr>
          <w:rFonts w:ascii="Verdana" w:hAnsi="Verdana"/>
          <w:sz w:val="20"/>
          <w:szCs w:val="20"/>
        </w:rPr>
        <w:t>., dotyczącej orzeczenia zakazu ubiegania się o zamówienie publiczne tytułem środka karnego,</w:t>
      </w:r>
    </w:p>
    <w:p w:rsidR="005C5EAB" w:rsidRPr="0080077F" w:rsidRDefault="005C5EAB" w:rsidP="00F330EB">
      <w:pPr>
        <w:ind w:left="993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- sporządzonej nie wcześniej niż 6 miesięcy przed jej złożeniem;</w:t>
      </w:r>
    </w:p>
    <w:p w:rsidR="005C5EAB" w:rsidRPr="0080077F" w:rsidRDefault="005C5EAB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oświadczenia wykonawcy, w zakresie art. 108 ust. 1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5 ustawy </w:t>
      </w:r>
      <w:proofErr w:type="spellStart"/>
      <w:r w:rsidRPr="0080077F">
        <w:rPr>
          <w:rFonts w:ascii="Verdana" w:hAnsi="Verdana"/>
          <w:sz w:val="20"/>
          <w:szCs w:val="20"/>
        </w:rPr>
        <w:t>Pzp</w:t>
      </w:r>
      <w:proofErr w:type="spellEnd"/>
      <w:r w:rsidRPr="0080077F">
        <w:rPr>
          <w:rFonts w:ascii="Verdana" w:hAnsi="Verdana"/>
          <w:sz w:val="20"/>
          <w:szCs w:val="20"/>
        </w:rPr>
        <w:t>., o braku przynależności do tej samej grupy kapitałowej w rozumieniu ustawy z dnia 16 lutego 2007 r. o ochronie konkurencji i konsumentów (Dz. U. z 2020 r. poz. 1076i1086),z innym wykonawcą, który złożył odrębną ofertę, ofertę częściową lub</w:t>
      </w:r>
      <w:r w:rsidR="00144A31" w:rsidRPr="0080077F">
        <w:rPr>
          <w:rFonts w:ascii="Verdana" w:hAnsi="Verdana"/>
          <w:sz w:val="20"/>
          <w:szCs w:val="20"/>
        </w:rPr>
        <w:t xml:space="preserve"> </w:t>
      </w:r>
      <w:r w:rsidRPr="0080077F">
        <w:rPr>
          <w:rFonts w:ascii="Verdana" w:hAnsi="Verdana"/>
          <w:sz w:val="20"/>
          <w:szCs w:val="20"/>
        </w:rPr>
        <w:t>wniosek</w:t>
      </w:r>
      <w:r w:rsidR="00144A31" w:rsidRPr="0080077F">
        <w:rPr>
          <w:rFonts w:ascii="Verdana" w:hAnsi="Verdana"/>
          <w:sz w:val="20"/>
          <w:szCs w:val="20"/>
        </w:rPr>
        <w:t xml:space="preserve"> </w:t>
      </w:r>
      <w:r w:rsidRPr="0080077F">
        <w:rPr>
          <w:rFonts w:ascii="Verdana" w:hAnsi="Verdana"/>
          <w:sz w:val="20"/>
          <w:szCs w:val="20"/>
        </w:rPr>
        <w:t>o dopuszczenie do udziału w postępowaniu, albo oświadczenia o przynależności do tej samej grupy kapitałowej wraz z dokumentami lub informacjami potwierdzającymi przygotowanie oferty, oferty częściowej lub wniosku</w:t>
      </w:r>
      <w:r w:rsidR="00144A31" w:rsidRPr="0080077F">
        <w:rPr>
          <w:rFonts w:ascii="Verdana" w:hAnsi="Verdana"/>
          <w:sz w:val="20"/>
          <w:szCs w:val="20"/>
        </w:rPr>
        <w:t xml:space="preserve"> </w:t>
      </w:r>
      <w:r w:rsidRPr="0080077F">
        <w:rPr>
          <w:rFonts w:ascii="Verdana" w:hAnsi="Verdana"/>
          <w:sz w:val="20"/>
          <w:szCs w:val="20"/>
        </w:rPr>
        <w:t>o</w:t>
      </w:r>
      <w:r w:rsidR="00144A31" w:rsidRPr="0080077F">
        <w:rPr>
          <w:rFonts w:ascii="Verdana" w:hAnsi="Verdana"/>
          <w:sz w:val="20"/>
          <w:szCs w:val="20"/>
        </w:rPr>
        <w:t xml:space="preserve"> </w:t>
      </w:r>
      <w:r w:rsidRPr="0080077F">
        <w:rPr>
          <w:rFonts w:ascii="Verdana" w:hAnsi="Verdana"/>
          <w:sz w:val="20"/>
          <w:szCs w:val="20"/>
        </w:rPr>
        <w:t>dopuszczenie</w:t>
      </w:r>
      <w:r w:rsidR="00144A31" w:rsidRPr="0080077F">
        <w:rPr>
          <w:rFonts w:ascii="Verdana" w:hAnsi="Verdana"/>
          <w:sz w:val="20"/>
          <w:szCs w:val="20"/>
        </w:rPr>
        <w:t xml:space="preserve"> </w:t>
      </w:r>
      <w:r w:rsidRPr="0080077F">
        <w:rPr>
          <w:rFonts w:ascii="Verdana" w:hAnsi="Verdana"/>
          <w:sz w:val="20"/>
          <w:szCs w:val="20"/>
        </w:rPr>
        <w:t>do</w:t>
      </w:r>
      <w:r w:rsidR="00144A31" w:rsidRPr="0080077F">
        <w:rPr>
          <w:rFonts w:ascii="Verdana" w:hAnsi="Verdana"/>
          <w:sz w:val="20"/>
          <w:szCs w:val="20"/>
        </w:rPr>
        <w:t xml:space="preserve"> </w:t>
      </w:r>
      <w:r w:rsidRPr="0080077F">
        <w:rPr>
          <w:rFonts w:ascii="Verdana" w:hAnsi="Verdana"/>
          <w:sz w:val="20"/>
          <w:szCs w:val="20"/>
        </w:rPr>
        <w:t>udziału</w:t>
      </w:r>
      <w:r w:rsidR="00144A31" w:rsidRPr="0080077F">
        <w:rPr>
          <w:rFonts w:ascii="Verdana" w:hAnsi="Verdana"/>
          <w:sz w:val="20"/>
          <w:szCs w:val="20"/>
        </w:rPr>
        <w:t xml:space="preserve"> </w:t>
      </w:r>
      <w:r w:rsidRPr="0080077F">
        <w:rPr>
          <w:rFonts w:ascii="Verdana" w:hAnsi="Verdana"/>
          <w:sz w:val="20"/>
          <w:szCs w:val="20"/>
        </w:rPr>
        <w:t>w postępowaniu niezależnie od innego wykonawcy należącego do tej samej grupy kapitałowej;</w:t>
      </w:r>
    </w:p>
    <w:p w:rsidR="00F444EA" w:rsidRPr="0080077F" w:rsidRDefault="005C5EAB" w:rsidP="00F330EB">
      <w:pPr>
        <w:ind w:left="993"/>
        <w:jc w:val="both"/>
        <w:rPr>
          <w:rFonts w:ascii="Verdana" w:hAnsi="Verdana"/>
          <w:i/>
          <w:sz w:val="20"/>
          <w:szCs w:val="20"/>
        </w:rPr>
      </w:pPr>
      <w:r w:rsidRPr="0080077F">
        <w:rPr>
          <w:rFonts w:ascii="Verdana" w:hAnsi="Verdana"/>
          <w:i/>
          <w:sz w:val="20"/>
          <w:szCs w:val="20"/>
        </w:rPr>
        <w:t>Zamawiający zaleca wykorzystanie</w:t>
      </w:r>
      <w:r w:rsidRPr="0080077F">
        <w:rPr>
          <w:rFonts w:ascii="Verdana" w:hAnsi="Verdana"/>
          <w:b/>
          <w:i/>
          <w:sz w:val="20"/>
          <w:szCs w:val="20"/>
        </w:rPr>
        <w:t xml:space="preserve"> Załącznika nr </w:t>
      </w:r>
      <w:r w:rsidR="00D968D0" w:rsidRPr="0080077F">
        <w:rPr>
          <w:rFonts w:ascii="Verdana" w:hAnsi="Verdana"/>
          <w:b/>
          <w:i/>
          <w:sz w:val="20"/>
          <w:szCs w:val="20"/>
        </w:rPr>
        <w:t>4</w:t>
      </w:r>
      <w:r w:rsidRPr="0080077F">
        <w:rPr>
          <w:rFonts w:ascii="Verdana" w:hAnsi="Verdana"/>
          <w:b/>
          <w:i/>
          <w:sz w:val="20"/>
          <w:szCs w:val="20"/>
        </w:rPr>
        <w:t xml:space="preserve"> do SWZ</w:t>
      </w:r>
      <w:r w:rsidRPr="0080077F">
        <w:rPr>
          <w:rFonts w:ascii="Verdana" w:hAnsi="Verdana"/>
          <w:i/>
          <w:sz w:val="20"/>
          <w:szCs w:val="20"/>
        </w:rPr>
        <w:t>.</w:t>
      </w:r>
    </w:p>
    <w:p w:rsidR="005C5EAB" w:rsidRPr="0080077F" w:rsidRDefault="00B97FAE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80077F">
        <w:rPr>
          <w:rFonts w:ascii="Verdana" w:hAnsi="Verdana"/>
          <w:sz w:val="20"/>
          <w:szCs w:val="20"/>
        </w:rPr>
        <w:t xml:space="preserve">art. 109 ust. 1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4</w:t>
      </w:r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 ustawy</w:t>
      </w:r>
      <w:r w:rsidR="005C5EAB" w:rsidRPr="0080077F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5C5EAB" w:rsidRPr="0080077F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="005C5EAB" w:rsidRPr="0080077F">
        <w:rPr>
          <w:rFonts w:ascii="Verdana" w:hAnsi="Verdana"/>
          <w:sz w:val="20"/>
          <w:szCs w:val="20"/>
          <w:shd w:val="clear" w:color="auto" w:fill="FFFFFF"/>
        </w:rPr>
        <w:t>.</w:t>
      </w:r>
      <w:r w:rsidRPr="0080077F">
        <w:rPr>
          <w:rFonts w:ascii="Verdana" w:hAnsi="Verdana"/>
          <w:sz w:val="20"/>
          <w:szCs w:val="20"/>
          <w:shd w:val="clear" w:color="auto" w:fill="FFFFFF"/>
        </w:rPr>
        <w:t>, sporządzonych nie wcześniej niż 3 miesiące przed jej złożeniem, jeżeli odrębne przepisy wymagają wpisu do rejestru lub ewidencji;</w:t>
      </w:r>
    </w:p>
    <w:p w:rsidR="005C5EAB" w:rsidRPr="0080077F" w:rsidRDefault="005C5EAB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oświadczenia wykonawcy o aktualności informacji zawartych w oświadczeniu, o którym mowa </w:t>
      </w:r>
      <w:r w:rsidRPr="0080077F">
        <w:rPr>
          <w:rFonts w:ascii="Verdana" w:hAnsi="Verdana"/>
          <w:sz w:val="20"/>
          <w:szCs w:val="20"/>
          <w:shd w:val="clear" w:color="auto" w:fill="FFFFFF"/>
        </w:rPr>
        <w:lastRenderedPageBreak/>
        <w:t xml:space="preserve">w art. 125 ust. 1 ustawy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5C5EAB" w:rsidRPr="0080077F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 3 ustawy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>.;</w:t>
      </w:r>
    </w:p>
    <w:p w:rsidR="005C5EAB" w:rsidRPr="0080077F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 4 ustawy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5C5EAB" w:rsidRPr="0080077F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 5 ustawy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5C5EAB" w:rsidRPr="0080077F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 6 ustawy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9251F4" w:rsidRPr="0080077F" w:rsidRDefault="009251F4" w:rsidP="00F330EB">
      <w:pPr>
        <w:ind w:left="993"/>
        <w:jc w:val="both"/>
        <w:rPr>
          <w:rFonts w:ascii="Verdana" w:hAnsi="Verdana"/>
          <w:b/>
          <w:i/>
          <w:sz w:val="20"/>
          <w:szCs w:val="20"/>
        </w:rPr>
      </w:pPr>
      <w:r w:rsidRPr="0080077F">
        <w:rPr>
          <w:rFonts w:ascii="Verdana" w:hAnsi="Verdana"/>
          <w:i/>
          <w:sz w:val="20"/>
          <w:szCs w:val="20"/>
        </w:rPr>
        <w:t>Zamawiający zaleca wykorzystanie</w:t>
      </w:r>
      <w:r w:rsidRPr="0080077F">
        <w:rPr>
          <w:rFonts w:ascii="Verdana" w:hAnsi="Verdana"/>
          <w:b/>
          <w:i/>
          <w:sz w:val="20"/>
          <w:szCs w:val="20"/>
        </w:rPr>
        <w:t xml:space="preserve"> Załącznika nr 6 do SWZ</w:t>
      </w:r>
      <w:r w:rsidRPr="0080077F">
        <w:rPr>
          <w:rFonts w:ascii="Verdana" w:hAnsi="Verdana"/>
          <w:i/>
          <w:sz w:val="20"/>
          <w:szCs w:val="20"/>
        </w:rPr>
        <w:t>.</w:t>
      </w:r>
    </w:p>
    <w:p w:rsidR="00184B5D" w:rsidRPr="0080077F" w:rsidRDefault="00B97FAE" w:rsidP="00F330EB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Jeżeli wykonawca ma siedzibę lub miejsce zamieszkania poza granicami Rzeczypospolitej Polskiej, zamiast</w:t>
      </w:r>
      <w:r w:rsidR="005C5EAB" w:rsidRPr="0080077F">
        <w:rPr>
          <w:rFonts w:ascii="Verdana" w:hAnsi="Verdana"/>
          <w:sz w:val="20"/>
          <w:szCs w:val="20"/>
        </w:rPr>
        <w:t>:</w:t>
      </w:r>
    </w:p>
    <w:p w:rsidR="005C5EAB" w:rsidRPr="0080077F" w:rsidRDefault="00184B5D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informacji z Krajowego Rejestru Karnego, o której mowa w ust. 2 pkt 2.1. - składa informację z odpowiedniego rejestru, takiego jak rejestr sądowy, albo, w przypadku braku takiego rejestru, inny równoważny dokument wydany przez właściwy organ sądowy lub administracyjny kraju, w którym wykonawca ma siedzibę</w:t>
      </w:r>
      <w:r w:rsidR="00144A31" w:rsidRPr="0080077F">
        <w:rPr>
          <w:rFonts w:ascii="Verdana" w:hAnsi="Verdana"/>
          <w:sz w:val="20"/>
          <w:szCs w:val="20"/>
        </w:rPr>
        <w:t xml:space="preserve"> </w:t>
      </w:r>
      <w:r w:rsidRPr="0080077F">
        <w:rPr>
          <w:rFonts w:ascii="Verdana" w:hAnsi="Verdana"/>
          <w:sz w:val="20"/>
          <w:szCs w:val="20"/>
        </w:rPr>
        <w:t>lub</w:t>
      </w:r>
      <w:r w:rsidR="00144A31" w:rsidRPr="0080077F">
        <w:rPr>
          <w:rFonts w:ascii="Verdana" w:hAnsi="Verdana"/>
          <w:sz w:val="20"/>
          <w:szCs w:val="20"/>
        </w:rPr>
        <w:t xml:space="preserve"> </w:t>
      </w:r>
      <w:r w:rsidRPr="0080077F">
        <w:rPr>
          <w:rFonts w:ascii="Verdana" w:hAnsi="Verdana"/>
          <w:sz w:val="20"/>
          <w:szCs w:val="20"/>
        </w:rPr>
        <w:t>miejsce</w:t>
      </w:r>
      <w:r w:rsidR="00144A31" w:rsidRPr="0080077F">
        <w:rPr>
          <w:rFonts w:ascii="Verdana" w:hAnsi="Verdana"/>
          <w:sz w:val="20"/>
          <w:szCs w:val="20"/>
        </w:rPr>
        <w:t xml:space="preserve"> </w:t>
      </w:r>
      <w:r w:rsidRPr="0080077F">
        <w:rPr>
          <w:rFonts w:ascii="Verdana" w:hAnsi="Verdana"/>
          <w:sz w:val="20"/>
          <w:szCs w:val="20"/>
        </w:rPr>
        <w:t>zamieszkania,</w:t>
      </w:r>
      <w:r w:rsidR="00144A31" w:rsidRPr="0080077F">
        <w:rPr>
          <w:rFonts w:ascii="Verdana" w:hAnsi="Verdana"/>
          <w:sz w:val="20"/>
          <w:szCs w:val="20"/>
        </w:rPr>
        <w:t xml:space="preserve"> </w:t>
      </w:r>
      <w:r w:rsidRPr="0080077F">
        <w:rPr>
          <w:rFonts w:ascii="Verdana" w:hAnsi="Verdana"/>
          <w:sz w:val="20"/>
          <w:szCs w:val="20"/>
        </w:rPr>
        <w:t>w zakresie, o którym mowa w ust. 2 pkt 2.1.;</w:t>
      </w:r>
    </w:p>
    <w:p w:rsidR="00B97FAE" w:rsidRPr="0080077F" w:rsidRDefault="00B97FAE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odpisu albo informacji z Krajowego Rejestru Sądowego lub z Centralnej Ewidencji i Informacji o Działalności Gospodarczej, o których mowa w ust. 2 pkt 2.</w:t>
      </w:r>
      <w:r w:rsidR="00A50B85" w:rsidRPr="0080077F">
        <w:rPr>
          <w:rFonts w:ascii="Verdana" w:hAnsi="Verdana"/>
          <w:sz w:val="20"/>
          <w:szCs w:val="20"/>
        </w:rPr>
        <w:t>3</w:t>
      </w:r>
      <w:r w:rsidRPr="0080077F">
        <w:rPr>
          <w:rFonts w:ascii="Verdana" w:hAnsi="Verdana"/>
          <w:sz w:val="20"/>
          <w:szCs w:val="20"/>
        </w:rPr>
        <w:t>. – składa dokument lub dokumenty wystawione w kraju, w którym wykonawca ma siedzibę lub miejsce zamieszkania, potwierdzające odpowiednio, że nie otwarto jego likwidacji, nie ogłoszono upadłości, jego aktywami nie zarządza likwidator lub</w:t>
      </w:r>
      <w:r w:rsidR="00144A31" w:rsidRPr="0080077F">
        <w:rPr>
          <w:rFonts w:ascii="Verdana" w:hAnsi="Verdana"/>
          <w:sz w:val="20"/>
          <w:szCs w:val="20"/>
        </w:rPr>
        <w:t xml:space="preserve"> </w:t>
      </w:r>
      <w:r w:rsidRPr="0080077F">
        <w:rPr>
          <w:rFonts w:ascii="Verdana" w:hAnsi="Verdana"/>
          <w:sz w:val="20"/>
          <w:szCs w:val="20"/>
        </w:rPr>
        <w:t>sąd,</w:t>
      </w:r>
      <w:r w:rsidR="00144A31" w:rsidRPr="0080077F">
        <w:rPr>
          <w:rFonts w:ascii="Verdana" w:hAnsi="Verdana"/>
          <w:sz w:val="20"/>
          <w:szCs w:val="20"/>
        </w:rPr>
        <w:t xml:space="preserve"> </w:t>
      </w:r>
      <w:r w:rsidRPr="0080077F">
        <w:rPr>
          <w:rFonts w:ascii="Verdana" w:hAnsi="Verdana"/>
          <w:sz w:val="20"/>
          <w:szCs w:val="20"/>
        </w:rPr>
        <w:t>nie</w:t>
      </w:r>
      <w:r w:rsidR="00144A31" w:rsidRPr="0080077F">
        <w:rPr>
          <w:rFonts w:ascii="Verdana" w:hAnsi="Verdana"/>
          <w:sz w:val="20"/>
          <w:szCs w:val="20"/>
        </w:rPr>
        <w:t xml:space="preserve"> </w:t>
      </w:r>
      <w:r w:rsidRPr="0080077F">
        <w:rPr>
          <w:rFonts w:ascii="Verdana" w:hAnsi="Verdana"/>
          <w:sz w:val="20"/>
          <w:szCs w:val="20"/>
        </w:rPr>
        <w:t>zawarł</w:t>
      </w:r>
      <w:r w:rsidR="00144A31" w:rsidRPr="0080077F">
        <w:rPr>
          <w:rFonts w:ascii="Verdana" w:hAnsi="Verdana"/>
          <w:sz w:val="20"/>
          <w:szCs w:val="20"/>
        </w:rPr>
        <w:t xml:space="preserve"> </w:t>
      </w:r>
      <w:r w:rsidRPr="0080077F">
        <w:rPr>
          <w:rFonts w:ascii="Verdana" w:hAnsi="Verdana"/>
          <w:sz w:val="20"/>
          <w:szCs w:val="20"/>
        </w:rPr>
        <w:t>układu z wierzycielami, jego działalność gospodarcza nie jest</w:t>
      </w:r>
      <w:r w:rsidR="00144A31" w:rsidRPr="0080077F">
        <w:rPr>
          <w:rFonts w:ascii="Verdana" w:hAnsi="Verdana"/>
          <w:sz w:val="20"/>
          <w:szCs w:val="20"/>
        </w:rPr>
        <w:t xml:space="preserve"> </w:t>
      </w:r>
      <w:r w:rsidRPr="0080077F">
        <w:rPr>
          <w:rFonts w:ascii="Verdana" w:hAnsi="Verdana"/>
          <w:sz w:val="20"/>
          <w:szCs w:val="20"/>
        </w:rPr>
        <w:t>zawieszona</w:t>
      </w:r>
      <w:r w:rsidR="00144A31" w:rsidRPr="0080077F">
        <w:rPr>
          <w:rFonts w:ascii="Verdana" w:hAnsi="Verdana"/>
          <w:sz w:val="20"/>
          <w:szCs w:val="20"/>
        </w:rPr>
        <w:t xml:space="preserve"> </w:t>
      </w:r>
      <w:r w:rsidRPr="0080077F">
        <w:rPr>
          <w:rFonts w:ascii="Verdana" w:hAnsi="Verdana"/>
          <w:sz w:val="20"/>
          <w:szCs w:val="20"/>
        </w:rPr>
        <w:t>ani</w:t>
      </w:r>
      <w:r w:rsidR="00144A31" w:rsidRPr="0080077F">
        <w:rPr>
          <w:rFonts w:ascii="Verdana" w:hAnsi="Verdana"/>
          <w:sz w:val="20"/>
          <w:szCs w:val="20"/>
        </w:rPr>
        <w:t xml:space="preserve"> </w:t>
      </w:r>
      <w:r w:rsidRPr="0080077F">
        <w:rPr>
          <w:rFonts w:ascii="Verdana" w:hAnsi="Verdana"/>
          <w:sz w:val="20"/>
          <w:szCs w:val="20"/>
        </w:rPr>
        <w:t>nie</w:t>
      </w:r>
      <w:r w:rsidR="00144A31" w:rsidRPr="0080077F">
        <w:rPr>
          <w:rFonts w:ascii="Verdana" w:hAnsi="Verdana"/>
          <w:sz w:val="20"/>
          <w:szCs w:val="20"/>
        </w:rPr>
        <w:t xml:space="preserve"> </w:t>
      </w:r>
      <w:r w:rsidRPr="0080077F">
        <w:rPr>
          <w:rFonts w:ascii="Verdana" w:hAnsi="Verdana"/>
          <w:sz w:val="20"/>
          <w:szCs w:val="20"/>
        </w:rPr>
        <w:t>znajduje</w:t>
      </w:r>
      <w:r w:rsidR="00144A31" w:rsidRPr="0080077F">
        <w:rPr>
          <w:rFonts w:ascii="Verdana" w:hAnsi="Verdana"/>
          <w:sz w:val="20"/>
          <w:szCs w:val="20"/>
        </w:rPr>
        <w:t xml:space="preserve"> </w:t>
      </w:r>
      <w:r w:rsidRPr="0080077F">
        <w:rPr>
          <w:rFonts w:ascii="Verdana" w:hAnsi="Verdana"/>
          <w:sz w:val="20"/>
          <w:szCs w:val="20"/>
        </w:rPr>
        <w:t>się</w:t>
      </w:r>
      <w:r w:rsidR="00144A31" w:rsidRPr="0080077F">
        <w:rPr>
          <w:rFonts w:ascii="Verdana" w:hAnsi="Verdana"/>
          <w:sz w:val="20"/>
          <w:szCs w:val="20"/>
        </w:rPr>
        <w:t xml:space="preserve"> </w:t>
      </w:r>
      <w:r w:rsidRPr="0080077F">
        <w:rPr>
          <w:rFonts w:ascii="Verdana" w:hAnsi="Verdana"/>
          <w:sz w:val="20"/>
          <w:szCs w:val="20"/>
        </w:rPr>
        <w:t>on</w:t>
      </w:r>
      <w:r w:rsidR="00144A31" w:rsidRPr="0080077F">
        <w:rPr>
          <w:rFonts w:ascii="Verdana" w:hAnsi="Verdana"/>
          <w:sz w:val="20"/>
          <w:szCs w:val="20"/>
        </w:rPr>
        <w:t xml:space="preserve"> </w:t>
      </w:r>
      <w:r w:rsidRPr="0080077F">
        <w:rPr>
          <w:rFonts w:ascii="Verdana" w:hAnsi="Verdana"/>
          <w:sz w:val="20"/>
          <w:szCs w:val="20"/>
        </w:rPr>
        <w:t xml:space="preserve">w innej tego rodzaju </w:t>
      </w:r>
      <w:r w:rsidR="00D447D9" w:rsidRPr="0080077F">
        <w:rPr>
          <w:rFonts w:ascii="Verdana" w:hAnsi="Verdana"/>
          <w:sz w:val="20"/>
          <w:szCs w:val="20"/>
        </w:rPr>
        <w:t xml:space="preserve">sytuacji wynikającej z podobnej </w:t>
      </w:r>
      <w:r w:rsidRPr="0080077F">
        <w:rPr>
          <w:rFonts w:ascii="Verdana" w:hAnsi="Verdana"/>
          <w:sz w:val="20"/>
          <w:szCs w:val="20"/>
        </w:rPr>
        <w:t>procedury</w:t>
      </w:r>
      <w:r w:rsidR="00144A31" w:rsidRPr="0080077F">
        <w:rPr>
          <w:rFonts w:ascii="Verdana" w:hAnsi="Verdana"/>
          <w:sz w:val="20"/>
          <w:szCs w:val="20"/>
        </w:rPr>
        <w:t xml:space="preserve"> </w:t>
      </w:r>
      <w:r w:rsidRPr="0080077F">
        <w:rPr>
          <w:rFonts w:ascii="Verdana" w:hAnsi="Verdana"/>
          <w:sz w:val="20"/>
          <w:szCs w:val="20"/>
        </w:rPr>
        <w:t>przewidzianej</w:t>
      </w:r>
      <w:r w:rsidR="00144A31" w:rsidRPr="0080077F">
        <w:rPr>
          <w:rFonts w:ascii="Verdana" w:hAnsi="Verdana"/>
          <w:sz w:val="20"/>
          <w:szCs w:val="20"/>
        </w:rPr>
        <w:t xml:space="preserve"> </w:t>
      </w:r>
      <w:r w:rsidRPr="0080077F">
        <w:rPr>
          <w:rFonts w:ascii="Verdana" w:hAnsi="Verdana"/>
          <w:sz w:val="20"/>
          <w:szCs w:val="20"/>
        </w:rPr>
        <w:t>w przepisach miejsca wszczęcia tej procedury.</w:t>
      </w:r>
    </w:p>
    <w:p w:rsidR="00184B5D" w:rsidRPr="0080077F" w:rsidRDefault="00184B5D" w:rsidP="00F330EB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Dokument, o którym mowa w ust. </w:t>
      </w:r>
      <w:r w:rsidR="00F2168F" w:rsidRPr="0080077F">
        <w:rPr>
          <w:rFonts w:ascii="Verdana" w:hAnsi="Verdana"/>
          <w:sz w:val="20"/>
          <w:szCs w:val="20"/>
        </w:rPr>
        <w:t>3</w:t>
      </w:r>
      <w:r w:rsidRPr="0080077F">
        <w:rPr>
          <w:rFonts w:ascii="Verdana" w:hAnsi="Verdana"/>
          <w:sz w:val="20"/>
          <w:szCs w:val="20"/>
        </w:rPr>
        <w:t xml:space="preserve"> pkt </w:t>
      </w:r>
      <w:r w:rsidR="00F2168F" w:rsidRPr="0080077F">
        <w:rPr>
          <w:rFonts w:ascii="Verdana" w:hAnsi="Verdana"/>
          <w:sz w:val="20"/>
          <w:szCs w:val="20"/>
        </w:rPr>
        <w:t>3.</w:t>
      </w:r>
      <w:r w:rsidRPr="0080077F">
        <w:rPr>
          <w:rFonts w:ascii="Verdana" w:hAnsi="Verdana"/>
          <w:sz w:val="20"/>
          <w:szCs w:val="20"/>
        </w:rPr>
        <w:t>1</w:t>
      </w:r>
      <w:r w:rsidR="00F2168F" w:rsidRPr="0080077F">
        <w:rPr>
          <w:rFonts w:ascii="Verdana" w:hAnsi="Verdana"/>
          <w:sz w:val="20"/>
          <w:szCs w:val="20"/>
        </w:rPr>
        <w:t>.</w:t>
      </w:r>
      <w:r w:rsidRPr="0080077F">
        <w:rPr>
          <w:rFonts w:ascii="Verdana" w:hAnsi="Verdana"/>
          <w:sz w:val="20"/>
          <w:szCs w:val="20"/>
        </w:rPr>
        <w:t>, powinien być wystawiony nie wcześniej niż 6 miesięcy przed jego złożeniem. Dokument, o który</w:t>
      </w:r>
      <w:r w:rsidR="00A50B85" w:rsidRPr="0080077F">
        <w:rPr>
          <w:rFonts w:ascii="Verdana" w:hAnsi="Verdana"/>
          <w:sz w:val="20"/>
          <w:szCs w:val="20"/>
        </w:rPr>
        <w:t xml:space="preserve">m </w:t>
      </w:r>
      <w:r w:rsidRPr="0080077F">
        <w:rPr>
          <w:rFonts w:ascii="Verdana" w:hAnsi="Verdana"/>
          <w:sz w:val="20"/>
          <w:szCs w:val="20"/>
        </w:rPr>
        <w:t xml:space="preserve">mowa w ust. </w:t>
      </w:r>
      <w:r w:rsidR="00F2168F" w:rsidRPr="0080077F">
        <w:rPr>
          <w:rFonts w:ascii="Verdana" w:hAnsi="Verdana"/>
          <w:sz w:val="20"/>
          <w:szCs w:val="20"/>
        </w:rPr>
        <w:t>3</w:t>
      </w:r>
      <w:r w:rsidRPr="0080077F">
        <w:rPr>
          <w:rFonts w:ascii="Verdana" w:hAnsi="Verdana"/>
          <w:sz w:val="20"/>
          <w:szCs w:val="20"/>
        </w:rPr>
        <w:t xml:space="preserve"> pkt </w:t>
      </w:r>
      <w:r w:rsidR="00F2168F" w:rsidRPr="0080077F">
        <w:rPr>
          <w:rFonts w:ascii="Verdana" w:hAnsi="Verdana"/>
          <w:sz w:val="20"/>
          <w:szCs w:val="20"/>
        </w:rPr>
        <w:t>3.</w:t>
      </w:r>
      <w:r w:rsidRPr="0080077F">
        <w:rPr>
          <w:rFonts w:ascii="Verdana" w:hAnsi="Verdana"/>
          <w:sz w:val="20"/>
          <w:szCs w:val="20"/>
        </w:rPr>
        <w:t>2</w:t>
      </w:r>
      <w:r w:rsidR="00F2168F" w:rsidRPr="0080077F">
        <w:rPr>
          <w:rFonts w:ascii="Verdana" w:hAnsi="Verdana"/>
          <w:sz w:val="20"/>
          <w:szCs w:val="20"/>
        </w:rPr>
        <w:t>.</w:t>
      </w:r>
      <w:r w:rsidR="00A50B85" w:rsidRPr="0080077F">
        <w:rPr>
          <w:rFonts w:ascii="Verdana" w:hAnsi="Verdana"/>
          <w:sz w:val="20"/>
          <w:szCs w:val="20"/>
        </w:rPr>
        <w:t xml:space="preserve">powinien </w:t>
      </w:r>
      <w:r w:rsidRPr="0080077F">
        <w:rPr>
          <w:rFonts w:ascii="Verdana" w:hAnsi="Verdana"/>
          <w:sz w:val="20"/>
          <w:szCs w:val="20"/>
        </w:rPr>
        <w:t>być wystawion</w:t>
      </w:r>
      <w:r w:rsidR="00A50B85" w:rsidRPr="0080077F">
        <w:rPr>
          <w:rFonts w:ascii="Verdana" w:hAnsi="Verdana"/>
          <w:sz w:val="20"/>
          <w:szCs w:val="20"/>
        </w:rPr>
        <w:t>y</w:t>
      </w:r>
      <w:r w:rsidRPr="0080077F">
        <w:rPr>
          <w:rFonts w:ascii="Verdana" w:hAnsi="Verdana"/>
          <w:sz w:val="20"/>
          <w:szCs w:val="20"/>
        </w:rPr>
        <w:t xml:space="preserve"> nie wcześniej niż 3 miesiące przed ich złożeniem.</w:t>
      </w:r>
    </w:p>
    <w:p w:rsidR="00F444EA" w:rsidRPr="0080077F" w:rsidRDefault="00F2168F" w:rsidP="00F330EB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pkt 1, 2 i 4 ustawy </w:t>
      </w:r>
      <w:proofErr w:type="spellStart"/>
      <w:r w:rsidRPr="0080077F">
        <w:rPr>
          <w:rFonts w:ascii="Verdana" w:hAnsi="Verdana"/>
          <w:sz w:val="20"/>
          <w:szCs w:val="20"/>
        </w:rPr>
        <w:t>Pzp</w:t>
      </w:r>
      <w:proofErr w:type="spellEnd"/>
      <w:r w:rsidRPr="0080077F">
        <w:rPr>
          <w:rFonts w:ascii="Verdana" w:hAnsi="Verdana"/>
          <w:sz w:val="20"/>
          <w:szCs w:val="20"/>
        </w:rPr>
        <w:t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:rsidR="00F127FD" w:rsidRPr="0080077F" w:rsidRDefault="00F127FD" w:rsidP="00F330EB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80077F">
        <w:rPr>
          <w:rFonts w:ascii="Verdana" w:hAnsi="Verdana"/>
          <w:b/>
          <w:bCs/>
          <w:sz w:val="20"/>
          <w:szCs w:val="20"/>
        </w:rPr>
        <w:t xml:space="preserve">Dokumentów wskazanych w niniejszym rozdziale SWZ nie dołącza się do oferty – składane są na wezwanie Zamawiającego. </w:t>
      </w:r>
    </w:p>
    <w:p w:rsidR="00F444EA" w:rsidRPr="0080077F" w:rsidRDefault="00F444E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80077F" w:rsidRDefault="00B97FAE" w:rsidP="00F330EB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Style w:val="Tytuksiki"/>
          <w:rFonts w:ascii="Verdana" w:hAnsi="Verdana"/>
          <w:sz w:val="20"/>
          <w:szCs w:val="20"/>
        </w:rPr>
      </w:pPr>
      <w:bookmarkStart w:id="11" w:name="_Toc64559026"/>
      <w:r w:rsidRPr="0080077F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80077F">
        <w:rPr>
          <w:rFonts w:ascii="Verdana" w:hAnsi="Verdana"/>
          <w:spacing w:val="5"/>
          <w:sz w:val="20"/>
          <w:szCs w:val="20"/>
        </w:rPr>
        <w:t xml:space="preserve">órych </w:t>
      </w:r>
      <w:r w:rsidRPr="0080077F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80077F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80077F">
        <w:rPr>
          <w:rFonts w:ascii="Verdana" w:hAnsi="Verdana"/>
          <w:spacing w:val="5"/>
          <w:sz w:val="20"/>
          <w:szCs w:val="20"/>
        </w:rPr>
        <w:br/>
      </w:r>
      <w:r w:rsidRPr="0080077F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1"/>
      <w:r w:rsidR="00D10263" w:rsidRPr="0080077F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5C13B3" w:rsidRPr="0080077F" w:rsidRDefault="005C13B3" w:rsidP="00F330EB">
      <w:pPr>
        <w:widowControl/>
        <w:suppressAutoHyphens w:val="0"/>
        <w:autoSpaceDE w:val="0"/>
        <w:autoSpaceDN w:val="0"/>
        <w:adjustRightInd w:val="0"/>
        <w:ind w:left="720"/>
        <w:jc w:val="both"/>
        <w:rPr>
          <w:rFonts w:ascii="Verdana" w:eastAsia="Times New Roman" w:hAnsi="Verdana"/>
          <w:sz w:val="20"/>
          <w:szCs w:val="20"/>
        </w:rPr>
      </w:pPr>
    </w:p>
    <w:p w:rsidR="00F54D8D" w:rsidRPr="0080077F" w:rsidRDefault="00F54D8D" w:rsidP="00F330EB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80077F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80077F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0" w:history="1">
        <w:r w:rsidRPr="0080077F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80077F">
        <w:rPr>
          <w:rFonts w:ascii="Verdana" w:eastAsia="Times New Roman" w:hAnsi="Verdana"/>
          <w:sz w:val="20"/>
          <w:szCs w:val="20"/>
        </w:rPr>
        <w:t>.</w:t>
      </w:r>
    </w:p>
    <w:p w:rsidR="00F54D8D" w:rsidRPr="0080077F" w:rsidRDefault="00F54D8D" w:rsidP="00F330EB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80077F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F54D8D" w:rsidRPr="0080077F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80077F">
        <w:rPr>
          <w:rFonts w:ascii="Verdana" w:eastAsia="Times New Roman" w:hAnsi="Verdana"/>
          <w:sz w:val="20"/>
          <w:szCs w:val="20"/>
        </w:rPr>
        <w:t>Szczegółowa instrukcja korzystania z SKE stanowi załącznik nr 9 do SWZ.</w:t>
      </w:r>
    </w:p>
    <w:p w:rsidR="00F54D8D" w:rsidRPr="0080077F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80077F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F54D8D" w:rsidRPr="0080077F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80077F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F54D8D" w:rsidRPr="0080077F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80077F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F54D8D" w:rsidRPr="0080077F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80077F">
        <w:rPr>
          <w:rFonts w:ascii="Verdana" w:eastAsia="Times New Roman" w:hAnsi="Verdana"/>
          <w:sz w:val="20"/>
          <w:szCs w:val="20"/>
        </w:rPr>
        <w:lastRenderedPageBreak/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80077F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80077F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F54D8D" w:rsidRPr="0080077F" w:rsidRDefault="00F54D8D" w:rsidP="00F330EB">
      <w:pPr>
        <w:pStyle w:val="Akapitzlist"/>
        <w:numPr>
          <w:ilvl w:val="0"/>
          <w:numId w:val="20"/>
        </w:numPr>
        <w:ind w:left="0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  <w:u w:val="single"/>
        </w:rPr>
        <w:t>Wykonawca chcąc złożyć ofertę</w:t>
      </w:r>
      <w:r w:rsidRPr="0080077F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F54D8D" w:rsidRPr="0080077F" w:rsidRDefault="00F54D8D" w:rsidP="00F330EB">
      <w:pPr>
        <w:ind w:hanging="6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F54D8D" w:rsidRPr="0080077F" w:rsidRDefault="00F54D8D" w:rsidP="00F330EB">
      <w:pPr>
        <w:ind w:hanging="6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F54D8D" w:rsidRPr="0080077F" w:rsidRDefault="00F54D8D" w:rsidP="00F330EB">
      <w:pPr>
        <w:ind w:hanging="6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F54D8D" w:rsidRPr="0080077F" w:rsidRDefault="00B24B67" w:rsidP="00F330EB">
      <w:pPr>
        <w:ind w:hanging="6"/>
        <w:rPr>
          <w:rFonts w:ascii="Verdana" w:hAnsi="Verdana"/>
          <w:sz w:val="20"/>
          <w:szCs w:val="20"/>
        </w:rPr>
      </w:pPr>
      <w:hyperlink r:id="rId11" w:history="1">
        <w:r w:rsidR="00F54D8D" w:rsidRPr="0080077F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F54D8D" w:rsidRPr="0080077F">
        <w:rPr>
          <w:rFonts w:ascii="Verdana" w:hAnsi="Verdana"/>
          <w:sz w:val="20"/>
          <w:szCs w:val="20"/>
        </w:rPr>
        <w:t xml:space="preserve"> (</w:t>
      </w:r>
      <w:proofErr w:type="spellStart"/>
      <w:r w:rsidR="00F54D8D" w:rsidRPr="0080077F">
        <w:rPr>
          <w:rFonts w:ascii="Verdana" w:hAnsi="Verdana"/>
          <w:sz w:val="20"/>
          <w:szCs w:val="20"/>
        </w:rPr>
        <w:t>MacOS</w:t>
      </w:r>
      <w:proofErr w:type="spellEnd"/>
      <w:r w:rsidR="00F54D8D" w:rsidRPr="0080077F">
        <w:rPr>
          <w:rFonts w:ascii="Verdana" w:hAnsi="Verdana"/>
          <w:sz w:val="20"/>
          <w:szCs w:val="20"/>
        </w:rPr>
        <w:t>, Linux) (patrz pkt. 7.2.2 instrukcji SKE)</w:t>
      </w:r>
    </w:p>
    <w:p w:rsidR="00F54D8D" w:rsidRPr="0080077F" w:rsidRDefault="00F54D8D" w:rsidP="00F330EB">
      <w:pPr>
        <w:widowControl/>
        <w:numPr>
          <w:ilvl w:val="0"/>
          <w:numId w:val="20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F54D8D" w:rsidRPr="0080077F" w:rsidRDefault="00F54D8D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6D5466" w:rsidRPr="0080077F" w:rsidRDefault="006D5466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80077F" w:rsidRDefault="0099338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2" w:name="_Toc64559027"/>
      <w:r w:rsidRPr="0080077F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80077F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80077F">
        <w:rPr>
          <w:rFonts w:ascii="Verdana" w:hAnsi="Verdana"/>
          <w:spacing w:val="5"/>
          <w:sz w:val="20"/>
          <w:szCs w:val="20"/>
        </w:rPr>
        <w:t>Pzp</w:t>
      </w:r>
      <w:bookmarkEnd w:id="12"/>
      <w:proofErr w:type="spellEnd"/>
    </w:p>
    <w:p w:rsidR="005C13B3" w:rsidRPr="0080077F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4B477D" w:rsidRPr="0080077F" w:rsidRDefault="004B477D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Zamawiający </w:t>
      </w:r>
      <w:r w:rsidRPr="0080077F">
        <w:rPr>
          <w:rFonts w:ascii="Verdana" w:hAnsi="Verdana"/>
          <w:b/>
          <w:sz w:val="20"/>
          <w:szCs w:val="20"/>
        </w:rPr>
        <w:t>nie przewiduje</w:t>
      </w:r>
      <w:r w:rsidRPr="0080077F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6C63D4" w:rsidRPr="0080077F">
        <w:rPr>
          <w:rFonts w:ascii="Verdana" w:hAnsi="Verdana"/>
          <w:sz w:val="20"/>
          <w:szCs w:val="20"/>
        </w:rPr>
        <w:t>XI</w:t>
      </w:r>
      <w:r w:rsidRPr="0080077F">
        <w:rPr>
          <w:rFonts w:ascii="Verdana" w:hAnsi="Verdana"/>
          <w:sz w:val="20"/>
          <w:szCs w:val="20"/>
        </w:rPr>
        <w:t xml:space="preserve"> Specyfikacji</w:t>
      </w:r>
    </w:p>
    <w:p w:rsidR="0099338A" w:rsidRPr="0080077F" w:rsidRDefault="0099338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80077F" w:rsidRDefault="0099338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3" w:name="_Toc64559028"/>
      <w:r w:rsidRPr="0080077F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3"/>
    </w:p>
    <w:p w:rsidR="005C13B3" w:rsidRPr="0080077F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F327C6" w:rsidRPr="0080077F" w:rsidRDefault="00F327C6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1)</w:t>
      </w:r>
      <w:r w:rsidRPr="0080077F">
        <w:rPr>
          <w:rFonts w:ascii="Verdana" w:hAnsi="Verdana"/>
          <w:sz w:val="20"/>
          <w:szCs w:val="20"/>
        </w:rPr>
        <w:tab/>
        <w:t xml:space="preserve">w sprawach formalnych – </w:t>
      </w:r>
      <w:r w:rsidR="00107D00" w:rsidRPr="0080077F">
        <w:rPr>
          <w:rFonts w:ascii="Verdana" w:hAnsi="Verdana"/>
          <w:sz w:val="20"/>
          <w:szCs w:val="20"/>
        </w:rPr>
        <w:t xml:space="preserve">Agnieszka </w:t>
      </w:r>
      <w:proofErr w:type="spellStart"/>
      <w:r w:rsidR="00107D00" w:rsidRPr="0080077F">
        <w:rPr>
          <w:rFonts w:ascii="Verdana" w:hAnsi="Verdana"/>
          <w:sz w:val="20"/>
          <w:szCs w:val="20"/>
        </w:rPr>
        <w:t>Sewastynowicz</w:t>
      </w:r>
      <w:proofErr w:type="spellEnd"/>
      <w:r w:rsidRPr="0080077F">
        <w:rPr>
          <w:rFonts w:ascii="Verdana" w:hAnsi="Verdana"/>
          <w:sz w:val="20"/>
          <w:szCs w:val="20"/>
        </w:rPr>
        <w:t xml:space="preserve"> – </w:t>
      </w:r>
      <w:proofErr w:type="spellStart"/>
      <w:r w:rsidRPr="0080077F">
        <w:rPr>
          <w:rFonts w:ascii="Verdana" w:hAnsi="Verdana"/>
          <w:sz w:val="20"/>
          <w:szCs w:val="20"/>
        </w:rPr>
        <w:t>tel</w:t>
      </w:r>
      <w:proofErr w:type="spellEnd"/>
      <w:r w:rsidRPr="0080077F">
        <w:rPr>
          <w:rFonts w:ascii="Verdana" w:hAnsi="Verdana"/>
          <w:sz w:val="20"/>
          <w:szCs w:val="20"/>
        </w:rPr>
        <w:t xml:space="preserve"> 61 66 54 255, </w:t>
      </w:r>
    </w:p>
    <w:p w:rsidR="00B97FAE" w:rsidRPr="0080077F" w:rsidRDefault="00F327C6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2)</w:t>
      </w:r>
      <w:r w:rsidRPr="0080077F">
        <w:rPr>
          <w:rFonts w:ascii="Verdana" w:hAnsi="Verdana"/>
          <w:sz w:val="20"/>
          <w:szCs w:val="20"/>
        </w:rPr>
        <w:tab/>
        <w:t xml:space="preserve">w sprawach merytorycznych – </w:t>
      </w:r>
      <w:r w:rsidR="00004D56" w:rsidRPr="0080077F">
        <w:rPr>
          <w:rFonts w:ascii="Verdana" w:hAnsi="Verdana"/>
          <w:sz w:val="20"/>
          <w:szCs w:val="20"/>
        </w:rPr>
        <w:t>Teodora Jodko</w:t>
      </w:r>
      <w:r w:rsidRPr="0080077F">
        <w:rPr>
          <w:rFonts w:ascii="Verdana" w:hAnsi="Verdana"/>
          <w:sz w:val="20"/>
          <w:szCs w:val="20"/>
        </w:rPr>
        <w:t xml:space="preserve"> – tel. 61 66 54</w:t>
      </w:r>
      <w:r w:rsidR="00D447D9" w:rsidRPr="0080077F">
        <w:rPr>
          <w:rFonts w:ascii="Verdana" w:hAnsi="Verdana"/>
          <w:sz w:val="20"/>
          <w:szCs w:val="20"/>
        </w:rPr>
        <w:t> </w:t>
      </w:r>
      <w:r w:rsidR="00004D56" w:rsidRPr="0080077F">
        <w:rPr>
          <w:rFonts w:ascii="Verdana" w:hAnsi="Verdana"/>
          <w:sz w:val="20"/>
          <w:szCs w:val="20"/>
        </w:rPr>
        <w:t>302</w:t>
      </w:r>
    </w:p>
    <w:p w:rsidR="00D447D9" w:rsidRPr="0080077F" w:rsidRDefault="00D447D9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80077F" w:rsidRDefault="002A0871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29"/>
      <w:r w:rsidRPr="0080077F">
        <w:rPr>
          <w:rFonts w:ascii="Verdana" w:hAnsi="Verdana"/>
          <w:spacing w:val="5"/>
          <w:sz w:val="20"/>
          <w:szCs w:val="20"/>
        </w:rPr>
        <w:t>Termin związania ofertą</w:t>
      </w:r>
      <w:bookmarkEnd w:id="14"/>
    </w:p>
    <w:p w:rsidR="005C13B3" w:rsidRPr="0080077F" w:rsidRDefault="005C13B3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3A3ABA" w:rsidRPr="0080077F" w:rsidRDefault="003A3ABA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9A4930">
        <w:rPr>
          <w:rFonts w:ascii="Verdana" w:hAnsi="Verdana"/>
          <w:sz w:val="20"/>
          <w:szCs w:val="20"/>
        </w:rPr>
        <w:t xml:space="preserve">Wykonawca jest związany ofertą do dnia </w:t>
      </w:r>
      <w:r w:rsidR="009A4930" w:rsidRPr="009A4930">
        <w:rPr>
          <w:rFonts w:ascii="Verdana" w:hAnsi="Verdana"/>
          <w:b/>
          <w:sz w:val="20"/>
          <w:szCs w:val="20"/>
        </w:rPr>
        <w:t>02.07.</w:t>
      </w:r>
      <w:r w:rsidR="00B93203" w:rsidRPr="009A4930">
        <w:rPr>
          <w:rFonts w:ascii="Verdana" w:hAnsi="Verdana"/>
          <w:b/>
          <w:sz w:val="20"/>
          <w:szCs w:val="20"/>
        </w:rPr>
        <w:t>202</w:t>
      </w:r>
      <w:r w:rsidR="006D5466" w:rsidRPr="009A4930">
        <w:rPr>
          <w:rFonts w:ascii="Verdana" w:hAnsi="Verdana"/>
          <w:b/>
          <w:sz w:val="20"/>
          <w:szCs w:val="20"/>
        </w:rPr>
        <w:t>2</w:t>
      </w:r>
      <w:r w:rsidRPr="009A4930">
        <w:rPr>
          <w:rFonts w:ascii="Verdana" w:hAnsi="Verdana"/>
          <w:b/>
          <w:sz w:val="20"/>
          <w:szCs w:val="20"/>
        </w:rPr>
        <w:t>roku.</w:t>
      </w:r>
    </w:p>
    <w:p w:rsidR="00AC6791" w:rsidRPr="0080077F" w:rsidRDefault="00AC6791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80077F" w:rsidRDefault="002A0871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0"/>
      <w:r w:rsidRPr="0080077F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5"/>
    </w:p>
    <w:p w:rsidR="001A3D96" w:rsidRPr="0080077F" w:rsidRDefault="001A3D96" w:rsidP="00F330EB">
      <w:pPr>
        <w:ind w:left="993"/>
        <w:jc w:val="both"/>
        <w:rPr>
          <w:rFonts w:ascii="Verdana" w:hAnsi="Verdana"/>
          <w:sz w:val="20"/>
          <w:szCs w:val="20"/>
        </w:rPr>
      </w:pPr>
    </w:p>
    <w:p w:rsidR="004F57D9" w:rsidRPr="0080077F" w:rsidRDefault="004F57D9" w:rsidP="00F330EB">
      <w:pPr>
        <w:widowControl/>
        <w:numPr>
          <w:ilvl w:val="1"/>
          <w:numId w:val="15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80077F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80077F" w:rsidRDefault="004F57D9" w:rsidP="00F330EB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80077F">
        <w:rPr>
          <w:rFonts w:ascii="Verdana" w:eastAsia="Calibri" w:hAnsi="Verdana"/>
          <w:bCs/>
          <w:sz w:val="20"/>
          <w:szCs w:val="20"/>
          <w:lang w:eastAsia="ar-SA"/>
        </w:rPr>
        <w:t>wypełniony Formularz ofertowy – załącznik nr 2 do SWZ</w:t>
      </w:r>
    </w:p>
    <w:p w:rsidR="004F57D9" w:rsidRPr="0080077F" w:rsidRDefault="004F57D9" w:rsidP="00F330EB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80077F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załącznik nr </w:t>
      </w:r>
      <w:r w:rsidR="00C45D7F" w:rsidRPr="0080077F">
        <w:rPr>
          <w:rFonts w:ascii="Verdana" w:eastAsia="Calibri" w:hAnsi="Verdana"/>
          <w:bCs/>
          <w:sz w:val="20"/>
          <w:szCs w:val="20"/>
          <w:lang w:eastAsia="ar-SA"/>
        </w:rPr>
        <w:t>1</w:t>
      </w:r>
      <w:r w:rsidRPr="0080077F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</w:p>
    <w:p w:rsidR="009C1FEB" w:rsidRPr="0080077F" w:rsidRDefault="004F57D9" w:rsidP="00F330EB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80077F">
        <w:rPr>
          <w:rFonts w:ascii="Verdana" w:eastAsia="Calibri" w:hAnsi="Verdana"/>
          <w:bCs/>
          <w:sz w:val="20"/>
          <w:szCs w:val="20"/>
          <w:lang w:eastAsia="ar-SA"/>
        </w:rPr>
        <w:t xml:space="preserve">wypełnione oświadczenie o niepodleganiu wykluczeniu </w:t>
      </w:r>
      <w:r w:rsidR="00C97347" w:rsidRPr="0080077F">
        <w:rPr>
          <w:rFonts w:ascii="Verdana" w:eastAsia="Calibri" w:hAnsi="Verdana"/>
          <w:bCs/>
          <w:sz w:val="20"/>
          <w:szCs w:val="20"/>
          <w:lang w:eastAsia="ar-SA"/>
        </w:rPr>
        <w:t xml:space="preserve">oraz spełnianiu warunków udziału w postępowaniu </w:t>
      </w:r>
      <w:r w:rsidRPr="0080077F">
        <w:rPr>
          <w:rFonts w:ascii="Verdana" w:eastAsia="Calibri" w:hAnsi="Verdana"/>
          <w:bCs/>
          <w:sz w:val="20"/>
          <w:szCs w:val="20"/>
          <w:lang w:eastAsia="ar-SA"/>
        </w:rPr>
        <w:t>- załącznik nr 3 do SWZ</w:t>
      </w:r>
      <w:r w:rsidR="009C1FEB" w:rsidRPr="0080077F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9C1FEB" w:rsidRPr="0080077F" w:rsidRDefault="009C1FEB" w:rsidP="00F330EB">
      <w:pPr>
        <w:widowControl/>
        <w:numPr>
          <w:ilvl w:val="3"/>
          <w:numId w:val="15"/>
        </w:numPr>
        <w:suppressAutoHyphens w:val="0"/>
        <w:ind w:left="184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80077F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Dokumenty te potwierdzają brak podstaw wykluczenia </w:t>
      </w:r>
      <w:r w:rsidR="00C97347" w:rsidRPr="0080077F">
        <w:rPr>
          <w:rFonts w:ascii="Verdana" w:eastAsia="Calibri" w:hAnsi="Verdana"/>
          <w:bCs/>
          <w:sz w:val="20"/>
          <w:szCs w:val="20"/>
          <w:lang w:eastAsia="ar-SA"/>
        </w:rPr>
        <w:t>oraz spełnianie warunków udziału w postępowaniu</w:t>
      </w:r>
      <w:r w:rsidR="00144A31" w:rsidRPr="0080077F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80077F">
        <w:rPr>
          <w:rFonts w:ascii="Verdana" w:eastAsia="Calibri" w:hAnsi="Verdana"/>
          <w:bCs/>
          <w:sz w:val="20"/>
          <w:szCs w:val="20"/>
          <w:lang w:eastAsia="ar-SA"/>
        </w:rPr>
        <w:t>w zakresie, w którym każdy z wykonawców wykazuje</w:t>
      </w:r>
      <w:r w:rsidR="00144A31" w:rsidRPr="0080077F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="00C97347" w:rsidRPr="0080077F">
        <w:rPr>
          <w:rFonts w:ascii="Verdana" w:eastAsia="Calibri" w:hAnsi="Verdana"/>
          <w:bCs/>
          <w:sz w:val="20"/>
          <w:szCs w:val="20"/>
          <w:lang w:eastAsia="ar-SA"/>
        </w:rPr>
        <w:t>spełnianie warunków udziału w postępowaniu</w:t>
      </w:r>
      <w:r w:rsidRPr="0080077F">
        <w:rPr>
          <w:rFonts w:ascii="Verdana" w:eastAsia="Calibri" w:hAnsi="Verdana"/>
          <w:bCs/>
          <w:sz w:val="20"/>
          <w:szCs w:val="20"/>
          <w:lang w:eastAsia="ar-SA"/>
        </w:rPr>
        <w:t>.</w:t>
      </w:r>
    </w:p>
    <w:p w:rsidR="0099338A" w:rsidRPr="0080077F" w:rsidRDefault="004F57D9" w:rsidP="00F330EB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80077F">
        <w:rPr>
          <w:rFonts w:ascii="Verdana" w:eastAsia="Calibri" w:hAnsi="Verdana"/>
          <w:bCs/>
          <w:spacing w:val="4"/>
          <w:sz w:val="20"/>
          <w:szCs w:val="20"/>
        </w:rPr>
        <w:t xml:space="preserve">przedmiotowe środki dowodowe </w:t>
      </w:r>
      <w:r w:rsidR="00004D56" w:rsidRPr="0080077F">
        <w:rPr>
          <w:rFonts w:ascii="Verdana" w:eastAsia="Calibri" w:hAnsi="Verdana"/>
          <w:bCs/>
          <w:spacing w:val="4"/>
          <w:sz w:val="20"/>
          <w:szCs w:val="20"/>
        </w:rPr>
        <w:t>( o ile dotyczy)</w:t>
      </w:r>
    </w:p>
    <w:p w:rsidR="004F57D9" w:rsidRPr="0080077F" w:rsidRDefault="004F57D9" w:rsidP="00F330EB">
      <w:pPr>
        <w:numPr>
          <w:ilvl w:val="1"/>
          <w:numId w:val="15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 xml:space="preserve"> Dodatkowo:</w:t>
      </w:r>
    </w:p>
    <w:p w:rsidR="004F57D9" w:rsidRPr="0080077F" w:rsidRDefault="004F57D9" w:rsidP="00F330EB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 xml:space="preserve">w celu potwierdzenia, że osoba działająca w imieniu wykonawcy jest umocowana do jego reprezentowania, zamawiający żąda od wykonawcy odpisu lub informacji z Krajowego Rejestru Sądowego, Centralnej Ewidencji i Informacji o Działalności Gospodarczej lub </w:t>
      </w:r>
      <w:r w:rsidRPr="0080077F">
        <w:rPr>
          <w:rFonts w:ascii="Verdana" w:hAnsi="Verdana"/>
          <w:color w:val="auto"/>
          <w:sz w:val="20"/>
          <w:szCs w:val="20"/>
        </w:rPr>
        <w:lastRenderedPageBreak/>
        <w:t>innego właściwego rejestru</w:t>
      </w:r>
    </w:p>
    <w:p w:rsidR="00567B2E" w:rsidRPr="0080077F" w:rsidRDefault="004F57D9" w:rsidP="00F330EB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pkt 1, jeżeli Zamawiający może je uzyskać za pomocą bezpłatnych </w:t>
      </w:r>
    </w:p>
    <w:p w:rsidR="004F57D9" w:rsidRPr="0080077F" w:rsidRDefault="00D447D9" w:rsidP="00F330EB">
      <w:p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ab/>
      </w:r>
      <w:r w:rsidR="004F57D9" w:rsidRPr="0080077F">
        <w:rPr>
          <w:rFonts w:ascii="Verdana" w:hAnsi="Verdana"/>
          <w:color w:val="auto"/>
          <w:sz w:val="20"/>
          <w:szCs w:val="20"/>
        </w:rPr>
        <w:t>i ogólnodostępnych baz danych, o ile wykonawca wskazał dane umożliwiające dostęp do tych dokumentów</w:t>
      </w:r>
    </w:p>
    <w:p w:rsidR="004F57D9" w:rsidRPr="0080077F" w:rsidRDefault="004F57D9" w:rsidP="00F330EB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80077F" w:rsidRDefault="004F57D9" w:rsidP="00F330EB">
      <w:pPr>
        <w:numPr>
          <w:ilvl w:val="2"/>
          <w:numId w:val="15"/>
        </w:numPr>
        <w:tabs>
          <w:tab w:val="left" w:pos="42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4F57D9" w:rsidRPr="0080077F" w:rsidRDefault="0063434E" w:rsidP="00F330EB">
      <w:pPr>
        <w:numPr>
          <w:ilvl w:val="2"/>
          <w:numId w:val="15"/>
        </w:num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Pr="0080077F" w:rsidRDefault="0063434E" w:rsidP="00F330EB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80077F" w:rsidRDefault="00857D43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1"/>
      <w:r w:rsidRPr="0080077F">
        <w:rPr>
          <w:rFonts w:ascii="Verdana" w:hAnsi="Verdana"/>
          <w:spacing w:val="5"/>
          <w:sz w:val="20"/>
          <w:szCs w:val="20"/>
        </w:rPr>
        <w:t>T</w:t>
      </w:r>
      <w:r w:rsidR="002A0871" w:rsidRPr="0080077F">
        <w:rPr>
          <w:rFonts w:ascii="Verdana" w:hAnsi="Verdana"/>
          <w:spacing w:val="5"/>
          <w:sz w:val="20"/>
          <w:szCs w:val="20"/>
        </w:rPr>
        <w:t>ermin składania ofert</w:t>
      </w:r>
      <w:bookmarkEnd w:id="16"/>
    </w:p>
    <w:p w:rsidR="005C13B3" w:rsidRPr="0080077F" w:rsidRDefault="005C13B3" w:rsidP="00F330E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AF11F8" w:rsidRPr="009A4930" w:rsidRDefault="00AF11F8" w:rsidP="00F330E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9A4930">
        <w:rPr>
          <w:rFonts w:ascii="Verdana" w:eastAsia="Times New Roman" w:hAnsi="Verdana"/>
          <w:color w:val="auto"/>
          <w:sz w:val="20"/>
          <w:szCs w:val="20"/>
        </w:rPr>
        <w:t xml:space="preserve">Termin składania ofert upływa dnia </w:t>
      </w:r>
      <w:r w:rsidR="009A4930" w:rsidRPr="009A4930">
        <w:rPr>
          <w:rFonts w:ascii="Verdana" w:eastAsia="Times New Roman" w:hAnsi="Verdana"/>
          <w:b/>
          <w:color w:val="auto"/>
          <w:sz w:val="20"/>
          <w:szCs w:val="20"/>
        </w:rPr>
        <w:t>04.04.</w:t>
      </w:r>
      <w:r w:rsidR="006D5466" w:rsidRPr="009A4930">
        <w:rPr>
          <w:rFonts w:ascii="Verdana" w:eastAsia="Times New Roman" w:hAnsi="Verdana"/>
          <w:b/>
          <w:color w:val="auto"/>
          <w:sz w:val="20"/>
          <w:szCs w:val="20"/>
        </w:rPr>
        <w:t>202</w:t>
      </w:r>
      <w:r w:rsidR="00280A41" w:rsidRPr="009A4930">
        <w:rPr>
          <w:rFonts w:ascii="Verdana" w:eastAsia="Times New Roman" w:hAnsi="Verdana"/>
          <w:b/>
          <w:color w:val="auto"/>
          <w:sz w:val="20"/>
          <w:szCs w:val="20"/>
        </w:rPr>
        <w:t>2</w:t>
      </w:r>
      <w:r w:rsidRPr="009A4930">
        <w:rPr>
          <w:rFonts w:ascii="Verdana" w:eastAsia="Times New Roman" w:hAnsi="Verdana"/>
          <w:b/>
          <w:color w:val="auto"/>
          <w:sz w:val="20"/>
          <w:szCs w:val="20"/>
        </w:rPr>
        <w:t xml:space="preserve"> roku o godz. </w:t>
      </w:r>
      <w:r w:rsidR="00763F23" w:rsidRPr="009A4930">
        <w:rPr>
          <w:rFonts w:ascii="Verdana" w:eastAsia="Times New Roman" w:hAnsi="Verdana"/>
          <w:b/>
          <w:color w:val="auto"/>
          <w:sz w:val="20"/>
          <w:szCs w:val="20"/>
        </w:rPr>
        <w:t>09.00</w:t>
      </w:r>
    </w:p>
    <w:p w:rsidR="00487A74" w:rsidRPr="009A4930" w:rsidRDefault="00487A74" w:rsidP="00F330E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sz w:val="20"/>
          <w:szCs w:val="20"/>
        </w:rPr>
      </w:pPr>
    </w:p>
    <w:p w:rsidR="0099338A" w:rsidRPr="009A4930" w:rsidRDefault="002A0871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2"/>
      <w:r w:rsidRPr="009A4930">
        <w:rPr>
          <w:rFonts w:ascii="Verdana" w:hAnsi="Verdana"/>
          <w:spacing w:val="5"/>
          <w:sz w:val="20"/>
          <w:szCs w:val="20"/>
        </w:rPr>
        <w:t>Termin otwarcia ofert</w:t>
      </w:r>
      <w:bookmarkEnd w:id="17"/>
    </w:p>
    <w:p w:rsidR="005C13B3" w:rsidRPr="009A4930" w:rsidRDefault="005C13B3" w:rsidP="00F330EB">
      <w:pPr>
        <w:ind w:left="425"/>
        <w:jc w:val="both"/>
        <w:rPr>
          <w:rFonts w:ascii="Verdana" w:hAnsi="Verdana"/>
          <w:b/>
          <w:sz w:val="20"/>
          <w:szCs w:val="20"/>
        </w:rPr>
      </w:pPr>
    </w:p>
    <w:p w:rsidR="00AF11F8" w:rsidRPr="009A4930" w:rsidRDefault="00483E0E" w:rsidP="00F330EB">
      <w:pPr>
        <w:numPr>
          <w:ilvl w:val="1"/>
          <w:numId w:val="13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9A4930">
        <w:rPr>
          <w:rFonts w:ascii="Verdana" w:hAnsi="Verdana"/>
          <w:sz w:val="20"/>
          <w:szCs w:val="20"/>
        </w:rPr>
        <w:t>Termin otwarcia ofert:</w:t>
      </w:r>
      <w:r w:rsidR="006D5466" w:rsidRPr="009A4930">
        <w:rPr>
          <w:rFonts w:ascii="Verdana" w:hAnsi="Verdana"/>
          <w:sz w:val="20"/>
          <w:szCs w:val="20"/>
        </w:rPr>
        <w:t xml:space="preserve"> </w:t>
      </w:r>
      <w:r w:rsidR="009A4930" w:rsidRPr="009A4930">
        <w:rPr>
          <w:rFonts w:ascii="Verdana" w:eastAsia="Times New Roman" w:hAnsi="Verdana"/>
          <w:b/>
          <w:color w:val="auto"/>
          <w:sz w:val="20"/>
          <w:szCs w:val="20"/>
        </w:rPr>
        <w:t>04.04.</w:t>
      </w:r>
      <w:r w:rsidR="00E71299" w:rsidRPr="009A4930">
        <w:rPr>
          <w:rFonts w:ascii="Verdana" w:eastAsia="Times New Roman" w:hAnsi="Verdana"/>
          <w:b/>
          <w:color w:val="auto"/>
          <w:sz w:val="20"/>
          <w:szCs w:val="20"/>
        </w:rPr>
        <w:t>202</w:t>
      </w:r>
      <w:r w:rsidR="00280A41" w:rsidRPr="009A4930">
        <w:rPr>
          <w:rFonts w:ascii="Verdana" w:eastAsia="Times New Roman" w:hAnsi="Verdana"/>
          <w:b/>
          <w:color w:val="auto"/>
          <w:sz w:val="20"/>
          <w:szCs w:val="20"/>
        </w:rPr>
        <w:t>2</w:t>
      </w:r>
      <w:r w:rsidR="00E71299" w:rsidRPr="009A4930">
        <w:rPr>
          <w:rFonts w:ascii="Verdana" w:eastAsia="Times New Roman" w:hAnsi="Verdana"/>
          <w:b/>
          <w:color w:val="auto"/>
          <w:sz w:val="20"/>
          <w:szCs w:val="20"/>
        </w:rPr>
        <w:t xml:space="preserve"> roku o godz. </w:t>
      </w:r>
      <w:r w:rsidR="00763F23" w:rsidRPr="009A4930">
        <w:rPr>
          <w:rFonts w:ascii="Verdana" w:eastAsia="Times New Roman" w:hAnsi="Verdana"/>
          <w:b/>
          <w:bCs/>
          <w:color w:val="auto"/>
          <w:sz w:val="20"/>
          <w:szCs w:val="20"/>
        </w:rPr>
        <w:t>10.00</w:t>
      </w:r>
    </w:p>
    <w:p w:rsidR="00CA15CA" w:rsidRPr="0080077F" w:rsidRDefault="00857D43" w:rsidP="00F330EB">
      <w:pPr>
        <w:numPr>
          <w:ilvl w:val="1"/>
          <w:numId w:val="13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9A4930">
        <w:rPr>
          <w:rFonts w:ascii="Verdana" w:hAnsi="Verdana"/>
          <w:sz w:val="20"/>
          <w:szCs w:val="20"/>
        </w:rPr>
        <w:t>Otwarcie ofert nastąpi za pośrednictwem</w:t>
      </w:r>
      <w:r w:rsidR="00E15C53" w:rsidRPr="009A4930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9A4930">
        <w:rPr>
          <w:rFonts w:ascii="Verdana" w:hAnsi="Verdana"/>
          <w:b/>
          <w:sz w:val="20"/>
          <w:szCs w:val="20"/>
        </w:rPr>
        <w:t>Kleopatra</w:t>
      </w:r>
      <w:r w:rsidR="00E15C53" w:rsidRPr="009A4930">
        <w:rPr>
          <w:rFonts w:ascii="Verdana" w:hAnsi="Verdana" w:cstheme="minorHAnsi"/>
          <w:sz w:val="20"/>
          <w:szCs w:val="20"/>
        </w:rPr>
        <w:t>)</w:t>
      </w:r>
      <w:r w:rsidRPr="009A4930">
        <w:rPr>
          <w:rFonts w:ascii="Verdana" w:hAnsi="Verdana"/>
          <w:sz w:val="20"/>
          <w:szCs w:val="20"/>
        </w:rPr>
        <w:t xml:space="preserve">, </w:t>
      </w:r>
      <w:r w:rsidR="00E15C53" w:rsidRPr="009A4930">
        <w:rPr>
          <w:rFonts w:ascii="Verdana" w:hAnsi="Verdana"/>
          <w:sz w:val="20"/>
          <w:szCs w:val="20"/>
        </w:rPr>
        <w:t>udostępnionej za pośrednictwem SKE lub na stronie internetowej</w:t>
      </w:r>
      <w:r w:rsidR="00E15C53" w:rsidRPr="0080077F">
        <w:rPr>
          <w:rFonts w:ascii="Verdana" w:hAnsi="Verdana"/>
          <w:sz w:val="20"/>
          <w:szCs w:val="20"/>
        </w:rPr>
        <w:t xml:space="preserve"> </w:t>
      </w:r>
      <w:hyperlink r:id="rId12" w:history="1">
        <w:r w:rsidR="00E15C53" w:rsidRPr="0080077F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80077F">
        <w:rPr>
          <w:rFonts w:ascii="Verdana" w:hAnsi="Verdana"/>
          <w:sz w:val="20"/>
          <w:szCs w:val="20"/>
        </w:rPr>
        <w:t xml:space="preserve">. Odszyfrowanie następuje przy użyciu klucza prywatnego </w:t>
      </w:r>
    </w:p>
    <w:p w:rsidR="006322E1" w:rsidRPr="0080077F" w:rsidRDefault="006322E1" w:rsidP="00F330EB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80077F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8" w:name="_Toc64559033"/>
      <w:r w:rsidRPr="0080077F">
        <w:rPr>
          <w:rFonts w:ascii="Verdana" w:hAnsi="Verdana"/>
          <w:spacing w:val="5"/>
          <w:sz w:val="20"/>
          <w:szCs w:val="20"/>
        </w:rPr>
        <w:t>Sposób obliczenia ceny</w:t>
      </w:r>
      <w:bookmarkEnd w:id="18"/>
    </w:p>
    <w:p w:rsidR="005C13B3" w:rsidRPr="0080077F" w:rsidRDefault="005C13B3" w:rsidP="00F330EB">
      <w:pPr>
        <w:ind w:left="850"/>
        <w:jc w:val="both"/>
        <w:rPr>
          <w:rFonts w:ascii="Verdana" w:hAnsi="Verdana"/>
          <w:sz w:val="20"/>
          <w:szCs w:val="20"/>
        </w:rPr>
      </w:pPr>
    </w:p>
    <w:p w:rsidR="00111C26" w:rsidRPr="0080077F" w:rsidRDefault="00111C26" w:rsidP="00F330EB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Cena oferty musi zostać obliczona zgodnie z formularzem cenowym (załącznik nr </w:t>
      </w:r>
      <w:r w:rsidR="00510483" w:rsidRPr="0080077F">
        <w:rPr>
          <w:rFonts w:ascii="Verdana" w:hAnsi="Verdana"/>
          <w:sz w:val="20"/>
          <w:szCs w:val="20"/>
        </w:rPr>
        <w:t>1</w:t>
      </w:r>
      <w:r w:rsidRPr="0080077F">
        <w:rPr>
          <w:rFonts w:ascii="Verdana" w:hAnsi="Verdana"/>
          <w:sz w:val="20"/>
          <w:szCs w:val="20"/>
        </w:rPr>
        <w:t>), a następnie przeniesiona do formularza ofertowego (załącznik nr 2).</w:t>
      </w:r>
    </w:p>
    <w:p w:rsidR="00443784" w:rsidRPr="0080077F" w:rsidRDefault="00111C26" w:rsidP="00F330EB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Cena ofertowa </w:t>
      </w:r>
      <w:r w:rsidR="005A3589" w:rsidRPr="0080077F">
        <w:rPr>
          <w:rFonts w:ascii="Verdana" w:hAnsi="Verdana"/>
          <w:sz w:val="20"/>
          <w:szCs w:val="20"/>
        </w:rPr>
        <w:t xml:space="preserve">musi </w:t>
      </w:r>
      <w:r w:rsidRPr="0080077F">
        <w:rPr>
          <w:rFonts w:ascii="Verdana" w:hAnsi="Verdana"/>
          <w:sz w:val="20"/>
          <w:szCs w:val="20"/>
        </w:rPr>
        <w:t>być wyrażon</w:t>
      </w:r>
      <w:r w:rsidR="005A3589" w:rsidRPr="0080077F">
        <w:rPr>
          <w:rFonts w:ascii="Verdana" w:hAnsi="Verdana"/>
          <w:sz w:val="20"/>
          <w:szCs w:val="20"/>
        </w:rPr>
        <w:t>a</w:t>
      </w:r>
      <w:r w:rsidRPr="0080077F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80077F" w:rsidRDefault="00443784" w:rsidP="00F330EB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80077F" w:rsidRDefault="00443784" w:rsidP="00F330EB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80077F" w:rsidRDefault="00443784" w:rsidP="00F330EB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80077F" w:rsidRDefault="00443784" w:rsidP="00F330EB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80077F" w:rsidRDefault="00443784" w:rsidP="00F330EB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1742DE" w:rsidRPr="0080077F" w:rsidRDefault="00443784" w:rsidP="00F330EB">
      <w:pPr>
        <w:numPr>
          <w:ilvl w:val="0"/>
          <w:numId w:val="16"/>
        </w:numPr>
        <w:ind w:left="851" w:firstLine="0"/>
        <w:jc w:val="both"/>
        <w:rPr>
          <w:rFonts w:ascii="Verdana" w:hAnsi="Verdana"/>
          <w:bCs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63725E" w:rsidRPr="0080077F" w:rsidRDefault="0063725E" w:rsidP="00F330EB">
      <w:pPr>
        <w:ind w:left="360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</w:p>
    <w:p w:rsidR="006F132E" w:rsidRPr="0080077F" w:rsidRDefault="006F132E" w:rsidP="00F330EB">
      <w:pPr>
        <w:ind w:left="360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  <w:r w:rsidRPr="0080077F">
        <w:rPr>
          <w:rFonts w:ascii="Verdana" w:eastAsia="Calibri" w:hAnsi="Verdana" w:cstheme="minorHAnsi"/>
          <w:bCs/>
          <w:sz w:val="20"/>
          <w:szCs w:val="20"/>
          <w:u w:val="single"/>
        </w:rPr>
        <w:t>5. Dodatkowo, Zamawiający wskazuje, że:</w:t>
      </w:r>
    </w:p>
    <w:p w:rsidR="006F132E" w:rsidRPr="0080077F" w:rsidRDefault="006F132E" w:rsidP="00F330EB">
      <w:pPr>
        <w:ind w:left="360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:rsidR="00107D00" w:rsidRPr="0080077F" w:rsidRDefault="00107D00" w:rsidP="00107D00">
      <w:pPr>
        <w:widowControl/>
        <w:numPr>
          <w:ilvl w:val="0"/>
          <w:numId w:val="27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Leki w opakowaniach innej wielkości niż przedstawione w opisie zamówienia przez Zamawiającego należy wycenić tak, aby ilość leku była zgodna z  SIWZ, przeliczając ilości opakowań do dwóch miejsc po przecinku (z wyjątkiem pozycji, w których zaznaczono, aby nie zmieniać wielkości opakowania).</w:t>
      </w:r>
    </w:p>
    <w:p w:rsidR="00107D00" w:rsidRPr="0080077F" w:rsidRDefault="00107D00" w:rsidP="00107D00">
      <w:p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3.</w:t>
      </w:r>
      <w:r w:rsidRPr="0080077F">
        <w:rPr>
          <w:rFonts w:ascii="Verdana" w:hAnsi="Verdana"/>
          <w:sz w:val="20"/>
          <w:szCs w:val="20"/>
        </w:rPr>
        <w:tab/>
        <w:t>Zamawiający dopuszcza wycenę leku  za opakowanie a nie za sztukę (jeżeli nie ma możliwości zakupu leku w innej formie niż dostępne na rynku opakowanie handlowe) w pozycjach, gdzie w SIWZ występują sztuki lub miligramy.</w:t>
      </w:r>
    </w:p>
    <w:p w:rsidR="00107D00" w:rsidRPr="0080077F" w:rsidRDefault="00107D00" w:rsidP="00107D00">
      <w:p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4.</w:t>
      </w:r>
      <w:r w:rsidRPr="0080077F">
        <w:rPr>
          <w:rFonts w:ascii="Verdana" w:hAnsi="Verdana"/>
          <w:sz w:val="20"/>
          <w:szCs w:val="20"/>
        </w:rPr>
        <w:tab/>
        <w:t xml:space="preserve">Zamawiający nie dopuszcza zmiany nazwy  międzynarodowej, przy czym leki o tej samej nazwie międzynarodowej występujące w obrębie jednego pakietu w tej  samej postaci, lecz w różnych </w:t>
      </w:r>
      <w:r w:rsidRPr="0080077F">
        <w:rPr>
          <w:rFonts w:ascii="Verdana" w:hAnsi="Verdana"/>
          <w:sz w:val="20"/>
          <w:szCs w:val="20"/>
        </w:rPr>
        <w:lastRenderedPageBreak/>
        <w:t>dawkach powinny pochodzić od tego samego producenta. z wyjątkiem poz. 36 z pakietu 2</w:t>
      </w:r>
      <w:r w:rsidR="00094368">
        <w:rPr>
          <w:rFonts w:ascii="Verdana" w:hAnsi="Verdana"/>
          <w:sz w:val="20"/>
          <w:szCs w:val="20"/>
        </w:rPr>
        <w:t>0</w:t>
      </w:r>
      <w:r w:rsidRPr="0080077F">
        <w:rPr>
          <w:rFonts w:ascii="Verdana" w:hAnsi="Verdana"/>
          <w:sz w:val="20"/>
          <w:szCs w:val="20"/>
        </w:rPr>
        <w:t>.</w:t>
      </w:r>
    </w:p>
    <w:p w:rsidR="00107D00" w:rsidRPr="0080077F" w:rsidRDefault="00107D00" w:rsidP="00107D00">
      <w:pPr>
        <w:tabs>
          <w:tab w:val="left" w:pos="284"/>
        </w:tabs>
        <w:ind w:left="284" w:hanging="284"/>
        <w:jc w:val="both"/>
        <w:rPr>
          <w:rFonts w:ascii="Verdana" w:hAnsi="Verdana"/>
          <w:b/>
          <w:bCs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5. </w:t>
      </w:r>
      <w:r w:rsidRPr="0080077F">
        <w:rPr>
          <w:rFonts w:ascii="Verdana" w:hAnsi="Verdana"/>
          <w:sz w:val="20"/>
          <w:szCs w:val="20"/>
        </w:rPr>
        <w:tab/>
      </w:r>
      <w:r w:rsidRPr="0080077F">
        <w:rPr>
          <w:rFonts w:ascii="Verdana" w:hAnsi="Verdana"/>
          <w:b/>
          <w:sz w:val="20"/>
          <w:szCs w:val="20"/>
        </w:rPr>
        <w:t>We wszystkich pakietach  Zamawiający wymaga podania</w:t>
      </w:r>
      <w:r w:rsidRPr="0080077F">
        <w:rPr>
          <w:rFonts w:ascii="Verdana" w:hAnsi="Verdana"/>
          <w:b/>
          <w:bCs/>
          <w:sz w:val="20"/>
          <w:szCs w:val="20"/>
        </w:rPr>
        <w:t xml:space="preserve"> nazwy handlowej, postaci, dawki oraz wskazane jest podanie nazwy producenta i kodu EAN.</w:t>
      </w:r>
    </w:p>
    <w:p w:rsidR="00107D00" w:rsidRPr="0080077F" w:rsidRDefault="00107D00" w:rsidP="00107D00">
      <w:pPr>
        <w:pStyle w:val="Tekstpodstawowy"/>
        <w:tabs>
          <w:tab w:val="left" w:pos="284"/>
        </w:tabs>
        <w:spacing w:after="0"/>
        <w:ind w:left="284" w:hanging="284"/>
        <w:jc w:val="both"/>
        <w:rPr>
          <w:rFonts w:ascii="Verdana" w:hAnsi="Verdana"/>
          <w:bCs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>6.</w:t>
      </w:r>
      <w:r w:rsidRPr="0080077F">
        <w:rPr>
          <w:rFonts w:ascii="Verdana" w:hAnsi="Verdana"/>
          <w:sz w:val="20"/>
          <w:szCs w:val="20"/>
        </w:rPr>
        <w:tab/>
      </w:r>
      <w:r w:rsidRPr="0080077F">
        <w:rPr>
          <w:rFonts w:ascii="Verdana" w:hAnsi="Verdana"/>
          <w:bCs/>
          <w:sz w:val="20"/>
          <w:szCs w:val="20"/>
        </w:rPr>
        <w:t>Zaoferowana cena jednostkowa leków z pakietu nr 3 poz. 19,75,165,208,209,304 oraz z pakietu nr 10 nie może być wyższa niż limit finansowania określony przez NFZ w katalogu substancji czynnych stosowanych w chemioterapii.</w:t>
      </w:r>
    </w:p>
    <w:p w:rsidR="00107D00" w:rsidRPr="0080077F" w:rsidRDefault="00107D00" w:rsidP="00107D00">
      <w:pPr>
        <w:pStyle w:val="Tekstpodstawowy"/>
        <w:tabs>
          <w:tab w:val="left" w:pos="284"/>
        </w:tabs>
        <w:spacing w:after="0"/>
        <w:ind w:left="284" w:hanging="284"/>
        <w:jc w:val="both"/>
        <w:rPr>
          <w:rFonts w:ascii="Verdana" w:hAnsi="Verdana"/>
          <w:bCs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>8.</w:t>
      </w:r>
      <w:r w:rsidRPr="0080077F">
        <w:rPr>
          <w:rFonts w:ascii="Verdana" w:hAnsi="Verdana"/>
          <w:bCs/>
          <w:sz w:val="20"/>
          <w:szCs w:val="20"/>
        </w:rPr>
        <w:tab/>
        <w:t>Zaoferowana cena jednostkowa leków w pakietach nr 4 i 5 nie może być wyższa niż limit finansowania przez NFZ w katalogu substancji czynnych. Lek musi znajdować się w katalogu substancji czynnych stosowanych w ramach programu leczenia idiopatycznego włóknienia płuc.</w:t>
      </w:r>
    </w:p>
    <w:p w:rsidR="00107D00" w:rsidRPr="0080077F" w:rsidRDefault="00107D00" w:rsidP="00107D00">
      <w:pPr>
        <w:pStyle w:val="Tekstpodstawowy"/>
        <w:tabs>
          <w:tab w:val="left" w:pos="284"/>
        </w:tabs>
        <w:spacing w:after="0"/>
        <w:ind w:left="284" w:hanging="284"/>
        <w:jc w:val="both"/>
        <w:rPr>
          <w:rFonts w:ascii="Verdana" w:hAnsi="Verdana"/>
          <w:bCs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 xml:space="preserve">9. Zaoferowana cena jednostkowa leków w pakietach nr 6, 7 i 8 nie może być wyższa niż limit finansowania określony przez NFZ w katalogu substancji czynnych. Lek musi znajdować się w katalogu substancji czynnych stosowanych w ramach programu lekowego leczenia ciężkiej astmy alergicznej </w:t>
      </w:r>
      <w:proofErr w:type="spellStart"/>
      <w:r w:rsidRPr="0080077F">
        <w:rPr>
          <w:rFonts w:ascii="Verdana" w:hAnsi="Verdana"/>
          <w:bCs/>
          <w:sz w:val="20"/>
          <w:szCs w:val="20"/>
        </w:rPr>
        <w:t>IgE</w:t>
      </w:r>
      <w:proofErr w:type="spellEnd"/>
      <w:r w:rsidRPr="0080077F">
        <w:rPr>
          <w:rFonts w:ascii="Verdana" w:hAnsi="Verdana"/>
          <w:bCs/>
          <w:sz w:val="20"/>
          <w:szCs w:val="20"/>
        </w:rPr>
        <w:t xml:space="preserve"> zależnej oraz ciężkiej astmy </w:t>
      </w:r>
      <w:proofErr w:type="spellStart"/>
      <w:r w:rsidRPr="0080077F">
        <w:rPr>
          <w:rFonts w:ascii="Verdana" w:hAnsi="Verdana"/>
          <w:bCs/>
          <w:sz w:val="20"/>
          <w:szCs w:val="20"/>
        </w:rPr>
        <w:t>eozynofilowej</w:t>
      </w:r>
      <w:proofErr w:type="spellEnd"/>
      <w:r w:rsidRPr="0080077F">
        <w:rPr>
          <w:rFonts w:ascii="Verdana" w:hAnsi="Verdana"/>
          <w:bCs/>
          <w:sz w:val="20"/>
          <w:szCs w:val="20"/>
        </w:rPr>
        <w:t>.</w:t>
      </w:r>
    </w:p>
    <w:p w:rsidR="00107D00" w:rsidRPr="0080077F" w:rsidRDefault="00107D00" w:rsidP="00107D00">
      <w:pPr>
        <w:pStyle w:val="Tekstpodstawowy"/>
        <w:tabs>
          <w:tab w:val="left" w:pos="284"/>
        </w:tabs>
        <w:spacing w:after="0"/>
        <w:ind w:left="284" w:hanging="284"/>
        <w:jc w:val="both"/>
        <w:rPr>
          <w:rFonts w:ascii="Verdana" w:hAnsi="Verdana"/>
          <w:bCs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>10. Jeżeli w trakcie trwania umowy limit finansowania określony przez NFZ ulegnie obniżeniu poniżej ceny zaoferowanej przez wykonawcę, wykonawca obniży cenę leku do limitu finansowania przez NFZ.</w:t>
      </w:r>
    </w:p>
    <w:p w:rsidR="00E04AEB" w:rsidRPr="0080077F" w:rsidRDefault="00E04AEB" w:rsidP="00107D00">
      <w:pPr>
        <w:pStyle w:val="Akapitzlist"/>
        <w:ind w:left="850"/>
        <w:jc w:val="both"/>
        <w:rPr>
          <w:rFonts w:ascii="Verdana" w:hAnsi="Verdana"/>
          <w:sz w:val="20"/>
          <w:szCs w:val="20"/>
        </w:rPr>
      </w:pPr>
    </w:p>
    <w:p w:rsidR="00CA15CA" w:rsidRPr="0080077F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4"/>
      <w:r w:rsidRPr="0080077F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9"/>
    </w:p>
    <w:p w:rsidR="005C13B3" w:rsidRPr="0080077F" w:rsidRDefault="005C13B3" w:rsidP="00F330EB">
      <w:pPr>
        <w:tabs>
          <w:tab w:val="left" w:pos="-3686"/>
        </w:tabs>
        <w:jc w:val="both"/>
        <w:rPr>
          <w:rFonts w:ascii="Verdana" w:hAnsi="Verdana"/>
          <w:bCs/>
          <w:spacing w:val="4"/>
          <w:sz w:val="20"/>
          <w:szCs w:val="20"/>
        </w:rPr>
      </w:pPr>
    </w:p>
    <w:p w:rsidR="007D7497" w:rsidRPr="0080077F" w:rsidRDefault="007D7497" w:rsidP="00F330EB">
      <w:pPr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80077F">
        <w:rPr>
          <w:rFonts w:ascii="Verdana" w:hAnsi="Verdana"/>
          <w:bCs/>
          <w:spacing w:val="4"/>
          <w:sz w:val="20"/>
          <w:szCs w:val="20"/>
        </w:rPr>
        <w:t>Zamawiając</w:t>
      </w:r>
      <w:r w:rsidRPr="0080077F">
        <w:rPr>
          <w:rFonts w:ascii="Verdana" w:hAnsi="Verdana"/>
          <w:spacing w:val="4"/>
          <w:sz w:val="20"/>
          <w:szCs w:val="20"/>
        </w:rPr>
        <w:t>y</w:t>
      </w:r>
      <w:r w:rsidRPr="0080077F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80077F">
        <w:rPr>
          <w:rFonts w:ascii="Verdana" w:hAnsi="Verdana"/>
          <w:spacing w:val="4"/>
          <w:sz w:val="20"/>
          <w:szCs w:val="20"/>
        </w:rPr>
        <w:t>kryterium:</w:t>
      </w:r>
    </w:p>
    <w:p w:rsidR="007D7497" w:rsidRPr="0080077F" w:rsidRDefault="007D7497" w:rsidP="00F330EB">
      <w:pPr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80077F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7D7497" w:rsidRPr="0080077F" w:rsidRDefault="007D7497" w:rsidP="00F330EB">
      <w:pPr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</w:p>
    <w:p w:rsidR="0054445F" w:rsidRPr="0080077F" w:rsidRDefault="0054445F" w:rsidP="00F330EB">
      <w:pPr>
        <w:jc w:val="both"/>
        <w:rPr>
          <w:rFonts w:ascii="Verdana" w:hAnsi="Verdana"/>
          <w:sz w:val="20"/>
          <w:szCs w:val="20"/>
        </w:rPr>
      </w:pPr>
    </w:p>
    <w:p w:rsidR="00CA15CA" w:rsidRPr="0080077F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20" w:name="_Toc64559035"/>
      <w:r w:rsidRPr="0080077F">
        <w:rPr>
          <w:rFonts w:ascii="Verdana" w:hAnsi="Verdana"/>
          <w:spacing w:val="5"/>
          <w:sz w:val="20"/>
          <w:szCs w:val="20"/>
        </w:rPr>
        <w:t>Informacje o formalnościach, jakie muszą zostać dopełnione po wyborze</w:t>
      </w:r>
      <w:r w:rsidR="006322E1" w:rsidRPr="0080077F">
        <w:rPr>
          <w:rFonts w:ascii="Verdana" w:hAnsi="Verdana"/>
          <w:spacing w:val="5"/>
          <w:sz w:val="20"/>
          <w:szCs w:val="20"/>
        </w:rPr>
        <w:t xml:space="preserve"> o</w:t>
      </w:r>
      <w:r w:rsidRPr="0080077F">
        <w:rPr>
          <w:rFonts w:ascii="Verdana" w:hAnsi="Verdana"/>
          <w:spacing w:val="5"/>
          <w:sz w:val="20"/>
          <w:szCs w:val="20"/>
        </w:rPr>
        <w:t>ferty</w:t>
      </w:r>
      <w:r w:rsidR="00BA4BE8" w:rsidRPr="0080077F">
        <w:rPr>
          <w:rFonts w:ascii="Verdana" w:hAnsi="Verdana"/>
          <w:spacing w:val="5"/>
          <w:sz w:val="20"/>
          <w:szCs w:val="20"/>
        </w:rPr>
        <w:t xml:space="preserve"> </w:t>
      </w:r>
      <w:r w:rsidRPr="0080077F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20"/>
    </w:p>
    <w:p w:rsidR="005C13B3" w:rsidRPr="0080077F" w:rsidRDefault="005C13B3" w:rsidP="00F330EB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7D7497" w:rsidRPr="0080077F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7D7497" w:rsidRPr="0080077F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7D7497" w:rsidRPr="0080077F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7D7497" w:rsidRPr="0080077F" w:rsidRDefault="007D7497" w:rsidP="00F330EB">
      <w:pPr>
        <w:numPr>
          <w:ilvl w:val="1"/>
          <w:numId w:val="10"/>
        </w:numPr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7D7497" w:rsidRPr="0080077F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80077F" w:rsidRDefault="00B97FAE" w:rsidP="00F330EB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B97FAE" w:rsidRPr="0080077F" w:rsidRDefault="00B97FAE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1" w:name="_Toc64559036"/>
      <w:r w:rsidRPr="0080077F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1"/>
    </w:p>
    <w:p w:rsidR="005C13B3" w:rsidRPr="0080077F" w:rsidRDefault="005C13B3" w:rsidP="00F330EB">
      <w:pPr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80077F" w:rsidRDefault="00B97FAE" w:rsidP="00F330EB">
      <w:pPr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80077F">
        <w:rPr>
          <w:rFonts w:ascii="Verdana" w:hAnsi="Verdana"/>
          <w:color w:val="auto"/>
          <w:sz w:val="20"/>
          <w:szCs w:val="20"/>
        </w:rPr>
        <w:t>w</w:t>
      </w:r>
      <w:r w:rsidR="006D5466" w:rsidRPr="0080077F">
        <w:rPr>
          <w:rFonts w:ascii="Verdana" w:hAnsi="Verdana"/>
          <w:color w:val="auto"/>
          <w:sz w:val="20"/>
          <w:szCs w:val="20"/>
        </w:rPr>
        <w:t xml:space="preserve"> </w:t>
      </w:r>
      <w:r w:rsidRPr="0080077F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80077F">
        <w:rPr>
          <w:rFonts w:ascii="Verdana" w:hAnsi="Verdana"/>
          <w:b/>
          <w:color w:val="auto"/>
          <w:sz w:val="20"/>
          <w:szCs w:val="20"/>
        </w:rPr>
        <w:t>u</w:t>
      </w:r>
      <w:r w:rsidRPr="0080077F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755982" w:rsidRPr="0080077F">
        <w:rPr>
          <w:rFonts w:ascii="Verdana" w:hAnsi="Verdana"/>
          <w:b/>
          <w:color w:val="auto"/>
          <w:sz w:val="20"/>
          <w:szCs w:val="20"/>
        </w:rPr>
        <w:t>5</w:t>
      </w:r>
      <w:r w:rsidR="00714133" w:rsidRPr="0080077F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80077F">
        <w:rPr>
          <w:rFonts w:ascii="Verdana" w:hAnsi="Verdana"/>
          <w:b/>
          <w:color w:val="auto"/>
          <w:sz w:val="20"/>
          <w:szCs w:val="20"/>
        </w:rPr>
        <w:t>do SWZ</w:t>
      </w:r>
      <w:r w:rsidRPr="0080077F">
        <w:rPr>
          <w:rFonts w:ascii="Verdana" w:hAnsi="Verdana"/>
          <w:color w:val="auto"/>
          <w:sz w:val="20"/>
          <w:szCs w:val="20"/>
        </w:rPr>
        <w:t>.</w:t>
      </w:r>
    </w:p>
    <w:p w:rsidR="00B97FAE" w:rsidRPr="0080077F" w:rsidRDefault="00B97FAE" w:rsidP="00F330EB">
      <w:pPr>
        <w:jc w:val="both"/>
        <w:rPr>
          <w:rFonts w:ascii="Verdana" w:hAnsi="Verdana"/>
          <w:sz w:val="20"/>
          <w:szCs w:val="20"/>
        </w:rPr>
      </w:pPr>
    </w:p>
    <w:p w:rsidR="00CA15CA" w:rsidRPr="0080077F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2" w:name="_Toc64559037"/>
      <w:r w:rsidRPr="0080077F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2"/>
    </w:p>
    <w:p w:rsidR="005C13B3" w:rsidRPr="0080077F" w:rsidRDefault="005C13B3" w:rsidP="00F330EB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F565A0" w:rsidRPr="0080077F" w:rsidRDefault="00F565A0" w:rsidP="00F330EB">
      <w:pPr>
        <w:numPr>
          <w:ilvl w:val="6"/>
          <w:numId w:val="17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80077F" w:rsidRDefault="00F565A0" w:rsidP="00F330EB">
      <w:pPr>
        <w:numPr>
          <w:ilvl w:val="6"/>
          <w:numId w:val="17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Odwołanie przysługuje na:</w:t>
      </w:r>
    </w:p>
    <w:p w:rsidR="00F565A0" w:rsidRPr="0080077F" w:rsidRDefault="00F565A0" w:rsidP="00F330EB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niezgodną z przepisami ustawy czynność zamawiającego, podjętą w postępowaniu o udzielenie zamówienia, o zawarcie umowy ramowej, dynamicznym systemie zakupów, systemie </w:t>
      </w:r>
      <w:r w:rsidRPr="0080077F">
        <w:rPr>
          <w:rFonts w:ascii="Verdana" w:hAnsi="Verdana"/>
          <w:sz w:val="20"/>
          <w:szCs w:val="20"/>
        </w:rPr>
        <w:lastRenderedPageBreak/>
        <w:t>kwalifikowania wykonawców lub konkursie, w tym na projektowane postanowienie umowy;</w:t>
      </w:r>
    </w:p>
    <w:p w:rsidR="00F565A0" w:rsidRPr="0080077F" w:rsidRDefault="00F565A0" w:rsidP="00F330EB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80077F" w:rsidRDefault="00F565A0" w:rsidP="00F330EB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80077F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80077F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80077F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80077F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80077F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80077F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bookmarkStart w:id="23" w:name="_Hlk67566200"/>
      <w:r w:rsidRPr="0080077F">
        <w:rPr>
          <w:rFonts w:ascii="Verdana" w:hAnsi="Verdana"/>
          <w:sz w:val="20"/>
          <w:szCs w:val="20"/>
        </w:rPr>
        <w:t>Odwołanie wnosi się w terminie:</w:t>
      </w:r>
    </w:p>
    <w:p w:rsidR="00F565A0" w:rsidRPr="0080077F" w:rsidRDefault="0074511C" w:rsidP="00F330EB">
      <w:pPr>
        <w:numPr>
          <w:ilvl w:val="1"/>
          <w:numId w:val="18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10</w:t>
      </w:r>
      <w:r w:rsidR="00F565A0" w:rsidRPr="0080077F">
        <w:rPr>
          <w:rFonts w:ascii="Verdana" w:hAnsi="Verdana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F565A0" w:rsidRPr="0080077F" w:rsidRDefault="00F565A0" w:rsidP="00F330EB">
      <w:pPr>
        <w:numPr>
          <w:ilvl w:val="1"/>
          <w:numId w:val="18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1</w:t>
      </w:r>
      <w:r w:rsidR="0074511C" w:rsidRPr="0080077F">
        <w:rPr>
          <w:rFonts w:ascii="Verdana" w:hAnsi="Verdana"/>
          <w:sz w:val="20"/>
          <w:szCs w:val="20"/>
        </w:rPr>
        <w:t>5</w:t>
      </w:r>
      <w:r w:rsidRPr="0080077F">
        <w:rPr>
          <w:rFonts w:ascii="Verdana" w:hAnsi="Verdana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pkt 1)</w:t>
      </w:r>
    </w:p>
    <w:p w:rsidR="00F565A0" w:rsidRPr="0080077F" w:rsidRDefault="00F565A0" w:rsidP="00F330EB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80077F">
        <w:rPr>
          <w:rFonts w:ascii="Verdana" w:hAnsi="Verdana"/>
          <w:sz w:val="20"/>
          <w:szCs w:val="20"/>
        </w:rPr>
        <w:t>10 dni od dnia publikacji ogłoszenia w Dzienniku Urzędowym Unii Europejskiej lub zamieszczenia dokumentów zamówienia na stronie internetowej</w:t>
      </w:r>
    </w:p>
    <w:p w:rsidR="00F565A0" w:rsidRPr="0080077F" w:rsidRDefault="00F565A0" w:rsidP="00F330EB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Odwołanie w przypadkach innych niż określone w ust. 8 i 9 wnosi się w terminie </w:t>
      </w:r>
      <w:r w:rsidR="0074511C" w:rsidRPr="0080077F">
        <w:rPr>
          <w:rFonts w:ascii="Verdana" w:hAnsi="Verdana"/>
          <w:sz w:val="20"/>
          <w:szCs w:val="20"/>
        </w:rPr>
        <w:t>10</w:t>
      </w:r>
      <w:r w:rsidRPr="0080077F">
        <w:rPr>
          <w:rFonts w:ascii="Verdana" w:hAnsi="Verdana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3"/>
    <w:p w:rsidR="00F565A0" w:rsidRPr="0080077F" w:rsidRDefault="00F565A0" w:rsidP="00F330EB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80077F" w:rsidRDefault="00CA15C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80077F" w:rsidRDefault="00D710D4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8"/>
      <w:r w:rsidRPr="0080077F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4"/>
      <w:r w:rsidR="00EC1A9C" w:rsidRPr="0080077F">
        <w:rPr>
          <w:rFonts w:ascii="Verdana" w:hAnsi="Verdana"/>
          <w:spacing w:val="5"/>
          <w:sz w:val="20"/>
          <w:szCs w:val="20"/>
        </w:rPr>
        <w:t>a</w:t>
      </w:r>
    </w:p>
    <w:p w:rsidR="00024D24" w:rsidRPr="0080077F" w:rsidRDefault="00024D24" w:rsidP="00F330EB">
      <w:pPr>
        <w:jc w:val="both"/>
        <w:rPr>
          <w:rFonts w:ascii="Verdana" w:hAnsi="Verdana"/>
          <w:bCs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>Nie dotyczy</w:t>
      </w:r>
    </w:p>
    <w:p w:rsidR="005C13B3" w:rsidRPr="0080077F" w:rsidRDefault="005C13B3" w:rsidP="00F330EB">
      <w:pPr>
        <w:jc w:val="both"/>
        <w:rPr>
          <w:rFonts w:ascii="Verdana" w:hAnsi="Verdana"/>
          <w:sz w:val="20"/>
          <w:szCs w:val="20"/>
        </w:rPr>
      </w:pPr>
    </w:p>
    <w:p w:rsidR="0007520C" w:rsidRPr="0080077F" w:rsidRDefault="00F25E26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5" w:name="_Toc64559039"/>
      <w:r w:rsidRPr="0080077F">
        <w:rPr>
          <w:rFonts w:ascii="Verdana" w:hAnsi="Verdana"/>
          <w:spacing w:val="5"/>
          <w:sz w:val="20"/>
          <w:szCs w:val="20"/>
        </w:rPr>
        <w:t>I</w:t>
      </w:r>
      <w:r w:rsidR="0007520C" w:rsidRPr="0080077F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5"/>
    </w:p>
    <w:p w:rsidR="00E60F26" w:rsidRPr="0080077F" w:rsidRDefault="00A04F82" w:rsidP="00F330EB">
      <w:pPr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>Nie dotyczy</w:t>
      </w:r>
    </w:p>
    <w:p w:rsidR="00373B16" w:rsidRPr="0080077F" w:rsidRDefault="00373B16" w:rsidP="00F330EB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373B16" w:rsidRPr="0080077F" w:rsidRDefault="00373B16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26" w:name="_Toc64559040"/>
      <w:r w:rsidRPr="0080077F">
        <w:rPr>
          <w:rFonts w:ascii="Verdana" w:hAnsi="Verdana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80077F">
        <w:rPr>
          <w:rFonts w:ascii="Verdana" w:hAnsi="Verdana"/>
          <w:sz w:val="20"/>
          <w:szCs w:val="20"/>
        </w:rPr>
        <w:t xml:space="preserve"> ustawy </w:t>
      </w:r>
      <w:proofErr w:type="spellStart"/>
      <w:r w:rsidRPr="0080077F">
        <w:rPr>
          <w:rFonts w:ascii="Verdana" w:hAnsi="Verdana"/>
          <w:sz w:val="20"/>
          <w:szCs w:val="20"/>
        </w:rPr>
        <w:t>Pzp</w:t>
      </w:r>
      <w:proofErr w:type="spellEnd"/>
      <w:r w:rsidRPr="0080077F">
        <w:rPr>
          <w:rFonts w:ascii="Verdana" w:hAnsi="Verdana"/>
          <w:sz w:val="20"/>
          <w:szCs w:val="20"/>
        </w:rPr>
        <w:t>.</w:t>
      </w:r>
      <w:bookmarkEnd w:id="26"/>
    </w:p>
    <w:p w:rsidR="00F83604" w:rsidRPr="0080077F" w:rsidRDefault="00B729C0" w:rsidP="00F330EB">
      <w:pPr>
        <w:widowControl/>
        <w:jc w:val="both"/>
        <w:rPr>
          <w:rFonts w:ascii="Verdana" w:hAnsi="Verdana"/>
          <w:b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Zamawiają</w:t>
      </w:r>
      <w:r w:rsidR="00F83604" w:rsidRPr="0080077F">
        <w:rPr>
          <w:rFonts w:ascii="Verdana" w:hAnsi="Verdana"/>
          <w:sz w:val="20"/>
          <w:szCs w:val="20"/>
        </w:rPr>
        <w:t xml:space="preserve">cy </w:t>
      </w:r>
      <w:r w:rsidR="00F83604" w:rsidRPr="0080077F">
        <w:rPr>
          <w:rFonts w:ascii="Verdana" w:hAnsi="Verdana"/>
          <w:b/>
          <w:sz w:val="20"/>
          <w:szCs w:val="20"/>
        </w:rPr>
        <w:t>nie przewiduje</w:t>
      </w:r>
      <w:r w:rsidR="00F83604" w:rsidRPr="0080077F">
        <w:rPr>
          <w:rFonts w:ascii="Verdana" w:hAnsi="Verdana"/>
          <w:sz w:val="20"/>
          <w:szCs w:val="20"/>
        </w:rPr>
        <w:t xml:space="preserve"> przeprowadzenia aukcji elektronicznej.</w:t>
      </w:r>
    </w:p>
    <w:p w:rsidR="00373B16" w:rsidRPr="0080077F" w:rsidRDefault="00373B16" w:rsidP="00F330EB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80077F" w:rsidRDefault="00D730D5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7" w:name="_Toc64559041"/>
      <w:r w:rsidRPr="0080077F">
        <w:rPr>
          <w:rFonts w:ascii="Verdana" w:hAnsi="Verdana"/>
          <w:spacing w:val="5"/>
          <w:sz w:val="20"/>
          <w:szCs w:val="20"/>
        </w:rPr>
        <w:t>Podwykonawstwo</w:t>
      </w:r>
      <w:bookmarkEnd w:id="27"/>
    </w:p>
    <w:p w:rsidR="00D730D5" w:rsidRPr="0080077F" w:rsidRDefault="00D730D5" w:rsidP="00F330EB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80077F" w:rsidRDefault="001608DE" w:rsidP="00F330EB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80077F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80077F">
        <w:rPr>
          <w:rFonts w:ascii="Verdana" w:hAnsi="Verdana"/>
          <w:sz w:val="20"/>
          <w:szCs w:val="20"/>
        </w:rPr>
        <w:t>.</w:t>
      </w:r>
    </w:p>
    <w:p w:rsidR="00D730D5" w:rsidRPr="0080077F" w:rsidRDefault="00D730D5" w:rsidP="00F330EB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80077F" w:rsidRDefault="00CF74A9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80077F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80077F" w:rsidRDefault="00CF74A9" w:rsidP="00F330EB">
      <w:pPr>
        <w:widowControl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Nie dotyczy</w:t>
      </w:r>
    </w:p>
    <w:p w:rsidR="00CF74A9" w:rsidRPr="0080077F" w:rsidRDefault="00CF74A9" w:rsidP="00F330EB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80077F" w:rsidRDefault="008E0D65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8" w:name="_Toc64559042"/>
      <w:r w:rsidRPr="0080077F">
        <w:rPr>
          <w:rFonts w:ascii="Verdana" w:hAnsi="Verdana"/>
          <w:spacing w:val="5"/>
          <w:sz w:val="20"/>
          <w:szCs w:val="20"/>
        </w:rPr>
        <w:t>Informacje uzupełniające</w:t>
      </w:r>
      <w:bookmarkEnd w:id="28"/>
    </w:p>
    <w:p w:rsidR="008E0D65" w:rsidRPr="0080077F" w:rsidRDefault="008E0D65" w:rsidP="00F330EB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Zamawiający </w:t>
      </w:r>
      <w:r w:rsidRPr="0080077F">
        <w:rPr>
          <w:rFonts w:ascii="Verdana" w:hAnsi="Verdana"/>
          <w:b/>
          <w:sz w:val="20"/>
          <w:szCs w:val="20"/>
        </w:rPr>
        <w:t>nie przewiduje</w:t>
      </w:r>
      <w:r w:rsidRPr="0080077F">
        <w:rPr>
          <w:rFonts w:ascii="Verdana" w:hAnsi="Verdana"/>
          <w:sz w:val="20"/>
          <w:szCs w:val="20"/>
        </w:rPr>
        <w:t xml:space="preserve"> możliwości zawarcia umowy ramowej.</w:t>
      </w:r>
    </w:p>
    <w:p w:rsidR="008E0D65" w:rsidRPr="0080077F" w:rsidRDefault="008E0D65" w:rsidP="00F330EB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lastRenderedPageBreak/>
        <w:t xml:space="preserve">Zamawiający </w:t>
      </w:r>
      <w:r w:rsidRPr="0080077F">
        <w:rPr>
          <w:rFonts w:ascii="Verdana" w:hAnsi="Verdana"/>
          <w:b/>
          <w:sz w:val="20"/>
          <w:szCs w:val="20"/>
        </w:rPr>
        <w:t>nie przewiduje</w:t>
      </w:r>
      <w:r w:rsidRPr="0080077F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F20A26" w:rsidRPr="0080077F" w:rsidRDefault="00F20A26" w:rsidP="00F330EB">
      <w:pPr>
        <w:rPr>
          <w:rFonts w:ascii="Verdana" w:hAnsi="Verdana"/>
          <w:sz w:val="20"/>
          <w:szCs w:val="20"/>
          <w:u w:val="single"/>
        </w:rPr>
      </w:pPr>
    </w:p>
    <w:p w:rsidR="00F20A26" w:rsidRPr="0080077F" w:rsidRDefault="00F20A26" w:rsidP="00F330EB">
      <w:pPr>
        <w:rPr>
          <w:rFonts w:ascii="Verdana" w:hAnsi="Verdana"/>
          <w:sz w:val="20"/>
          <w:szCs w:val="20"/>
          <w:u w:val="single"/>
        </w:rPr>
      </w:pPr>
    </w:p>
    <w:p w:rsidR="00F83604" w:rsidRPr="0080077F" w:rsidRDefault="00F83604" w:rsidP="00F330EB">
      <w:pPr>
        <w:jc w:val="both"/>
        <w:rPr>
          <w:rFonts w:ascii="Verdana" w:hAnsi="Verdana"/>
          <w:sz w:val="20"/>
          <w:szCs w:val="20"/>
          <w:u w:val="single"/>
        </w:rPr>
      </w:pPr>
      <w:r w:rsidRPr="0080077F">
        <w:rPr>
          <w:rFonts w:ascii="Verdana" w:hAnsi="Verdana"/>
          <w:sz w:val="20"/>
          <w:szCs w:val="20"/>
          <w:u w:val="single"/>
        </w:rPr>
        <w:t>Lista załączników:</w:t>
      </w:r>
    </w:p>
    <w:p w:rsidR="00F83604" w:rsidRPr="0080077F" w:rsidRDefault="00F83604" w:rsidP="00F330EB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eastAsia="Arial Unicode MS" w:hAnsi="Verdana"/>
          <w:b/>
          <w:sz w:val="20"/>
          <w:szCs w:val="20"/>
        </w:rPr>
        <w:t>Załącznik nr 1</w:t>
      </w:r>
      <w:r w:rsidR="00CB526B" w:rsidRPr="0080077F">
        <w:rPr>
          <w:rFonts w:ascii="Verdana" w:eastAsia="Arial Unicode MS" w:hAnsi="Verdana"/>
          <w:sz w:val="20"/>
          <w:szCs w:val="20"/>
        </w:rPr>
        <w:t xml:space="preserve"> – Opis przedmiotu zamówienia</w:t>
      </w:r>
      <w:r w:rsidR="000A249A" w:rsidRPr="0080077F">
        <w:rPr>
          <w:rFonts w:ascii="Verdana" w:eastAsia="Arial Unicode MS" w:hAnsi="Verdana"/>
          <w:sz w:val="20"/>
          <w:szCs w:val="20"/>
        </w:rPr>
        <w:t>, formularz cenowy</w:t>
      </w:r>
      <w:r w:rsidRPr="0080077F">
        <w:rPr>
          <w:rFonts w:ascii="Verdana" w:eastAsia="Arial Unicode MS" w:hAnsi="Verdana"/>
          <w:sz w:val="20"/>
          <w:szCs w:val="20"/>
        </w:rPr>
        <w:t>;</w:t>
      </w:r>
    </w:p>
    <w:p w:rsidR="00CB526B" w:rsidRPr="0080077F" w:rsidRDefault="00F83604" w:rsidP="00F330EB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eastAsia="Arial Unicode MS" w:hAnsi="Verdana"/>
          <w:b/>
          <w:sz w:val="20"/>
          <w:szCs w:val="20"/>
        </w:rPr>
        <w:t>Załącznik nr 2</w:t>
      </w:r>
      <w:r w:rsidRPr="0080077F">
        <w:rPr>
          <w:rFonts w:ascii="Verdana" w:eastAsia="Arial Unicode MS" w:hAnsi="Verdana"/>
          <w:sz w:val="20"/>
          <w:szCs w:val="20"/>
        </w:rPr>
        <w:t xml:space="preserve"> – </w:t>
      </w:r>
      <w:r w:rsidRPr="0080077F">
        <w:rPr>
          <w:rFonts w:ascii="Verdana" w:hAnsi="Verdana"/>
          <w:sz w:val="20"/>
          <w:szCs w:val="20"/>
        </w:rPr>
        <w:t xml:space="preserve">Formularz </w:t>
      </w:r>
      <w:r w:rsidR="00CB526B" w:rsidRPr="0080077F">
        <w:rPr>
          <w:rFonts w:ascii="Verdana" w:hAnsi="Verdana"/>
          <w:sz w:val="20"/>
          <w:szCs w:val="20"/>
        </w:rPr>
        <w:t>oferty</w:t>
      </w:r>
    </w:p>
    <w:p w:rsidR="00F83604" w:rsidRPr="0080077F" w:rsidRDefault="00F83604" w:rsidP="00F330EB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b/>
          <w:sz w:val="20"/>
          <w:szCs w:val="20"/>
        </w:rPr>
        <w:t xml:space="preserve">Załącznik nr </w:t>
      </w:r>
      <w:r w:rsidR="00E32AD1" w:rsidRPr="0080077F">
        <w:rPr>
          <w:rFonts w:ascii="Verdana" w:hAnsi="Verdana"/>
          <w:b/>
          <w:sz w:val="20"/>
          <w:szCs w:val="20"/>
        </w:rPr>
        <w:t xml:space="preserve">3 </w:t>
      </w:r>
      <w:r w:rsidRPr="0080077F">
        <w:rPr>
          <w:rFonts w:ascii="Verdana" w:hAnsi="Verdana"/>
          <w:sz w:val="20"/>
          <w:szCs w:val="20"/>
        </w:rPr>
        <w:t>–  JEDZ</w:t>
      </w:r>
      <w:r w:rsidR="00CB526B" w:rsidRPr="0080077F">
        <w:rPr>
          <w:rFonts w:ascii="Verdana" w:hAnsi="Verdana"/>
          <w:sz w:val="20"/>
          <w:szCs w:val="20"/>
        </w:rPr>
        <w:t xml:space="preserve"> – edytowalna wersja formularza</w:t>
      </w:r>
      <w:r w:rsidRPr="0080077F">
        <w:rPr>
          <w:rFonts w:ascii="Verdana" w:hAnsi="Verdana"/>
          <w:sz w:val="20"/>
          <w:szCs w:val="20"/>
        </w:rPr>
        <w:t>;</w:t>
      </w:r>
    </w:p>
    <w:p w:rsidR="00F83604" w:rsidRPr="0080077F" w:rsidRDefault="00F83604" w:rsidP="00F330EB">
      <w:pPr>
        <w:tabs>
          <w:tab w:val="left" w:pos="284"/>
          <w:tab w:val="num" w:pos="1080"/>
        </w:tabs>
        <w:jc w:val="both"/>
        <w:rPr>
          <w:rFonts w:ascii="Verdana" w:eastAsia="Arial Unicode MS" w:hAnsi="Verdana"/>
          <w:sz w:val="20"/>
          <w:szCs w:val="20"/>
        </w:rPr>
      </w:pPr>
      <w:r w:rsidRPr="0080077F">
        <w:rPr>
          <w:rFonts w:ascii="Verdana" w:hAnsi="Verdana"/>
          <w:b/>
          <w:sz w:val="20"/>
          <w:szCs w:val="20"/>
        </w:rPr>
        <w:t xml:space="preserve">Załącznik nr </w:t>
      </w:r>
      <w:r w:rsidR="00E32AD1" w:rsidRPr="0080077F">
        <w:rPr>
          <w:rFonts w:ascii="Verdana" w:hAnsi="Verdana"/>
          <w:b/>
          <w:sz w:val="20"/>
          <w:szCs w:val="20"/>
        </w:rPr>
        <w:t>4</w:t>
      </w:r>
      <w:r w:rsidRPr="0080077F">
        <w:rPr>
          <w:rFonts w:ascii="Verdana" w:hAnsi="Verdana"/>
          <w:sz w:val="20"/>
          <w:szCs w:val="20"/>
        </w:rPr>
        <w:t xml:space="preserve"> – </w:t>
      </w:r>
      <w:r w:rsidRPr="0080077F">
        <w:rPr>
          <w:rFonts w:ascii="Verdana" w:eastAsia="Arial Unicode MS" w:hAnsi="Verdana"/>
          <w:sz w:val="20"/>
          <w:szCs w:val="20"/>
        </w:rPr>
        <w:t>Informacja dotycząca grupy kapitałowej</w:t>
      </w:r>
      <w:r w:rsidRPr="0080077F">
        <w:rPr>
          <w:rFonts w:ascii="Verdana" w:eastAsia="Arial Unicode MS" w:hAnsi="Verdana"/>
          <w:b/>
          <w:sz w:val="20"/>
          <w:szCs w:val="20"/>
        </w:rPr>
        <w:t>;</w:t>
      </w:r>
    </w:p>
    <w:p w:rsidR="008B2F70" w:rsidRPr="0080077F" w:rsidRDefault="00F83604" w:rsidP="00F330EB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 w:rsidRPr="0080077F">
        <w:rPr>
          <w:rFonts w:ascii="Verdana" w:hAnsi="Verdana"/>
          <w:b/>
          <w:sz w:val="20"/>
          <w:szCs w:val="20"/>
        </w:rPr>
        <w:t xml:space="preserve">Załącznik nr </w:t>
      </w:r>
      <w:r w:rsidR="00E32AD1" w:rsidRPr="0080077F">
        <w:rPr>
          <w:rFonts w:ascii="Verdana" w:hAnsi="Verdana"/>
          <w:b/>
          <w:sz w:val="20"/>
          <w:szCs w:val="20"/>
        </w:rPr>
        <w:t>5</w:t>
      </w:r>
      <w:r w:rsidRPr="0080077F">
        <w:rPr>
          <w:rFonts w:ascii="Verdana" w:hAnsi="Verdana"/>
          <w:sz w:val="20"/>
          <w:szCs w:val="20"/>
        </w:rPr>
        <w:t>– Projektowane postanowienia umowy;</w:t>
      </w:r>
    </w:p>
    <w:p w:rsidR="0007520C" w:rsidRPr="0080077F" w:rsidRDefault="00F83604" w:rsidP="00F330EB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 w:rsidRPr="0080077F">
        <w:rPr>
          <w:rFonts w:ascii="Verdana" w:hAnsi="Verdana"/>
          <w:b/>
          <w:sz w:val="20"/>
          <w:szCs w:val="20"/>
        </w:rPr>
        <w:t>Załącznik</w:t>
      </w:r>
      <w:r w:rsidR="006322E1" w:rsidRPr="0080077F">
        <w:rPr>
          <w:rFonts w:ascii="Verdana" w:hAnsi="Verdana"/>
          <w:b/>
          <w:sz w:val="20"/>
          <w:szCs w:val="20"/>
        </w:rPr>
        <w:t xml:space="preserve"> n</w:t>
      </w:r>
      <w:r w:rsidRPr="0080077F">
        <w:rPr>
          <w:rFonts w:ascii="Verdana" w:hAnsi="Verdana"/>
          <w:b/>
          <w:sz w:val="20"/>
          <w:szCs w:val="20"/>
        </w:rPr>
        <w:t xml:space="preserve">r </w:t>
      </w:r>
      <w:r w:rsidR="00E32AD1" w:rsidRPr="0080077F">
        <w:rPr>
          <w:rFonts w:ascii="Verdana" w:hAnsi="Verdana"/>
          <w:b/>
          <w:sz w:val="20"/>
          <w:szCs w:val="20"/>
        </w:rPr>
        <w:t>6</w:t>
      </w:r>
      <w:r w:rsidR="007C20C8" w:rsidRPr="0080077F">
        <w:rPr>
          <w:rFonts w:ascii="Verdana" w:eastAsia="Arial Unicode MS" w:hAnsi="Verdana"/>
          <w:sz w:val="20"/>
          <w:szCs w:val="20"/>
        </w:rPr>
        <w:t>–</w:t>
      </w:r>
      <w:r w:rsidRPr="0080077F">
        <w:rPr>
          <w:rFonts w:ascii="Verdana" w:hAnsi="Verdana"/>
          <w:iCs/>
          <w:sz w:val="20"/>
          <w:szCs w:val="20"/>
        </w:rPr>
        <w:t>Oświadczenie</w:t>
      </w:r>
      <w:r w:rsidR="008B2F70" w:rsidRPr="0080077F">
        <w:rPr>
          <w:rFonts w:ascii="Verdana" w:hAnsi="Verdana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="008B2F70" w:rsidRPr="0080077F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="008B2F70" w:rsidRPr="0080077F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280A41" w:rsidRPr="0080077F" w:rsidRDefault="00280A41" w:rsidP="00F330EB">
      <w:pPr>
        <w:widowControl/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 w:rsidRPr="0080077F">
        <w:rPr>
          <w:rFonts w:ascii="Verdana" w:hAnsi="Verdana" w:cs="Arial"/>
          <w:b/>
          <w:bCs/>
          <w:sz w:val="20"/>
          <w:szCs w:val="20"/>
        </w:rPr>
        <w:t xml:space="preserve">Załącznik nr 7 </w:t>
      </w:r>
      <w:r w:rsidRPr="0080077F">
        <w:rPr>
          <w:rFonts w:ascii="Verdana" w:hAnsi="Verdana" w:cs="Arial"/>
          <w:bCs/>
          <w:sz w:val="20"/>
          <w:szCs w:val="20"/>
        </w:rPr>
        <w:t xml:space="preserve">– </w:t>
      </w:r>
      <w:r w:rsidRPr="0080077F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280A41" w:rsidRPr="0080077F" w:rsidRDefault="00280A41" w:rsidP="00F330EB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 w:rsidRPr="0080077F">
        <w:rPr>
          <w:rFonts w:ascii="Verdana" w:hAnsi="Verdana" w:cs="Courier New"/>
          <w:b/>
          <w:sz w:val="20"/>
          <w:szCs w:val="20"/>
        </w:rPr>
        <w:t>Załącznik nr 8</w:t>
      </w:r>
      <w:r w:rsidRPr="0080077F">
        <w:rPr>
          <w:rFonts w:ascii="Verdana" w:hAnsi="Verdana" w:cs="Courier New"/>
          <w:sz w:val="20"/>
          <w:szCs w:val="20"/>
        </w:rPr>
        <w:t xml:space="preserve"> –</w:t>
      </w:r>
      <w:r w:rsidRPr="0080077F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4148B2" w:rsidRPr="0080077F" w:rsidRDefault="00280A41" w:rsidP="00F330EB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 w:rsidRPr="0080077F">
        <w:rPr>
          <w:rFonts w:ascii="Verdana" w:hAnsi="Verdana"/>
          <w:b/>
          <w:sz w:val="20"/>
          <w:szCs w:val="20"/>
        </w:rPr>
        <w:t>Załącznik nr 9</w:t>
      </w:r>
      <w:r w:rsidR="004148B2" w:rsidRPr="0080077F">
        <w:rPr>
          <w:rFonts w:ascii="Verdana" w:hAnsi="Verdana"/>
          <w:b/>
          <w:sz w:val="20"/>
          <w:szCs w:val="20"/>
        </w:rPr>
        <w:t xml:space="preserve"> –</w:t>
      </w:r>
      <w:r w:rsidR="004148B2" w:rsidRPr="0080077F">
        <w:rPr>
          <w:rFonts w:ascii="Verdana" w:hAnsi="Verdana"/>
          <w:sz w:val="20"/>
          <w:szCs w:val="20"/>
        </w:rPr>
        <w:t xml:space="preserve"> instrukcja SKE</w:t>
      </w:r>
    </w:p>
    <w:p w:rsidR="00C456E6" w:rsidRPr="0080077F" w:rsidRDefault="00C456E6" w:rsidP="00F330EB">
      <w:pPr>
        <w:tabs>
          <w:tab w:val="left" w:pos="284"/>
        </w:tabs>
        <w:ind w:left="284"/>
        <w:rPr>
          <w:rFonts w:ascii="Verdana" w:hAnsi="Verdana"/>
          <w:b/>
          <w:i/>
          <w:iCs/>
          <w:sz w:val="20"/>
          <w:szCs w:val="20"/>
        </w:rPr>
      </w:pPr>
    </w:p>
    <w:p w:rsidR="007F4043" w:rsidRPr="0080077F" w:rsidRDefault="007F4043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Zatwierdzono</w:t>
      </w:r>
    </w:p>
    <w:p w:rsidR="00F330EB" w:rsidRPr="0080077F" w:rsidRDefault="00F330EB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7F4043" w:rsidRPr="0080077F" w:rsidRDefault="007F4043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7F4043" w:rsidRPr="0080077F" w:rsidRDefault="00E02948" w:rsidP="00F330EB">
      <w:pPr>
        <w:tabs>
          <w:tab w:val="left" w:pos="284"/>
        </w:tabs>
        <w:jc w:val="right"/>
        <w:rPr>
          <w:rFonts w:ascii="Verdana" w:hAnsi="Verdana"/>
          <w:b/>
          <w:i/>
          <w:iCs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…………………..</w:t>
      </w:r>
      <w:r w:rsidR="007F4043" w:rsidRPr="0080077F">
        <w:rPr>
          <w:rFonts w:ascii="Verdana" w:hAnsi="Verdana"/>
          <w:sz w:val="20"/>
          <w:szCs w:val="20"/>
        </w:rPr>
        <w:t>.</w:t>
      </w:r>
    </w:p>
    <w:sectPr w:rsidR="007F4043" w:rsidRPr="0080077F" w:rsidSect="00107D00">
      <w:headerReference w:type="default" r:id="rId13"/>
      <w:footerReference w:type="even" r:id="rId14"/>
      <w:footerReference w:type="default" r:id="rId15"/>
      <w:headerReference w:type="first" r:id="rId16"/>
      <w:footnotePr>
        <w:pos w:val="beneathText"/>
      </w:footnotePr>
      <w:pgSz w:w="11905" w:h="16837"/>
      <w:pgMar w:top="720" w:right="720" w:bottom="720" w:left="720" w:header="567" w:footer="10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40A" w:rsidRDefault="00C6340A">
      <w:r>
        <w:separator/>
      </w:r>
    </w:p>
    <w:p w:rsidR="00C6340A" w:rsidRDefault="00C6340A"/>
  </w:endnote>
  <w:endnote w:type="continuationSeparator" w:id="1">
    <w:p w:rsidR="00C6340A" w:rsidRDefault="00C6340A">
      <w:r>
        <w:continuationSeparator/>
      </w:r>
    </w:p>
    <w:p w:rsidR="00C6340A" w:rsidRDefault="00C6340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0A" w:rsidRDefault="00C6340A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340A" w:rsidRDefault="00C6340A" w:rsidP="00487F43">
    <w:pPr>
      <w:pStyle w:val="Stopka"/>
      <w:ind w:right="360"/>
    </w:pPr>
  </w:p>
  <w:p w:rsidR="00C6340A" w:rsidRDefault="00C6340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0A" w:rsidRPr="00987333" w:rsidRDefault="00C6340A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 w:rsidR="00D810DE">
      <w:rPr>
        <w:rFonts w:ascii="Times New Roman" w:hAnsi="Times New Roman"/>
        <w:b/>
        <w:noProof/>
        <w:sz w:val="14"/>
        <w:szCs w:val="14"/>
      </w:rPr>
      <w:t>8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 w:rsidR="00D810DE">
      <w:rPr>
        <w:rFonts w:ascii="Times New Roman" w:hAnsi="Times New Roman"/>
        <w:noProof/>
        <w:sz w:val="14"/>
        <w:szCs w:val="14"/>
      </w:rPr>
      <w:t>10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40A" w:rsidRDefault="00C6340A">
      <w:r>
        <w:separator/>
      </w:r>
    </w:p>
    <w:p w:rsidR="00C6340A" w:rsidRDefault="00C6340A"/>
  </w:footnote>
  <w:footnote w:type="continuationSeparator" w:id="1">
    <w:p w:rsidR="00C6340A" w:rsidRDefault="00C6340A">
      <w:r>
        <w:continuationSeparator/>
      </w:r>
    </w:p>
    <w:p w:rsidR="00C6340A" w:rsidRDefault="00C6340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0A" w:rsidRPr="00D447D9" w:rsidRDefault="00C6340A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 EA/381-</w:t>
    </w:r>
    <w:r>
      <w:rPr>
        <w:rFonts w:ascii="Verdana" w:hAnsi="Verdana"/>
        <w:sz w:val="20"/>
        <w:szCs w:val="20"/>
      </w:rPr>
      <w:t>12</w:t>
    </w:r>
    <w:r w:rsidRPr="00D447D9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2</w:t>
    </w:r>
  </w:p>
  <w:p w:rsidR="00C6340A" w:rsidRPr="00015936" w:rsidRDefault="00C6340A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0A" w:rsidRPr="00004D56" w:rsidRDefault="00C6340A">
    <w:pPr>
      <w:pStyle w:val="Nagwek"/>
      <w:rPr>
        <w:rFonts w:ascii="Verdana" w:hAnsi="Verdana"/>
        <w:sz w:val="20"/>
        <w:szCs w:val="20"/>
      </w:rPr>
    </w:pPr>
    <w:r w:rsidRPr="00004D56">
      <w:rPr>
        <w:rFonts w:ascii="Verdana" w:hAnsi="Verdana"/>
        <w:sz w:val="20"/>
        <w:szCs w:val="20"/>
      </w:rPr>
      <w:t>WCPIT/ EA/381-</w:t>
    </w:r>
    <w:r>
      <w:rPr>
        <w:rFonts w:ascii="Verdana" w:hAnsi="Verdana"/>
        <w:sz w:val="20"/>
        <w:szCs w:val="20"/>
      </w:rPr>
      <w:t>12/2022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4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8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2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3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9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1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3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4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5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7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1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4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5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6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7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1"/>
  </w:num>
  <w:num w:numId="4">
    <w:abstractNumId w:val="54"/>
  </w:num>
  <w:num w:numId="5">
    <w:abstractNumId w:val="62"/>
  </w:num>
  <w:num w:numId="6">
    <w:abstractNumId w:val="57"/>
  </w:num>
  <w:num w:numId="7">
    <w:abstractNumId w:val="63"/>
  </w:num>
  <w:num w:numId="8">
    <w:abstractNumId w:val="52"/>
  </w:num>
  <w:num w:numId="9">
    <w:abstractNumId w:val="60"/>
  </w:num>
  <w:num w:numId="10">
    <w:abstractNumId w:val="49"/>
  </w:num>
  <w:num w:numId="11">
    <w:abstractNumId w:val="28"/>
  </w:num>
  <w:num w:numId="12">
    <w:abstractNumId w:val="75"/>
  </w:num>
  <w:num w:numId="13">
    <w:abstractNumId w:val="43"/>
  </w:num>
  <w:num w:numId="14">
    <w:abstractNumId w:val="77"/>
  </w:num>
  <w:num w:numId="15">
    <w:abstractNumId w:val="41"/>
  </w:num>
  <w:num w:numId="16">
    <w:abstractNumId w:val="73"/>
  </w:num>
  <w:num w:numId="17">
    <w:abstractNumId w:val="47"/>
  </w:num>
  <w:num w:numId="18">
    <w:abstractNumId w:val="59"/>
  </w:num>
  <w:num w:numId="19">
    <w:abstractNumId w:val="72"/>
  </w:num>
  <w:num w:numId="20">
    <w:abstractNumId w:val="42"/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5"/>
  </w:num>
  <w:num w:numId="23">
    <w:abstractNumId w:val="38"/>
  </w:num>
  <w:num w:numId="24">
    <w:abstractNumId w:val="37"/>
  </w:num>
  <w:num w:numId="25">
    <w:abstractNumId w:val="58"/>
  </w:num>
  <w:num w:numId="26">
    <w:abstractNumId w:val="39"/>
  </w:num>
  <w:num w:numId="27">
    <w:abstractNumId w:val="40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62A58"/>
    <w:rsid w:val="00000210"/>
    <w:rsid w:val="0000182D"/>
    <w:rsid w:val="00002249"/>
    <w:rsid w:val="00002CCA"/>
    <w:rsid w:val="00003716"/>
    <w:rsid w:val="00003A18"/>
    <w:rsid w:val="000045EF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DEB"/>
    <w:rsid w:val="00020831"/>
    <w:rsid w:val="00020C79"/>
    <w:rsid w:val="000219E6"/>
    <w:rsid w:val="000221DC"/>
    <w:rsid w:val="0002244D"/>
    <w:rsid w:val="000224B8"/>
    <w:rsid w:val="00023414"/>
    <w:rsid w:val="0002357A"/>
    <w:rsid w:val="00024D24"/>
    <w:rsid w:val="00025188"/>
    <w:rsid w:val="00025F36"/>
    <w:rsid w:val="00030E27"/>
    <w:rsid w:val="00030FE7"/>
    <w:rsid w:val="0003195D"/>
    <w:rsid w:val="000329B9"/>
    <w:rsid w:val="00032A07"/>
    <w:rsid w:val="00033B92"/>
    <w:rsid w:val="000352D5"/>
    <w:rsid w:val="000355DB"/>
    <w:rsid w:val="0003667A"/>
    <w:rsid w:val="000366F4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718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3A2E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7B4"/>
    <w:rsid w:val="00066D98"/>
    <w:rsid w:val="00066FB5"/>
    <w:rsid w:val="0006733A"/>
    <w:rsid w:val="000673D3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CBF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4368"/>
    <w:rsid w:val="00095346"/>
    <w:rsid w:val="000963ED"/>
    <w:rsid w:val="00097964"/>
    <w:rsid w:val="000A028A"/>
    <w:rsid w:val="000A0492"/>
    <w:rsid w:val="000A06DA"/>
    <w:rsid w:val="000A16BC"/>
    <w:rsid w:val="000A22C1"/>
    <w:rsid w:val="000A249A"/>
    <w:rsid w:val="000A2A8B"/>
    <w:rsid w:val="000A35DB"/>
    <w:rsid w:val="000A56FE"/>
    <w:rsid w:val="000A67CF"/>
    <w:rsid w:val="000A6FB4"/>
    <w:rsid w:val="000A7A4A"/>
    <w:rsid w:val="000B10F5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0920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0F6AE2"/>
    <w:rsid w:val="00100F2D"/>
    <w:rsid w:val="00101155"/>
    <w:rsid w:val="00101C00"/>
    <w:rsid w:val="00101F65"/>
    <w:rsid w:val="00102533"/>
    <w:rsid w:val="0010337E"/>
    <w:rsid w:val="00103ED8"/>
    <w:rsid w:val="001044D0"/>
    <w:rsid w:val="001049B3"/>
    <w:rsid w:val="00104C37"/>
    <w:rsid w:val="00107C4A"/>
    <w:rsid w:val="00107CB8"/>
    <w:rsid w:val="00107D00"/>
    <w:rsid w:val="00107DB1"/>
    <w:rsid w:val="00110206"/>
    <w:rsid w:val="0011047F"/>
    <w:rsid w:val="00110B26"/>
    <w:rsid w:val="00111A59"/>
    <w:rsid w:val="00111C26"/>
    <w:rsid w:val="0011229F"/>
    <w:rsid w:val="0011297B"/>
    <w:rsid w:val="00112D10"/>
    <w:rsid w:val="0011312B"/>
    <w:rsid w:val="0011346C"/>
    <w:rsid w:val="001139B6"/>
    <w:rsid w:val="00113A6B"/>
    <w:rsid w:val="00113AB4"/>
    <w:rsid w:val="00113F4A"/>
    <w:rsid w:val="00113FAC"/>
    <w:rsid w:val="00116BAB"/>
    <w:rsid w:val="00120118"/>
    <w:rsid w:val="00120C5F"/>
    <w:rsid w:val="00120F1F"/>
    <w:rsid w:val="001220F4"/>
    <w:rsid w:val="00122590"/>
    <w:rsid w:val="00122659"/>
    <w:rsid w:val="00122D1D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1E4A"/>
    <w:rsid w:val="0016275A"/>
    <w:rsid w:val="00162915"/>
    <w:rsid w:val="00163ABD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904D4"/>
    <w:rsid w:val="00190A6F"/>
    <w:rsid w:val="00191268"/>
    <w:rsid w:val="0019181D"/>
    <w:rsid w:val="00191E7A"/>
    <w:rsid w:val="0019214B"/>
    <w:rsid w:val="001921BE"/>
    <w:rsid w:val="001930CF"/>
    <w:rsid w:val="00193668"/>
    <w:rsid w:val="0019380A"/>
    <w:rsid w:val="001941EA"/>
    <w:rsid w:val="001951FA"/>
    <w:rsid w:val="001A01A5"/>
    <w:rsid w:val="001A195D"/>
    <w:rsid w:val="001A209D"/>
    <w:rsid w:val="001A3D96"/>
    <w:rsid w:val="001A6380"/>
    <w:rsid w:val="001A64FF"/>
    <w:rsid w:val="001A6561"/>
    <w:rsid w:val="001A6C15"/>
    <w:rsid w:val="001A70FD"/>
    <w:rsid w:val="001A7480"/>
    <w:rsid w:val="001A7BD0"/>
    <w:rsid w:val="001B0AC6"/>
    <w:rsid w:val="001B15B3"/>
    <w:rsid w:val="001B26ED"/>
    <w:rsid w:val="001B293D"/>
    <w:rsid w:val="001B3881"/>
    <w:rsid w:val="001B401E"/>
    <w:rsid w:val="001B57D8"/>
    <w:rsid w:val="001B5990"/>
    <w:rsid w:val="001B67EE"/>
    <w:rsid w:val="001B680C"/>
    <w:rsid w:val="001B6AE4"/>
    <w:rsid w:val="001B6BB6"/>
    <w:rsid w:val="001C07E9"/>
    <w:rsid w:val="001C17D2"/>
    <w:rsid w:val="001C43B2"/>
    <w:rsid w:val="001C47BD"/>
    <w:rsid w:val="001C5A93"/>
    <w:rsid w:val="001C5E29"/>
    <w:rsid w:val="001C710C"/>
    <w:rsid w:val="001D1A5A"/>
    <w:rsid w:val="001D2064"/>
    <w:rsid w:val="001D25D5"/>
    <w:rsid w:val="001D2694"/>
    <w:rsid w:val="001D2AA7"/>
    <w:rsid w:val="001D2C66"/>
    <w:rsid w:val="001D3721"/>
    <w:rsid w:val="001D38F8"/>
    <w:rsid w:val="001D44C8"/>
    <w:rsid w:val="001D4A9D"/>
    <w:rsid w:val="001D5F68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01D1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0DCE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8F9"/>
    <w:rsid w:val="00235955"/>
    <w:rsid w:val="00235FB9"/>
    <w:rsid w:val="002361F2"/>
    <w:rsid w:val="00236EA0"/>
    <w:rsid w:val="00237022"/>
    <w:rsid w:val="002378DC"/>
    <w:rsid w:val="00237A02"/>
    <w:rsid w:val="00240125"/>
    <w:rsid w:val="00241E7D"/>
    <w:rsid w:val="00242724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457"/>
    <w:rsid w:val="00265A8B"/>
    <w:rsid w:val="00266374"/>
    <w:rsid w:val="00266C15"/>
    <w:rsid w:val="00266FBB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C5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0E9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177AF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23A"/>
    <w:rsid w:val="003607E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5C1"/>
    <w:rsid w:val="003E374E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37F8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15B"/>
    <w:rsid w:val="0046590A"/>
    <w:rsid w:val="00465C79"/>
    <w:rsid w:val="00466180"/>
    <w:rsid w:val="00466A24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B6C"/>
    <w:rsid w:val="004A082A"/>
    <w:rsid w:val="004A0FD1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A23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849"/>
    <w:rsid w:val="004C79AE"/>
    <w:rsid w:val="004C7FCA"/>
    <w:rsid w:val="004D033B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07F3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6D8"/>
    <w:rsid w:val="00507E29"/>
    <w:rsid w:val="00510483"/>
    <w:rsid w:val="00510B00"/>
    <w:rsid w:val="00510DBE"/>
    <w:rsid w:val="0051170A"/>
    <w:rsid w:val="005117DD"/>
    <w:rsid w:val="00511C51"/>
    <w:rsid w:val="005120EB"/>
    <w:rsid w:val="0051434D"/>
    <w:rsid w:val="00514E21"/>
    <w:rsid w:val="005157DF"/>
    <w:rsid w:val="005162B0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047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7B8"/>
    <w:rsid w:val="00565F62"/>
    <w:rsid w:val="00566FD5"/>
    <w:rsid w:val="00567114"/>
    <w:rsid w:val="00567B2E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5DF4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5BD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E11DA"/>
    <w:rsid w:val="005E18C5"/>
    <w:rsid w:val="005E1A03"/>
    <w:rsid w:val="005E1B6A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3D0"/>
    <w:rsid w:val="005F3833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7A0"/>
    <w:rsid w:val="00623285"/>
    <w:rsid w:val="006235E8"/>
    <w:rsid w:val="00623673"/>
    <w:rsid w:val="0062522C"/>
    <w:rsid w:val="00625504"/>
    <w:rsid w:val="00625A61"/>
    <w:rsid w:val="0062697E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25E"/>
    <w:rsid w:val="00637FF9"/>
    <w:rsid w:val="00640512"/>
    <w:rsid w:val="00641EE7"/>
    <w:rsid w:val="0064231C"/>
    <w:rsid w:val="00643D21"/>
    <w:rsid w:val="006445F3"/>
    <w:rsid w:val="0064462A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483"/>
    <w:rsid w:val="0066377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2190"/>
    <w:rsid w:val="00682225"/>
    <w:rsid w:val="00683771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2B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18F0"/>
    <w:rsid w:val="006D2957"/>
    <w:rsid w:val="006D2B43"/>
    <w:rsid w:val="006D4CB4"/>
    <w:rsid w:val="006D535F"/>
    <w:rsid w:val="006D5466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6C32"/>
    <w:rsid w:val="006E7480"/>
    <w:rsid w:val="006F132E"/>
    <w:rsid w:val="006F197D"/>
    <w:rsid w:val="006F1EC6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142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133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511C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982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0A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464A"/>
    <w:rsid w:val="007752F3"/>
    <w:rsid w:val="00775381"/>
    <w:rsid w:val="00777103"/>
    <w:rsid w:val="00780D52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634F"/>
    <w:rsid w:val="007A7167"/>
    <w:rsid w:val="007A746B"/>
    <w:rsid w:val="007B017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FB6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497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77F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65E0"/>
    <w:rsid w:val="00836BC3"/>
    <w:rsid w:val="00837256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2A4C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102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0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3DF6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585"/>
    <w:rsid w:val="00946EDB"/>
    <w:rsid w:val="009471EE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7021C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44C"/>
    <w:rsid w:val="00980627"/>
    <w:rsid w:val="00981293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7E9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930"/>
    <w:rsid w:val="009A4D64"/>
    <w:rsid w:val="009A539C"/>
    <w:rsid w:val="009A65E9"/>
    <w:rsid w:val="009A6DCA"/>
    <w:rsid w:val="009B05C6"/>
    <w:rsid w:val="009B0CA7"/>
    <w:rsid w:val="009B19D5"/>
    <w:rsid w:val="009B2389"/>
    <w:rsid w:val="009B2936"/>
    <w:rsid w:val="009B3708"/>
    <w:rsid w:val="009B3B32"/>
    <w:rsid w:val="009B3F4F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96A"/>
    <w:rsid w:val="009D45C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5FF"/>
    <w:rsid w:val="00A14FFD"/>
    <w:rsid w:val="00A150FB"/>
    <w:rsid w:val="00A1618A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37EE0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EC7"/>
    <w:rsid w:val="00A577F0"/>
    <w:rsid w:val="00A61C54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477"/>
    <w:rsid w:val="00A7152F"/>
    <w:rsid w:val="00A7349C"/>
    <w:rsid w:val="00A746F2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8780A"/>
    <w:rsid w:val="00A9058C"/>
    <w:rsid w:val="00A90AC6"/>
    <w:rsid w:val="00A91C92"/>
    <w:rsid w:val="00A92ABF"/>
    <w:rsid w:val="00A9333A"/>
    <w:rsid w:val="00A933EC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8F"/>
    <w:rsid w:val="00B2218F"/>
    <w:rsid w:val="00B22474"/>
    <w:rsid w:val="00B22544"/>
    <w:rsid w:val="00B22A40"/>
    <w:rsid w:val="00B2371A"/>
    <w:rsid w:val="00B247DA"/>
    <w:rsid w:val="00B24B67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FA"/>
    <w:rsid w:val="00B33B45"/>
    <w:rsid w:val="00B3419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1C84"/>
    <w:rsid w:val="00B522B0"/>
    <w:rsid w:val="00B5263E"/>
    <w:rsid w:val="00B52673"/>
    <w:rsid w:val="00B5272E"/>
    <w:rsid w:val="00B528BF"/>
    <w:rsid w:val="00B52F0E"/>
    <w:rsid w:val="00B5407C"/>
    <w:rsid w:val="00B5419A"/>
    <w:rsid w:val="00B55060"/>
    <w:rsid w:val="00B555BA"/>
    <w:rsid w:val="00B61AFD"/>
    <w:rsid w:val="00B620AB"/>
    <w:rsid w:val="00B62A30"/>
    <w:rsid w:val="00B62DB9"/>
    <w:rsid w:val="00B63076"/>
    <w:rsid w:val="00B63092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3FD9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0E04"/>
    <w:rsid w:val="00B8117F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596E"/>
    <w:rsid w:val="00BA5EDA"/>
    <w:rsid w:val="00BA62C9"/>
    <w:rsid w:val="00BA6529"/>
    <w:rsid w:val="00BA7EFB"/>
    <w:rsid w:val="00BB1529"/>
    <w:rsid w:val="00BB1B76"/>
    <w:rsid w:val="00BB20C3"/>
    <w:rsid w:val="00BB213F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5EA"/>
    <w:rsid w:val="00BD7FF2"/>
    <w:rsid w:val="00BE08C8"/>
    <w:rsid w:val="00BE18FA"/>
    <w:rsid w:val="00BE2807"/>
    <w:rsid w:val="00BE3073"/>
    <w:rsid w:val="00BE33C7"/>
    <w:rsid w:val="00BE4009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C00084"/>
    <w:rsid w:val="00C019BD"/>
    <w:rsid w:val="00C01C12"/>
    <w:rsid w:val="00C01CC9"/>
    <w:rsid w:val="00C01F06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0CF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254"/>
    <w:rsid w:val="00C405A9"/>
    <w:rsid w:val="00C413C6"/>
    <w:rsid w:val="00C41DBD"/>
    <w:rsid w:val="00C4280D"/>
    <w:rsid w:val="00C43B7D"/>
    <w:rsid w:val="00C43FDA"/>
    <w:rsid w:val="00C442B4"/>
    <w:rsid w:val="00C44865"/>
    <w:rsid w:val="00C44B67"/>
    <w:rsid w:val="00C44CAB"/>
    <w:rsid w:val="00C456BA"/>
    <w:rsid w:val="00C456E6"/>
    <w:rsid w:val="00C4586F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0A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6F4F"/>
    <w:rsid w:val="00C873AC"/>
    <w:rsid w:val="00C905E9"/>
    <w:rsid w:val="00C922C4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B23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264C"/>
    <w:rsid w:val="00D331A8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47D9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3C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0DE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6C4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2985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539"/>
    <w:rsid w:val="00E36744"/>
    <w:rsid w:val="00E41CF4"/>
    <w:rsid w:val="00E42365"/>
    <w:rsid w:val="00E45382"/>
    <w:rsid w:val="00E4724A"/>
    <w:rsid w:val="00E47D6D"/>
    <w:rsid w:val="00E50918"/>
    <w:rsid w:val="00E50FBF"/>
    <w:rsid w:val="00E51313"/>
    <w:rsid w:val="00E51ECC"/>
    <w:rsid w:val="00E53015"/>
    <w:rsid w:val="00E55190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3A0C"/>
    <w:rsid w:val="00E85348"/>
    <w:rsid w:val="00E85352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59D"/>
    <w:rsid w:val="00E93A15"/>
    <w:rsid w:val="00E93F65"/>
    <w:rsid w:val="00E9416E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97EC4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67F8"/>
    <w:rsid w:val="00EA7497"/>
    <w:rsid w:val="00EA7B70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7E8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16A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BC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6512"/>
    <w:rsid w:val="00F27F6B"/>
    <w:rsid w:val="00F303DD"/>
    <w:rsid w:val="00F327A1"/>
    <w:rsid w:val="00F327C6"/>
    <w:rsid w:val="00F330EB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4CB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0CB"/>
    <w:rsid w:val="00FA31F2"/>
    <w:rsid w:val="00FA5DAD"/>
    <w:rsid w:val="00FA6A45"/>
    <w:rsid w:val="00FB0E45"/>
    <w:rsid w:val="00FB10EC"/>
    <w:rsid w:val="00FB1309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3441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50E4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www.gpg4win.org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pgtool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zetargi@wcpi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098FA-172A-4F0E-8A98-93A5A251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10</Pages>
  <Words>4198</Words>
  <Characters>25190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29330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asewastynowicz</cp:lastModifiedBy>
  <cp:revision>22</cp:revision>
  <cp:lastPrinted>2022-03-02T11:43:00Z</cp:lastPrinted>
  <dcterms:created xsi:type="dcterms:W3CDTF">2022-02-14T11:54:00Z</dcterms:created>
  <dcterms:modified xsi:type="dcterms:W3CDTF">2022-03-02T11:43:00Z</dcterms:modified>
</cp:coreProperties>
</file>