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266ABC">
        <w:rPr>
          <w:rFonts w:ascii="Verdana" w:hAnsi="Verdana" w:cs="Times New Roman"/>
          <w:b/>
          <w:sz w:val="20"/>
          <w:szCs w:val="20"/>
        </w:rPr>
        <w:t>1</w:t>
      </w:r>
      <w:r w:rsidR="00870BD3">
        <w:rPr>
          <w:rFonts w:ascii="Verdana" w:hAnsi="Verdana" w:cs="Times New Roman"/>
          <w:b/>
          <w:sz w:val="20"/>
          <w:szCs w:val="20"/>
        </w:rPr>
        <w:t>2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511F0A" w:rsidRDefault="00511F0A" w:rsidP="00511F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FC163D" w:rsidRPr="0018686B" w:rsidRDefault="00FC163D" w:rsidP="00870BD3">
      <w:pPr>
        <w:keepLines/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870BD3" w:rsidRDefault="00870BD3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870BD3" w:rsidRDefault="00870BD3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870BD3">
      <w:pPr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ie należy do grupy kapitałowej, o której mowa w art. 108 ust. 1 pkt 5 ustawy Pzp.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r w:rsidRPr="0018686B">
        <w:rPr>
          <w:rFonts w:ascii="Verdana" w:hAnsi="Verdana" w:cs="Times New Roman"/>
          <w:color w:val="000000"/>
          <w:sz w:val="20"/>
          <w:szCs w:val="20"/>
        </w:rPr>
        <w:t>Pzp.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D20717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D20717" w:rsidRPr="00987333">
      <w:rPr>
        <w:b/>
        <w:sz w:val="14"/>
        <w:szCs w:val="14"/>
      </w:rPr>
      <w:fldChar w:fldCharType="separate"/>
    </w:r>
    <w:r w:rsidR="00C50C6D">
      <w:rPr>
        <w:b/>
        <w:noProof/>
        <w:sz w:val="14"/>
        <w:szCs w:val="14"/>
      </w:rPr>
      <w:t>1</w:t>
    </w:r>
    <w:r w:rsidR="00D20717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D20717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D20717" w:rsidRPr="00987333">
      <w:rPr>
        <w:sz w:val="14"/>
        <w:szCs w:val="14"/>
      </w:rPr>
      <w:fldChar w:fldCharType="separate"/>
    </w:r>
    <w:r w:rsidR="00C50C6D">
      <w:rPr>
        <w:noProof/>
        <w:sz w:val="14"/>
        <w:szCs w:val="14"/>
      </w:rPr>
      <w:t>1</w:t>
    </w:r>
    <w:r w:rsidR="00D20717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66ABC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0408A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11F0A"/>
    <w:rsid w:val="00521580"/>
    <w:rsid w:val="00533263"/>
    <w:rsid w:val="00552DB7"/>
    <w:rsid w:val="00555DFA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393E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0BD3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50C6D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0717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2022-03-02T10:01:00Z</cp:lastPrinted>
  <dcterms:created xsi:type="dcterms:W3CDTF">2022-02-08T11:47:00Z</dcterms:created>
  <dcterms:modified xsi:type="dcterms:W3CDTF">2022-03-02T10:01:00Z</dcterms:modified>
</cp:coreProperties>
</file>