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EB7EA5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EB7EA5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EB7EA5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EB7EA5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EB7EA5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EB7EA5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EB7EA5" w:rsidRDefault="00B31E02" w:rsidP="00F330EB">
      <w:pPr>
        <w:rPr>
          <w:rFonts w:ascii="Verdana" w:hAnsi="Verdana"/>
          <w:sz w:val="20"/>
          <w:szCs w:val="20"/>
        </w:rPr>
      </w:pPr>
    </w:p>
    <w:p w:rsidR="00700C63" w:rsidRDefault="00BF6CE2" w:rsidP="00F330EB">
      <w:pPr>
        <w:jc w:val="center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DOSTAWA PRZECIWCIAŁ MONOKLONALNYCH</w:t>
      </w:r>
      <w:r w:rsidR="00700C63">
        <w:rPr>
          <w:rFonts w:ascii="Verdana" w:hAnsi="Verdana"/>
          <w:b/>
          <w:sz w:val="20"/>
          <w:szCs w:val="20"/>
        </w:rPr>
        <w:t xml:space="preserve"> </w:t>
      </w:r>
    </w:p>
    <w:p w:rsidR="00004D56" w:rsidRPr="00EB7EA5" w:rsidRDefault="00700C63" w:rsidP="00F330E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STOSOWANYCH W ZAPOBIEGANIU NAPADOM DZIEDZICZNEGO OBRZĘKU NACZYNIORUCHOWEGO</w:t>
      </w:r>
    </w:p>
    <w:p w:rsidR="002D0BAF" w:rsidRPr="00EB7EA5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br w:type="page"/>
      </w:r>
    </w:p>
    <w:p w:rsidR="003363CC" w:rsidRPr="00EB7EA5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EB7EA5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EB7EA5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EB7EA5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Numer telefonu:</w:t>
      </w:r>
    </w:p>
    <w:p w:rsidR="00717274" w:rsidRPr="00EB7EA5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>061 66 54 255</w:t>
      </w:r>
    </w:p>
    <w:p w:rsidR="00AD4CDD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EB7EA5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przetargi@wcpit.org</w:t>
      </w:r>
    </w:p>
    <w:p w:rsidR="002725E6" w:rsidRPr="00EB7EA5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EB7EA5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EB7EA5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EB7EA5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EB7EA5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EB7EA5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EB7EA5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EB7EA5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EB7EA5">
        <w:rPr>
          <w:rFonts w:ascii="Verdana" w:hAnsi="Verdana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EB7EA5">
        <w:rPr>
          <w:rFonts w:ascii="Verdana" w:hAnsi="Verdana"/>
          <w:spacing w:val="5"/>
          <w:sz w:val="20"/>
          <w:szCs w:val="20"/>
        </w:rPr>
        <w:t>bezpośredniozwiązanezpostępowaniemo</w:t>
      </w:r>
      <w:proofErr w:type="spellEnd"/>
      <w:r w:rsidRPr="00EB7EA5">
        <w:rPr>
          <w:rFonts w:ascii="Verdana" w:hAnsi="Verdana"/>
          <w:spacing w:val="5"/>
          <w:sz w:val="20"/>
          <w:szCs w:val="20"/>
        </w:rPr>
        <w:t xml:space="preserve"> udzielenie Zamówienia</w:t>
      </w:r>
      <w:bookmarkEnd w:id="1"/>
    </w:p>
    <w:p w:rsidR="005C13B3" w:rsidRPr="00EB7EA5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EB7EA5" w:rsidRDefault="00B335FA" w:rsidP="00F330EB">
      <w:pPr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EB7EA5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EB7EA5">
        <w:rPr>
          <w:rFonts w:ascii="Verdana" w:hAnsi="Verdana"/>
          <w:sz w:val="20"/>
          <w:szCs w:val="20"/>
        </w:rPr>
        <w:t>internet</w:t>
      </w:r>
      <w:proofErr w:type="spellEnd"/>
      <w:r w:rsidRPr="00EB7EA5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EB7EA5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EB7EA5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EB7EA5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EB7EA5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EB7EA5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EB7EA5">
        <w:rPr>
          <w:rFonts w:ascii="Verdana" w:hAnsi="Verdana"/>
          <w:sz w:val="20"/>
          <w:szCs w:val="20"/>
        </w:rPr>
        <w:t>późn</w:t>
      </w:r>
      <w:proofErr w:type="spellEnd"/>
      <w:r w:rsidRPr="00EB7EA5">
        <w:rPr>
          <w:rFonts w:ascii="Verdana" w:hAnsi="Verdana"/>
          <w:sz w:val="20"/>
          <w:szCs w:val="20"/>
        </w:rPr>
        <w:t>. zm.) zwanej dalej „ustawą”</w:t>
      </w:r>
      <w:r w:rsidR="00954F2D" w:rsidRPr="00EB7EA5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EB7EA5">
        <w:rPr>
          <w:rFonts w:ascii="Verdana" w:hAnsi="Verdana"/>
          <w:sz w:val="20"/>
          <w:szCs w:val="20"/>
        </w:rPr>
        <w:t>Pzp</w:t>
      </w:r>
      <w:proofErr w:type="spellEnd"/>
      <w:r w:rsidR="00954F2D" w:rsidRPr="00EB7EA5">
        <w:rPr>
          <w:rFonts w:ascii="Verdana" w:hAnsi="Verdana"/>
          <w:sz w:val="20"/>
          <w:szCs w:val="20"/>
        </w:rPr>
        <w:t>”</w:t>
      </w:r>
    </w:p>
    <w:p w:rsidR="00954F2D" w:rsidRPr="00EB7EA5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EB7EA5">
        <w:rPr>
          <w:rFonts w:ascii="Verdana" w:hAnsi="Verdana"/>
          <w:sz w:val="20"/>
          <w:szCs w:val="20"/>
        </w:rPr>
        <w:t>.</w:t>
      </w:r>
    </w:p>
    <w:p w:rsidR="00ED79C8" w:rsidRPr="00EB7EA5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EB7EA5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EB7EA5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EB7EA5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700C63" w:rsidRPr="00700C63" w:rsidRDefault="0097021C" w:rsidP="00700C63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Przedmiotem zamówienia jest </w:t>
      </w:r>
      <w:r w:rsidR="00700C63" w:rsidRPr="00700C63">
        <w:rPr>
          <w:rFonts w:ascii="Verdana" w:hAnsi="Verdana"/>
          <w:b/>
          <w:sz w:val="20"/>
          <w:szCs w:val="20"/>
        </w:rPr>
        <w:t xml:space="preserve">DOSTAWA PRZECIWCIAŁ MONOKLONALNYCH </w:t>
      </w:r>
    </w:p>
    <w:p w:rsidR="00700C63" w:rsidRPr="00700C63" w:rsidRDefault="00700C63" w:rsidP="00700C63">
      <w:pPr>
        <w:pStyle w:val="Akapitzlist"/>
        <w:ind w:left="426"/>
        <w:jc w:val="both"/>
        <w:rPr>
          <w:rFonts w:ascii="Verdana" w:hAnsi="Verdana"/>
          <w:b/>
          <w:sz w:val="20"/>
          <w:szCs w:val="20"/>
        </w:rPr>
      </w:pPr>
      <w:r w:rsidRPr="00700C63">
        <w:rPr>
          <w:rFonts w:ascii="Verdana" w:hAnsi="Verdana"/>
          <w:b/>
          <w:sz w:val="20"/>
          <w:szCs w:val="20"/>
        </w:rPr>
        <w:t>STOSOWANYCH W ZAPOBIEGANIU NAPADOM DZIEDZICZNEGO OBRZĘKU NACZYNIORUCHOWEGO</w:t>
      </w:r>
      <w:r>
        <w:rPr>
          <w:rFonts w:ascii="Verdana" w:hAnsi="Verdana"/>
          <w:b/>
          <w:sz w:val="20"/>
          <w:szCs w:val="20"/>
        </w:rPr>
        <w:t>.</w:t>
      </w:r>
    </w:p>
    <w:p w:rsidR="0097021C" w:rsidRPr="00EB7EA5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>Przedmiot zamówienia został szczegółowo opisany w załączniku nr 2, który jest jednocześnie Formularzem cenowym.</w:t>
      </w:r>
    </w:p>
    <w:p w:rsidR="0097021C" w:rsidRPr="00EB7EA5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B7EA5">
        <w:rPr>
          <w:rFonts w:ascii="Verdana" w:hAnsi="Verdana"/>
          <w:b/>
          <w:iCs/>
          <w:sz w:val="20"/>
          <w:szCs w:val="20"/>
        </w:rPr>
        <w:t xml:space="preserve">Zamawiający nie dopuszcza możliwości składania ofert częściowych. </w:t>
      </w:r>
    </w:p>
    <w:p w:rsidR="0097021C" w:rsidRPr="00EB7EA5" w:rsidRDefault="0097021C" w:rsidP="00F330EB">
      <w:pPr>
        <w:pStyle w:val="Akapitzlist"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iCs/>
          <w:sz w:val="20"/>
          <w:szCs w:val="20"/>
        </w:rPr>
        <w:t>Powód braku podziału na części:</w:t>
      </w:r>
    </w:p>
    <w:p w:rsidR="0097021C" w:rsidRPr="00EB7EA5" w:rsidRDefault="0097021C" w:rsidP="00F330EB">
      <w:p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EB7EA5">
        <w:rPr>
          <w:rFonts w:ascii="Verdana" w:hAnsi="Verdana"/>
          <w:bCs/>
          <w:sz w:val="20"/>
          <w:szCs w:val="20"/>
        </w:rPr>
        <w:tab/>
        <w:t>Przedmiot zamówienia ma jednolity charakter.</w:t>
      </w:r>
    </w:p>
    <w:p w:rsidR="0097021C" w:rsidRPr="00EB7EA5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B7EA5">
        <w:rPr>
          <w:rFonts w:ascii="Verdana" w:hAnsi="Verdana"/>
          <w:sz w:val="20"/>
          <w:szCs w:val="20"/>
        </w:rPr>
        <w:t>Pzp</w:t>
      </w:r>
      <w:proofErr w:type="spellEnd"/>
      <w:r w:rsidRPr="00EB7EA5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7021C" w:rsidRPr="00EB7EA5" w:rsidRDefault="0097021C" w:rsidP="00F330EB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EB7EA5">
        <w:rPr>
          <w:rFonts w:ascii="Verdana" w:hAnsi="Verdana"/>
          <w:sz w:val="20"/>
          <w:szCs w:val="20"/>
        </w:rPr>
        <w:tab/>
        <w:t>3362</w:t>
      </w:r>
      <w:r w:rsidR="00700C63">
        <w:rPr>
          <w:rFonts w:ascii="Verdana" w:hAnsi="Verdana"/>
          <w:sz w:val="20"/>
          <w:szCs w:val="20"/>
        </w:rPr>
        <w:t>00</w:t>
      </w:r>
      <w:r w:rsidRPr="00EB7EA5">
        <w:rPr>
          <w:rFonts w:ascii="Verdana" w:hAnsi="Verdana"/>
          <w:sz w:val="20"/>
          <w:szCs w:val="20"/>
        </w:rPr>
        <w:t>00-</w:t>
      </w:r>
      <w:r w:rsidR="00700C63">
        <w:rPr>
          <w:rFonts w:ascii="Verdana" w:hAnsi="Verdana"/>
          <w:sz w:val="20"/>
          <w:szCs w:val="20"/>
        </w:rPr>
        <w:t>2</w:t>
      </w:r>
      <w:r w:rsidRPr="00EB7EA5">
        <w:rPr>
          <w:rFonts w:ascii="Verdana" w:hAnsi="Verdana"/>
          <w:sz w:val="20"/>
          <w:szCs w:val="20"/>
        </w:rPr>
        <w:t xml:space="preserve"> </w:t>
      </w:r>
    </w:p>
    <w:p w:rsidR="0063725E" w:rsidRPr="00EB7EA5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EB7EA5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EB7EA5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7A7167" w:rsidRPr="00EB7EA5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EB7EA5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EB7EA5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EB7EA5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EB7EA5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12 miesięcy od dnia podpisania umowy.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436A4" w:rsidRPr="00330C4D" w:rsidRDefault="00F436A4" w:rsidP="00F436A4">
      <w:pPr>
        <w:pStyle w:val="Nagwek1"/>
        <w:numPr>
          <w:ilvl w:val="0"/>
          <w:numId w:val="1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  <w:highlight w:val="yellow"/>
        </w:rPr>
      </w:pPr>
      <w:bookmarkStart w:id="6" w:name="_Toc64559022"/>
      <w:r w:rsidRPr="00330C4D">
        <w:rPr>
          <w:rFonts w:ascii="Verdana" w:hAnsi="Verdana"/>
          <w:spacing w:val="5"/>
          <w:sz w:val="20"/>
          <w:szCs w:val="20"/>
          <w:highlight w:val="yellow"/>
        </w:rPr>
        <w:lastRenderedPageBreak/>
        <w:t xml:space="preserve">Podstawy wykluczenia, o których mowa w art. 108 Ustawy </w:t>
      </w:r>
      <w:proofErr w:type="spellStart"/>
      <w:r w:rsidRPr="00330C4D">
        <w:rPr>
          <w:rFonts w:ascii="Verdana" w:hAnsi="Verdana"/>
          <w:spacing w:val="5"/>
          <w:sz w:val="20"/>
          <w:szCs w:val="20"/>
          <w:highlight w:val="yellow"/>
        </w:rPr>
        <w:t>Pzp</w:t>
      </w:r>
      <w:bookmarkEnd w:id="6"/>
      <w:proofErr w:type="spellEnd"/>
      <w:r w:rsidRPr="00330C4D">
        <w:rPr>
          <w:rFonts w:ascii="Verdana" w:hAnsi="Verdana"/>
          <w:spacing w:val="5"/>
          <w:sz w:val="20"/>
          <w:szCs w:val="20"/>
          <w:highlight w:val="yellow"/>
        </w:rPr>
        <w:t xml:space="preserve"> </w:t>
      </w:r>
      <w:r w:rsidRPr="00330C4D">
        <w:rPr>
          <w:rFonts w:ascii="Verdana" w:hAnsi="Verdana"/>
          <w:color w:val="auto"/>
          <w:spacing w:val="5"/>
          <w:sz w:val="20"/>
          <w:szCs w:val="20"/>
          <w:highlight w:val="yellow"/>
        </w:rPr>
        <w:t>oraz w ustawie o szczeg</w:t>
      </w:r>
      <w:r w:rsidRPr="00330C4D">
        <w:rPr>
          <w:rFonts w:ascii="Verdana" w:hAnsi="Verdana" w:hint="cs"/>
          <w:color w:val="auto"/>
          <w:spacing w:val="5"/>
          <w:sz w:val="20"/>
          <w:szCs w:val="20"/>
          <w:highlight w:val="yellow"/>
        </w:rPr>
        <w:t>ó</w:t>
      </w:r>
      <w:r w:rsidRPr="00330C4D">
        <w:rPr>
          <w:rFonts w:ascii="Verdana" w:hAnsi="Verdana"/>
          <w:color w:val="auto"/>
          <w:spacing w:val="5"/>
          <w:sz w:val="20"/>
          <w:szCs w:val="20"/>
          <w:highlight w:val="yellow"/>
        </w:rPr>
        <w:t>lnych rozwi</w:t>
      </w:r>
      <w:r w:rsidRPr="00330C4D">
        <w:rPr>
          <w:rFonts w:ascii="Verdana" w:hAnsi="Verdana" w:hint="cs"/>
          <w:color w:val="auto"/>
          <w:spacing w:val="5"/>
          <w:sz w:val="20"/>
          <w:szCs w:val="20"/>
          <w:highlight w:val="yellow"/>
        </w:rPr>
        <w:t>ą</w:t>
      </w:r>
      <w:r w:rsidRPr="00330C4D">
        <w:rPr>
          <w:rFonts w:ascii="Verdana" w:hAnsi="Verdana"/>
          <w:color w:val="auto"/>
          <w:spacing w:val="5"/>
          <w:sz w:val="20"/>
          <w:szCs w:val="20"/>
          <w:highlight w:val="yellow"/>
        </w:rPr>
        <w:t>zaniach w zakresie przeciwdzia</w:t>
      </w:r>
      <w:r w:rsidRPr="00330C4D">
        <w:rPr>
          <w:rFonts w:ascii="Verdana" w:hAnsi="Verdana" w:hint="cs"/>
          <w:color w:val="auto"/>
          <w:spacing w:val="5"/>
          <w:sz w:val="20"/>
          <w:szCs w:val="20"/>
          <w:highlight w:val="yellow"/>
        </w:rPr>
        <w:t>ł</w:t>
      </w:r>
      <w:r w:rsidRPr="00330C4D">
        <w:rPr>
          <w:rFonts w:ascii="Verdana" w:hAnsi="Verdana"/>
          <w:color w:val="auto"/>
          <w:spacing w:val="5"/>
          <w:sz w:val="20"/>
          <w:szCs w:val="20"/>
          <w:highlight w:val="yellow"/>
        </w:rPr>
        <w:t>ania wspieraniu agresji na Ukrain</w:t>
      </w:r>
      <w:r w:rsidRPr="00330C4D">
        <w:rPr>
          <w:rFonts w:ascii="Verdana" w:hAnsi="Verdana" w:hint="cs"/>
          <w:color w:val="auto"/>
          <w:spacing w:val="5"/>
          <w:sz w:val="20"/>
          <w:szCs w:val="20"/>
          <w:highlight w:val="yellow"/>
        </w:rPr>
        <w:t>ę</w:t>
      </w:r>
      <w:r w:rsidRPr="00330C4D">
        <w:rPr>
          <w:rFonts w:ascii="Verdana" w:hAnsi="Verdana"/>
          <w:color w:val="auto"/>
          <w:spacing w:val="5"/>
          <w:sz w:val="20"/>
          <w:szCs w:val="20"/>
          <w:highlight w:val="yellow"/>
        </w:rPr>
        <w:t xml:space="preserve"> oraz s</w:t>
      </w:r>
      <w:r w:rsidRPr="00330C4D">
        <w:rPr>
          <w:rFonts w:ascii="Verdana" w:hAnsi="Verdana" w:hint="cs"/>
          <w:color w:val="auto"/>
          <w:spacing w:val="5"/>
          <w:sz w:val="20"/>
          <w:szCs w:val="20"/>
          <w:highlight w:val="yellow"/>
        </w:rPr>
        <w:t>ł</w:t>
      </w:r>
      <w:r w:rsidRPr="00330C4D">
        <w:rPr>
          <w:rFonts w:ascii="Verdana" w:hAnsi="Verdana"/>
          <w:color w:val="auto"/>
          <w:spacing w:val="5"/>
          <w:sz w:val="20"/>
          <w:szCs w:val="20"/>
          <w:highlight w:val="yellow"/>
        </w:rPr>
        <w:t>u</w:t>
      </w:r>
      <w:r w:rsidRPr="00330C4D">
        <w:rPr>
          <w:rFonts w:ascii="Verdana" w:hAnsi="Verdana" w:hint="cs"/>
          <w:color w:val="auto"/>
          <w:spacing w:val="5"/>
          <w:sz w:val="20"/>
          <w:szCs w:val="20"/>
          <w:highlight w:val="yellow"/>
        </w:rPr>
        <w:t>żą</w:t>
      </w:r>
      <w:r w:rsidRPr="00330C4D">
        <w:rPr>
          <w:rFonts w:ascii="Verdana" w:hAnsi="Verdana"/>
          <w:color w:val="auto"/>
          <w:spacing w:val="5"/>
          <w:sz w:val="20"/>
          <w:szCs w:val="20"/>
          <w:highlight w:val="yellow"/>
        </w:rPr>
        <w:t>cych ochronie bezpiecze</w:t>
      </w:r>
      <w:r w:rsidRPr="00330C4D">
        <w:rPr>
          <w:rFonts w:ascii="Verdana" w:hAnsi="Verdana" w:hint="cs"/>
          <w:color w:val="auto"/>
          <w:spacing w:val="5"/>
          <w:sz w:val="20"/>
          <w:szCs w:val="20"/>
          <w:highlight w:val="yellow"/>
        </w:rPr>
        <w:t>ń</w:t>
      </w:r>
      <w:r w:rsidRPr="00330C4D">
        <w:rPr>
          <w:rFonts w:ascii="Verdana" w:hAnsi="Verdana"/>
          <w:color w:val="auto"/>
          <w:spacing w:val="5"/>
          <w:sz w:val="20"/>
          <w:szCs w:val="20"/>
          <w:highlight w:val="yellow"/>
        </w:rPr>
        <w:t>stwa narodowego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bookmarkStart w:id="7" w:name="_Toc64559023"/>
      <w:r w:rsidRPr="00127684">
        <w:rPr>
          <w:rFonts w:ascii="Verdana" w:hAnsi="Verdana"/>
          <w:sz w:val="20"/>
          <w:szCs w:val="20"/>
        </w:rPr>
        <w:t>Z post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powania o udzielenie zam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wienia wyklucza si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Wykonawc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: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I.</w:t>
      </w:r>
      <w:r w:rsidRPr="00127684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127684">
        <w:rPr>
          <w:rFonts w:ascii="Verdana" w:hAnsi="Verdana"/>
          <w:sz w:val="20"/>
          <w:szCs w:val="20"/>
        </w:rPr>
        <w:t>Pzp</w:t>
      </w:r>
      <w:proofErr w:type="spellEnd"/>
      <w:r w:rsidRPr="00127684">
        <w:rPr>
          <w:rFonts w:ascii="Verdana" w:hAnsi="Verdana"/>
          <w:sz w:val="20"/>
          <w:szCs w:val="20"/>
        </w:rPr>
        <w:t>: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1)</w:t>
      </w:r>
      <w:r w:rsidRPr="00127684">
        <w:rPr>
          <w:rFonts w:ascii="Verdana" w:hAnsi="Verdana"/>
          <w:sz w:val="20"/>
          <w:szCs w:val="20"/>
        </w:rPr>
        <w:tab/>
        <w:t>b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d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cego osob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 fizyczn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,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rego prawomocnie skazano za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pstwo: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a)</w:t>
      </w:r>
      <w:r w:rsidRPr="00127684">
        <w:rPr>
          <w:rFonts w:ascii="Verdana" w:hAnsi="Verdana"/>
          <w:sz w:val="20"/>
          <w:szCs w:val="20"/>
        </w:rPr>
        <w:tab/>
        <w:t>udzia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u w zorganizowanej grupie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pczej albo zwi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zku maj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cym na celu pope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nienie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pstwa lub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pstwa skarbowego,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rym mowa w art. 258 Kodeksu karnego,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b)</w:t>
      </w:r>
      <w:r w:rsidRPr="00127684">
        <w:rPr>
          <w:rFonts w:ascii="Verdana" w:hAnsi="Verdana"/>
          <w:sz w:val="20"/>
          <w:szCs w:val="20"/>
        </w:rPr>
        <w:tab/>
        <w:t>handlu lud</w:t>
      </w:r>
      <w:r w:rsidRPr="00127684">
        <w:rPr>
          <w:rFonts w:ascii="Verdana" w:hAnsi="Verdana" w:hint="cs"/>
          <w:sz w:val="20"/>
          <w:szCs w:val="20"/>
        </w:rPr>
        <w:t>ź</w:t>
      </w:r>
      <w:r w:rsidRPr="00127684">
        <w:rPr>
          <w:rFonts w:ascii="Verdana" w:hAnsi="Verdana"/>
          <w:sz w:val="20"/>
          <w:szCs w:val="20"/>
        </w:rPr>
        <w:t>mi,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rym mowa w art. 189a Kodeksu karnego,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c)</w:t>
      </w:r>
      <w:r w:rsidRPr="00127684">
        <w:rPr>
          <w:rFonts w:ascii="Verdana" w:hAnsi="Verdana"/>
          <w:sz w:val="20"/>
          <w:szCs w:val="20"/>
        </w:rPr>
        <w:tab/>
        <w:t>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rym mowa w art. 228-230a, art. 250a Kodeksu karnego lub w art. 46 lub art. 48 ustawy z dnia 25 czerwca 2010 r. o sporcie,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d)</w:t>
      </w:r>
      <w:r w:rsidRPr="00127684">
        <w:rPr>
          <w:rFonts w:ascii="Verdana" w:hAnsi="Verdana"/>
          <w:sz w:val="20"/>
          <w:szCs w:val="20"/>
        </w:rPr>
        <w:tab/>
        <w:t>finansowania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pstwa o charakterze terrorystycznym,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rym mowa w art. 165a Kodeksu karnego, lub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pstwo udaremniania lub utrudniania stwierdzenia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pnego pochodzenia pieni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dzy lub ukrywania ich pochodzenia,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rym mowa w art. 299 Kodeksu karnego,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e)</w:t>
      </w:r>
      <w:r w:rsidRPr="00127684">
        <w:rPr>
          <w:rFonts w:ascii="Verdana" w:hAnsi="Verdana"/>
          <w:sz w:val="20"/>
          <w:szCs w:val="20"/>
        </w:rPr>
        <w:tab/>
        <w:t>o charakterze terrorystycznym,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 xml:space="preserve">rym mowa w art. 115 </w:t>
      </w:r>
      <w:r w:rsidRPr="00127684">
        <w:rPr>
          <w:rFonts w:ascii="Verdana" w:hAnsi="Verdana" w:hint="cs"/>
          <w:sz w:val="20"/>
          <w:szCs w:val="20"/>
        </w:rPr>
        <w:t>§</w:t>
      </w:r>
      <w:r w:rsidRPr="00127684">
        <w:rPr>
          <w:rFonts w:ascii="Verdana" w:hAnsi="Verdana"/>
          <w:sz w:val="20"/>
          <w:szCs w:val="20"/>
        </w:rPr>
        <w:t xml:space="preserve"> 20 Kodeksu karnego, lub maj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ce na celu pope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nienie tego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pstwa,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f)</w:t>
      </w:r>
      <w:r w:rsidRPr="00127684">
        <w:rPr>
          <w:rFonts w:ascii="Verdana" w:hAnsi="Verdana"/>
          <w:sz w:val="20"/>
          <w:szCs w:val="20"/>
        </w:rPr>
        <w:tab/>
        <w:t>powierzenia wykonywania pracy ma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oletniemu cudzoziemcowi,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rym mowa w art. 9 ust. 2 ustawy z dnia 15 czerwca 2012 r. o skutkach powierzania wykonywania pracy cudzoziemcom przebywaj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g)</w:t>
      </w:r>
      <w:r w:rsidRPr="00127684">
        <w:rPr>
          <w:rFonts w:ascii="Verdana" w:hAnsi="Verdana"/>
          <w:sz w:val="20"/>
          <w:szCs w:val="20"/>
        </w:rPr>
        <w:tab/>
        <w:t>przeciwko obrotowi gospodarczemu,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rych mowa w art. 296-307 Kodeksu karnego,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pstwo oszustwa,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rym mowa w art. 286 Kodeksu karnego,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pstwo przeciwko wiarygodno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ci dokument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w,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rych mowa w art. 270-277d Kodeksu karnego, lub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pstwo skarbowe,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h)</w:t>
      </w:r>
      <w:r w:rsidRPr="00127684">
        <w:rPr>
          <w:rFonts w:ascii="Verdana" w:hAnsi="Verdana"/>
          <w:sz w:val="20"/>
          <w:szCs w:val="20"/>
        </w:rPr>
        <w:tab/>
        <w:t>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cym wbrew przepisom na terytorium Rzeczypospolitej Polskiej,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- lub za odpowiedni czyn zabroniony okre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lony w przepisach prawa obcego;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2)</w:t>
      </w:r>
      <w:r w:rsidRPr="00127684">
        <w:rPr>
          <w:rFonts w:ascii="Verdana" w:hAnsi="Verdana"/>
          <w:sz w:val="20"/>
          <w:szCs w:val="20"/>
        </w:rPr>
        <w:tab/>
        <w:t>je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eli urz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duj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cego cz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onka jego organu zarz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dzaj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cego lub nadzorczego, wsp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lnika sp</w:t>
      </w:r>
      <w:r w:rsidRPr="00127684">
        <w:rPr>
          <w:rFonts w:ascii="Verdana" w:hAnsi="Verdana" w:hint="cs"/>
          <w:sz w:val="20"/>
          <w:szCs w:val="20"/>
        </w:rPr>
        <w:t>ół</w:t>
      </w:r>
      <w:r w:rsidRPr="00127684">
        <w:rPr>
          <w:rFonts w:ascii="Verdana" w:hAnsi="Verdana"/>
          <w:sz w:val="20"/>
          <w:szCs w:val="20"/>
        </w:rPr>
        <w:t>ki w sp</w:t>
      </w:r>
      <w:r w:rsidRPr="00127684">
        <w:rPr>
          <w:rFonts w:ascii="Verdana" w:hAnsi="Verdana" w:hint="cs"/>
          <w:sz w:val="20"/>
          <w:szCs w:val="20"/>
        </w:rPr>
        <w:t>ół</w:t>
      </w:r>
      <w:r w:rsidRPr="00127684">
        <w:rPr>
          <w:rFonts w:ascii="Verdana" w:hAnsi="Verdana"/>
          <w:sz w:val="20"/>
          <w:szCs w:val="20"/>
        </w:rPr>
        <w:t xml:space="preserve">ce jawnej lub partnerskiej albo </w:t>
      </w:r>
      <w:proofErr w:type="spellStart"/>
      <w:r w:rsidRPr="00127684">
        <w:rPr>
          <w:rFonts w:ascii="Verdana" w:hAnsi="Verdana"/>
          <w:sz w:val="20"/>
          <w:szCs w:val="20"/>
        </w:rPr>
        <w:t>komplementariusza</w:t>
      </w:r>
      <w:proofErr w:type="spellEnd"/>
      <w:r w:rsidRPr="00127684">
        <w:rPr>
          <w:rFonts w:ascii="Verdana" w:hAnsi="Verdana"/>
          <w:sz w:val="20"/>
          <w:szCs w:val="20"/>
        </w:rPr>
        <w:t xml:space="preserve"> w sp</w:t>
      </w:r>
      <w:r w:rsidRPr="00127684">
        <w:rPr>
          <w:rFonts w:ascii="Verdana" w:hAnsi="Verdana" w:hint="cs"/>
          <w:sz w:val="20"/>
          <w:szCs w:val="20"/>
        </w:rPr>
        <w:t>ół</w:t>
      </w:r>
      <w:r w:rsidRPr="00127684">
        <w:rPr>
          <w:rFonts w:ascii="Verdana" w:hAnsi="Verdana"/>
          <w:sz w:val="20"/>
          <w:szCs w:val="20"/>
        </w:rPr>
        <w:t>ce komandytowej lub komandytowo-akcyjnej lub prokurenta prawomocnie skazano za przest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pstwo,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 xml:space="preserve">rym mowa w </w:t>
      </w:r>
      <w:proofErr w:type="spellStart"/>
      <w:r w:rsidRPr="00127684">
        <w:rPr>
          <w:rFonts w:ascii="Verdana" w:hAnsi="Verdana"/>
          <w:sz w:val="20"/>
          <w:szCs w:val="20"/>
        </w:rPr>
        <w:t>pkt</w:t>
      </w:r>
      <w:proofErr w:type="spellEnd"/>
      <w:r w:rsidRPr="00127684">
        <w:rPr>
          <w:rFonts w:ascii="Verdana" w:hAnsi="Verdana"/>
          <w:sz w:val="20"/>
          <w:szCs w:val="20"/>
        </w:rPr>
        <w:t xml:space="preserve"> 1;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3)</w:t>
      </w:r>
      <w:r w:rsidRPr="00127684">
        <w:rPr>
          <w:rFonts w:ascii="Verdana" w:hAnsi="Verdana"/>
          <w:sz w:val="20"/>
          <w:szCs w:val="20"/>
        </w:rPr>
        <w:tab/>
        <w:t>wobec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rego wydano prawomocny wyrok s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du lub ostateczn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 decyzj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administracyjn</w:t>
      </w:r>
      <w:r w:rsidRPr="00127684">
        <w:rPr>
          <w:rFonts w:ascii="Verdana" w:hAnsi="Verdana" w:hint="cs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 </w:t>
      </w:r>
      <w:r w:rsidRPr="00127684">
        <w:rPr>
          <w:rFonts w:ascii="Verdana" w:hAnsi="Verdana"/>
          <w:sz w:val="20"/>
          <w:szCs w:val="20"/>
        </w:rPr>
        <w:t>o zaleganiu z uiszczeniem podatk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w, op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at lub sk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adek na ubezpieczenie spo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 xml:space="preserve">eczne lub zdrowotne, chyba 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 wykonawca odpowiednio przed up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ywem terminu do sk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adania wniosk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w o dopuszczenie do udzia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u w post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powaniu albo przed up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ywem terminu sk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adania ofert dokona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 xml:space="preserve"> p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atno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ci nale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nych podatk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w, op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at lub sk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adek na ubezpieczenie spo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eczne lub zdrowotne wraz z odsetkami lub grzywnami lub zawar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 xml:space="preserve"> wi</w:t>
      </w:r>
      <w:r w:rsidRPr="00127684">
        <w:rPr>
          <w:rFonts w:ascii="Verdana" w:hAnsi="Verdana" w:hint="cs"/>
          <w:sz w:val="20"/>
          <w:szCs w:val="20"/>
        </w:rPr>
        <w:t>ążą</w:t>
      </w:r>
      <w:r w:rsidRPr="00127684">
        <w:rPr>
          <w:rFonts w:ascii="Verdana" w:hAnsi="Verdana"/>
          <w:sz w:val="20"/>
          <w:szCs w:val="20"/>
        </w:rPr>
        <w:t>ce porozumienie w sprawie sp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aty tych nale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no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ci;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4)</w:t>
      </w:r>
      <w:r w:rsidRPr="00127684">
        <w:rPr>
          <w:rFonts w:ascii="Verdana" w:hAnsi="Verdana"/>
          <w:sz w:val="20"/>
          <w:szCs w:val="20"/>
        </w:rPr>
        <w:tab/>
        <w:t>wobec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rego prawomocnie orzeczono zakaz ubiegania si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o zam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wienia publiczne;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5)</w:t>
      </w:r>
      <w:r w:rsidRPr="00127684">
        <w:rPr>
          <w:rFonts w:ascii="Verdana" w:hAnsi="Verdana"/>
          <w:sz w:val="20"/>
          <w:szCs w:val="20"/>
        </w:rPr>
        <w:tab/>
        <w:t>je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eli zamawiaj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cy mo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 stwierdzi</w:t>
      </w:r>
      <w:r w:rsidRPr="00127684">
        <w:rPr>
          <w:rFonts w:ascii="Verdana" w:hAnsi="Verdana" w:hint="cs"/>
          <w:sz w:val="20"/>
          <w:szCs w:val="20"/>
        </w:rPr>
        <w:t>ć</w:t>
      </w:r>
      <w:r w:rsidRPr="00127684">
        <w:rPr>
          <w:rFonts w:ascii="Verdana" w:hAnsi="Verdana"/>
          <w:sz w:val="20"/>
          <w:szCs w:val="20"/>
        </w:rPr>
        <w:t>, na podstawie wiarygodnych przes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 xml:space="preserve">anek, 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 wykonawca zawar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 xml:space="preserve"> z innymi wykonawcami porozumienie maj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ce na celu zak</w:t>
      </w:r>
      <w:r w:rsidRPr="00127684">
        <w:rPr>
          <w:rFonts w:ascii="Verdana" w:hAnsi="Verdana" w:hint="cs"/>
          <w:sz w:val="20"/>
          <w:szCs w:val="20"/>
        </w:rPr>
        <w:t>łó</w:t>
      </w:r>
      <w:r w:rsidRPr="00127684">
        <w:rPr>
          <w:rFonts w:ascii="Verdana" w:hAnsi="Verdana"/>
          <w:sz w:val="20"/>
          <w:szCs w:val="20"/>
        </w:rPr>
        <w:t>cenie konkurencji, w szczeg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lno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ci je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eli nale</w:t>
      </w:r>
      <w:r w:rsidRPr="00127684">
        <w:rPr>
          <w:rFonts w:ascii="Verdana" w:hAnsi="Verdana" w:hint="cs"/>
          <w:sz w:val="20"/>
          <w:szCs w:val="20"/>
        </w:rPr>
        <w:t>żą</w:t>
      </w:r>
      <w:r w:rsidRPr="00127684">
        <w:rPr>
          <w:rFonts w:ascii="Verdana" w:hAnsi="Verdana"/>
          <w:sz w:val="20"/>
          <w:szCs w:val="20"/>
        </w:rPr>
        <w:t>c do tej samej grupy kapita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w, z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o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yli odr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bne oferty, oferty cz</w:t>
      </w:r>
      <w:r w:rsidRPr="00127684">
        <w:rPr>
          <w:rFonts w:ascii="Verdana" w:hAnsi="Verdana" w:hint="cs"/>
          <w:sz w:val="20"/>
          <w:szCs w:val="20"/>
        </w:rPr>
        <w:t>ęś</w:t>
      </w:r>
      <w:r w:rsidRPr="00127684">
        <w:rPr>
          <w:rFonts w:ascii="Verdana" w:hAnsi="Verdana"/>
          <w:sz w:val="20"/>
          <w:szCs w:val="20"/>
        </w:rPr>
        <w:t>ciowe lub wnioski o dopuszczenie do udzia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 xml:space="preserve">u w </w:t>
      </w:r>
      <w:r w:rsidRPr="00127684">
        <w:rPr>
          <w:rFonts w:ascii="Verdana" w:hAnsi="Verdana"/>
          <w:sz w:val="20"/>
          <w:szCs w:val="20"/>
        </w:rPr>
        <w:lastRenderedPageBreak/>
        <w:t>post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powaniu, chyba 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 wyka</w:t>
      </w:r>
      <w:r w:rsidRPr="00127684">
        <w:rPr>
          <w:rFonts w:ascii="Verdana" w:hAnsi="Verdana" w:hint="cs"/>
          <w:sz w:val="20"/>
          <w:szCs w:val="20"/>
        </w:rPr>
        <w:t>żą</w:t>
      </w:r>
      <w:r w:rsidRPr="00127684">
        <w:rPr>
          <w:rFonts w:ascii="Verdana" w:hAnsi="Verdana"/>
          <w:sz w:val="20"/>
          <w:szCs w:val="20"/>
        </w:rPr>
        <w:t xml:space="preserve">, 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 przygotowali te oferty lub wnioski niezale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nie od siebie;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6)</w:t>
      </w:r>
      <w:r w:rsidRPr="00127684">
        <w:rPr>
          <w:rFonts w:ascii="Verdana" w:hAnsi="Verdana"/>
          <w:sz w:val="20"/>
          <w:szCs w:val="20"/>
        </w:rPr>
        <w:tab/>
        <w:t>je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eli, w przypadkach,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127684">
        <w:rPr>
          <w:rFonts w:ascii="Verdana" w:hAnsi="Verdana"/>
          <w:sz w:val="20"/>
          <w:szCs w:val="20"/>
        </w:rPr>
        <w:t>Pzp</w:t>
      </w:r>
      <w:proofErr w:type="spellEnd"/>
      <w:r w:rsidRPr="00127684">
        <w:rPr>
          <w:rFonts w:ascii="Verdana" w:hAnsi="Verdana"/>
          <w:sz w:val="20"/>
          <w:szCs w:val="20"/>
        </w:rPr>
        <w:t>., dosz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o do zak</w:t>
      </w:r>
      <w:r w:rsidRPr="00127684">
        <w:rPr>
          <w:rFonts w:ascii="Verdana" w:hAnsi="Verdana" w:hint="cs"/>
          <w:sz w:val="20"/>
          <w:szCs w:val="20"/>
        </w:rPr>
        <w:t>łó</w:t>
      </w:r>
      <w:r w:rsidRPr="00127684">
        <w:rPr>
          <w:rFonts w:ascii="Verdana" w:hAnsi="Verdana"/>
          <w:sz w:val="20"/>
          <w:szCs w:val="20"/>
        </w:rPr>
        <w:t>cenia konkurencji wynikaj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cego z wcze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niejszego zaanga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owania tego wykonawcy lub podmiotu,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ry nale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y z wykonawc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 do tej samej grupy kapita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 xml:space="preserve">w, chyba 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 spowodowane tym zak</w:t>
      </w:r>
      <w:r w:rsidRPr="00127684">
        <w:rPr>
          <w:rFonts w:ascii="Verdana" w:hAnsi="Verdana" w:hint="cs"/>
          <w:sz w:val="20"/>
          <w:szCs w:val="20"/>
        </w:rPr>
        <w:t>łó</w:t>
      </w:r>
      <w:r w:rsidRPr="00127684">
        <w:rPr>
          <w:rFonts w:ascii="Verdana" w:hAnsi="Verdana"/>
          <w:sz w:val="20"/>
          <w:szCs w:val="20"/>
        </w:rPr>
        <w:t>cenie konkurencji mo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>e by</w:t>
      </w:r>
      <w:r w:rsidRPr="00127684">
        <w:rPr>
          <w:rFonts w:ascii="Verdana" w:hAnsi="Verdana" w:hint="cs"/>
          <w:sz w:val="20"/>
          <w:szCs w:val="20"/>
        </w:rPr>
        <w:t>ć</w:t>
      </w:r>
      <w:r w:rsidRPr="00127684">
        <w:rPr>
          <w:rFonts w:ascii="Verdana" w:hAnsi="Verdana"/>
          <w:sz w:val="20"/>
          <w:szCs w:val="20"/>
        </w:rPr>
        <w:t xml:space="preserve"> wyeliminowane w inny spos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b ni</w:t>
      </w:r>
      <w:r w:rsidRPr="00127684">
        <w:rPr>
          <w:rFonts w:ascii="Verdana" w:hAnsi="Verdana" w:hint="cs"/>
          <w:sz w:val="20"/>
          <w:szCs w:val="20"/>
        </w:rPr>
        <w:t>ż</w:t>
      </w:r>
      <w:r w:rsidRPr="00127684">
        <w:rPr>
          <w:rFonts w:ascii="Verdana" w:hAnsi="Verdana"/>
          <w:sz w:val="20"/>
          <w:szCs w:val="20"/>
        </w:rPr>
        <w:t xml:space="preserve"> przez wykluczenie wykonawcy z udzia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u w post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powaniu o udzielenie zam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wienia.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II.</w:t>
      </w:r>
      <w:r w:rsidRPr="00127684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lnych rozwi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zaniach w zakresie przeciwdzia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ania wspieraniu agresji na Ukrain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oraz s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u</w:t>
      </w:r>
      <w:r w:rsidRPr="00127684">
        <w:rPr>
          <w:rFonts w:ascii="Verdana" w:hAnsi="Verdana" w:hint="cs"/>
          <w:sz w:val="20"/>
          <w:szCs w:val="20"/>
        </w:rPr>
        <w:t>żą</w:t>
      </w:r>
      <w:r w:rsidRPr="00127684">
        <w:rPr>
          <w:rFonts w:ascii="Verdana" w:hAnsi="Verdana"/>
          <w:sz w:val="20"/>
          <w:szCs w:val="20"/>
        </w:rPr>
        <w:t>cych ochronie bezpiecze</w:t>
      </w:r>
      <w:r w:rsidRPr="00127684">
        <w:rPr>
          <w:rFonts w:ascii="Verdana" w:hAnsi="Verdana" w:hint="cs"/>
          <w:sz w:val="20"/>
          <w:szCs w:val="20"/>
        </w:rPr>
        <w:t>ń</w:t>
      </w:r>
      <w:r w:rsidRPr="00127684">
        <w:rPr>
          <w:rFonts w:ascii="Verdana" w:hAnsi="Verdana"/>
          <w:sz w:val="20"/>
          <w:szCs w:val="20"/>
        </w:rPr>
        <w:t>stwa narodowego (</w:t>
      </w:r>
      <w:r w:rsidRPr="00127684">
        <w:rPr>
          <w:rFonts w:ascii="Verdana" w:hAnsi="Verdana" w:hint="cs"/>
          <w:sz w:val="20"/>
          <w:szCs w:val="20"/>
        </w:rPr>
        <w:t>„</w:t>
      </w:r>
      <w:proofErr w:type="spellStart"/>
      <w:r w:rsidRPr="00127684">
        <w:rPr>
          <w:rFonts w:ascii="Verdana" w:hAnsi="Verdana"/>
          <w:sz w:val="20"/>
          <w:szCs w:val="20"/>
        </w:rPr>
        <w:t>uObn</w:t>
      </w:r>
      <w:proofErr w:type="spellEnd"/>
      <w:r w:rsidRPr="00127684">
        <w:rPr>
          <w:rFonts w:ascii="Verdana" w:hAnsi="Verdana" w:hint="cs"/>
          <w:sz w:val="20"/>
          <w:szCs w:val="20"/>
        </w:rPr>
        <w:t>”</w:t>
      </w:r>
      <w:r w:rsidRPr="00127684">
        <w:rPr>
          <w:rFonts w:ascii="Verdana" w:hAnsi="Verdana"/>
          <w:sz w:val="20"/>
          <w:szCs w:val="20"/>
        </w:rPr>
        <w:t>):</w:t>
      </w: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1)</w:t>
      </w:r>
      <w:r w:rsidRPr="00127684">
        <w:rPr>
          <w:rFonts w:ascii="Verdana" w:hAnsi="Verdana"/>
          <w:sz w:val="20"/>
          <w:szCs w:val="20"/>
        </w:rPr>
        <w:tab/>
        <w:t>wykonawc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wymienionego w wykazach okre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lonych w rozporz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dzeniu 765/2006 i rozporz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dzeniu 269/2014 albo wpisanego na list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na podstawie decyzji w sprawie wpisu na list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rozstrzygaj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cej o zastosowaniu 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rodka,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127684">
        <w:rPr>
          <w:rFonts w:ascii="Verdana" w:hAnsi="Verdana"/>
          <w:sz w:val="20"/>
          <w:szCs w:val="20"/>
        </w:rPr>
        <w:t>pkt</w:t>
      </w:r>
      <w:proofErr w:type="spellEnd"/>
      <w:r w:rsidRPr="00127684">
        <w:rPr>
          <w:rFonts w:ascii="Verdana" w:hAnsi="Verdana"/>
          <w:sz w:val="20"/>
          <w:szCs w:val="20"/>
        </w:rPr>
        <w:t xml:space="preserve"> 3 </w:t>
      </w:r>
      <w:proofErr w:type="spellStart"/>
      <w:r w:rsidRPr="00127684">
        <w:rPr>
          <w:rFonts w:ascii="Verdana" w:hAnsi="Verdana"/>
          <w:sz w:val="20"/>
          <w:szCs w:val="20"/>
        </w:rPr>
        <w:t>uObn</w:t>
      </w:r>
      <w:proofErr w:type="spellEnd"/>
    </w:p>
    <w:p w:rsidR="00127684" w:rsidRP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2)</w:t>
      </w:r>
      <w:r w:rsidRPr="00127684">
        <w:rPr>
          <w:rFonts w:ascii="Verdana" w:hAnsi="Verdana"/>
          <w:sz w:val="20"/>
          <w:szCs w:val="20"/>
        </w:rPr>
        <w:tab/>
        <w:t>wykonawc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,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aniu praniu pieni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lonych w rozporz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dzeniu 765/2006 i rozporz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dzeniu 269/2014 albo wpisana na list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lub b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d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>a wpisana na list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na podstawie decyzji w sprawie wpisu na list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rozstrzygaj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cej o zastosowaniu 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rodka,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127684">
        <w:rPr>
          <w:rFonts w:ascii="Verdana" w:hAnsi="Verdana"/>
          <w:sz w:val="20"/>
          <w:szCs w:val="20"/>
        </w:rPr>
        <w:t>pkt</w:t>
      </w:r>
      <w:proofErr w:type="spellEnd"/>
      <w:r w:rsidRPr="00127684">
        <w:rPr>
          <w:rFonts w:ascii="Verdana" w:hAnsi="Verdana"/>
          <w:sz w:val="20"/>
          <w:szCs w:val="20"/>
        </w:rPr>
        <w:t xml:space="preserve"> 3 </w:t>
      </w:r>
      <w:proofErr w:type="spellStart"/>
      <w:r w:rsidRPr="00127684">
        <w:rPr>
          <w:rFonts w:ascii="Verdana" w:hAnsi="Verdana"/>
          <w:sz w:val="20"/>
          <w:szCs w:val="20"/>
        </w:rPr>
        <w:t>uObn</w:t>
      </w:r>
      <w:proofErr w:type="spellEnd"/>
      <w:r w:rsidRPr="00127684">
        <w:rPr>
          <w:rFonts w:ascii="Verdana" w:hAnsi="Verdana"/>
          <w:sz w:val="20"/>
          <w:szCs w:val="20"/>
        </w:rPr>
        <w:t>;</w:t>
      </w:r>
    </w:p>
    <w:p w:rsidR="00127684" w:rsidRDefault="00127684" w:rsidP="00127684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127684">
        <w:rPr>
          <w:rFonts w:ascii="Verdana" w:hAnsi="Verdana"/>
          <w:sz w:val="20"/>
          <w:szCs w:val="20"/>
        </w:rPr>
        <w:t>3)</w:t>
      </w:r>
      <w:r w:rsidRPr="00127684">
        <w:rPr>
          <w:rFonts w:ascii="Verdana" w:hAnsi="Verdana"/>
          <w:sz w:val="20"/>
          <w:szCs w:val="20"/>
        </w:rPr>
        <w:tab/>
        <w:t>wykonawc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,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>rego jednostk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 dominuj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 w rozumieniu art. 3 ust. 1 </w:t>
      </w:r>
      <w:proofErr w:type="spellStart"/>
      <w:r w:rsidRPr="00127684">
        <w:rPr>
          <w:rFonts w:ascii="Verdana" w:hAnsi="Verdana"/>
          <w:sz w:val="20"/>
          <w:szCs w:val="20"/>
        </w:rPr>
        <w:t>pkt</w:t>
      </w:r>
      <w:proofErr w:type="spellEnd"/>
      <w:r w:rsidRPr="00127684">
        <w:rPr>
          <w:rFonts w:ascii="Verdana" w:hAnsi="Verdana"/>
          <w:sz w:val="20"/>
          <w:szCs w:val="20"/>
        </w:rPr>
        <w:t xml:space="preserve"> 37 ustawy z dnia 29 wrze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nia 1994 r. o rachunkowo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lonych w rozporz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dzeniu 765/2006 i rozporz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dzeniu 269/2014 albo wpisany na list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lub b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>d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cy tak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 jednostk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 dominuj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>c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 od dnia 24 lutego 2022 r., o ile zosta</w:t>
      </w:r>
      <w:r w:rsidRPr="00127684">
        <w:rPr>
          <w:rFonts w:ascii="Verdana" w:hAnsi="Verdana" w:hint="cs"/>
          <w:sz w:val="20"/>
          <w:szCs w:val="20"/>
        </w:rPr>
        <w:t>ł</w:t>
      </w:r>
      <w:r w:rsidRPr="00127684">
        <w:rPr>
          <w:rFonts w:ascii="Verdana" w:hAnsi="Verdana"/>
          <w:sz w:val="20"/>
          <w:szCs w:val="20"/>
        </w:rPr>
        <w:t xml:space="preserve"> wpisany na list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na podstawie decyzji w sprawie wpisu na list</w:t>
      </w:r>
      <w:r w:rsidRPr="00127684">
        <w:rPr>
          <w:rFonts w:ascii="Verdana" w:hAnsi="Verdana" w:hint="cs"/>
          <w:sz w:val="20"/>
          <w:szCs w:val="20"/>
        </w:rPr>
        <w:t>ę</w:t>
      </w:r>
      <w:r w:rsidRPr="00127684">
        <w:rPr>
          <w:rFonts w:ascii="Verdana" w:hAnsi="Verdana"/>
          <w:sz w:val="20"/>
          <w:szCs w:val="20"/>
        </w:rPr>
        <w:t xml:space="preserve"> rozstrzygaj</w:t>
      </w:r>
      <w:r w:rsidRPr="00127684">
        <w:rPr>
          <w:rFonts w:ascii="Verdana" w:hAnsi="Verdana" w:hint="cs"/>
          <w:sz w:val="20"/>
          <w:szCs w:val="20"/>
        </w:rPr>
        <w:t>ą</w:t>
      </w:r>
      <w:r w:rsidRPr="00127684">
        <w:rPr>
          <w:rFonts w:ascii="Verdana" w:hAnsi="Verdana"/>
          <w:sz w:val="20"/>
          <w:szCs w:val="20"/>
        </w:rPr>
        <w:t xml:space="preserve">cej o zastosowaniu </w:t>
      </w:r>
      <w:r w:rsidRPr="00127684">
        <w:rPr>
          <w:rFonts w:ascii="Verdana" w:hAnsi="Verdana" w:hint="cs"/>
          <w:sz w:val="20"/>
          <w:szCs w:val="20"/>
        </w:rPr>
        <w:t>ś</w:t>
      </w:r>
      <w:r w:rsidRPr="00127684">
        <w:rPr>
          <w:rFonts w:ascii="Verdana" w:hAnsi="Verdana"/>
          <w:sz w:val="20"/>
          <w:szCs w:val="20"/>
        </w:rPr>
        <w:t>rodka, o kt</w:t>
      </w:r>
      <w:r w:rsidRPr="00127684">
        <w:rPr>
          <w:rFonts w:ascii="Verdana" w:hAnsi="Verdana" w:hint="cs"/>
          <w:sz w:val="20"/>
          <w:szCs w:val="20"/>
        </w:rPr>
        <w:t>ó</w:t>
      </w:r>
      <w:r w:rsidRPr="00127684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127684">
        <w:rPr>
          <w:rFonts w:ascii="Verdana" w:hAnsi="Verdana"/>
          <w:sz w:val="20"/>
          <w:szCs w:val="20"/>
        </w:rPr>
        <w:t>pkt</w:t>
      </w:r>
      <w:proofErr w:type="spellEnd"/>
      <w:r w:rsidRPr="00127684">
        <w:rPr>
          <w:rFonts w:ascii="Verdana" w:hAnsi="Verdana"/>
          <w:sz w:val="20"/>
          <w:szCs w:val="20"/>
        </w:rPr>
        <w:t xml:space="preserve"> 3 </w:t>
      </w:r>
      <w:proofErr w:type="spellStart"/>
      <w:r w:rsidRPr="00127684">
        <w:rPr>
          <w:rFonts w:ascii="Verdana" w:hAnsi="Verdana"/>
          <w:sz w:val="20"/>
          <w:szCs w:val="20"/>
        </w:rPr>
        <w:t>uObn</w:t>
      </w:r>
      <w:proofErr w:type="spellEnd"/>
      <w:r w:rsidRPr="00127684">
        <w:rPr>
          <w:rFonts w:ascii="Verdana" w:hAnsi="Verdana"/>
          <w:sz w:val="20"/>
          <w:szCs w:val="20"/>
        </w:rPr>
        <w:t>.</w:t>
      </w:r>
    </w:p>
    <w:p w:rsidR="00127684" w:rsidRPr="00127684" w:rsidRDefault="00127684" w:rsidP="00127684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0077F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700C63" w:rsidRPr="0080077F" w:rsidRDefault="00700C63" w:rsidP="00700C63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– art. 109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80077F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700C63" w:rsidRPr="0080077F" w:rsidRDefault="00700C63" w:rsidP="00700C63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 w:rsidRPr="0080077F">
        <w:rPr>
          <w:rFonts w:ascii="Verdana" w:hAnsi="Verdana" w:cstheme="minorHAnsi"/>
          <w:sz w:val="20"/>
          <w:szCs w:val="20"/>
        </w:rPr>
        <w:t xml:space="preserve">O udzielenie zamówienia mogą ubiegać się Wykonawcy, którzy spełniają warunki udziału </w:t>
      </w:r>
    </w:p>
    <w:p w:rsidR="00700C63" w:rsidRPr="0080077F" w:rsidRDefault="00700C63" w:rsidP="00700C63">
      <w:pPr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700C63" w:rsidRPr="0080077F" w:rsidRDefault="00700C63" w:rsidP="00700C63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10" w:name="_Hlk73547560"/>
      <w:r w:rsidRPr="0080077F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700C63" w:rsidRPr="0080077F" w:rsidRDefault="00700C63" w:rsidP="00700C63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:rsidR="00700C63" w:rsidRPr="0080077F" w:rsidRDefault="00700C63" w:rsidP="00700C63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700C63" w:rsidRPr="0080077F" w:rsidRDefault="00700C63" w:rsidP="00700C63">
      <w:pPr>
        <w:jc w:val="both"/>
        <w:rPr>
          <w:rFonts w:ascii="Verdana" w:hAnsi="Verdana" w:cstheme="minorHAnsi"/>
          <w:sz w:val="20"/>
          <w:szCs w:val="20"/>
        </w:rPr>
      </w:pPr>
    </w:p>
    <w:p w:rsidR="00700C63" w:rsidRPr="0080077F" w:rsidRDefault="00700C63" w:rsidP="00700C63">
      <w:pPr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 xml:space="preserve">Uwaga: wypełniając oświadczenie JEDZ Wykonawca wypełnia sekcję α </w:t>
      </w:r>
      <w:r w:rsidRPr="0080077F">
        <w:rPr>
          <w:rFonts w:ascii="Verdana" w:hAnsi="Verdana"/>
          <w:sz w:val="20"/>
          <w:szCs w:val="20"/>
        </w:rPr>
        <w:t xml:space="preserve">w </w:t>
      </w:r>
      <w:r w:rsidRPr="0080077F">
        <w:rPr>
          <w:rFonts w:ascii="Verdana" w:hAnsi="Verdana" w:cstheme="minorHAnsi"/>
          <w:sz w:val="20"/>
          <w:szCs w:val="20"/>
        </w:rPr>
        <w:t>Części IV: Kryteria kwalifikacji</w:t>
      </w:r>
    </w:p>
    <w:p w:rsidR="00700C63" w:rsidRPr="0080077F" w:rsidRDefault="00700C63" w:rsidP="00700C63">
      <w:pPr>
        <w:jc w:val="both"/>
        <w:rPr>
          <w:rFonts w:ascii="Verdana" w:hAnsi="Verdana" w:cstheme="minorHAnsi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700C63" w:rsidRPr="0080077F" w:rsidRDefault="00700C63" w:rsidP="00700C63">
      <w:pPr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 celu potwierdzenia spełniania przez wykonawcę warunków udziału w postępowaniu żąda następujących podmiotowych środków dowodowych:</w:t>
      </w:r>
    </w:p>
    <w:p w:rsidR="00700C63" w:rsidRPr="0080077F" w:rsidRDefault="00700C63" w:rsidP="00700C63">
      <w:pPr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Akapitzlist"/>
        <w:numPr>
          <w:ilvl w:val="1"/>
          <w:numId w:val="26"/>
        </w:numPr>
        <w:jc w:val="both"/>
        <w:rPr>
          <w:rFonts w:ascii="Verdana" w:hAnsi="Verdana" w:cstheme="minorHAnsi"/>
          <w:sz w:val="20"/>
          <w:szCs w:val="20"/>
        </w:rPr>
      </w:pPr>
      <w:r w:rsidRPr="0080077F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</w:p>
    <w:p w:rsidR="00700C63" w:rsidRPr="0080077F" w:rsidRDefault="00700C63" w:rsidP="00700C63">
      <w:pPr>
        <w:pStyle w:val="Akapitzlist"/>
        <w:ind w:left="1145"/>
        <w:jc w:val="both"/>
        <w:rPr>
          <w:rFonts w:ascii="Verdana" w:hAnsi="Verdana" w:cstheme="minorHAnsi"/>
          <w:sz w:val="20"/>
          <w:szCs w:val="20"/>
        </w:rPr>
      </w:pP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W celu potwierdzenia braku podstaw wykluczenia wykonawcy z udziału w postępowaniu o udzielenie zamówienia publicznego, Zamawiający żąda następujących podmiotowych środków dowodowych: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informacji z Krajowego Rejestru Karnego w zakresie: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 i 2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</w:t>
      </w:r>
    </w:p>
    <w:p w:rsidR="00700C63" w:rsidRPr="0080077F" w:rsidRDefault="00700C63" w:rsidP="00700C63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80077F">
        <w:rPr>
          <w:rFonts w:ascii="Verdana" w:hAnsi="Verdana"/>
          <w:i/>
          <w:sz w:val="20"/>
          <w:szCs w:val="20"/>
        </w:rPr>
        <w:t>Zamawiający zaleca wykorzystanie</w:t>
      </w:r>
      <w:r w:rsidRPr="0080077F">
        <w:rPr>
          <w:rFonts w:ascii="Verdana" w:hAnsi="Verdana"/>
          <w:b/>
          <w:i/>
          <w:sz w:val="20"/>
          <w:szCs w:val="20"/>
        </w:rPr>
        <w:t xml:space="preserve"> Załącznika nr 4 do SWZ</w:t>
      </w:r>
      <w:r w:rsidRPr="0080077F">
        <w:rPr>
          <w:rFonts w:ascii="Verdana" w:hAnsi="Verdana"/>
          <w:i/>
          <w:sz w:val="20"/>
          <w:szCs w:val="20"/>
        </w:rPr>
        <w:t>.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80077F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4</w:t>
      </w: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sporządzonych nie wcześniej niż 3 miesiące przed jej złożeniem, jeżeli odrębne przepisy wymagają wpisu do rejestru lub ewidencji;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700C63" w:rsidRPr="0080077F" w:rsidRDefault="00700C63" w:rsidP="00700C63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80077F">
        <w:rPr>
          <w:rFonts w:ascii="Verdana" w:hAnsi="Verdana"/>
          <w:i/>
          <w:sz w:val="20"/>
          <w:szCs w:val="20"/>
        </w:rPr>
        <w:t>Zamawiający zaleca wykorzystanie</w:t>
      </w:r>
      <w:r w:rsidRPr="0080077F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80077F">
        <w:rPr>
          <w:rFonts w:ascii="Verdana" w:hAnsi="Verdana"/>
          <w:i/>
          <w:sz w:val="20"/>
          <w:szCs w:val="20"/>
        </w:rPr>
        <w:t>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 wykonawca ma siedzibę lub miejsce zamieszkania poza granicami </w:t>
      </w:r>
      <w:r w:rsidRPr="0080077F">
        <w:rPr>
          <w:rFonts w:ascii="Verdana" w:hAnsi="Verdana"/>
          <w:sz w:val="20"/>
          <w:szCs w:val="20"/>
        </w:rPr>
        <w:lastRenderedPageBreak/>
        <w:t>Rzeczypospolitej Polskiej, zamiast: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informacji z Krajowego Rejestru Karnego, o której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2.1.;</w:t>
      </w:r>
    </w:p>
    <w:p w:rsidR="00700C63" w:rsidRPr="0080077F" w:rsidRDefault="00700C63" w:rsidP="00700C63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2.3.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Dokument, o którym mowa w ust. 3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3.1., powinien być wystawiony nie wcześniej niż 6 miesięcy przed jego złożeniem. Dokument, o którym mowa w ust. 3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3.2.powinien być wystawiony nie wcześniej niż 3 miesiące przed ich złożeniem.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1, 2 i 4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700C63" w:rsidRPr="0080077F" w:rsidRDefault="00700C63" w:rsidP="00700C63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80077F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80077F">
        <w:rPr>
          <w:rFonts w:ascii="Verdana" w:hAnsi="Verdana"/>
          <w:spacing w:val="5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Pr="0080077F">
        <w:rPr>
          <w:rFonts w:ascii="Verdana" w:hAnsi="Verdana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11"/>
      <w:r w:rsidRPr="0080077F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700C63" w:rsidRPr="0080077F" w:rsidRDefault="00700C63" w:rsidP="00700C6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80077F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80077F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0077F">
        <w:rPr>
          <w:rFonts w:ascii="Verdana" w:eastAsia="Times New Roman" w:hAnsi="Verdana"/>
          <w:sz w:val="20"/>
          <w:szCs w:val="20"/>
        </w:rPr>
        <w:t>.</w:t>
      </w:r>
    </w:p>
    <w:p w:rsidR="00700C63" w:rsidRPr="0080077F" w:rsidRDefault="00700C63" w:rsidP="00700C6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700C63" w:rsidRPr="0080077F" w:rsidRDefault="00700C63" w:rsidP="00700C6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80077F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0077F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0077F">
        <w:rPr>
          <w:rFonts w:ascii="Verdana" w:eastAsia="Times New Roman" w:hAnsi="Verdana"/>
          <w:sz w:val="20"/>
          <w:szCs w:val="20"/>
        </w:rPr>
        <w:t xml:space="preserve">We wszelkiej korespondencji, w </w:t>
      </w:r>
      <w:r w:rsidRPr="0080077F">
        <w:rPr>
          <w:rFonts w:ascii="Verdana" w:eastAsia="Times New Roman" w:hAnsi="Verdana"/>
          <w:sz w:val="20"/>
          <w:szCs w:val="20"/>
        </w:rPr>
        <w:lastRenderedPageBreak/>
        <w:t xml:space="preserve">tytule i w treści związanej z niniejszym postępowaniem Zamawiający i Wykonawcy posługują się numerem ogłoszenia (BZP lub TED lub ID postępowania). </w:t>
      </w:r>
    </w:p>
    <w:p w:rsidR="00700C63" w:rsidRPr="0080077F" w:rsidRDefault="00700C63" w:rsidP="00700C63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  <w:u w:val="single"/>
        </w:rPr>
        <w:t>Wykonawca chcąc złożyć ofertę</w:t>
      </w:r>
      <w:r w:rsidRPr="0080077F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00C63" w:rsidRPr="0080077F" w:rsidRDefault="00700C63" w:rsidP="00700C63">
      <w:pPr>
        <w:ind w:hanging="6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80077F">
        <w:rPr>
          <w:rFonts w:ascii="Verdana" w:hAnsi="Verdana"/>
          <w:sz w:val="20"/>
          <w:szCs w:val="20"/>
        </w:rPr>
        <w:t>Suite</w:t>
      </w:r>
      <w:proofErr w:type="spellEnd"/>
      <w:r w:rsidRPr="0080077F">
        <w:rPr>
          <w:rFonts w:ascii="Verdana" w:hAnsi="Verdana"/>
          <w:sz w:val="20"/>
          <w:szCs w:val="20"/>
        </w:rPr>
        <w:t xml:space="preserve">” udostępnionym na stronie  </w:t>
      </w:r>
    </w:p>
    <w:p w:rsidR="00700C63" w:rsidRPr="0080077F" w:rsidRDefault="00421E61" w:rsidP="00700C63">
      <w:pPr>
        <w:ind w:hanging="6"/>
        <w:rPr>
          <w:rFonts w:ascii="Verdana" w:hAnsi="Verdana"/>
          <w:sz w:val="20"/>
          <w:szCs w:val="20"/>
        </w:rPr>
      </w:pPr>
      <w:hyperlink r:id="rId11" w:history="1">
        <w:r w:rsidR="00700C63" w:rsidRPr="0080077F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00C63" w:rsidRPr="0080077F">
        <w:rPr>
          <w:rFonts w:ascii="Verdana" w:hAnsi="Verdana"/>
          <w:sz w:val="20"/>
          <w:szCs w:val="20"/>
        </w:rPr>
        <w:t xml:space="preserve"> (</w:t>
      </w:r>
      <w:proofErr w:type="spellStart"/>
      <w:r w:rsidR="00700C63" w:rsidRPr="0080077F">
        <w:rPr>
          <w:rFonts w:ascii="Verdana" w:hAnsi="Verdana"/>
          <w:sz w:val="20"/>
          <w:szCs w:val="20"/>
        </w:rPr>
        <w:t>MacOS</w:t>
      </w:r>
      <w:proofErr w:type="spellEnd"/>
      <w:r w:rsidR="00700C63" w:rsidRPr="0080077F">
        <w:rPr>
          <w:rFonts w:ascii="Verdana" w:hAnsi="Verdana"/>
          <w:sz w:val="20"/>
          <w:szCs w:val="20"/>
        </w:rPr>
        <w:t>, Linux) (patrz pkt. 7.2.2 instrukcji SKE)</w:t>
      </w:r>
    </w:p>
    <w:p w:rsidR="00700C63" w:rsidRPr="0080077F" w:rsidRDefault="00700C63" w:rsidP="00700C63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80077F">
        <w:rPr>
          <w:rFonts w:ascii="Verdana" w:hAnsi="Verdana"/>
          <w:spacing w:val="5"/>
          <w:sz w:val="20"/>
          <w:szCs w:val="20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80077F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XI Specyfikacji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80077F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1)</w:t>
      </w:r>
      <w:r w:rsidRPr="0080077F">
        <w:rPr>
          <w:rFonts w:ascii="Verdana" w:hAnsi="Verdana"/>
          <w:sz w:val="20"/>
          <w:szCs w:val="20"/>
        </w:rPr>
        <w:tab/>
        <w:t xml:space="preserve">w sprawach formalnych – Agnieszka </w:t>
      </w:r>
      <w:proofErr w:type="spellStart"/>
      <w:r w:rsidRPr="0080077F">
        <w:rPr>
          <w:rFonts w:ascii="Verdana" w:hAnsi="Verdana"/>
          <w:sz w:val="20"/>
          <w:szCs w:val="20"/>
        </w:rPr>
        <w:t>Sewastynowicz</w:t>
      </w:r>
      <w:proofErr w:type="spellEnd"/>
      <w:r w:rsidRPr="0080077F">
        <w:rPr>
          <w:rFonts w:ascii="Verdana" w:hAnsi="Verdana"/>
          <w:sz w:val="20"/>
          <w:szCs w:val="20"/>
        </w:rPr>
        <w:t xml:space="preserve"> – </w:t>
      </w:r>
      <w:proofErr w:type="spellStart"/>
      <w:r w:rsidRPr="0080077F">
        <w:rPr>
          <w:rFonts w:ascii="Verdana" w:hAnsi="Verdana"/>
          <w:sz w:val="20"/>
          <w:szCs w:val="20"/>
        </w:rPr>
        <w:t>tel</w:t>
      </w:r>
      <w:proofErr w:type="spellEnd"/>
      <w:r w:rsidRPr="0080077F">
        <w:rPr>
          <w:rFonts w:ascii="Verdana" w:hAnsi="Verdana"/>
          <w:sz w:val="20"/>
          <w:szCs w:val="20"/>
        </w:rPr>
        <w:t xml:space="preserve"> 61 66 54 255, 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2)</w:t>
      </w:r>
      <w:r w:rsidRPr="0080077F">
        <w:rPr>
          <w:rFonts w:ascii="Verdana" w:hAnsi="Verdana"/>
          <w:sz w:val="20"/>
          <w:szCs w:val="20"/>
        </w:rPr>
        <w:tab/>
        <w:t>w sprawach merytorycznych – Teodora Jodko – tel. 61 66 54 302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80077F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 xml:space="preserve">Wykonawca jest związany ofertą do dnia </w:t>
      </w:r>
      <w:r w:rsidR="002C30A7" w:rsidRPr="00127684">
        <w:rPr>
          <w:rFonts w:ascii="Verdana" w:hAnsi="Verdana"/>
          <w:b/>
          <w:sz w:val="20"/>
          <w:szCs w:val="20"/>
          <w:highlight w:val="yellow"/>
        </w:rPr>
        <w:t>0</w:t>
      </w:r>
      <w:r w:rsidR="0074456A">
        <w:rPr>
          <w:rFonts w:ascii="Verdana" w:hAnsi="Verdana"/>
          <w:b/>
          <w:sz w:val="20"/>
          <w:szCs w:val="20"/>
          <w:highlight w:val="yellow"/>
        </w:rPr>
        <w:t>7</w:t>
      </w:r>
      <w:r w:rsidR="002C30A7" w:rsidRPr="00127684">
        <w:rPr>
          <w:rFonts w:ascii="Verdana" w:hAnsi="Verdana"/>
          <w:b/>
          <w:sz w:val="20"/>
          <w:szCs w:val="20"/>
          <w:highlight w:val="yellow"/>
        </w:rPr>
        <w:t>.08</w:t>
      </w:r>
      <w:r w:rsidRPr="00127684">
        <w:rPr>
          <w:rFonts w:ascii="Verdana" w:hAnsi="Verdana"/>
          <w:b/>
          <w:sz w:val="20"/>
          <w:szCs w:val="20"/>
          <w:highlight w:val="yellow"/>
        </w:rPr>
        <w:t>.2022roku.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80077F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700C63" w:rsidRPr="0080077F" w:rsidRDefault="00700C63" w:rsidP="00700C63">
      <w:pPr>
        <w:ind w:left="993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0077F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2 do SWZ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wypełniony formularz cenowy – załącznik nr 1 do SWZ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 - załącznik nr 3 do SWZ, przy czym:</w:t>
      </w:r>
    </w:p>
    <w:p w:rsidR="00700C63" w:rsidRPr="0080077F" w:rsidRDefault="00700C63" w:rsidP="00700C63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0077F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oraz spełnianie warunków udziału w postępowaniu w zakresie, w którym każdy z wykonawców wykazuje spełnianie warunków udziału w postępowaniu.</w:t>
      </w:r>
    </w:p>
    <w:p w:rsidR="00700C63" w:rsidRPr="0080077F" w:rsidRDefault="00700C63" w:rsidP="00700C63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0077F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00C63" w:rsidRPr="0080077F" w:rsidRDefault="00700C63" w:rsidP="00700C63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 celu potwierdzenia, że osoba działająca w imieniu wykonawcy jest umocowana do jego reprezentowania, zamawiający żąda od wykonawcy odpisu lub informacji z Krajowego Rejestru Sądowego, Centralnej Ewidencji i </w:t>
      </w:r>
      <w:r w:rsidRPr="0080077F">
        <w:rPr>
          <w:rFonts w:ascii="Verdana" w:hAnsi="Verdana"/>
          <w:color w:val="auto"/>
          <w:sz w:val="20"/>
          <w:szCs w:val="20"/>
        </w:rPr>
        <w:lastRenderedPageBreak/>
        <w:t>Informacji o Działalności Gospodarczej lub innego właściwego rejestru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</w:t>
      </w:r>
    </w:p>
    <w:p w:rsidR="00700C63" w:rsidRPr="0080077F" w:rsidRDefault="00700C63" w:rsidP="00700C63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ab/>
        <w:t>i ogólnodostępnych baz danych, o ile wykonawca wskazał dane umożliwiające dostęp do tych dokumentów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00C63" w:rsidRPr="0080077F" w:rsidRDefault="00700C63" w:rsidP="00700C63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0077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0077F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80077F">
        <w:rPr>
          <w:rFonts w:ascii="Verdana" w:hAnsi="Verdana"/>
          <w:spacing w:val="5"/>
          <w:sz w:val="20"/>
          <w:szCs w:val="20"/>
        </w:rPr>
        <w:t>Termin składania ofert</w:t>
      </w:r>
      <w:bookmarkEnd w:id="16"/>
    </w:p>
    <w:p w:rsidR="00700C63" w:rsidRPr="0080077F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700C63" w:rsidRPr="009A4930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9A4930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12768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</w:t>
      </w:r>
      <w:r w:rsidR="0074456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2C30A7" w:rsidRPr="0012768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.05</w:t>
      </w:r>
      <w:r w:rsidRPr="0012768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.2022</w:t>
      </w:r>
      <w:r w:rsidRPr="009A4930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09.00</w:t>
      </w:r>
    </w:p>
    <w:p w:rsidR="00700C63" w:rsidRPr="009A4930" w:rsidRDefault="00700C63" w:rsidP="00700C63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9A4930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9A4930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700C63" w:rsidRPr="009A4930" w:rsidRDefault="00700C63" w:rsidP="00700C63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700C63" w:rsidRPr="009A4930" w:rsidRDefault="00700C63" w:rsidP="00700C63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Termin otwarcia ofert</w:t>
      </w:r>
      <w:r w:rsidR="002C30A7">
        <w:rPr>
          <w:rFonts w:ascii="Verdana" w:hAnsi="Verdana"/>
          <w:sz w:val="20"/>
          <w:szCs w:val="20"/>
        </w:rPr>
        <w:t xml:space="preserve">  </w:t>
      </w:r>
      <w:r w:rsidR="00127684">
        <w:rPr>
          <w:rFonts w:ascii="Verdana" w:hAnsi="Verdana"/>
          <w:b/>
          <w:sz w:val="20"/>
          <w:szCs w:val="20"/>
          <w:highlight w:val="yellow"/>
        </w:rPr>
        <w:t>1</w:t>
      </w:r>
      <w:r w:rsidR="0074456A">
        <w:rPr>
          <w:rFonts w:ascii="Verdana" w:hAnsi="Verdana"/>
          <w:b/>
          <w:sz w:val="20"/>
          <w:szCs w:val="20"/>
          <w:highlight w:val="yellow"/>
        </w:rPr>
        <w:t>0</w:t>
      </w:r>
      <w:r w:rsidR="002C30A7" w:rsidRPr="00127684">
        <w:rPr>
          <w:rFonts w:ascii="Verdana" w:hAnsi="Verdana"/>
          <w:b/>
          <w:sz w:val="20"/>
          <w:szCs w:val="20"/>
          <w:highlight w:val="yellow"/>
        </w:rPr>
        <w:t>.05</w:t>
      </w:r>
      <w:r w:rsidRPr="0012768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.2022</w:t>
      </w:r>
      <w:r w:rsidRPr="009A4930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Pr="009A4930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700C63" w:rsidRPr="0080077F" w:rsidRDefault="00700C63" w:rsidP="00700C63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9A4930">
        <w:rPr>
          <w:rFonts w:ascii="Verdana" w:hAnsi="Verdana"/>
          <w:sz w:val="20"/>
          <w:szCs w:val="20"/>
        </w:rPr>
        <w:t>Otwarcie ofert nastąpi za pośrednictwem aplikacji do deszyfrowania gpg4win (</w:t>
      </w:r>
      <w:r w:rsidRPr="009A4930">
        <w:rPr>
          <w:rFonts w:ascii="Verdana" w:hAnsi="Verdana"/>
          <w:b/>
          <w:sz w:val="20"/>
          <w:szCs w:val="20"/>
        </w:rPr>
        <w:t>Kleopatra</w:t>
      </w:r>
      <w:r w:rsidRPr="009A4930">
        <w:rPr>
          <w:rFonts w:ascii="Verdana" w:hAnsi="Verdana" w:cstheme="minorHAnsi"/>
          <w:sz w:val="20"/>
          <w:szCs w:val="20"/>
        </w:rPr>
        <w:t>)</w:t>
      </w:r>
      <w:r w:rsidRPr="009A4930">
        <w:rPr>
          <w:rFonts w:ascii="Verdana" w:hAnsi="Verdana"/>
          <w:sz w:val="20"/>
          <w:szCs w:val="20"/>
        </w:rPr>
        <w:t>, udostępnionej za pośrednictwem SKE lub na stronie internetowej</w:t>
      </w:r>
      <w:r w:rsidRPr="0080077F">
        <w:rPr>
          <w:rFonts w:ascii="Verdana" w:hAnsi="Verdana"/>
          <w:sz w:val="20"/>
          <w:szCs w:val="20"/>
        </w:rPr>
        <w:t xml:space="preserve"> </w:t>
      </w:r>
      <w:hyperlink r:id="rId12" w:history="1">
        <w:r w:rsidRPr="0080077F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Pr="0080077F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700C63" w:rsidRPr="0080077F" w:rsidRDefault="00700C63" w:rsidP="00700C63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80077F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700C63" w:rsidRPr="0080077F" w:rsidRDefault="00700C63" w:rsidP="00700C63">
      <w:pPr>
        <w:ind w:left="850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Cena oferty musi zostać obliczona zgodnie z formularzem cenowym</w:t>
      </w:r>
      <w:r>
        <w:rPr>
          <w:rFonts w:ascii="Verdana" w:hAnsi="Verdana"/>
          <w:sz w:val="20"/>
          <w:szCs w:val="20"/>
        </w:rPr>
        <w:t>,</w:t>
      </w:r>
      <w:r w:rsidRPr="0080077F">
        <w:rPr>
          <w:rFonts w:ascii="Verdana" w:hAnsi="Verdana"/>
          <w:sz w:val="20"/>
          <w:szCs w:val="20"/>
        </w:rPr>
        <w:t xml:space="preserve"> a następnie przeniesiona do formu</w:t>
      </w:r>
      <w:r>
        <w:rPr>
          <w:rFonts w:ascii="Verdana" w:hAnsi="Verdana"/>
          <w:sz w:val="20"/>
          <w:szCs w:val="20"/>
        </w:rPr>
        <w:t>larza ofertowego.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00C63" w:rsidRPr="0080077F" w:rsidRDefault="00700C63" w:rsidP="00700C63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00C63" w:rsidRPr="0080077F" w:rsidRDefault="00700C63" w:rsidP="00700C63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00C63" w:rsidRPr="0080077F" w:rsidRDefault="00700C63" w:rsidP="00700C63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00C63" w:rsidRPr="0080077F" w:rsidRDefault="00700C63" w:rsidP="00700C63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00C63" w:rsidRPr="0080077F" w:rsidRDefault="00700C63" w:rsidP="00700C63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80077F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700C63" w:rsidRPr="0080077F" w:rsidRDefault="00700C63" w:rsidP="00700C63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700C63" w:rsidRDefault="00700C63" w:rsidP="00700C63">
      <w:p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Pr="0080077F">
        <w:rPr>
          <w:rFonts w:ascii="Verdana" w:hAnsi="Verdana"/>
          <w:sz w:val="20"/>
          <w:szCs w:val="20"/>
        </w:rPr>
        <w:t>.</w:t>
      </w:r>
      <w:r w:rsidRPr="0080077F">
        <w:rPr>
          <w:rFonts w:ascii="Verdana" w:hAnsi="Verdana"/>
          <w:sz w:val="20"/>
          <w:szCs w:val="20"/>
        </w:rPr>
        <w:tab/>
        <w:t>Zamawiający nie dopuszcza zmiany nazwy  międzynarodowej</w:t>
      </w:r>
    </w:p>
    <w:p w:rsidR="00700C63" w:rsidRPr="00700C63" w:rsidRDefault="00700C63" w:rsidP="00700C63">
      <w:pPr>
        <w:tabs>
          <w:tab w:val="left" w:pos="426"/>
        </w:tabs>
        <w:ind w:left="426" w:hanging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80077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 </w:t>
      </w:r>
      <w:r w:rsidRPr="00700C63">
        <w:rPr>
          <w:rFonts w:ascii="Verdana" w:hAnsi="Verdana"/>
          <w:sz w:val="20"/>
          <w:szCs w:val="20"/>
        </w:rPr>
        <w:t>Zamawiający wymaga podania</w:t>
      </w:r>
      <w:r w:rsidRPr="00700C63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700C63" w:rsidRPr="0080077F" w:rsidRDefault="00700C63" w:rsidP="00700C63">
      <w:pPr>
        <w:pStyle w:val="Tekstpodstawowy"/>
        <w:tabs>
          <w:tab w:val="left" w:pos="426"/>
        </w:tabs>
        <w:spacing w:after="0"/>
        <w:ind w:left="426" w:hanging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3</w:t>
      </w:r>
      <w:r w:rsidRPr="0080077F">
        <w:rPr>
          <w:rFonts w:ascii="Verdana" w:hAnsi="Verdana"/>
          <w:bCs/>
          <w:sz w:val="20"/>
          <w:szCs w:val="20"/>
        </w:rPr>
        <w:t>.</w:t>
      </w:r>
      <w:r w:rsidRPr="0080077F">
        <w:rPr>
          <w:rFonts w:ascii="Verdana" w:hAnsi="Verdana"/>
          <w:sz w:val="20"/>
          <w:szCs w:val="20"/>
        </w:rPr>
        <w:tab/>
      </w:r>
      <w:r w:rsidRPr="0080077F">
        <w:rPr>
          <w:rFonts w:ascii="Verdana" w:hAnsi="Verdana"/>
          <w:bCs/>
          <w:sz w:val="20"/>
          <w:szCs w:val="20"/>
        </w:rPr>
        <w:t xml:space="preserve">Zaoferowana cena jednostkowa leków </w:t>
      </w:r>
      <w:r>
        <w:rPr>
          <w:rFonts w:ascii="Verdana" w:hAnsi="Verdana"/>
          <w:bCs/>
          <w:sz w:val="20"/>
          <w:szCs w:val="20"/>
        </w:rPr>
        <w:t xml:space="preserve">w </w:t>
      </w:r>
      <w:r w:rsidRPr="0080077F">
        <w:rPr>
          <w:rFonts w:ascii="Verdana" w:hAnsi="Verdana"/>
          <w:bCs/>
          <w:sz w:val="20"/>
          <w:szCs w:val="20"/>
        </w:rPr>
        <w:t>pakie</w:t>
      </w:r>
      <w:r>
        <w:rPr>
          <w:rFonts w:ascii="Verdana" w:hAnsi="Verdana"/>
          <w:bCs/>
          <w:sz w:val="20"/>
          <w:szCs w:val="20"/>
        </w:rPr>
        <w:t>cie</w:t>
      </w:r>
      <w:r w:rsidRPr="0080077F">
        <w:rPr>
          <w:rFonts w:ascii="Verdana" w:hAnsi="Verdana"/>
          <w:bCs/>
          <w:sz w:val="20"/>
          <w:szCs w:val="20"/>
        </w:rPr>
        <w:t xml:space="preserve"> nr 1 nie może być wyższa niż limit finansowania określony przez NFZ w katalogu substancji czynnych stosowanych w </w:t>
      </w:r>
    </w:p>
    <w:p w:rsidR="00700C63" w:rsidRPr="0080077F" w:rsidRDefault="00700C63" w:rsidP="00700C63">
      <w:pPr>
        <w:pStyle w:val="Tekstpodstawowy"/>
        <w:tabs>
          <w:tab w:val="left" w:pos="426"/>
        </w:tabs>
        <w:spacing w:after="0"/>
        <w:ind w:left="426" w:hanging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 w:rsidRPr="0080077F">
        <w:rPr>
          <w:rFonts w:ascii="Verdana" w:hAnsi="Verdana"/>
          <w:bCs/>
          <w:sz w:val="20"/>
          <w:szCs w:val="20"/>
        </w:rPr>
        <w:t xml:space="preserve">w ramach programu leczenia </w:t>
      </w:r>
      <w:r>
        <w:rPr>
          <w:rFonts w:ascii="Verdana" w:hAnsi="Verdana"/>
          <w:bCs/>
          <w:sz w:val="20"/>
          <w:szCs w:val="20"/>
        </w:rPr>
        <w:t xml:space="preserve">zapobiegawczego chorych z nawracającymi napadami </w:t>
      </w:r>
      <w:r>
        <w:rPr>
          <w:rFonts w:ascii="Verdana" w:hAnsi="Verdana"/>
          <w:bCs/>
          <w:sz w:val="20"/>
          <w:szCs w:val="20"/>
        </w:rPr>
        <w:lastRenderedPageBreak/>
        <w:t>dziedzicznego obrzęku naczynioruchowego (HAE) o ciężkim przebiegu.</w:t>
      </w:r>
    </w:p>
    <w:p w:rsidR="00700C63" w:rsidRPr="0080077F" w:rsidRDefault="00700C63" w:rsidP="00700C63">
      <w:pPr>
        <w:pStyle w:val="Akapitzlist"/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80077F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Cs/>
          <w:spacing w:val="4"/>
          <w:sz w:val="20"/>
          <w:szCs w:val="20"/>
        </w:rPr>
        <w:t>Zamawiając</w:t>
      </w:r>
      <w:r w:rsidRPr="0080077F">
        <w:rPr>
          <w:rFonts w:ascii="Verdana" w:hAnsi="Verdana"/>
          <w:spacing w:val="4"/>
          <w:sz w:val="20"/>
          <w:szCs w:val="20"/>
        </w:rPr>
        <w:t>y</w:t>
      </w:r>
      <w:r w:rsidRPr="0080077F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80077F">
        <w:rPr>
          <w:rFonts w:ascii="Verdana" w:hAnsi="Verdana"/>
          <w:spacing w:val="4"/>
          <w:sz w:val="20"/>
          <w:szCs w:val="20"/>
        </w:rPr>
        <w:t>kryterium:</w:t>
      </w:r>
    </w:p>
    <w:p w:rsidR="00700C63" w:rsidRPr="0080077F" w:rsidRDefault="00700C63" w:rsidP="00700C63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80077F">
        <w:rPr>
          <w:rFonts w:ascii="Verdana" w:hAnsi="Verdana"/>
          <w:spacing w:val="5"/>
          <w:sz w:val="20"/>
          <w:szCs w:val="20"/>
        </w:rPr>
        <w:t>Informacje o formalnościach, jakie muszą zostać dopełnione po wyborze oferty w celu zawarcia umowy w sprawie Zamówienia publicznego</w:t>
      </w:r>
      <w:bookmarkEnd w:id="20"/>
    </w:p>
    <w:p w:rsidR="00700C63" w:rsidRPr="0080077F" w:rsidRDefault="00700C63" w:rsidP="00700C6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00C63" w:rsidRPr="0080077F" w:rsidRDefault="00700C63" w:rsidP="00700C63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00C63" w:rsidRPr="0080077F" w:rsidRDefault="00700C63" w:rsidP="00700C63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700C63" w:rsidRPr="0080077F" w:rsidRDefault="00700C63" w:rsidP="00700C63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80077F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700C63" w:rsidRPr="0080077F" w:rsidRDefault="00700C63" w:rsidP="00700C63">
      <w:pPr>
        <w:jc w:val="both"/>
        <w:rPr>
          <w:rFonts w:ascii="Verdana" w:hAnsi="Verdana"/>
          <w:color w:val="auto"/>
          <w:sz w:val="20"/>
          <w:szCs w:val="20"/>
        </w:rPr>
      </w:pPr>
    </w:p>
    <w:p w:rsidR="00700C63" w:rsidRPr="0080077F" w:rsidRDefault="00700C63" w:rsidP="00700C63">
      <w:pPr>
        <w:jc w:val="both"/>
        <w:rPr>
          <w:rFonts w:ascii="Verdana" w:hAnsi="Verdana"/>
          <w:color w:val="auto"/>
          <w:sz w:val="20"/>
          <w:szCs w:val="20"/>
        </w:rPr>
      </w:pPr>
      <w:r w:rsidRPr="0080077F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w </w:t>
      </w:r>
      <w:r w:rsidRPr="0080077F">
        <w:rPr>
          <w:rFonts w:ascii="Verdana" w:hAnsi="Verdana"/>
          <w:b/>
          <w:color w:val="auto"/>
          <w:sz w:val="20"/>
          <w:szCs w:val="20"/>
        </w:rPr>
        <w:t>Załączniku nr 5 do SWZ</w:t>
      </w:r>
      <w:r w:rsidRPr="0080077F">
        <w:rPr>
          <w:rFonts w:ascii="Verdana" w:hAnsi="Verdana"/>
          <w:color w:val="auto"/>
          <w:sz w:val="20"/>
          <w:szCs w:val="20"/>
        </w:rPr>
        <w:t>.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80077F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700C63" w:rsidRPr="0080077F" w:rsidRDefault="00700C63" w:rsidP="00700C63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przysługuje na: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700C63" w:rsidRPr="0080077F" w:rsidRDefault="00700C63" w:rsidP="00700C63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lastRenderedPageBreak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80077F">
        <w:rPr>
          <w:rFonts w:ascii="Verdana" w:hAnsi="Verdana"/>
          <w:sz w:val="20"/>
          <w:szCs w:val="20"/>
        </w:rPr>
        <w:t>Odwołanie wnosi się w terminie:</w:t>
      </w:r>
    </w:p>
    <w:p w:rsidR="00700C63" w:rsidRPr="0080077F" w:rsidRDefault="00700C63" w:rsidP="00700C63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:rsidR="00700C63" w:rsidRPr="0080077F" w:rsidRDefault="00700C63" w:rsidP="00700C63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15 dni od dnia przekazania informacji o czynności zamawiającego stanowiącej podstawę jego wniesienia, jeżeli informacja została przekazana w sposób inny niż określony w </w:t>
      </w:r>
      <w:proofErr w:type="spellStart"/>
      <w:r w:rsidRPr="0080077F">
        <w:rPr>
          <w:rFonts w:ascii="Verdana" w:hAnsi="Verdana"/>
          <w:sz w:val="20"/>
          <w:szCs w:val="20"/>
        </w:rPr>
        <w:t>pkt</w:t>
      </w:r>
      <w:proofErr w:type="spellEnd"/>
      <w:r w:rsidRPr="0080077F">
        <w:rPr>
          <w:rFonts w:ascii="Verdana" w:hAnsi="Verdana"/>
          <w:sz w:val="20"/>
          <w:szCs w:val="20"/>
        </w:rPr>
        <w:t xml:space="preserve"> 1)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</w:t>
      </w:r>
    </w:p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Odwołanie w przypadkach innych niż określone w ust. 8 i 9 wnosi się w terminie 10 dni od dnia, w którym powzięto lub przy zachowaniu należytej staranności można było powziąć wiadomość o okolicznościach stanowiących podstawę jego wniesienia.</w:t>
      </w:r>
    </w:p>
    <w:bookmarkEnd w:id="23"/>
    <w:p w:rsidR="00700C63" w:rsidRPr="0080077F" w:rsidRDefault="00700C63" w:rsidP="00700C63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700C63" w:rsidRPr="0080077F" w:rsidRDefault="00700C63" w:rsidP="00700C6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80077F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Pr="0080077F">
        <w:rPr>
          <w:rFonts w:ascii="Verdana" w:hAnsi="Verdana"/>
          <w:spacing w:val="5"/>
          <w:sz w:val="20"/>
          <w:szCs w:val="20"/>
        </w:rPr>
        <w:t>a</w:t>
      </w:r>
    </w:p>
    <w:p w:rsidR="00700C63" w:rsidRPr="0080077F" w:rsidRDefault="00700C63" w:rsidP="00700C63">
      <w:pPr>
        <w:jc w:val="both"/>
        <w:rPr>
          <w:rFonts w:ascii="Verdana" w:hAnsi="Verdana"/>
          <w:bCs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Nie dotyczy</w:t>
      </w: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80077F">
        <w:rPr>
          <w:rFonts w:ascii="Verdana" w:hAnsi="Verdana"/>
          <w:spacing w:val="5"/>
          <w:sz w:val="20"/>
          <w:szCs w:val="20"/>
        </w:rPr>
        <w:t>Informacje dotyczące zabezpieczenia należytego wykonania umowy</w:t>
      </w:r>
      <w:bookmarkEnd w:id="25"/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Cs/>
          <w:sz w:val="20"/>
          <w:szCs w:val="20"/>
        </w:rPr>
        <w:t>Nie dotyczy</w:t>
      </w:r>
    </w:p>
    <w:p w:rsidR="00700C63" w:rsidRPr="0080077F" w:rsidRDefault="00700C63" w:rsidP="00700C63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80077F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80077F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80077F">
        <w:rPr>
          <w:rFonts w:ascii="Verdana" w:hAnsi="Verdana"/>
          <w:sz w:val="20"/>
          <w:szCs w:val="20"/>
        </w:rPr>
        <w:t>Pzp</w:t>
      </w:r>
      <w:proofErr w:type="spellEnd"/>
      <w:r w:rsidRPr="0080077F">
        <w:rPr>
          <w:rFonts w:ascii="Verdana" w:hAnsi="Verdana"/>
          <w:sz w:val="20"/>
          <w:szCs w:val="20"/>
        </w:rPr>
        <w:t>.</w:t>
      </w:r>
      <w:bookmarkEnd w:id="26"/>
    </w:p>
    <w:p w:rsidR="00700C63" w:rsidRPr="0080077F" w:rsidRDefault="00700C63" w:rsidP="00700C63">
      <w:pPr>
        <w:widowControl/>
        <w:jc w:val="both"/>
        <w:rPr>
          <w:rFonts w:ascii="Verdana" w:hAnsi="Verdana"/>
          <w:b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przeprowadzenia aukcji elektronicznej.</w:t>
      </w:r>
    </w:p>
    <w:p w:rsidR="00700C63" w:rsidRPr="0080077F" w:rsidRDefault="00700C63" w:rsidP="00700C63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80077F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700C63" w:rsidRPr="0080077F" w:rsidRDefault="00700C63" w:rsidP="00700C6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700C63" w:rsidRPr="0080077F" w:rsidRDefault="00700C63" w:rsidP="00700C63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80077F">
        <w:rPr>
          <w:rFonts w:ascii="Verdana" w:hAnsi="Verdana"/>
          <w:sz w:val="20"/>
          <w:szCs w:val="20"/>
        </w:rPr>
        <w:br/>
        <w:t>z odpowiedzialności za należyte wykonanie tego zamówienia.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80077F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Nie dotyczy</w:t>
      </w:r>
    </w:p>
    <w:p w:rsidR="00700C63" w:rsidRPr="0080077F" w:rsidRDefault="00700C63" w:rsidP="00700C63">
      <w:pPr>
        <w:widowControl/>
        <w:jc w:val="both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80077F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700C63" w:rsidRPr="0080077F" w:rsidRDefault="00700C63" w:rsidP="00700C63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możliwości zawarcia umowy ramowej.</w:t>
      </w:r>
    </w:p>
    <w:p w:rsidR="00700C63" w:rsidRPr="0080077F" w:rsidRDefault="00700C63" w:rsidP="00700C63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lastRenderedPageBreak/>
        <w:t xml:space="preserve">Zamawiający </w:t>
      </w:r>
      <w:r w:rsidRPr="0080077F">
        <w:rPr>
          <w:rFonts w:ascii="Verdana" w:hAnsi="Verdana"/>
          <w:b/>
          <w:sz w:val="20"/>
          <w:szCs w:val="20"/>
        </w:rPr>
        <w:t>nie przewiduje</w:t>
      </w:r>
      <w:r w:rsidRPr="0080077F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700C63" w:rsidRPr="0080077F" w:rsidRDefault="00700C63" w:rsidP="00700C63">
      <w:pPr>
        <w:rPr>
          <w:rFonts w:ascii="Verdana" w:hAnsi="Verdana"/>
          <w:sz w:val="20"/>
          <w:szCs w:val="20"/>
          <w:u w:val="single"/>
        </w:rPr>
      </w:pPr>
    </w:p>
    <w:p w:rsidR="00700C63" w:rsidRPr="0080077F" w:rsidRDefault="00700C63" w:rsidP="00700C63">
      <w:pPr>
        <w:rPr>
          <w:rFonts w:ascii="Verdana" w:hAnsi="Verdana"/>
          <w:sz w:val="20"/>
          <w:szCs w:val="20"/>
          <w:u w:val="single"/>
        </w:rPr>
      </w:pPr>
    </w:p>
    <w:p w:rsidR="00700C63" w:rsidRPr="0080077F" w:rsidRDefault="00700C63" w:rsidP="00700C63">
      <w:pPr>
        <w:jc w:val="both"/>
        <w:rPr>
          <w:rFonts w:ascii="Verdana" w:hAnsi="Verdana"/>
          <w:sz w:val="20"/>
          <w:szCs w:val="20"/>
          <w:u w:val="single"/>
        </w:rPr>
      </w:pPr>
      <w:r w:rsidRPr="0080077F">
        <w:rPr>
          <w:rFonts w:ascii="Verdana" w:hAnsi="Verdana"/>
          <w:sz w:val="20"/>
          <w:szCs w:val="20"/>
          <w:u w:val="single"/>
        </w:rPr>
        <w:t>Lista załączników:</w:t>
      </w:r>
    </w:p>
    <w:p w:rsidR="00700C63" w:rsidRPr="0080077F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1</w:t>
      </w:r>
      <w:r w:rsidRPr="0080077F">
        <w:rPr>
          <w:rFonts w:ascii="Verdana" w:eastAsia="Arial Unicode MS" w:hAnsi="Verdana"/>
          <w:sz w:val="20"/>
          <w:szCs w:val="20"/>
        </w:rPr>
        <w:t xml:space="preserve"> – Opis przedmiotu zamówienia, formularz cenowy;</w:t>
      </w:r>
    </w:p>
    <w:p w:rsidR="00700C63" w:rsidRPr="0080077F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eastAsia="Arial Unicode MS" w:hAnsi="Verdana"/>
          <w:b/>
          <w:sz w:val="20"/>
          <w:szCs w:val="20"/>
        </w:rPr>
        <w:t>Załącznik nr 2</w:t>
      </w:r>
      <w:r w:rsidRPr="0080077F">
        <w:rPr>
          <w:rFonts w:ascii="Verdana" w:eastAsia="Arial Unicode MS" w:hAnsi="Verdana"/>
          <w:sz w:val="20"/>
          <w:szCs w:val="20"/>
        </w:rPr>
        <w:t xml:space="preserve"> – </w:t>
      </w:r>
      <w:r w:rsidRPr="0080077F">
        <w:rPr>
          <w:rFonts w:ascii="Verdana" w:hAnsi="Verdana"/>
          <w:sz w:val="20"/>
          <w:szCs w:val="20"/>
        </w:rPr>
        <w:t>Formularz oferty</w:t>
      </w:r>
    </w:p>
    <w:p w:rsidR="00700C63" w:rsidRPr="0080077F" w:rsidRDefault="00700C63" w:rsidP="00700C6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 xml:space="preserve">Załącznik nr 3 </w:t>
      </w:r>
      <w:r w:rsidRPr="0080077F">
        <w:rPr>
          <w:rFonts w:ascii="Verdana" w:hAnsi="Verdana"/>
          <w:sz w:val="20"/>
          <w:szCs w:val="20"/>
        </w:rPr>
        <w:t>–  JEDZ – edytowalna wersja formularza;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4</w:t>
      </w:r>
      <w:r w:rsidRPr="0080077F">
        <w:rPr>
          <w:rFonts w:ascii="Verdana" w:hAnsi="Verdana"/>
          <w:sz w:val="20"/>
          <w:szCs w:val="20"/>
        </w:rPr>
        <w:t xml:space="preserve"> – </w:t>
      </w:r>
      <w:r w:rsidRPr="0080077F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80077F">
        <w:rPr>
          <w:rFonts w:ascii="Verdana" w:eastAsia="Arial Unicode MS" w:hAnsi="Verdana"/>
          <w:b/>
          <w:sz w:val="20"/>
          <w:szCs w:val="20"/>
        </w:rPr>
        <w:t>;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5</w:t>
      </w:r>
      <w:r w:rsidRPr="0080077F">
        <w:rPr>
          <w:rFonts w:ascii="Verdana" w:hAnsi="Verdana"/>
          <w:sz w:val="20"/>
          <w:szCs w:val="20"/>
        </w:rPr>
        <w:t>– Projektowane postanowienia umowy;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6</w:t>
      </w:r>
      <w:r w:rsidRPr="0080077F">
        <w:rPr>
          <w:rFonts w:ascii="Verdana" w:eastAsia="Arial Unicode MS" w:hAnsi="Verdana"/>
          <w:sz w:val="20"/>
          <w:szCs w:val="20"/>
        </w:rPr>
        <w:t>–</w:t>
      </w:r>
      <w:r w:rsidRPr="0080077F">
        <w:rPr>
          <w:rFonts w:ascii="Verdana" w:hAnsi="Verdana"/>
          <w:iCs/>
          <w:sz w:val="20"/>
          <w:szCs w:val="20"/>
        </w:rPr>
        <w:t>Oświadczenie</w:t>
      </w:r>
      <w:r w:rsidRPr="0080077F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Pr="0080077F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80077F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700C63" w:rsidRPr="0080077F" w:rsidRDefault="00700C63" w:rsidP="00700C63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0077F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80077F">
        <w:rPr>
          <w:rFonts w:ascii="Verdana" w:hAnsi="Verdana" w:cs="Arial"/>
          <w:bCs/>
          <w:sz w:val="20"/>
          <w:szCs w:val="20"/>
        </w:rPr>
        <w:t xml:space="preserve">– </w:t>
      </w:r>
      <w:r w:rsidRPr="0080077F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700C63" w:rsidRPr="0080077F" w:rsidRDefault="00700C63" w:rsidP="00700C6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0077F">
        <w:rPr>
          <w:rFonts w:ascii="Verdana" w:hAnsi="Verdana" w:cs="Courier New"/>
          <w:b/>
          <w:sz w:val="20"/>
          <w:szCs w:val="20"/>
        </w:rPr>
        <w:t>Załącznik nr 8</w:t>
      </w:r>
      <w:r w:rsidRPr="0080077F">
        <w:rPr>
          <w:rFonts w:ascii="Verdana" w:hAnsi="Verdana" w:cs="Courier New"/>
          <w:sz w:val="20"/>
          <w:szCs w:val="20"/>
        </w:rPr>
        <w:t xml:space="preserve"> –</w:t>
      </w:r>
      <w:r w:rsidRPr="0080077F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700C63" w:rsidRPr="0080077F" w:rsidRDefault="00700C63" w:rsidP="00700C6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b/>
          <w:sz w:val="20"/>
          <w:szCs w:val="20"/>
        </w:rPr>
        <w:t>Załącznik nr 9 –</w:t>
      </w:r>
      <w:r w:rsidRPr="0080077F">
        <w:rPr>
          <w:rFonts w:ascii="Verdana" w:hAnsi="Verdana"/>
          <w:sz w:val="20"/>
          <w:szCs w:val="20"/>
        </w:rPr>
        <w:t xml:space="preserve"> instrukcja SKE</w:t>
      </w:r>
    </w:p>
    <w:p w:rsidR="00700C63" w:rsidRPr="0080077F" w:rsidRDefault="00700C63" w:rsidP="00700C63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C30A7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Zatwierdzono</w:t>
      </w:r>
    </w:p>
    <w:p w:rsidR="002C30A7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2C30A7" w:rsidRPr="0080077F" w:rsidRDefault="002C30A7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00C63" w:rsidRPr="0080077F" w:rsidRDefault="00700C63" w:rsidP="00700C63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80077F">
        <w:rPr>
          <w:rFonts w:ascii="Verdana" w:hAnsi="Verdana"/>
          <w:sz w:val="20"/>
          <w:szCs w:val="20"/>
        </w:rPr>
        <w:t>…………………...</w:t>
      </w:r>
    </w:p>
    <w:p w:rsidR="002C30A7" w:rsidRDefault="002C30A7" w:rsidP="002C30A7">
      <w:pPr>
        <w:tabs>
          <w:tab w:val="left" w:pos="28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Poznań, </w:t>
      </w:r>
      <w:r w:rsidR="00330C4D">
        <w:rPr>
          <w:rFonts w:ascii="Verdana" w:hAnsi="Verdana"/>
          <w:sz w:val="20"/>
          <w:szCs w:val="20"/>
        </w:rPr>
        <w:t>26</w:t>
      </w:r>
      <w:r>
        <w:rPr>
          <w:rFonts w:ascii="Verdana" w:hAnsi="Verdana"/>
          <w:sz w:val="20"/>
          <w:szCs w:val="20"/>
        </w:rPr>
        <w:t>.04.2022r.</w:t>
      </w:r>
    </w:p>
    <w:p w:rsidR="007F4043" w:rsidRPr="00F330EB" w:rsidRDefault="007F4043" w:rsidP="00700C63">
      <w:pPr>
        <w:tabs>
          <w:tab w:val="left" w:pos="426"/>
        </w:tabs>
        <w:jc w:val="both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F330EB" w:rsidSect="002D0BAF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84" w:rsidRDefault="00127684">
      <w:r>
        <w:separator/>
      </w:r>
    </w:p>
    <w:p w:rsidR="00127684" w:rsidRDefault="00127684"/>
  </w:endnote>
  <w:endnote w:type="continuationSeparator" w:id="1">
    <w:p w:rsidR="00127684" w:rsidRDefault="00127684">
      <w:r>
        <w:continuationSeparator/>
      </w:r>
    </w:p>
    <w:p w:rsidR="00127684" w:rsidRDefault="001276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84" w:rsidRDefault="00421E6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76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7684" w:rsidRDefault="00127684" w:rsidP="00487F43">
    <w:pPr>
      <w:pStyle w:val="Stopka"/>
      <w:ind w:right="360"/>
    </w:pPr>
  </w:p>
  <w:p w:rsidR="00127684" w:rsidRDefault="0012768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84" w:rsidRPr="00987333" w:rsidRDefault="00127684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421E61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421E61" w:rsidRPr="00987333">
      <w:rPr>
        <w:rFonts w:ascii="Times New Roman" w:hAnsi="Times New Roman"/>
        <w:b/>
        <w:sz w:val="14"/>
        <w:szCs w:val="14"/>
      </w:rPr>
      <w:fldChar w:fldCharType="separate"/>
    </w:r>
    <w:r w:rsidR="008E3506">
      <w:rPr>
        <w:rFonts w:ascii="Times New Roman" w:hAnsi="Times New Roman"/>
        <w:b/>
        <w:noProof/>
        <w:sz w:val="14"/>
        <w:szCs w:val="14"/>
      </w:rPr>
      <w:t>4</w:t>
    </w:r>
    <w:r w:rsidR="00421E61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421E61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421E61" w:rsidRPr="00987333">
      <w:rPr>
        <w:rFonts w:ascii="Times New Roman" w:hAnsi="Times New Roman"/>
        <w:sz w:val="14"/>
        <w:szCs w:val="14"/>
      </w:rPr>
      <w:fldChar w:fldCharType="separate"/>
    </w:r>
    <w:r w:rsidR="008E3506">
      <w:rPr>
        <w:rFonts w:ascii="Times New Roman" w:hAnsi="Times New Roman"/>
        <w:noProof/>
        <w:sz w:val="14"/>
        <w:szCs w:val="14"/>
      </w:rPr>
      <w:t>11</w:t>
    </w:r>
    <w:r w:rsidR="00421E61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84" w:rsidRDefault="00127684">
      <w:r>
        <w:separator/>
      </w:r>
    </w:p>
    <w:p w:rsidR="00127684" w:rsidRDefault="00127684"/>
  </w:footnote>
  <w:footnote w:type="continuationSeparator" w:id="1">
    <w:p w:rsidR="00127684" w:rsidRDefault="00127684">
      <w:r>
        <w:continuationSeparator/>
      </w:r>
    </w:p>
    <w:p w:rsidR="00127684" w:rsidRDefault="001276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84" w:rsidRPr="00D447D9" w:rsidRDefault="00127684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 xml:space="preserve"> 20 </w:t>
    </w:r>
    <w:r w:rsidRPr="00D447D9">
      <w:rPr>
        <w:rFonts w:ascii="Verdana" w:hAnsi="Verdana"/>
        <w:sz w:val="20"/>
        <w:szCs w:val="20"/>
      </w:rPr>
      <w:t xml:space="preserve"> /202</w:t>
    </w:r>
    <w:r>
      <w:rPr>
        <w:rFonts w:ascii="Verdana" w:hAnsi="Verdana"/>
        <w:sz w:val="20"/>
        <w:szCs w:val="20"/>
      </w:rPr>
      <w:t>2</w:t>
    </w:r>
  </w:p>
  <w:p w:rsidR="00127684" w:rsidRPr="00015936" w:rsidRDefault="00127684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84" w:rsidRPr="00004D56" w:rsidRDefault="00127684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 xml:space="preserve"> 20</w:t>
    </w:r>
    <w:r w:rsidRPr="00004D56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 xml:space="preserve"> 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7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1"/>
  </w:num>
  <w:num w:numId="4">
    <w:abstractNumId w:val="54"/>
  </w:num>
  <w:num w:numId="5">
    <w:abstractNumId w:val="62"/>
  </w:num>
  <w:num w:numId="6">
    <w:abstractNumId w:val="57"/>
  </w:num>
  <w:num w:numId="7">
    <w:abstractNumId w:val="63"/>
  </w:num>
  <w:num w:numId="8">
    <w:abstractNumId w:val="52"/>
  </w:num>
  <w:num w:numId="9">
    <w:abstractNumId w:val="60"/>
  </w:num>
  <w:num w:numId="10">
    <w:abstractNumId w:val="49"/>
  </w:num>
  <w:num w:numId="11">
    <w:abstractNumId w:val="28"/>
  </w:num>
  <w:num w:numId="12">
    <w:abstractNumId w:val="75"/>
  </w:num>
  <w:num w:numId="13">
    <w:abstractNumId w:val="43"/>
  </w:num>
  <w:num w:numId="14">
    <w:abstractNumId w:val="77"/>
  </w:num>
  <w:num w:numId="15">
    <w:abstractNumId w:val="41"/>
  </w:num>
  <w:num w:numId="16">
    <w:abstractNumId w:val="73"/>
  </w:num>
  <w:num w:numId="17">
    <w:abstractNumId w:val="47"/>
  </w:num>
  <w:num w:numId="18">
    <w:abstractNumId w:val="59"/>
  </w:num>
  <w:num w:numId="19">
    <w:abstractNumId w:val="72"/>
  </w:num>
  <w:num w:numId="20">
    <w:abstractNumId w:val="42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</w:num>
  <w:num w:numId="23">
    <w:abstractNumId w:val="38"/>
  </w:num>
  <w:num w:numId="24">
    <w:abstractNumId w:val="37"/>
  </w:num>
  <w:num w:numId="25">
    <w:abstractNumId w:val="58"/>
  </w:num>
  <w:num w:numId="26">
    <w:abstractNumId w:val="39"/>
  </w:num>
  <w:num w:numId="27">
    <w:abstractNumId w:val="4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5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4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237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197F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0A7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0C4D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678EB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1E61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728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C63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56A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06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1A0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44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EA5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6A4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wcpit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0263-9312-4532-A19D-C4AA704E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11</Pages>
  <Words>4086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28550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41</cp:revision>
  <cp:lastPrinted>2022-04-26T07:32:00Z</cp:lastPrinted>
  <dcterms:created xsi:type="dcterms:W3CDTF">2021-06-21T10:36:00Z</dcterms:created>
  <dcterms:modified xsi:type="dcterms:W3CDTF">2022-04-26T07:32:00Z</dcterms:modified>
</cp:coreProperties>
</file>