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6500B0" w:rsidRPr="0054202F" w:rsidRDefault="006500B0" w:rsidP="0054202F">
      <w:pPr>
        <w:spacing w:line="276" w:lineRule="auto"/>
        <w:rPr>
          <w:rFonts w:ascii="Verdana" w:hAnsi="Verdana"/>
          <w:sz w:val="20"/>
          <w:szCs w:val="20"/>
          <w:lang w:eastAsia="zh-CN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4202F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4202F" w:rsidRDefault="00B31E02" w:rsidP="0054202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4202F" w:rsidRDefault="00B31E02" w:rsidP="0054202F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4202F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54202F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54202F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4202F">
        <w:rPr>
          <w:rFonts w:ascii="Verdana" w:hAnsi="Verdana" w:cs="Times New Roman"/>
          <w:b w:val="0"/>
          <w:sz w:val="20"/>
          <w:szCs w:val="20"/>
        </w:rPr>
        <w:t>mniejszej niż</w:t>
      </w:r>
      <w:r w:rsidRPr="0054202F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4202F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4202F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4202F" w:rsidRDefault="00B31E02" w:rsidP="0054202F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54202F" w:rsidRDefault="0054202F" w:rsidP="0054202F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>DOSTAWA WORKÓW FOLIOWYCH, WORKÓW NA ZWŁOKI</w:t>
      </w: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54202F" w:rsidRDefault="00554B3C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54202F" w:rsidRDefault="00165DEF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54202F" w:rsidRDefault="00165DEF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54202F" w:rsidRDefault="00165DEF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54202F" w:rsidRDefault="00165DEF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4202F" w:rsidRDefault="00333AAB" w:rsidP="0054202F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r w:rsidRPr="0054202F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 na której udostępniane będą zmiany i wyjaśnienia treści SWZ oraz inne dokumenty zamówienia bezpośrednio związane z postępowaniem o udzielenie zamówienia</w:t>
      </w:r>
    </w:p>
    <w:p w:rsidR="004414FF" w:rsidRPr="0054202F" w:rsidRDefault="004414FF" w:rsidP="0054202F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>Nazwa oraz adres Zamawiającego:</w:t>
      </w:r>
    </w:p>
    <w:p w:rsidR="004414FF" w:rsidRPr="0054202F" w:rsidRDefault="004414FF" w:rsidP="0054202F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4414FF" w:rsidRPr="0054202F" w:rsidRDefault="004414FF" w:rsidP="0054202F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ul. Szamarzewskiego 62, 60-569 Poznań</w:t>
      </w:r>
    </w:p>
    <w:p w:rsidR="004414FF" w:rsidRPr="0054202F" w:rsidRDefault="004414FF" w:rsidP="0054202F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NIP - 781-16-18-973 Regon - 631250369</w:t>
      </w:r>
    </w:p>
    <w:p w:rsidR="004414FF" w:rsidRPr="0054202F" w:rsidRDefault="004414FF" w:rsidP="0054202F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 xml:space="preserve">Numer telefonu: </w:t>
      </w:r>
      <w:r w:rsidRPr="0054202F">
        <w:rPr>
          <w:rFonts w:ascii="Verdana" w:hAnsi="Verdana"/>
          <w:bCs/>
          <w:sz w:val="20"/>
          <w:szCs w:val="20"/>
        </w:rPr>
        <w:t>061 66 54 336</w:t>
      </w:r>
    </w:p>
    <w:p w:rsidR="004414FF" w:rsidRPr="0054202F" w:rsidRDefault="004414FF" w:rsidP="0054202F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 xml:space="preserve">Adres poczty elektronicznej: </w:t>
      </w:r>
      <w:r w:rsidRPr="0054202F">
        <w:rPr>
          <w:rFonts w:ascii="Verdana" w:hAnsi="Verdana"/>
          <w:sz w:val="20"/>
          <w:szCs w:val="20"/>
        </w:rPr>
        <w:t>przetargi@wcpit.org</w:t>
      </w:r>
    </w:p>
    <w:p w:rsidR="004414FF" w:rsidRPr="0054202F" w:rsidRDefault="004414FF" w:rsidP="0054202F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4414FF" w:rsidRPr="0054202F" w:rsidRDefault="004414FF" w:rsidP="0054202F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4202F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414FF" w:rsidRPr="0054202F" w:rsidRDefault="004414FF" w:rsidP="0054202F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4202F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4414FF" w:rsidRPr="0054202F" w:rsidRDefault="004414FF" w:rsidP="0054202F">
      <w:pPr>
        <w:spacing w:line="276" w:lineRule="auto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r w:rsidRPr="0054202F">
        <w:rPr>
          <w:rFonts w:ascii="Verdana" w:hAnsi="Verdana"/>
          <w:spacing w:val="5"/>
          <w:sz w:val="20"/>
          <w:szCs w:val="20"/>
        </w:rPr>
        <w:t>Tryb udzielenia zamówienia</w:t>
      </w:r>
    </w:p>
    <w:p w:rsidR="004414FF" w:rsidRPr="0054202F" w:rsidRDefault="004414FF" w:rsidP="0054202F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4202F">
        <w:rPr>
          <w:rFonts w:ascii="Verdana" w:hAnsi="Verdana"/>
          <w:sz w:val="20"/>
          <w:szCs w:val="20"/>
        </w:rPr>
        <w:t>Pzp</w:t>
      </w:r>
      <w:proofErr w:type="spellEnd"/>
      <w:r w:rsidRPr="0054202F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4202F">
        <w:rPr>
          <w:rFonts w:ascii="Verdana" w:hAnsi="Verdana"/>
          <w:sz w:val="20"/>
          <w:szCs w:val="20"/>
        </w:rPr>
        <w:t>pkt</w:t>
      </w:r>
      <w:proofErr w:type="spellEnd"/>
      <w:r w:rsidRPr="0054202F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4202F">
        <w:rPr>
          <w:rFonts w:ascii="Verdana" w:hAnsi="Verdana"/>
          <w:sz w:val="20"/>
          <w:szCs w:val="20"/>
        </w:rPr>
        <w:t>Pzp</w:t>
      </w:r>
      <w:proofErr w:type="spellEnd"/>
      <w:r w:rsidRPr="0054202F">
        <w:rPr>
          <w:rFonts w:ascii="Verdana" w:hAnsi="Verdana"/>
          <w:sz w:val="20"/>
          <w:szCs w:val="20"/>
        </w:rPr>
        <w:t>.</w:t>
      </w:r>
    </w:p>
    <w:p w:rsidR="004414FF" w:rsidRPr="0054202F" w:rsidRDefault="004414FF" w:rsidP="0054202F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Wartość postępowania jest mniejsza niż kwota określona w art. 3 ust. 1 ustawy.</w:t>
      </w:r>
    </w:p>
    <w:p w:rsidR="004414FF" w:rsidRPr="0054202F" w:rsidRDefault="004414FF" w:rsidP="0054202F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r w:rsidRPr="0054202F">
        <w:rPr>
          <w:rFonts w:ascii="Verdana" w:hAnsi="Verdana"/>
          <w:spacing w:val="5"/>
          <w:sz w:val="20"/>
          <w:szCs w:val="20"/>
        </w:rPr>
        <w:t>Opis przedmiotu zamówienia</w:t>
      </w:r>
    </w:p>
    <w:p w:rsidR="004414FF" w:rsidRPr="0054202F" w:rsidRDefault="004414FF" w:rsidP="0054202F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Przedmiotem zamówienia jest </w:t>
      </w:r>
      <w:r w:rsidR="0054202F" w:rsidRPr="0054202F">
        <w:rPr>
          <w:rFonts w:ascii="Verdana" w:hAnsi="Verdana"/>
          <w:b/>
          <w:sz w:val="20"/>
          <w:szCs w:val="20"/>
        </w:rPr>
        <w:t>dostawa worków foliowych, worków na zwłoki.</w:t>
      </w:r>
    </w:p>
    <w:p w:rsidR="004414FF" w:rsidRPr="0054202F" w:rsidRDefault="004414FF" w:rsidP="0054202F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Przedmiot zamówienia został </w:t>
      </w:r>
      <w:r w:rsidR="0054202F" w:rsidRPr="0054202F">
        <w:rPr>
          <w:rFonts w:ascii="Verdana" w:hAnsi="Verdana"/>
          <w:sz w:val="20"/>
          <w:szCs w:val="20"/>
        </w:rPr>
        <w:t xml:space="preserve">podzielony na 2 pakiety, </w:t>
      </w:r>
      <w:r w:rsidRPr="0054202F">
        <w:rPr>
          <w:rFonts w:ascii="Verdana" w:hAnsi="Verdana"/>
          <w:sz w:val="20"/>
          <w:szCs w:val="20"/>
        </w:rPr>
        <w:t>szczegółow</w:t>
      </w:r>
      <w:r w:rsidR="0054202F" w:rsidRPr="0054202F">
        <w:rPr>
          <w:rFonts w:ascii="Verdana" w:hAnsi="Verdana"/>
          <w:sz w:val="20"/>
          <w:szCs w:val="20"/>
        </w:rPr>
        <w:t>y</w:t>
      </w:r>
      <w:r w:rsidRPr="0054202F">
        <w:rPr>
          <w:rFonts w:ascii="Verdana" w:hAnsi="Verdana"/>
          <w:sz w:val="20"/>
          <w:szCs w:val="20"/>
        </w:rPr>
        <w:t xml:space="preserve"> opis</w:t>
      </w:r>
      <w:r w:rsidR="0054202F" w:rsidRPr="0054202F">
        <w:rPr>
          <w:rFonts w:ascii="Verdana" w:hAnsi="Verdana"/>
          <w:sz w:val="20"/>
          <w:szCs w:val="20"/>
        </w:rPr>
        <w:t xml:space="preserve"> znajduje się </w:t>
      </w:r>
      <w:r w:rsidRPr="0054202F">
        <w:rPr>
          <w:rFonts w:ascii="Verdana" w:hAnsi="Verdana"/>
          <w:sz w:val="20"/>
          <w:szCs w:val="20"/>
        </w:rPr>
        <w:t xml:space="preserve"> w załączniku nr 2, który jest jednocześnie Formularzem cenowym.</w:t>
      </w:r>
    </w:p>
    <w:p w:rsidR="0054202F" w:rsidRPr="0054202F" w:rsidRDefault="0054202F" w:rsidP="0054202F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54202F">
        <w:rPr>
          <w:rFonts w:ascii="Verdana" w:hAnsi="Verdana"/>
          <w:iCs/>
          <w:sz w:val="20"/>
          <w:szCs w:val="20"/>
        </w:rPr>
        <w:t xml:space="preserve">Zamawiający dopuszcza możliwości składania ofert częściowych. Oferty można składać w odniesieniu do wszystkich lub niektórych części. </w:t>
      </w:r>
    </w:p>
    <w:p w:rsidR="0054202F" w:rsidRPr="0054202F" w:rsidRDefault="004414FF" w:rsidP="0054202F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4202F">
        <w:rPr>
          <w:rFonts w:ascii="Verdana" w:hAnsi="Verdana"/>
          <w:sz w:val="20"/>
          <w:szCs w:val="20"/>
        </w:rPr>
        <w:t>Pzp</w:t>
      </w:r>
      <w:proofErr w:type="spellEnd"/>
      <w:r w:rsidRPr="0054202F">
        <w:rPr>
          <w:rFonts w:ascii="Verdana" w:hAnsi="Verdana"/>
          <w:sz w:val="20"/>
          <w:szCs w:val="20"/>
        </w:rPr>
        <w:t xml:space="preserve">., posłużył się następującym kodem oraz nazwą określoną we Wspólnym Słowniku Zamówień (CPV): </w:t>
      </w:r>
      <w:r w:rsidRPr="0054202F">
        <w:rPr>
          <w:rFonts w:ascii="Verdana" w:hAnsi="Verdana"/>
          <w:sz w:val="20"/>
          <w:szCs w:val="20"/>
        </w:rPr>
        <w:tab/>
      </w:r>
    </w:p>
    <w:p w:rsidR="0054202F" w:rsidRPr="0054202F" w:rsidRDefault="0054202F" w:rsidP="0054202F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18930000-7 worki i torby </w:t>
      </w:r>
    </w:p>
    <w:p w:rsidR="0054202F" w:rsidRPr="0054202F" w:rsidRDefault="0054202F" w:rsidP="0054202F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33922000-9  worki do przewozu zwłok</w:t>
      </w:r>
    </w:p>
    <w:p w:rsidR="004414FF" w:rsidRPr="0054202F" w:rsidRDefault="004414FF" w:rsidP="0054202F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0" w:name="_Toc64559020"/>
      <w:r w:rsidRPr="0054202F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0"/>
    </w:p>
    <w:p w:rsidR="004414FF" w:rsidRPr="0054202F" w:rsidRDefault="004414FF" w:rsidP="0054202F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4202F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21"/>
      <w:r w:rsidRPr="0054202F">
        <w:rPr>
          <w:rFonts w:ascii="Verdana" w:hAnsi="Verdana"/>
          <w:spacing w:val="5"/>
          <w:sz w:val="20"/>
          <w:szCs w:val="20"/>
        </w:rPr>
        <w:t>Termin wykonania zamówienia</w:t>
      </w:r>
      <w:bookmarkEnd w:id="1"/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>Termin wykonania zamówienia ustala się na okres 12 miesięcy od dnia podpisania umowy.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65B67" w:rsidRPr="00865B67" w:rsidRDefault="00865B67" w:rsidP="00865B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" w:name="_Toc64559022"/>
      <w:r w:rsidRPr="00A45ACD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A45ACD">
        <w:rPr>
          <w:rFonts w:ascii="Verdana" w:hAnsi="Verdana"/>
          <w:spacing w:val="5"/>
          <w:sz w:val="20"/>
          <w:szCs w:val="20"/>
        </w:rPr>
        <w:t>Pzp</w:t>
      </w:r>
      <w:bookmarkEnd w:id="2"/>
      <w:proofErr w:type="spellEnd"/>
      <w:r>
        <w:rPr>
          <w:rFonts w:ascii="Verdana" w:hAnsi="Verdana"/>
          <w:spacing w:val="5"/>
          <w:sz w:val="20"/>
          <w:szCs w:val="20"/>
        </w:rPr>
        <w:t xml:space="preserve"> 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oraz w ustawie o szczeg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ó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lnych rozwi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ą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zaniach w zakresie przeciwdzia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ł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ania wspieraniu agresji na Ukrain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ę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 xml:space="preserve"> oraz s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ł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u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żą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cych ochronie bezpiecze</w:t>
      </w:r>
      <w:r w:rsidRPr="00865B67">
        <w:rPr>
          <w:rFonts w:ascii="Verdana" w:hAnsi="Verdana" w:hint="cs"/>
          <w:color w:val="auto"/>
          <w:spacing w:val="5"/>
          <w:sz w:val="20"/>
          <w:szCs w:val="20"/>
        </w:rPr>
        <w:t>ń</w:t>
      </w:r>
      <w:r w:rsidRPr="00865B67">
        <w:rPr>
          <w:rFonts w:ascii="Verdana" w:hAnsi="Verdana"/>
          <w:color w:val="auto"/>
          <w:spacing w:val="5"/>
          <w:sz w:val="20"/>
          <w:szCs w:val="20"/>
        </w:rPr>
        <w:t>stwa narodowego</w:t>
      </w:r>
    </w:p>
    <w:p w:rsidR="00574597" w:rsidRPr="00574597" w:rsidRDefault="00574597" w:rsidP="0057459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Z post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powania o udzielenie zam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wienia wyklucza si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Wykonawc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: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I.</w:t>
      </w:r>
      <w:r w:rsidRPr="00574597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574597">
        <w:rPr>
          <w:rFonts w:ascii="Verdana" w:hAnsi="Verdana"/>
          <w:sz w:val="20"/>
          <w:szCs w:val="20"/>
        </w:rPr>
        <w:t>Pzp</w:t>
      </w:r>
      <w:proofErr w:type="spellEnd"/>
      <w:r w:rsidRPr="00574597">
        <w:rPr>
          <w:rFonts w:ascii="Verdana" w:hAnsi="Verdana"/>
          <w:sz w:val="20"/>
          <w:szCs w:val="20"/>
        </w:rPr>
        <w:t>: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1)</w:t>
      </w:r>
      <w:r w:rsidRPr="00574597">
        <w:rPr>
          <w:rFonts w:ascii="Verdana" w:hAnsi="Verdana"/>
          <w:sz w:val="20"/>
          <w:szCs w:val="20"/>
        </w:rPr>
        <w:tab/>
        <w:t>b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d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cego osob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fizyczn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,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rego prawomocnie skazano za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pstwo: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a)</w:t>
      </w:r>
      <w:r w:rsidRPr="00574597">
        <w:rPr>
          <w:rFonts w:ascii="Verdana" w:hAnsi="Verdana"/>
          <w:sz w:val="20"/>
          <w:szCs w:val="20"/>
        </w:rPr>
        <w:tab/>
        <w:t>udzia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u w zorganizowanej grupie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pczej albo zwi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zku maj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cym na celu </w:t>
      </w:r>
      <w:r w:rsidRPr="00574597">
        <w:rPr>
          <w:rFonts w:ascii="Verdana" w:hAnsi="Verdana"/>
          <w:sz w:val="20"/>
          <w:szCs w:val="20"/>
        </w:rPr>
        <w:lastRenderedPageBreak/>
        <w:t>pope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nienie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pstwa lub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pstwa skarbowego,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258 Kodeksu karnego,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b)</w:t>
      </w:r>
      <w:r w:rsidRPr="00574597">
        <w:rPr>
          <w:rFonts w:ascii="Verdana" w:hAnsi="Verdana"/>
          <w:sz w:val="20"/>
          <w:szCs w:val="20"/>
        </w:rPr>
        <w:tab/>
        <w:t>handlu lud</w:t>
      </w:r>
      <w:r w:rsidRPr="00574597">
        <w:rPr>
          <w:rFonts w:ascii="Verdana" w:hAnsi="Verdana" w:hint="cs"/>
          <w:sz w:val="20"/>
          <w:szCs w:val="20"/>
        </w:rPr>
        <w:t>ź</w:t>
      </w:r>
      <w:r w:rsidRPr="00574597">
        <w:rPr>
          <w:rFonts w:ascii="Verdana" w:hAnsi="Verdana"/>
          <w:sz w:val="20"/>
          <w:szCs w:val="20"/>
        </w:rPr>
        <w:t>mi,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189a Kodeksu karnego,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c)</w:t>
      </w:r>
      <w:r w:rsidRPr="00574597">
        <w:rPr>
          <w:rFonts w:ascii="Verdana" w:hAnsi="Verdana"/>
          <w:sz w:val="20"/>
          <w:szCs w:val="20"/>
        </w:rPr>
        <w:tab/>
        <w:t>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228-230a, art. 250a Kodeksu karnego lub w art. 46 lub art. 48 ustawy z dnia 25 czerwca 2010 r. o sporcie,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d)</w:t>
      </w:r>
      <w:r w:rsidRPr="00574597">
        <w:rPr>
          <w:rFonts w:ascii="Verdana" w:hAnsi="Verdana"/>
          <w:sz w:val="20"/>
          <w:szCs w:val="20"/>
        </w:rPr>
        <w:tab/>
        <w:t>finansowania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pstwa o charakterze terrorystycznym,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165a Kodeksu karnego, lub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pstwo udaremniania lub utrudniania stwierdzenia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pnego pochodzenia pieni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dzy lub ukrywania ich pochodzenia,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299 Kodeksu karnego,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e)</w:t>
      </w:r>
      <w:r w:rsidRPr="00574597">
        <w:rPr>
          <w:rFonts w:ascii="Verdana" w:hAnsi="Verdana"/>
          <w:sz w:val="20"/>
          <w:szCs w:val="20"/>
        </w:rPr>
        <w:tab/>
        <w:t>o charakterze terrorystycznym,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rym mowa w art. 115 </w:t>
      </w:r>
      <w:r w:rsidRPr="00574597">
        <w:rPr>
          <w:rFonts w:ascii="Verdana" w:hAnsi="Verdana" w:hint="cs"/>
          <w:sz w:val="20"/>
          <w:szCs w:val="20"/>
        </w:rPr>
        <w:t>§</w:t>
      </w:r>
      <w:r w:rsidRPr="00574597">
        <w:rPr>
          <w:rFonts w:ascii="Verdana" w:hAnsi="Verdana"/>
          <w:sz w:val="20"/>
          <w:szCs w:val="20"/>
        </w:rPr>
        <w:t xml:space="preserve"> 20 Kodeksu karnego, lub maj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ce na celu pope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nienie tego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pstwa,</w:t>
      </w:r>
    </w:p>
    <w:p w:rsidR="00574597" w:rsidRPr="00574597" w:rsidRDefault="00574597" w:rsidP="0057459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f)</w:t>
      </w:r>
      <w:r w:rsidRPr="00574597">
        <w:rPr>
          <w:rFonts w:ascii="Verdana" w:hAnsi="Verdana"/>
          <w:sz w:val="20"/>
          <w:szCs w:val="20"/>
        </w:rPr>
        <w:tab/>
        <w:t>powierzenia wykonywania pracy ma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oletniemu cudzoziemcowi,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g)</w:t>
      </w:r>
      <w:r w:rsidRPr="00574597">
        <w:rPr>
          <w:rFonts w:ascii="Verdana" w:hAnsi="Verdana"/>
          <w:sz w:val="20"/>
          <w:szCs w:val="20"/>
        </w:rPr>
        <w:tab/>
        <w:t>przeciwko obrotowi gospodarczemu,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rych mowa w art. 296-307 Kodeksu karnego,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pstwo oszustwa,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286 Kodeksu karnego,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pstwo przeciwko wiarygodno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ci dokument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w,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rych mowa w art. 270-277d Kodeksu karnego, lub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pstwo skarbowe,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h)</w:t>
      </w:r>
      <w:r w:rsidRPr="00574597">
        <w:rPr>
          <w:rFonts w:ascii="Verdana" w:hAnsi="Verdana"/>
          <w:sz w:val="20"/>
          <w:szCs w:val="20"/>
        </w:rPr>
        <w:tab/>
        <w:t>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cym wbrew przepisom na terytorium Rzeczypospolitej Polskiej,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- lub za odpowiedni czyn zabroniony okre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lony w przepisach prawa obcego;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2)</w:t>
      </w:r>
      <w:r w:rsidRPr="00574597">
        <w:rPr>
          <w:rFonts w:ascii="Verdana" w:hAnsi="Verdana"/>
          <w:sz w:val="20"/>
          <w:szCs w:val="20"/>
        </w:rPr>
        <w:tab/>
        <w:t>je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eli urz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duj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cego cz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onka jego organu zarz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cego lub nadzorczego, wsp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lnika sp</w:t>
      </w:r>
      <w:r w:rsidRPr="00574597">
        <w:rPr>
          <w:rFonts w:ascii="Verdana" w:hAnsi="Verdana" w:hint="cs"/>
          <w:sz w:val="20"/>
          <w:szCs w:val="20"/>
        </w:rPr>
        <w:t>ół</w:t>
      </w:r>
      <w:r w:rsidRPr="00574597">
        <w:rPr>
          <w:rFonts w:ascii="Verdana" w:hAnsi="Verdana"/>
          <w:sz w:val="20"/>
          <w:szCs w:val="20"/>
        </w:rPr>
        <w:t xml:space="preserve">ki </w:t>
      </w:r>
      <w:r w:rsidRPr="00E353C5">
        <w:rPr>
          <w:rFonts w:ascii="Verdana" w:hAnsi="Verdana"/>
          <w:sz w:val="20"/>
          <w:szCs w:val="20"/>
        </w:rPr>
        <w:t>w sp</w:t>
      </w:r>
      <w:r w:rsidRPr="00E353C5">
        <w:rPr>
          <w:rFonts w:ascii="Verdana" w:hAnsi="Verdana" w:hint="cs"/>
          <w:sz w:val="20"/>
          <w:szCs w:val="20"/>
        </w:rPr>
        <w:t>ół</w:t>
      </w:r>
      <w:r w:rsidRPr="00E353C5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E353C5">
        <w:rPr>
          <w:rFonts w:ascii="Verdana" w:hAnsi="Verdana"/>
          <w:sz w:val="20"/>
          <w:szCs w:val="20"/>
        </w:rPr>
        <w:t>komplementariusza</w:t>
      </w:r>
      <w:proofErr w:type="spellEnd"/>
      <w:r w:rsidRPr="00E353C5">
        <w:rPr>
          <w:rFonts w:ascii="Verdana" w:hAnsi="Verdana"/>
          <w:sz w:val="20"/>
          <w:szCs w:val="20"/>
        </w:rPr>
        <w:t xml:space="preserve"> w sp</w:t>
      </w:r>
      <w:r w:rsidRPr="00E353C5">
        <w:rPr>
          <w:rFonts w:ascii="Verdana" w:hAnsi="Verdana" w:hint="cs"/>
          <w:sz w:val="20"/>
          <w:szCs w:val="20"/>
        </w:rPr>
        <w:t>ół</w:t>
      </w:r>
      <w:r w:rsidRPr="00E353C5">
        <w:rPr>
          <w:rFonts w:ascii="Verdana" w:hAnsi="Verdana"/>
          <w:sz w:val="20"/>
          <w:szCs w:val="20"/>
        </w:rPr>
        <w:t xml:space="preserve">ce komandytowej </w:t>
      </w:r>
      <w:r w:rsidRPr="00574597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pstwo,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574597">
        <w:rPr>
          <w:rFonts w:ascii="Verdana" w:hAnsi="Verdana"/>
          <w:sz w:val="20"/>
          <w:szCs w:val="20"/>
        </w:rPr>
        <w:t>pkt</w:t>
      </w:r>
      <w:proofErr w:type="spellEnd"/>
      <w:r w:rsidRPr="00574597">
        <w:rPr>
          <w:rFonts w:ascii="Verdana" w:hAnsi="Verdana"/>
          <w:sz w:val="20"/>
          <w:szCs w:val="20"/>
        </w:rPr>
        <w:t xml:space="preserve"> 1;</w:t>
      </w:r>
    </w:p>
    <w:p w:rsidR="00574597" w:rsidRPr="00E353C5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3)</w:t>
      </w:r>
      <w:r w:rsidRPr="00574597">
        <w:rPr>
          <w:rFonts w:ascii="Verdana" w:hAnsi="Verdana"/>
          <w:sz w:val="20"/>
          <w:szCs w:val="20"/>
        </w:rPr>
        <w:tab/>
        <w:t>wobec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rego wydano prawomocny wyrok s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du lub ostateczn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decyzj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administracyjn</w:t>
      </w:r>
      <w:r w:rsidRPr="00574597">
        <w:rPr>
          <w:rFonts w:ascii="Verdana" w:hAnsi="Verdana" w:hint="cs"/>
          <w:sz w:val="20"/>
          <w:szCs w:val="20"/>
        </w:rPr>
        <w:t>ą</w:t>
      </w:r>
      <w:r w:rsidR="00E353C5">
        <w:rPr>
          <w:rFonts w:ascii="Verdana" w:hAnsi="Verdana"/>
          <w:sz w:val="20"/>
          <w:szCs w:val="20"/>
        </w:rPr>
        <w:t xml:space="preserve"> </w:t>
      </w:r>
      <w:r w:rsidRPr="00E353C5">
        <w:rPr>
          <w:rFonts w:ascii="Verdana" w:hAnsi="Verdana"/>
          <w:sz w:val="20"/>
          <w:szCs w:val="20"/>
        </w:rPr>
        <w:t>o zaleganiu z uiszczeniem podatk</w:t>
      </w:r>
      <w:r w:rsidRPr="00E353C5">
        <w:rPr>
          <w:rFonts w:ascii="Verdana" w:hAnsi="Verdana" w:hint="cs"/>
          <w:sz w:val="20"/>
          <w:szCs w:val="20"/>
        </w:rPr>
        <w:t>ó</w:t>
      </w:r>
      <w:r w:rsidRPr="00E353C5">
        <w:rPr>
          <w:rFonts w:ascii="Verdana" w:hAnsi="Verdana"/>
          <w:sz w:val="20"/>
          <w:szCs w:val="20"/>
        </w:rPr>
        <w:t>w, op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at lub sk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adek na ubezpieczenie spo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 xml:space="preserve">eczne lub zdrowotne, chyba </w:t>
      </w:r>
      <w:r w:rsidRPr="00E353C5">
        <w:rPr>
          <w:rFonts w:ascii="Verdana" w:hAnsi="Verdana" w:hint="cs"/>
          <w:sz w:val="20"/>
          <w:szCs w:val="20"/>
        </w:rPr>
        <w:t>ż</w:t>
      </w:r>
      <w:r w:rsidRPr="00E353C5">
        <w:rPr>
          <w:rFonts w:ascii="Verdana" w:hAnsi="Verdana"/>
          <w:sz w:val="20"/>
          <w:szCs w:val="20"/>
        </w:rPr>
        <w:t>e wykonawca odpowiednio przed up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ywem terminu do sk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adania wniosk</w:t>
      </w:r>
      <w:r w:rsidRPr="00E353C5">
        <w:rPr>
          <w:rFonts w:ascii="Verdana" w:hAnsi="Verdana" w:hint="cs"/>
          <w:sz w:val="20"/>
          <w:szCs w:val="20"/>
        </w:rPr>
        <w:t>ó</w:t>
      </w:r>
      <w:r w:rsidRPr="00E353C5">
        <w:rPr>
          <w:rFonts w:ascii="Verdana" w:hAnsi="Verdana"/>
          <w:sz w:val="20"/>
          <w:szCs w:val="20"/>
        </w:rPr>
        <w:t>w o dopuszczenie do udzia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u w post</w:t>
      </w:r>
      <w:r w:rsidRPr="00E353C5">
        <w:rPr>
          <w:rFonts w:ascii="Verdana" w:hAnsi="Verdana" w:hint="cs"/>
          <w:sz w:val="20"/>
          <w:szCs w:val="20"/>
        </w:rPr>
        <w:t>ę</w:t>
      </w:r>
      <w:r w:rsidRPr="00E353C5">
        <w:rPr>
          <w:rFonts w:ascii="Verdana" w:hAnsi="Verdana"/>
          <w:sz w:val="20"/>
          <w:szCs w:val="20"/>
        </w:rPr>
        <w:t>powaniu albo przed up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ywem terminu sk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adania ofert dokona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 xml:space="preserve"> p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atno</w:t>
      </w:r>
      <w:r w:rsidRPr="00E353C5">
        <w:rPr>
          <w:rFonts w:ascii="Verdana" w:hAnsi="Verdana" w:hint="cs"/>
          <w:sz w:val="20"/>
          <w:szCs w:val="20"/>
        </w:rPr>
        <w:t>ś</w:t>
      </w:r>
      <w:r w:rsidRPr="00E353C5">
        <w:rPr>
          <w:rFonts w:ascii="Verdana" w:hAnsi="Verdana"/>
          <w:sz w:val="20"/>
          <w:szCs w:val="20"/>
        </w:rPr>
        <w:t>ci nale</w:t>
      </w:r>
      <w:r w:rsidRPr="00E353C5">
        <w:rPr>
          <w:rFonts w:ascii="Verdana" w:hAnsi="Verdana" w:hint="cs"/>
          <w:sz w:val="20"/>
          <w:szCs w:val="20"/>
        </w:rPr>
        <w:t>ż</w:t>
      </w:r>
      <w:r w:rsidRPr="00E353C5">
        <w:rPr>
          <w:rFonts w:ascii="Verdana" w:hAnsi="Verdana"/>
          <w:sz w:val="20"/>
          <w:szCs w:val="20"/>
        </w:rPr>
        <w:t>nych podatk</w:t>
      </w:r>
      <w:r w:rsidRPr="00E353C5">
        <w:rPr>
          <w:rFonts w:ascii="Verdana" w:hAnsi="Verdana" w:hint="cs"/>
          <w:sz w:val="20"/>
          <w:szCs w:val="20"/>
        </w:rPr>
        <w:t>ó</w:t>
      </w:r>
      <w:r w:rsidRPr="00E353C5">
        <w:rPr>
          <w:rFonts w:ascii="Verdana" w:hAnsi="Verdana"/>
          <w:sz w:val="20"/>
          <w:szCs w:val="20"/>
        </w:rPr>
        <w:t>w, op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at lub sk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adek na ubezpieczenie spo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eczne lub zdrowotne wraz z odsetkami lub grzywnami lub zawar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 xml:space="preserve"> wi</w:t>
      </w:r>
      <w:r w:rsidRPr="00E353C5">
        <w:rPr>
          <w:rFonts w:ascii="Verdana" w:hAnsi="Verdana" w:hint="cs"/>
          <w:sz w:val="20"/>
          <w:szCs w:val="20"/>
        </w:rPr>
        <w:t>ążą</w:t>
      </w:r>
      <w:r w:rsidRPr="00E353C5">
        <w:rPr>
          <w:rFonts w:ascii="Verdana" w:hAnsi="Verdana"/>
          <w:sz w:val="20"/>
          <w:szCs w:val="20"/>
        </w:rPr>
        <w:t>ce porozumienie w sprawie sp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aty tych nale</w:t>
      </w:r>
      <w:r w:rsidRPr="00E353C5">
        <w:rPr>
          <w:rFonts w:ascii="Verdana" w:hAnsi="Verdana" w:hint="cs"/>
          <w:sz w:val="20"/>
          <w:szCs w:val="20"/>
        </w:rPr>
        <w:t>ż</w:t>
      </w:r>
      <w:r w:rsidRPr="00E353C5">
        <w:rPr>
          <w:rFonts w:ascii="Verdana" w:hAnsi="Verdana"/>
          <w:sz w:val="20"/>
          <w:szCs w:val="20"/>
        </w:rPr>
        <w:t>no</w:t>
      </w:r>
      <w:r w:rsidRPr="00E353C5">
        <w:rPr>
          <w:rFonts w:ascii="Verdana" w:hAnsi="Verdana" w:hint="cs"/>
          <w:sz w:val="20"/>
          <w:szCs w:val="20"/>
        </w:rPr>
        <w:t>ś</w:t>
      </w:r>
      <w:r w:rsidRPr="00E353C5">
        <w:rPr>
          <w:rFonts w:ascii="Verdana" w:hAnsi="Verdana"/>
          <w:sz w:val="20"/>
          <w:szCs w:val="20"/>
        </w:rPr>
        <w:t>ci;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4)</w:t>
      </w:r>
      <w:r w:rsidRPr="00574597">
        <w:rPr>
          <w:rFonts w:ascii="Verdana" w:hAnsi="Verdana"/>
          <w:sz w:val="20"/>
          <w:szCs w:val="20"/>
        </w:rPr>
        <w:tab/>
        <w:t>wobec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rego prawomocnie orzeczono zakaz ubiegania si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o zam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wienia publiczne;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5)</w:t>
      </w:r>
      <w:r w:rsidRPr="00574597">
        <w:rPr>
          <w:rFonts w:ascii="Verdana" w:hAnsi="Verdana"/>
          <w:sz w:val="20"/>
          <w:szCs w:val="20"/>
        </w:rPr>
        <w:tab/>
        <w:t>je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eli zamawiaj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cy mo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 stwierdzi</w:t>
      </w:r>
      <w:r w:rsidRPr="00574597">
        <w:rPr>
          <w:rFonts w:ascii="Verdana" w:hAnsi="Verdana" w:hint="cs"/>
          <w:sz w:val="20"/>
          <w:szCs w:val="20"/>
        </w:rPr>
        <w:t>ć</w:t>
      </w:r>
      <w:r w:rsidRPr="00574597">
        <w:rPr>
          <w:rFonts w:ascii="Verdana" w:hAnsi="Verdana"/>
          <w:sz w:val="20"/>
          <w:szCs w:val="20"/>
        </w:rPr>
        <w:t>, na podstawie wiarygodnych przes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 xml:space="preserve">anek, 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 wykonawca zawar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 xml:space="preserve"> z innymi wykonawcami porozumienie maj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ce na celu zak</w:t>
      </w:r>
      <w:r w:rsidRPr="00574597">
        <w:rPr>
          <w:rFonts w:ascii="Verdana" w:hAnsi="Verdana" w:hint="cs"/>
          <w:sz w:val="20"/>
          <w:szCs w:val="20"/>
        </w:rPr>
        <w:t>łó</w:t>
      </w:r>
      <w:r w:rsidRPr="00574597">
        <w:rPr>
          <w:rFonts w:ascii="Verdana" w:hAnsi="Verdana"/>
          <w:sz w:val="20"/>
          <w:szCs w:val="20"/>
        </w:rPr>
        <w:t>cenie konkurencji, w szczeg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lno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ci je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eli nale</w:t>
      </w:r>
      <w:r w:rsidRPr="00574597">
        <w:rPr>
          <w:rFonts w:ascii="Verdana" w:hAnsi="Verdana" w:hint="cs"/>
          <w:sz w:val="20"/>
          <w:szCs w:val="20"/>
        </w:rPr>
        <w:t>żą</w:t>
      </w:r>
      <w:r w:rsidRPr="00574597">
        <w:rPr>
          <w:rFonts w:ascii="Verdana" w:hAnsi="Verdana"/>
          <w:sz w:val="20"/>
          <w:szCs w:val="20"/>
        </w:rPr>
        <w:t>c do tej samej grupy kapita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w, z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o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yli odr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bne oferty, oferty cz</w:t>
      </w:r>
      <w:r w:rsidRPr="00574597">
        <w:rPr>
          <w:rFonts w:ascii="Verdana" w:hAnsi="Verdana" w:hint="cs"/>
          <w:sz w:val="20"/>
          <w:szCs w:val="20"/>
        </w:rPr>
        <w:t>ęś</w:t>
      </w:r>
      <w:r w:rsidRPr="00574597">
        <w:rPr>
          <w:rFonts w:ascii="Verdana" w:hAnsi="Verdana"/>
          <w:sz w:val="20"/>
          <w:szCs w:val="20"/>
        </w:rPr>
        <w:t>ciowe lub wnioski o dopuszczenie do udzia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u w post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powaniu, chyba 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 wyka</w:t>
      </w:r>
      <w:r w:rsidRPr="00574597">
        <w:rPr>
          <w:rFonts w:ascii="Verdana" w:hAnsi="Verdana" w:hint="cs"/>
          <w:sz w:val="20"/>
          <w:szCs w:val="20"/>
        </w:rPr>
        <w:t>żą</w:t>
      </w:r>
      <w:r w:rsidRPr="00574597">
        <w:rPr>
          <w:rFonts w:ascii="Verdana" w:hAnsi="Verdana"/>
          <w:sz w:val="20"/>
          <w:szCs w:val="20"/>
        </w:rPr>
        <w:t xml:space="preserve">, 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 przygotowali te oferty lub wnioski niezale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nie od siebie;</w:t>
      </w:r>
    </w:p>
    <w:p w:rsidR="00574597" w:rsidRPr="00E353C5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6)</w:t>
      </w:r>
      <w:r w:rsidRPr="00574597">
        <w:rPr>
          <w:rFonts w:ascii="Verdana" w:hAnsi="Verdana"/>
          <w:sz w:val="20"/>
          <w:szCs w:val="20"/>
        </w:rPr>
        <w:tab/>
        <w:t>je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eli, w przypadkach,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574597">
        <w:rPr>
          <w:rFonts w:ascii="Verdana" w:hAnsi="Verdana"/>
          <w:sz w:val="20"/>
          <w:szCs w:val="20"/>
        </w:rPr>
        <w:t>Pzp</w:t>
      </w:r>
      <w:proofErr w:type="spellEnd"/>
      <w:r w:rsidRPr="00574597">
        <w:rPr>
          <w:rFonts w:ascii="Verdana" w:hAnsi="Verdana"/>
          <w:sz w:val="20"/>
          <w:szCs w:val="20"/>
        </w:rPr>
        <w:t>., dosz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o do zak</w:t>
      </w:r>
      <w:r w:rsidRPr="00574597">
        <w:rPr>
          <w:rFonts w:ascii="Verdana" w:hAnsi="Verdana" w:hint="cs"/>
          <w:sz w:val="20"/>
          <w:szCs w:val="20"/>
        </w:rPr>
        <w:t>łó</w:t>
      </w:r>
      <w:r w:rsidRPr="00574597">
        <w:rPr>
          <w:rFonts w:ascii="Verdana" w:hAnsi="Verdana"/>
          <w:sz w:val="20"/>
          <w:szCs w:val="20"/>
        </w:rPr>
        <w:t>cenia konkurencji wynikaj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cego z wcze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niejszego zaanga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owania tego wykonawcy lub podmiotu,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ry nale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y z wykonawc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do tej samej grupy kapita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w, chyba 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 spowodowane tym zak</w:t>
      </w:r>
      <w:r w:rsidRPr="00574597">
        <w:rPr>
          <w:rFonts w:ascii="Verdana" w:hAnsi="Verdana" w:hint="cs"/>
          <w:sz w:val="20"/>
          <w:szCs w:val="20"/>
        </w:rPr>
        <w:t>łó</w:t>
      </w:r>
      <w:r w:rsidRPr="00574597">
        <w:rPr>
          <w:rFonts w:ascii="Verdana" w:hAnsi="Verdana"/>
          <w:sz w:val="20"/>
          <w:szCs w:val="20"/>
        </w:rPr>
        <w:t>cenie konkurencji mo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>e by</w:t>
      </w:r>
      <w:r w:rsidRPr="00574597">
        <w:rPr>
          <w:rFonts w:ascii="Verdana" w:hAnsi="Verdana" w:hint="cs"/>
          <w:sz w:val="20"/>
          <w:szCs w:val="20"/>
        </w:rPr>
        <w:t>ć</w:t>
      </w:r>
      <w:r w:rsidRPr="00574597">
        <w:rPr>
          <w:rFonts w:ascii="Verdana" w:hAnsi="Verdana"/>
          <w:sz w:val="20"/>
          <w:szCs w:val="20"/>
        </w:rPr>
        <w:t xml:space="preserve"> wyeliminowane w inny spos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b ni</w:t>
      </w:r>
      <w:r w:rsidRPr="00574597">
        <w:rPr>
          <w:rFonts w:ascii="Verdana" w:hAnsi="Verdana" w:hint="cs"/>
          <w:sz w:val="20"/>
          <w:szCs w:val="20"/>
        </w:rPr>
        <w:t>ż</w:t>
      </w:r>
      <w:r w:rsidRPr="00574597">
        <w:rPr>
          <w:rFonts w:ascii="Verdana" w:hAnsi="Verdana"/>
          <w:sz w:val="20"/>
          <w:szCs w:val="20"/>
        </w:rPr>
        <w:t xml:space="preserve"> przez wykluczenie wykonawcy </w:t>
      </w:r>
      <w:r w:rsidRPr="00E353C5">
        <w:rPr>
          <w:rFonts w:ascii="Verdana" w:hAnsi="Verdana"/>
          <w:sz w:val="20"/>
          <w:szCs w:val="20"/>
        </w:rPr>
        <w:t>z udzia</w:t>
      </w:r>
      <w:r w:rsidRPr="00E353C5">
        <w:rPr>
          <w:rFonts w:ascii="Verdana" w:hAnsi="Verdana" w:hint="cs"/>
          <w:sz w:val="20"/>
          <w:szCs w:val="20"/>
        </w:rPr>
        <w:t>ł</w:t>
      </w:r>
      <w:r w:rsidRPr="00E353C5">
        <w:rPr>
          <w:rFonts w:ascii="Verdana" w:hAnsi="Verdana"/>
          <w:sz w:val="20"/>
          <w:szCs w:val="20"/>
        </w:rPr>
        <w:t>u w post</w:t>
      </w:r>
      <w:r w:rsidRPr="00E353C5">
        <w:rPr>
          <w:rFonts w:ascii="Verdana" w:hAnsi="Verdana" w:hint="cs"/>
          <w:sz w:val="20"/>
          <w:szCs w:val="20"/>
        </w:rPr>
        <w:t>ę</w:t>
      </w:r>
      <w:r w:rsidRPr="00E353C5">
        <w:rPr>
          <w:rFonts w:ascii="Verdana" w:hAnsi="Verdana"/>
          <w:sz w:val="20"/>
          <w:szCs w:val="20"/>
        </w:rPr>
        <w:t>powaniu o udzielenie zam</w:t>
      </w:r>
      <w:r w:rsidRPr="00E353C5">
        <w:rPr>
          <w:rFonts w:ascii="Verdana" w:hAnsi="Verdana" w:hint="cs"/>
          <w:sz w:val="20"/>
          <w:szCs w:val="20"/>
        </w:rPr>
        <w:t>ó</w:t>
      </w:r>
      <w:r w:rsidRPr="00E353C5">
        <w:rPr>
          <w:rFonts w:ascii="Verdana" w:hAnsi="Verdana"/>
          <w:sz w:val="20"/>
          <w:szCs w:val="20"/>
        </w:rPr>
        <w:t>wienia.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II.</w:t>
      </w:r>
      <w:r w:rsidRPr="00574597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lnych rozwi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zaniach w zakresie przeciwdzia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ania wspieraniu agresji na Ukrain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oraz s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u</w:t>
      </w:r>
      <w:r w:rsidRPr="00574597">
        <w:rPr>
          <w:rFonts w:ascii="Verdana" w:hAnsi="Verdana" w:hint="cs"/>
          <w:sz w:val="20"/>
          <w:szCs w:val="20"/>
        </w:rPr>
        <w:t>żą</w:t>
      </w:r>
      <w:r w:rsidRPr="00574597">
        <w:rPr>
          <w:rFonts w:ascii="Verdana" w:hAnsi="Verdana"/>
          <w:sz w:val="20"/>
          <w:szCs w:val="20"/>
        </w:rPr>
        <w:t>cych ochronie bezpiecze</w:t>
      </w:r>
      <w:r w:rsidRPr="00574597">
        <w:rPr>
          <w:rFonts w:ascii="Verdana" w:hAnsi="Verdana" w:hint="cs"/>
          <w:sz w:val="20"/>
          <w:szCs w:val="20"/>
        </w:rPr>
        <w:t>ń</w:t>
      </w:r>
      <w:r w:rsidRPr="00574597">
        <w:rPr>
          <w:rFonts w:ascii="Verdana" w:hAnsi="Verdana"/>
          <w:sz w:val="20"/>
          <w:szCs w:val="20"/>
        </w:rPr>
        <w:t>stwa narodowego (</w:t>
      </w:r>
      <w:r w:rsidRPr="00574597">
        <w:rPr>
          <w:rFonts w:ascii="Verdana" w:hAnsi="Verdana" w:hint="cs"/>
          <w:sz w:val="20"/>
          <w:szCs w:val="20"/>
        </w:rPr>
        <w:t>„</w:t>
      </w:r>
      <w:proofErr w:type="spellStart"/>
      <w:r w:rsidRPr="00574597">
        <w:rPr>
          <w:rFonts w:ascii="Verdana" w:hAnsi="Verdana"/>
          <w:sz w:val="20"/>
          <w:szCs w:val="20"/>
        </w:rPr>
        <w:t>uObn</w:t>
      </w:r>
      <w:proofErr w:type="spellEnd"/>
      <w:r w:rsidRPr="00574597">
        <w:rPr>
          <w:rFonts w:ascii="Verdana" w:hAnsi="Verdana" w:hint="cs"/>
          <w:sz w:val="20"/>
          <w:szCs w:val="20"/>
        </w:rPr>
        <w:t>”</w:t>
      </w:r>
      <w:r w:rsidRPr="00574597">
        <w:rPr>
          <w:rFonts w:ascii="Verdana" w:hAnsi="Verdana"/>
          <w:sz w:val="20"/>
          <w:szCs w:val="20"/>
        </w:rPr>
        <w:t>):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1)</w:t>
      </w:r>
      <w:r w:rsidRPr="00574597">
        <w:rPr>
          <w:rFonts w:ascii="Verdana" w:hAnsi="Verdana"/>
          <w:sz w:val="20"/>
          <w:szCs w:val="20"/>
        </w:rPr>
        <w:tab/>
        <w:t>wykonawc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wymienionego w wykazach okre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lonych w rozporz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dzeniu 765/2006 i rozporz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dzeniu 269/2014 albo wpisanego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na podstawie decyzji w sprawie wpisu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rozstrzygaj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cej o zastosowaniu 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rodka,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574597">
        <w:rPr>
          <w:rFonts w:ascii="Verdana" w:hAnsi="Verdana"/>
          <w:sz w:val="20"/>
          <w:szCs w:val="20"/>
        </w:rPr>
        <w:t>pkt</w:t>
      </w:r>
      <w:proofErr w:type="spellEnd"/>
      <w:r w:rsidRPr="00574597">
        <w:rPr>
          <w:rFonts w:ascii="Verdana" w:hAnsi="Verdana"/>
          <w:sz w:val="20"/>
          <w:szCs w:val="20"/>
        </w:rPr>
        <w:t xml:space="preserve"> 3 </w:t>
      </w:r>
      <w:proofErr w:type="spellStart"/>
      <w:r w:rsidRPr="00574597">
        <w:rPr>
          <w:rFonts w:ascii="Verdana" w:hAnsi="Verdana"/>
          <w:sz w:val="20"/>
          <w:szCs w:val="20"/>
        </w:rPr>
        <w:t>uObn</w:t>
      </w:r>
      <w:proofErr w:type="spellEnd"/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2)</w:t>
      </w:r>
      <w:r w:rsidRPr="00574597">
        <w:rPr>
          <w:rFonts w:ascii="Verdana" w:hAnsi="Verdana"/>
          <w:sz w:val="20"/>
          <w:szCs w:val="20"/>
        </w:rPr>
        <w:tab/>
        <w:t>wykonawc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,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aniu praniu pieni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lonych w rozporz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dzeniu 765/2006 i rozporz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dzeniu 269/2014 albo wpisana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lub b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d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>a wpisana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na podstawie decyzji w sprawie wpisu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rozstrzygaj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cej o zastosowaniu 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rodka,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574597">
        <w:rPr>
          <w:rFonts w:ascii="Verdana" w:hAnsi="Verdana"/>
          <w:sz w:val="20"/>
          <w:szCs w:val="20"/>
        </w:rPr>
        <w:t>pkt</w:t>
      </w:r>
      <w:proofErr w:type="spellEnd"/>
      <w:r w:rsidRPr="00574597">
        <w:rPr>
          <w:rFonts w:ascii="Verdana" w:hAnsi="Verdana"/>
          <w:sz w:val="20"/>
          <w:szCs w:val="20"/>
        </w:rPr>
        <w:t xml:space="preserve"> 3 </w:t>
      </w:r>
      <w:proofErr w:type="spellStart"/>
      <w:r w:rsidRPr="00574597">
        <w:rPr>
          <w:rFonts w:ascii="Verdana" w:hAnsi="Verdana"/>
          <w:sz w:val="20"/>
          <w:szCs w:val="20"/>
        </w:rPr>
        <w:t>uObn</w:t>
      </w:r>
      <w:proofErr w:type="spellEnd"/>
      <w:r w:rsidRPr="00574597">
        <w:rPr>
          <w:rFonts w:ascii="Verdana" w:hAnsi="Verdana"/>
          <w:sz w:val="20"/>
          <w:szCs w:val="20"/>
        </w:rPr>
        <w:t>;</w:t>
      </w:r>
    </w:p>
    <w:p w:rsidR="00574597" w:rsidRPr="00574597" w:rsidRDefault="00574597" w:rsidP="00E353C5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74597">
        <w:rPr>
          <w:rFonts w:ascii="Verdana" w:hAnsi="Verdana"/>
          <w:sz w:val="20"/>
          <w:szCs w:val="20"/>
        </w:rPr>
        <w:t>3)</w:t>
      </w:r>
      <w:r w:rsidRPr="00574597">
        <w:rPr>
          <w:rFonts w:ascii="Verdana" w:hAnsi="Verdana"/>
          <w:sz w:val="20"/>
          <w:szCs w:val="20"/>
        </w:rPr>
        <w:tab/>
        <w:t>wykonawc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,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>rego jednostk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dominuj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574597">
        <w:rPr>
          <w:rFonts w:ascii="Verdana" w:hAnsi="Verdana"/>
          <w:sz w:val="20"/>
          <w:szCs w:val="20"/>
        </w:rPr>
        <w:t>pkt</w:t>
      </w:r>
      <w:proofErr w:type="spellEnd"/>
      <w:r w:rsidRPr="00574597">
        <w:rPr>
          <w:rFonts w:ascii="Verdana" w:hAnsi="Verdana"/>
          <w:sz w:val="20"/>
          <w:szCs w:val="20"/>
        </w:rPr>
        <w:t xml:space="preserve"> 37 ustawy z dnia 29 wrze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nia 1994 r. o rachunkowo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lonych w rozporz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dzeniu 765/2006 i rozporz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dzeniu 269/2014 albo wpisany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lub b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>d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cy tak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jednostk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dominuj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>c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 od dnia 24 lutego 2022 r., o ile zosta</w:t>
      </w:r>
      <w:r w:rsidRPr="00574597">
        <w:rPr>
          <w:rFonts w:ascii="Verdana" w:hAnsi="Verdana" w:hint="cs"/>
          <w:sz w:val="20"/>
          <w:szCs w:val="20"/>
        </w:rPr>
        <w:t>ł</w:t>
      </w:r>
      <w:r w:rsidRPr="00574597">
        <w:rPr>
          <w:rFonts w:ascii="Verdana" w:hAnsi="Verdana"/>
          <w:sz w:val="20"/>
          <w:szCs w:val="20"/>
        </w:rPr>
        <w:t xml:space="preserve"> wpisany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na podstawie decyzji w sprawie wpisu na list</w:t>
      </w:r>
      <w:r w:rsidRPr="00574597">
        <w:rPr>
          <w:rFonts w:ascii="Verdana" w:hAnsi="Verdana" w:hint="cs"/>
          <w:sz w:val="20"/>
          <w:szCs w:val="20"/>
        </w:rPr>
        <w:t>ę</w:t>
      </w:r>
      <w:r w:rsidRPr="00574597">
        <w:rPr>
          <w:rFonts w:ascii="Verdana" w:hAnsi="Verdana"/>
          <w:sz w:val="20"/>
          <w:szCs w:val="20"/>
        </w:rPr>
        <w:t xml:space="preserve"> rozstrzygaj</w:t>
      </w:r>
      <w:r w:rsidRPr="00574597">
        <w:rPr>
          <w:rFonts w:ascii="Verdana" w:hAnsi="Verdana" w:hint="cs"/>
          <w:sz w:val="20"/>
          <w:szCs w:val="20"/>
        </w:rPr>
        <w:t>ą</w:t>
      </w:r>
      <w:r w:rsidRPr="00574597">
        <w:rPr>
          <w:rFonts w:ascii="Verdana" w:hAnsi="Verdana"/>
          <w:sz w:val="20"/>
          <w:szCs w:val="20"/>
        </w:rPr>
        <w:t xml:space="preserve">cej o zastosowaniu </w:t>
      </w:r>
      <w:r w:rsidRPr="00574597">
        <w:rPr>
          <w:rFonts w:ascii="Verdana" w:hAnsi="Verdana" w:hint="cs"/>
          <w:sz w:val="20"/>
          <w:szCs w:val="20"/>
        </w:rPr>
        <w:t>ś</w:t>
      </w:r>
      <w:r w:rsidRPr="00574597">
        <w:rPr>
          <w:rFonts w:ascii="Verdana" w:hAnsi="Verdana"/>
          <w:sz w:val="20"/>
          <w:szCs w:val="20"/>
        </w:rPr>
        <w:t>rodka, o kt</w:t>
      </w:r>
      <w:r w:rsidRPr="00574597">
        <w:rPr>
          <w:rFonts w:ascii="Verdana" w:hAnsi="Verdana" w:hint="cs"/>
          <w:sz w:val="20"/>
          <w:szCs w:val="20"/>
        </w:rPr>
        <w:t>ó</w:t>
      </w:r>
      <w:r w:rsidRPr="00574597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574597">
        <w:rPr>
          <w:rFonts w:ascii="Verdana" w:hAnsi="Verdana"/>
          <w:sz w:val="20"/>
          <w:szCs w:val="20"/>
        </w:rPr>
        <w:t>pkt</w:t>
      </w:r>
      <w:proofErr w:type="spellEnd"/>
      <w:r w:rsidRPr="00574597">
        <w:rPr>
          <w:rFonts w:ascii="Verdana" w:hAnsi="Verdana"/>
          <w:sz w:val="20"/>
          <w:szCs w:val="20"/>
        </w:rPr>
        <w:t xml:space="preserve"> 3 </w:t>
      </w:r>
      <w:proofErr w:type="spellStart"/>
      <w:r w:rsidRPr="00574597">
        <w:rPr>
          <w:rFonts w:ascii="Verdana" w:hAnsi="Verdana"/>
          <w:sz w:val="20"/>
          <w:szCs w:val="20"/>
        </w:rPr>
        <w:t>uObn</w:t>
      </w:r>
      <w:proofErr w:type="spellEnd"/>
      <w:r w:rsidRPr="00574597">
        <w:rPr>
          <w:rFonts w:ascii="Verdana" w:hAnsi="Verdana"/>
          <w:sz w:val="20"/>
          <w:szCs w:val="20"/>
        </w:rPr>
        <w:t>.</w:t>
      </w:r>
    </w:p>
    <w:p w:rsidR="004414FF" w:rsidRPr="0054202F" w:rsidRDefault="004414FF" w:rsidP="0054202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3" w:name="_Toc64559023"/>
      <w:r w:rsidRPr="0054202F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4202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4202F">
        <w:rPr>
          <w:rFonts w:ascii="Verdana" w:hAnsi="Verdana"/>
          <w:spacing w:val="5"/>
          <w:sz w:val="20"/>
          <w:szCs w:val="20"/>
        </w:rPr>
        <w:t>.</w:t>
      </w:r>
      <w:bookmarkEnd w:id="3"/>
    </w:p>
    <w:p w:rsidR="004414FF" w:rsidRPr="0054202F" w:rsidRDefault="004414FF" w:rsidP="0054202F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4202F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4" w:name="_Toc64559024"/>
      <w:r w:rsidRPr="0054202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4"/>
    </w:p>
    <w:p w:rsidR="0054202F" w:rsidRPr="0054202F" w:rsidRDefault="0054202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4202F">
        <w:rPr>
          <w:rFonts w:ascii="Verdana" w:hAnsi="Verdana"/>
          <w:sz w:val="20"/>
          <w:szCs w:val="20"/>
          <w:shd w:val="clear" w:color="auto" w:fill="FFFFFF"/>
        </w:rPr>
        <w:t xml:space="preserve">     Nie dotyczy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5"/>
      <w:r w:rsidRPr="0054202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5"/>
    </w:p>
    <w:p w:rsidR="004414FF" w:rsidRPr="0054202F" w:rsidRDefault="004414FF" w:rsidP="0054202F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54202F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4414FF" w:rsidRPr="0054202F" w:rsidRDefault="004414FF" w:rsidP="0054202F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54202F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54202F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4414FF" w:rsidRPr="0054202F" w:rsidRDefault="004414FF" w:rsidP="0054202F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54202F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54202F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4414FF" w:rsidRPr="0054202F" w:rsidRDefault="004414FF" w:rsidP="0054202F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6" w:name="_Toc64559026"/>
      <w:r w:rsidRPr="0054202F">
        <w:rPr>
          <w:rFonts w:ascii="Verdana" w:hAnsi="Verdana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54202F">
        <w:rPr>
          <w:rFonts w:ascii="Verdana" w:hAnsi="Verdana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6"/>
      <w:r w:rsidRPr="0054202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4414FF" w:rsidRPr="0054202F" w:rsidRDefault="004414FF" w:rsidP="0054202F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4414FF" w:rsidRPr="0054202F" w:rsidRDefault="004414FF" w:rsidP="0054202F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54202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54202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4202F">
        <w:rPr>
          <w:rFonts w:ascii="Verdana" w:eastAsia="Times New Roman" w:hAnsi="Verdana"/>
          <w:sz w:val="20"/>
          <w:szCs w:val="20"/>
        </w:rPr>
        <w:t>.</w:t>
      </w:r>
    </w:p>
    <w:p w:rsidR="004414FF" w:rsidRPr="0054202F" w:rsidRDefault="004414FF" w:rsidP="0054202F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4414FF" w:rsidRPr="0054202F" w:rsidRDefault="004414FF" w:rsidP="0054202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4414FF" w:rsidRPr="0054202F" w:rsidRDefault="004414FF" w:rsidP="0054202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i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4414FF" w:rsidRPr="0054202F" w:rsidRDefault="004414FF" w:rsidP="0054202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4414FF" w:rsidRPr="0054202F" w:rsidRDefault="004414FF" w:rsidP="0054202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4414FF" w:rsidRPr="0054202F" w:rsidRDefault="004414FF" w:rsidP="0054202F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54202F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4202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4202F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4414FF" w:rsidRPr="0054202F" w:rsidRDefault="004414FF" w:rsidP="0054202F">
      <w:pPr>
        <w:pStyle w:val="Akapitzlist"/>
        <w:numPr>
          <w:ilvl w:val="0"/>
          <w:numId w:val="20"/>
        </w:numPr>
        <w:spacing w:line="276" w:lineRule="auto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  <w:u w:val="single"/>
        </w:rPr>
        <w:t>Wykonawca chcąc złożyć ofertę</w:t>
      </w:r>
      <w:r w:rsidRPr="0054202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4414FF" w:rsidRPr="0054202F" w:rsidRDefault="004414FF" w:rsidP="0054202F">
      <w:pPr>
        <w:spacing w:line="276" w:lineRule="auto"/>
        <w:ind w:left="715" w:hanging="6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4414FF" w:rsidRPr="0054202F" w:rsidRDefault="004414FF" w:rsidP="0054202F">
      <w:pPr>
        <w:spacing w:line="276" w:lineRule="auto"/>
        <w:ind w:left="715" w:hanging="6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4414FF" w:rsidRPr="0054202F" w:rsidRDefault="004414FF" w:rsidP="0054202F">
      <w:pPr>
        <w:spacing w:line="276" w:lineRule="auto"/>
        <w:ind w:left="715" w:hanging="6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4414FF" w:rsidRPr="0054202F" w:rsidRDefault="000C2A92" w:rsidP="0054202F">
      <w:pPr>
        <w:spacing w:line="276" w:lineRule="auto"/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4414FF" w:rsidRPr="0054202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4414FF" w:rsidRPr="0054202F">
        <w:rPr>
          <w:rFonts w:ascii="Verdana" w:hAnsi="Verdana"/>
          <w:sz w:val="20"/>
          <w:szCs w:val="20"/>
        </w:rPr>
        <w:t xml:space="preserve"> (</w:t>
      </w:r>
      <w:proofErr w:type="spellStart"/>
      <w:r w:rsidR="004414FF" w:rsidRPr="0054202F">
        <w:rPr>
          <w:rFonts w:ascii="Verdana" w:hAnsi="Verdana"/>
          <w:sz w:val="20"/>
          <w:szCs w:val="20"/>
        </w:rPr>
        <w:t>MacOS</w:t>
      </w:r>
      <w:proofErr w:type="spellEnd"/>
      <w:r w:rsidR="004414FF" w:rsidRPr="0054202F">
        <w:rPr>
          <w:rFonts w:ascii="Verdana" w:hAnsi="Verdana"/>
          <w:sz w:val="20"/>
          <w:szCs w:val="20"/>
        </w:rPr>
        <w:t>, Linux) (patrz pkt. 7.2.2 instrukcji SKE)</w:t>
      </w:r>
    </w:p>
    <w:p w:rsidR="004414FF" w:rsidRPr="0054202F" w:rsidRDefault="004414FF" w:rsidP="0054202F">
      <w:pPr>
        <w:widowControl/>
        <w:numPr>
          <w:ilvl w:val="0"/>
          <w:numId w:val="2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4414FF" w:rsidRPr="0054202F" w:rsidRDefault="004414FF" w:rsidP="0054202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7" w:name="_Toc64559027"/>
      <w:r w:rsidRPr="0054202F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54202F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</w:t>
      </w:r>
      <w:r w:rsidRPr="0054202F">
        <w:rPr>
          <w:rFonts w:ascii="Verdana" w:hAnsi="Verdana"/>
          <w:b/>
          <w:sz w:val="20"/>
          <w:szCs w:val="20"/>
        </w:rPr>
        <w:t>nie przewiduje</w:t>
      </w:r>
      <w:r w:rsidRPr="0054202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X SWZ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8" w:name="_Toc64559028"/>
      <w:r w:rsidRPr="0054202F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8"/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1)</w:t>
      </w:r>
      <w:r w:rsidRPr="0054202F">
        <w:rPr>
          <w:rFonts w:ascii="Verdana" w:hAnsi="Verdana"/>
          <w:sz w:val="20"/>
          <w:szCs w:val="20"/>
        </w:rPr>
        <w:tab/>
        <w:t xml:space="preserve">w sprawach formalnych – Agnieszka </w:t>
      </w:r>
      <w:proofErr w:type="spellStart"/>
      <w:r w:rsidRPr="0054202F">
        <w:rPr>
          <w:rFonts w:ascii="Verdana" w:hAnsi="Verdana"/>
          <w:sz w:val="20"/>
          <w:szCs w:val="20"/>
        </w:rPr>
        <w:t>Sewastynowicz</w:t>
      </w:r>
      <w:proofErr w:type="spellEnd"/>
      <w:r w:rsidRPr="0054202F">
        <w:rPr>
          <w:rFonts w:ascii="Verdana" w:hAnsi="Verdana"/>
          <w:sz w:val="20"/>
          <w:szCs w:val="20"/>
        </w:rPr>
        <w:t xml:space="preserve"> Tel. 61 66 </w:t>
      </w:r>
      <w:r w:rsidR="0054202F" w:rsidRPr="0054202F">
        <w:rPr>
          <w:rFonts w:ascii="Verdana" w:hAnsi="Verdana"/>
          <w:sz w:val="20"/>
          <w:szCs w:val="20"/>
        </w:rPr>
        <w:t xml:space="preserve">54 </w:t>
      </w:r>
      <w:r w:rsidRPr="0054202F">
        <w:rPr>
          <w:rFonts w:ascii="Verdana" w:hAnsi="Verdana"/>
          <w:sz w:val="20"/>
          <w:szCs w:val="20"/>
        </w:rPr>
        <w:t>255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2)</w:t>
      </w:r>
      <w:r w:rsidRPr="0054202F">
        <w:rPr>
          <w:rFonts w:ascii="Verdana" w:hAnsi="Verdana"/>
          <w:sz w:val="20"/>
          <w:szCs w:val="20"/>
        </w:rPr>
        <w:tab/>
        <w:t>w sprawach merytorycznych –</w:t>
      </w:r>
      <w:r w:rsidR="0054202F" w:rsidRPr="0054202F">
        <w:rPr>
          <w:rFonts w:ascii="Verdana" w:hAnsi="Verdana"/>
          <w:sz w:val="20"/>
          <w:szCs w:val="20"/>
        </w:rPr>
        <w:t>Katarzyna Janczewska</w:t>
      </w:r>
      <w:r w:rsidRPr="0054202F">
        <w:rPr>
          <w:rFonts w:ascii="Verdana" w:hAnsi="Verdana"/>
          <w:sz w:val="20"/>
          <w:szCs w:val="20"/>
        </w:rPr>
        <w:t xml:space="preserve"> Tel. 61 66 54 2</w:t>
      </w:r>
      <w:r w:rsidR="0054202F" w:rsidRPr="0054202F">
        <w:rPr>
          <w:rFonts w:ascii="Verdana" w:hAnsi="Verdana"/>
          <w:sz w:val="20"/>
          <w:szCs w:val="20"/>
        </w:rPr>
        <w:t>86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9"/>
      <w:r w:rsidRPr="0054202F">
        <w:rPr>
          <w:rFonts w:ascii="Verdana" w:hAnsi="Verdana"/>
          <w:spacing w:val="5"/>
          <w:sz w:val="20"/>
          <w:szCs w:val="20"/>
        </w:rPr>
        <w:lastRenderedPageBreak/>
        <w:t>Termin związania ofertą</w:t>
      </w:r>
      <w:bookmarkEnd w:id="9"/>
    </w:p>
    <w:p w:rsidR="004414FF" w:rsidRPr="0054202F" w:rsidRDefault="004414FF" w:rsidP="0054202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4202F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0009F2">
        <w:rPr>
          <w:rFonts w:ascii="Verdana" w:hAnsi="Verdana" w:cs="Arial"/>
          <w:b/>
          <w:sz w:val="20"/>
          <w:szCs w:val="20"/>
        </w:rPr>
        <w:t>07.06.</w:t>
      </w:r>
      <w:r w:rsidRPr="0054202F">
        <w:rPr>
          <w:rFonts w:ascii="Verdana" w:hAnsi="Verdana" w:cs="Arial"/>
          <w:b/>
          <w:sz w:val="20"/>
          <w:szCs w:val="20"/>
        </w:rPr>
        <w:t>2022 r.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0" w:name="_Toc64559030"/>
      <w:r w:rsidRPr="0054202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0"/>
    </w:p>
    <w:p w:rsidR="004414FF" w:rsidRPr="0054202F" w:rsidRDefault="004414FF" w:rsidP="0054202F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4202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414FF" w:rsidRPr="0054202F" w:rsidRDefault="004414FF" w:rsidP="0054202F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4202F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</w:t>
      </w:r>
    </w:p>
    <w:p w:rsidR="004414FF" w:rsidRPr="0054202F" w:rsidRDefault="004414FF" w:rsidP="0054202F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4202F"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2</w:t>
      </w:r>
    </w:p>
    <w:p w:rsidR="004414FF" w:rsidRPr="0054202F" w:rsidRDefault="004414FF" w:rsidP="0054202F">
      <w:pPr>
        <w:widowControl/>
        <w:numPr>
          <w:ilvl w:val="2"/>
          <w:numId w:val="14"/>
        </w:numPr>
        <w:suppressAutoHyphens w:val="0"/>
        <w:spacing w:line="276" w:lineRule="auto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4202F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- załącznik nr 3 do SWZ, przy czym:</w:t>
      </w:r>
    </w:p>
    <w:p w:rsidR="004414FF" w:rsidRPr="0054202F" w:rsidRDefault="004414FF" w:rsidP="0054202F">
      <w:pPr>
        <w:widowControl/>
        <w:numPr>
          <w:ilvl w:val="3"/>
          <w:numId w:val="14"/>
        </w:numPr>
        <w:suppressAutoHyphens w:val="0"/>
        <w:spacing w:line="276" w:lineRule="auto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4202F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414FF" w:rsidRPr="0054202F" w:rsidRDefault="004414FF" w:rsidP="0054202F">
      <w:pPr>
        <w:widowControl/>
        <w:numPr>
          <w:ilvl w:val="2"/>
          <w:numId w:val="14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4202F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414FF" w:rsidRPr="0054202F" w:rsidRDefault="004414FF" w:rsidP="0054202F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Dodatkowo:</w:t>
      </w:r>
    </w:p>
    <w:p w:rsidR="004414FF" w:rsidRPr="0054202F" w:rsidRDefault="004414FF" w:rsidP="0054202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414FF" w:rsidRPr="0054202F" w:rsidRDefault="004414FF" w:rsidP="0054202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414FF" w:rsidRPr="0054202F" w:rsidRDefault="004414FF" w:rsidP="0054202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4414FF" w:rsidRPr="0054202F" w:rsidRDefault="004414FF" w:rsidP="0054202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414FF" w:rsidRPr="0054202F" w:rsidRDefault="004414FF" w:rsidP="0054202F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1" w:name="_Toc64559031"/>
      <w:r w:rsidRPr="0054202F">
        <w:rPr>
          <w:rFonts w:ascii="Verdana" w:hAnsi="Verdana"/>
          <w:spacing w:val="5"/>
          <w:sz w:val="20"/>
          <w:szCs w:val="20"/>
        </w:rPr>
        <w:t>Termin składania ofert</w:t>
      </w:r>
      <w:bookmarkEnd w:id="11"/>
    </w:p>
    <w:p w:rsidR="004414FF" w:rsidRPr="0054202F" w:rsidRDefault="004414FF" w:rsidP="0054202F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4202F">
        <w:rPr>
          <w:rFonts w:ascii="Verdana" w:eastAsia="Times New Roman" w:hAnsi="Verdana"/>
          <w:b/>
          <w:color w:val="auto"/>
          <w:sz w:val="20"/>
          <w:szCs w:val="20"/>
        </w:rPr>
        <w:t>Term</w:t>
      </w:r>
      <w:r w:rsidR="0029365C" w:rsidRPr="0054202F">
        <w:rPr>
          <w:rFonts w:ascii="Verdana" w:eastAsia="Times New Roman" w:hAnsi="Verdana"/>
          <w:b/>
          <w:color w:val="auto"/>
          <w:sz w:val="20"/>
          <w:szCs w:val="20"/>
        </w:rPr>
        <w:t xml:space="preserve">in składania ofert upływa dnia </w:t>
      </w:r>
      <w:r w:rsidR="000009F2">
        <w:rPr>
          <w:rFonts w:ascii="Verdana" w:eastAsia="Times New Roman" w:hAnsi="Verdana"/>
          <w:b/>
          <w:color w:val="auto"/>
          <w:sz w:val="20"/>
          <w:szCs w:val="20"/>
        </w:rPr>
        <w:t>09.05</w:t>
      </w:r>
      <w:r w:rsidR="0029365C" w:rsidRPr="0054202F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Pr="0054202F">
        <w:rPr>
          <w:rFonts w:ascii="Verdana" w:eastAsia="Times New Roman" w:hAnsi="Verdana"/>
          <w:b/>
          <w:color w:val="auto"/>
          <w:sz w:val="20"/>
          <w:szCs w:val="20"/>
        </w:rPr>
        <w:t>2022 r. do godziny 09:00</w:t>
      </w:r>
    </w:p>
    <w:p w:rsidR="004414FF" w:rsidRPr="0054202F" w:rsidRDefault="004414FF" w:rsidP="0054202F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32"/>
      <w:r w:rsidRPr="0054202F">
        <w:rPr>
          <w:rFonts w:ascii="Verdana" w:hAnsi="Verdana"/>
          <w:spacing w:val="5"/>
          <w:sz w:val="20"/>
          <w:szCs w:val="20"/>
        </w:rPr>
        <w:t>Termin otwarcia ofert</w:t>
      </w:r>
      <w:bookmarkEnd w:id="12"/>
    </w:p>
    <w:p w:rsidR="004414FF" w:rsidRPr="0054202F" w:rsidRDefault="004414FF" w:rsidP="0054202F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>Termin otwarcia ofert:</w:t>
      </w:r>
      <w:r w:rsidR="000009F2">
        <w:rPr>
          <w:rFonts w:ascii="Verdana" w:hAnsi="Verdana"/>
          <w:b/>
          <w:sz w:val="20"/>
          <w:szCs w:val="20"/>
        </w:rPr>
        <w:t xml:space="preserve"> </w:t>
      </w:r>
      <w:r w:rsidR="000009F2">
        <w:rPr>
          <w:rFonts w:ascii="Verdana" w:eastAsia="Times New Roman" w:hAnsi="Verdana"/>
          <w:b/>
          <w:color w:val="auto"/>
          <w:sz w:val="20"/>
          <w:szCs w:val="20"/>
        </w:rPr>
        <w:t>09.05.</w:t>
      </w:r>
      <w:r w:rsidRPr="0054202F">
        <w:rPr>
          <w:rFonts w:ascii="Verdana" w:eastAsia="Times New Roman" w:hAnsi="Verdana"/>
          <w:b/>
          <w:color w:val="auto"/>
          <w:sz w:val="20"/>
          <w:szCs w:val="20"/>
        </w:rPr>
        <w:t>2022 r. o godzinie 10:00</w:t>
      </w:r>
    </w:p>
    <w:p w:rsidR="004414FF" w:rsidRPr="00735AB7" w:rsidRDefault="004414FF" w:rsidP="0054202F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Otwarcie ofert nastąpi za pośrednictwem aplikacji do deszyfrowania gpg4win (</w:t>
      </w:r>
      <w:r w:rsidRPr="0054202F">
        <w:rPr>
          <w:rFonts w:ascii="Verdana" w:hAnsi="Verdana"/>
          <w:b/>
          <w:sz w:val="20"/>
          <w:szCs w:val="20"/>
        </w:rPr>
        <w:t>Kleopatra</w:t>
      </w:r>
      <w:r w:rsidRPr="0054202F">
        <w:rPr>
          <w:rFonts w:ascii="Verdana" w:hAnsi="Verdana" w:cstheme="minorHAnsi"/>
          <w:sz w:val="20"/>
          <w:szCs w:val="20"/>
        </w:rPr>
        <w:t>)</w:t>
      </w:r>
      <w:r w:rsidRPr="0054202F">
        <w:rPr>
          <w:rFonts w:ascii="Verdana" w:hAnsi="Verdana"/>
          <w:sz w:val="20"/>
          <w:szCs w:val="20"/>
        </w:rPr>
        <w:t xml:space="preserve">,udostępnionej za pośrednictwem SKE lub na stronie internetowej </w:t>
      </w:r>
      <w:hyperlink r:id="rId10" w:history="1">
        <w:r w:rsidRPr="0054202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54202F">
        <w:rPr>
          <w:rFonts w:ascii="Verdana" w:hAnsi="Verdana"/>
          <w:sz w:val="20"/>
          <w:szCs w:val="20"/>
        </w:rPr>
        <w:t>. Odszyfrowanie następuje przy użyciu klucza prywatnego.</w:t>
      </w:r>
    </w:p>
    <w:p w:rsidR="00735AB7" w:rsidRPr="0054202F" w:rsidRDefault="00735AB7" w:rsidP="00735AB7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3"/>
      <w:r w:rsidRPr="0054202F">
        <w:rPr>
          <w:rFonts w:ascii="Verdana" w:hAnsi="Verdana"/>
          <w:spacing w:val="5"/>
          <w:sz w:val="20"/>
          <w:szCs w:val="20"/>
        </w:rPr>
        <w:t>Sposób obliczenia ceny</w:t>
      </w:r>
      <w:bookmarkEnd w:id="13"/>
    </w:p>
    <w:p w:rsidR="004414FF" w:rsidRPr="0054202F" w:rsidRDefault="004414FF" w:rsidP="0054202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ofertowego.</w:t>
      </w:r>
    </w:p>
    <w:p w:rsidR="004414FF" w:rsidRPr="0054202F" w:rsidRDefault="004414FF" w:rsidP="0054202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4414FF" w:rsidRPr="0054202F" w:rsidRDefault="004414FF" w:rsidP="0054202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</w:t>
      </w:r>
      <w:r w:rsidRPr="0054202F">
        <w:rPr>
          <w:rFonts w:ascii="Verdana" w:hAnsi="Verdana"/>
          <w:bCs/>
          <w:sz w:val="20"/>
          <w:szCs w:val="20"/>
        </w:rPr>
        <w:lastRenderedPageBreak/>
        <w:t>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14FF" w:rsidRPr="0054202F" w:rsidRDefault="004414FF" w:rsidP="0054202F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14FF" w:rsidRPr="0054202F" w:rsidRDefault="004414FF" w:rsidP="0054202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14FF" w:rsidRPr="0054202F" w:rsidRDefault="004414FF" w:rsidP="0054202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14FF" w:rsidRPr="0054202F" w:rsidRDefault="004414FF" w:rsidP="0054202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14FF" w:rsidRPr="0054202F" w:rsidRDefault="004414FF" w:rsidP="0054202F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414FF" w:rsidRPr="0054202F" w:rsidRDefault="004414FF" w:rsidP="0054202F">
      <w:pPr>
        <w:pStyle w:val="Akapitzlist"/>
        <w:numPr>
          <w:ilvl w:val="2"/>
          <w:numId w:val="12"/>
        </w:numPr>
        <w:spacing w:line="276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54202F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4414FF" w:rsidRPr="0054202F" w:rsidRDefault="00E35ABE" w:rsidP="0054202F">
      <w:pPr>
        <w:widowControl/>
        <w:numPr>
          <w:ilvl w:val="0"/>
          <w:numId w:val="46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4" w:name="_Toc64559034"/>
      <w:r w:rsidRPr="0054202F">
        <w:rPr>
          <w:rFonts w:ascii="Verdana" w:hAnsi="Verdana"/>
          <w:sz w:val="20"/>
          <w:szCs w:val="20"/>
        </w:rPr>
        <w:t>Środki kontrastowe</w:t>
      </w:r>
      <w:r w:rsidR="004414FF" w:rsidRPr="0054202F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była zgodna z  SIWZ, przeliczając ilości opakowań do dwóch miejsc po przecinku (z wyjątkiem pozycji, w których zaznaczono, aby nie zmieniać wielkości opakowania).</w:t>
      </w:r>
    </w:p>
    <w:p w:rsidR="004414FF" w:rsidRPr="0054202F" w:rsidRDefault="004414FF" w:rsidP="0054202F">
      <w:pPr>
        <w:pStyle w:val="Akapitzlist"/>
        <w:numPr>
          <w:ilvl w:val="0"/>
          <w:numId w:val="4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dopuszcza wycenę </w:t>
      </w:r>
      <w:r w:rsidR="00E35ABE" w:rsidRPr="0054202F">
        <w:rPr>
          <w:rFonts w:ascii="Verdana" w:hAnsi="Verdana"/>
          <w:sz w:val="20"/>
          <w:szCs w:val="20"/>
        </w:rPr>
        <w:t>środka kontrastowego</w:t>
      </w:r>
      <w:r w:rsidRPr="0054202F">
        <w:rPr>
          <w:rFonts w:ascii="Verdana" w:hAnsi="Verdana"/>
          <w:sz w:val="20"/>
          <w:szCs w:val="20"/>
        </w:rPr>
        <w:t xml:space="preserve">  za opakowanie a nie za sztukę (jeżeli nie ma możliwości zakupu </w:t>
      </w:r>
      <w:r w:rsidR="00E35ABE" w:rsidRPr="0054202F">
        <w:rPr>
          <w:rFonts w:ascii="Verdana" w:hAnsi="Verdana"/>
          <w:sz w:val="20"/>
          <w:szCs w:val="20"/>
        </w:rPr>
        <w:t>produktu</w:t>
      </w:r>
      <w:r w:rsidRPr="0054202F">
        <w:rPr>
          <w:rFonts w:ascii="Verdana" w:hAnsi="Verdana"/>
          <w:sz w:val="20"/>
          <w:szCs w:val="20"/>
        </w:rPr>
        <w:t xml:space="preserve"> w innej formie niż dostępne na rynku opakowanie handlowe) w pozycjach, gdzie w SIWZ występują sztuki lub miligramy.</w:t>
      </w:r>
    </w:p>
    <w:p w:rsidR="004414FF" w:rsidRPr="0054202F" w:rsidRDefault="004414FF" w:rsidP="0054202F">
      <w:pPr>
        <w:pStyle w:val="Akapitzlist"/>
        <w:numPr>
          <w:ilvl w:val="0"/>
          <w:numId w:val="4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nie dopuszcza zmiany nazwy  międzynarodowej, przy czym </w:t>
      </w:r>
      <w:r w:rsidR="00E35ABE" w:rsidRPr="0054202F">
        <w:rPr>
          <w:rFonts w:ascii="Verdana" w:hAnsi="Verdana"/>
          <w:sz w:val="20"/>
          <w:szCs w:val="20"/>
        </w:rPr>
        <w:t xml:space="preserve">środki kontrastowe </w:t>
      </w:r>
      <w:r w:rsidRPr="0054202F">
        <w:rPr>
          <w:rFonts w:ascii="Verdana" w:hAnsi="Verdana"/>
          <w:sz w:val="20"/>
          <w:szCs w:val="20"/>
        </w:rPr>
        <w:t>o tej samej nazwie międzynarodowej występujące w obrębie jednego pakietu w tej  samej postaci, lecz w różnych dawkach powinny pochodzić od tego samego producenta.</w:t>
      </w:r>
    </w:p>
    <w:p w:rsidR="004414FF" w:rsidRPr="0054202F" w:rsidRDefault="004414FF" w:rsidP="0054202F">
      <w:pPr>
        <w:pStyle w:val="Akapitzlist"/>
        <w:numPr>
          <w:ilvl w:val="0"/>
          <w:numId w:val="4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We wszystkich pakietach  Zamawiający wymaga podania</w:t>
      </w:r>
      <w:r w:rsidRPr="0054202F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54202F" w:rsidRPr="0054202F" w:rsidRDefault="0054202F" w:rsidP="0054202F">
      <w:pPr>
        <w:spacing w:line="276" w:lineRule="auto"/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4202F">
        <w:rPr>
          <w:rFonts w:ascii="Verdana" w:eastAsia="Calibri" w:hAnsi="Verdana" w:cstheme="minorHAnsi"/>
          <w:b/>
          <w:bCs/>
          <w:sz w:val="20"/>
          <w:szCs w:val="20"/>
          <w:u w:val="single"/>
        </w:rPr>
        <w:t>5. Dodatkowo, Zamawiający wskazuje, że:</w:t>
      </w:r>
    </w:p>
    <w:p w:rsidR="0054202F" w:rsidRPr="0054202F" w:rsidRDefault="0054202F" w:rsidP="0054202F">
      <w:pPr>
        <w:widowControl/>
        <w:suppressAutoHyphens w:val="0"/>
        <w:spacing w:line="276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54202F">
        <w:rPr>
          <w:rFonts w:ascii="Verdana" w:hAnsi="Verdana"/>
          <w:b/>
          <w:sz w:val="20"/>
          <w:szCs w:val="20"/>
        </w:rPr>
        <w:t>Worki w opakowaniach innej wielkości niż przedstawione w opisie zamówienia przez Zamawiającego należy wycenić tak, aby ilość była zgodna z  SWZ, przeliczając ilości opakowań do dwóch miejsc po przecinku.</w:t>
      </w:r>
    </w:p>
    <w:p w:rsidR="004414FF" w:rsidRPr="0054202F" w:rsidRDefault="004414FF" w:rsidP="0054202F">
      <w:pPr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54202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4"/>
    </w:p>
    <w:p w:rsidR="004414FF" w:rsidRPr="0054202F" w:rsidRDefault="004414FF" w:rsidP="0054202F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4202F">
        <w:rPr>
          <w:rFonts w:ascii="Verdana" w:hAnsi="Verdana"/>
          <w:bCs/>
          <w:spacing w:val="4"/>
          <w:sz w:val="20"/>
          <w:szCs w:val="20"/>
        </w:rPr>
        <w:t>Zamawiając</w:t>
      </w:r>
      <w:r w:rsidRPr="0054202F">
        <w:rPr>
          <w:rFonts w:ascii="Verdana" w:hAnsi="Verdana"/>
          <w:spacing w:val="4"/>
          <w:sz w:val="20"/>
          <w:szCs w:val="20"/>
        </w:rPr>
        <w:t>y</w:t>
      </w:r>
      <w:r w:rsidRPr="0054202F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4202F">
        <w:rPr>
          <w:rFonts w:ascii="Verdana" w:hAnsi="Verdana"/>
          <w:spacing w:val="4"/>
          <w:sz w:val="20"/>
          <w:szCs w:val="20"/>
        </w:rPr>
        <w:t xml:space="preserve">kryterium: </w:t>
      </w:r>
      <w:r w:rsidRPr="0054202F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4414FF" w:rsidRPr="0054202F" w:rsidRDefault="004414FF" w:rsidP="0054202F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ceną.</w:t>
      </w:r>
    </w:p>
    <w:p w:rsidR="004414FF" w:rsidRPr="0054202F" w:rsidRDefault="004414FF" w:rsidP="0054202F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5" w:name="_Toc64559035"/>
      <w:r w:rsidRPr="0054202F">
        <w:rPr>
          <w:rFonts w:ascii="Verdana" w:hAnsi="Verdana"/>
          <w:spacing w:val="5"/>
          <w:sz w:val="20"/>
          <w:szCs w:val="20"/>
        </w:rPr>
        <w:t>Informacje o formalnościach, jakie muszą zostać dopełnione po wyborze oferty w celu zawarcia umowy w sprawie Zamówienia publicznego</w:t>
      </w:r>
      <w:bookmarkEnd w:id="15"/>
    </w:p>
    <w:p w:rsidR="004414FF" w:rsidRPr="0054202F" w:rsidRDefault="004414FF" w:rsidP="0054202F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414FF" w:rsidRPr="0054202F" w:rsidRDefault="004414FF" w:rsidP="0054202F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4414FF" w:rsidRPr="0054202F" w:rsidRDefault="004414FF" w:rsidP="0054202F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</w:t>
      </w:r>
      <w:r w:rsidRPr="0054202F">
        <w:rPr>
          <w:rFonts w:ascii="Verdana" w:hAnsi="Verdana"/>
          <w:color w:val="auto"/>
          <w:sz w:val="20"/>
          <w:szCs w:val="20"/>
        </w:rPr>
        <w:lastRenderedPageBreak/>
        <w:t>będzie, po uprawomocnieniu się decyzji o wyborze jego oferty, a przed podpisaniem umowy:</w:t>
      </w:r>
    </w:p>
    <w:p w:rsidR="004414FF" w:rsidRPr="0054202F" w:rsidRDefault="004414FF" w:rsidP="0054202F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4414FF" w:rsidRPr="0054202F" w:rsidRDefault="004414FF" w:rsidP="0054202F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6" w:name="_Toc64559036"/>
      <w:r w:rsidRPr="0054202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6"/>
    </w:p>
    <w:p w:rsidR="004414FF" w:rsidRPr="0054202F" w:rsidRDefault="004414FF" w:rsidP="0054202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4202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54202F">
        <w:rPr>
          <w:rFonts w:ascii="Verdana" w:hAnsi="Verdana"/>
          <w:b/>
          <w:color w:val="auto"/>
          <w:sz w:val="20"/>
          <w:szCs w:val="20"/>
        </w:rPr>
        <w:t>Załączniku nr 4 do SWZ</w:t>
      </w:r>
      <w:r w:rsidRPr="0054202F">
        <w:rPr>
          <w:rFonts w:ascii="Verdana" w:hAnsi="Verdana"/>
          <w:color w:val="auto"/>
          <w:sz w:val="20"/>
          <w:szCs w:val="20"/>
        </w:rPr>
        <w:t>.</w:t>
      </w:r>
    </w:p>
    <w:p w:rsidR="004414FF" w:rsidRPr="0054202F" w:rsidRDefault="004414FF" w:rsidP="0054202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7"/>
      <w:r w:rsidRPr="0054202F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17"/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Odwołanie przysługuje na:</w:t>
      </w:r>
    </w:p>
    <w:p w:rsidR="004414FF" w:rsidRPr="0054202F" w:rsidRDefault="004414FF" w:rsidP="0054202F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4414FF" w:rsidRPr="0054202F" w:rsidRDefault="004414FF" w:rsidP="0054202F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4414FF" w:rsidRPr="0054202F" w:rsidRDefault="004414FF" w:rsidP="0054202F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18" w:name="_Hlk67566200"/>
      <w:r w:rsidRPr="0054202F">
        <w:rPr>
          <w:rFonts w:ascii="Verdana" w:hAnsi="Verdana"/>
          <w:sz w:val="20"/>
          <w:szCs w:val="20"/>
        </w:rPr>
        <w:lastRenderedPageBreak/>
        <w:t>Odwołanie wnosi się w terminie:</w:t>
      </w:r>
    </w:p>
    <w:p w:rsidR="004414FF" w:rsidRPr="0054202F" w:rsidRDefault="004414FF" w:rsidP="0054202F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4414FF" w:rsidRPr="0054202F" w:rsidRDefault="004414FF" w:rsidP="0054202F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4414FF" w:rsidRPr="0054202F" w:rsidRDefault="004414FF" w:rsidP="0054202F">
      <w:pPr>
        <w:numPr>
          <w:ilvl w:val="0"/>
          <w:numId w:val="19"/>
        </w:numPr>
        <w:tabs>
          <w:tab w:val="left" w:pos="426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4414FF" w:rsidRPr="0054202F" w:rsidRDefault="004414FF" w:rsidP="0054202F">
      <w:pPr>
        <w:numPr>
          <w:ilvl w:val="0"/>
          <w:numId w:val="19"/>
        </w:numPr>
        <w:tabs>
          <w:tab w:val="left" w:pos="426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18"/>
    <w:p w:rsidR="004414FF" w:rsidRPr="0054202F" w:rsidRDefault="004414FF" w:rsidP="0054202F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9" w:name="_Toc64559038"/>
      <w:r w:rsidRPr="0054202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19"/>
      <w:r w:rsidRPr="0054202F">
        <w:rPr>
          <w:rFonts w:ascii="Verdana" w:hAnsi="Verdana"/>
          <w:spacing w:val="5"/>
          <w:sz w:val="20"/>
          <w:szCs w:val="20"/>
        </w:rPr>
        <w:t>a</w:t>
      </w:r>
    </w:p>
    <w:p w:rsidR="004414FF" w:rsidRPr="0054202F" w:rsidRDefault="004414FF" w:rsidP="0054202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Nie dotyczy</w:t>
      </w:r>
    </w:p>
    <w:p w:rsidR="004414FF" w:rsidRPr="0054202F" w:rsidRDefault="004414FF" w:rsidP="0054202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9"/>
      <w:r w:rsidRPr="0054202F">
        <w:rPr>
          <w:rFonts w:ascii="Verdana" w:hAnsi="Verdana"/>
          <w:spacing w:val="5"/>
          <w:sz w:val="20"/>
          <w:szCs w:val="20"/>
        </w:rPr>
        <w:t>Informacje dotyczące zabezpieczenia należytego wykonania umowy</w:t>
      </w:r>
      <w:bookmarkEnd w:id="20"/>
    </w:p>
    <w:p w:rsidR="004414FF" w:rsidRPr="0054202F" w:rsidRDefault="004414FF" w:rsidP="0054202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bCs/>
          <w:sz w:val="20"/>
          <w:szCs w:val="20"/>
        </w:rPr>
        <w:t>Nie dotyczy</w:t>
      </w:r>
    </w:p>
    <w:p w:rsidR="004414FF" w:rsidRPr="0054202F" w:rsidRDefault="004414FF" w:rsidP="0054202F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1" w:name="_Toc64559041"/>
      <w:r w:rsidRPr="0054202F">
        <w:rPr>
          <w:rFonts w:ascii="Verdana" w:hAnsi="Verdana"/>
          <w:spacing w:val="5"/>
          <w:sz w:val="20"/>
          <w:szCs w:val="20"/>
        </w:rPr>
        <w:t>Podwykonawstwo</w:t>
      </w:r>
      <w:bookmarkEnd w:id="21"/>
    </w:p>
    <w:p w:rsidR="004414FF" w:rsidRPr="0054202F" w:rsidRDefault="004414FF" w:rsidP="0054202F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4414FF" w:rsidRPr="0054202F" w:rsidRDefault="004414FF" w:rsidP="0054202F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4202F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4414FF" w:rsidRPr="0054202F" w:rsidRDefault="004414FF" w:rsidP="0054202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54202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4414FF" w:rsidRPr="0054202F" w:rsidRDefault="004414FF" w:rsidP="0054202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>Nie dotyczy</w:t>
      </w:r>
    </w:p>
    <w:p w:rsidR="004414FF" w:rsidRPr="0054202F" w:rsidRDefault="004414FF" w:rsidP="0054202F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414FF" w:rsidRPr="0054202F" w:rsidRDefault="004414FF" w:rsidP="005420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2" w:name="_Toc64559042"/>
      <w:r w:rsidRPr="0054202F">
        <w:rPr>
          <w:rFonts w:ascii="Verdana" w:hAnsi="Verdana"/>
          <w:spacing w:val="5"/>
          <w:sz w:val="20"/>
          <w:szCs w:val="20"/>
        </w:rPr>
        <w:t>Informacje uzupełniające</w:t>
      </w:r>
      <w:bookmarkEnd w:id="22"/>
    </w:p>
    <w:p w:rsidR="004414FF" w:rsidRPr="0054202F" w:rsidRDefault="004414FF" w:rsidP="0054202F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</w:t>
      </w:r>
      <w:r w:rsidRPr="0054202F">
        <w:rPr>
          <w:rFonts w:ascii="Verdana" w:hAnsi="Verdana"/>
          <w:b/>
          <w:sz w:val="20"/>
          <w:szCs w:val="20"/>
        </w:rPr>
        <w:t>nie przewiduje</w:t>
      </w:r>
      <w:r w:rsidRPr="0054202F">
        <w:rPr>
          <w:rFonts w:ascii="Verdana" w:hAnsi="Verdana"/>
          <w:sz w:val="20"/>
          <w:szCs w:val="20"/>
        </w:rPr>
        <w:t xml:space="preserve"> możliwości zawarcia umowy ramowej.</w:t>
      </w:r>
    </w:p>
    <w:p w:rsidR="004414FF" w:rsidRPr="0054202F" w:rsidRDefault="004414FF" w:rsidP="0054202F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</w:t>
      </w:r>
      <w:r w:rsidRPr="0054202F">
        <w:rPr>
          <w:rFonts w:ascii="Verdana" w:hAnsi="Verdana"/>
          <w:b/>
          <w:sz w:val="20"/>
          <w:szCs w:val="20"/>
        </w:rPr>
        <w:t>nie przewiduje</w:t>
      </w:r>
      <w:r w:rsidRPr="0054202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4414FF" w:rsidRPr="0054202F" w:rsidRDefault="004414FF" w:rsidP="0054202F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4202F">
        <w:rPr>
          <w:rFonts w:ascii="Verdana" w:hAnsi="Verdana"/>
          <w:sz w:val="20"/>
          <w:szCs w:val="20"/>
        </w:rPr>
        <w:t xml:space="preserve">Zamawiający </w:t>
      </w:r>
      <w:r w:rsidRPr="0054202F">
        <w:rPr>
          <w:rFonts w:ascii="Verdana" w:hAnsi="Verdana"/>
          <w:b/>
          <w:sz w:val="20"/>
          <w:szCs w:val="20"/>
        </w:rPr>
        <w:t>nie przewiduje</w:t>
      </w:r>
      <w:r w:rsidRPr="0054202F">
        <w:rPr>
          <w:rFonts w:ascii="Verdana" w:hAnsi="Verdana"/>
          <w:sz w:val="20"/>
          <w:szCs w:val="20"/>
        </w:rPr>
        <w:t xml:space="preserve"> przeprowadzenia aukcji elektronicznej.</w:t>
      </w:r>
    </w:p>
    <w:p w:rsidR="004414FF" w:rsidRPr="0054202F" w:rsidRDefault="004414FF" w:rsidP="0054202F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4414FF" w:rsidRPr="0054202F" w:rsidRDefault="004414FF" w:rsidP="0054202F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4414FF" w:rsidRPr="0054202F" w:rsidRDefault="004414FF" w:rsidP="0054202F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4202F">
        <w:rPr>
          <w:rFonts w:ascii="Verdana" w:hAnsi="Verdana"/>
          <w:sz w:val="20"/>
          <w:szCs w:val="20"/>
          <w:u w:val="single"/>
        </w:rPr>
        <w:t>Lista załączników:</w:t>
      </w:r>
    </w:p>
    <w:p w:rsidR="004414FF" w:rsidRPr="0054202F" w:rsidRDefault="004414FF" w:rsidP="0054202F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4414FF" w:rsidRPr="0054202F" w:rsidRDefault="004414FF" w:rsidP="0054202F">
      <w:pPr>
        <w:widowControl/>
        <w:numPr>
          <w:ilvl w:val="1"/>
          <w:numId w:val="28"/>
        </w:numPr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4414FF" w:rsidRPr="0054202F" w:rsidRDefault="004414FF" w:rsidP="0054202F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Arial"/>
          <w:bCs/>
          <w:sz w:val="20"/>
          <w:szCs w:val="20"/>
        </w:rPr>
        <w:t>Załącznik nr 3 - oświadczenia wykonawcy</w:t>
      </w:r>
      <w:r w:rsidRPr="0054202F">
        <w:rPr>
          <w:rFonts w:ascii="Verdana" w:hAnsi="Verdana"/>
          <w:sz w:val="20"/>
          <w:szCs w:val="20"/>
        </w:rPr>
        <w:t>;</w:t>
      </w:r>
    </w:p>
    <w:p w:rsidR="004414FF" w:rsidRPr="0054202F" w:rsidRDefault="004414FF" w:rsidP="0054202F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Arial"/>
          <w:bCs/>
          <w:sz w:val="20"/>
          <w:szCs w:val="20"/>
        </w:rPr>
        <w:lastRenderedPageBreak/>
        <w:t>Załącznik nr 4 – projektowane postanowienia umowy;</w:t>
      </w:r>
    </w:p>
    <w:p w:rsidR="004414FF" w:rsidRPr="0054202F" w:rsidRDefault="004414FF" w:rsidP="0054202F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54202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414FF" w:rsidRPr="0054202F" w:rsidRDefault="004414FF" w:rsidP="0054202F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Courier New"/>
          <w:sz w:val="20"/>
          <w:szCs w:val="20"/>
        </w:rPr>
        <w:t>Załącznik nr 6 –</w:t>
      </w:r>
      <w:r w:rsidRPr="0054202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414FF" w:rsidRPr="0054202F" w:rsidRDefault="004414FF" w:rsidP="0054202F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20"/>
          <w:szCs w:val="20"/>
        </w:rPr>
      </w:pPr>
      <w:r w:rsidRPr="0054202F">
        <w:rPr>
          <w:rFonts w:ascii="Verdana" w:hAnsi="Verdana" w:cs="Courier New"/>
          <w:sz w:val="20"/>
          <w:szCs w:val="20"/>
        </w:rPr>
        <w:t xml:space="preserve"> Załącznik nr 7 - Instrukcja SKE - Systemu Komunikacji Elektronicznej</w:t>
      </w:r>
    </w:p>
    <w:p w:rsidR="004414FF" w:rsidRPr="0054202F" w:rsidRDefault="004414FF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414FF" w:rsidRPr="0054202F" w:rsidRDefault="004414FF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414FF" w:rsidRPr="0054202F" w:rsidRDefault="004414FF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4414FF" w:rsidRDefault="004414FF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4202F">
        <w:rPr>
          <w:rFonts w:ascii="Verdana" w:hAnsi="Verdana" w:cs="Courier New"/>
          <w:sz w:val="20"/>
          <w:szCs w:val="20"/>
        </w:rPr>
        <w:t>Podpis, data</w:t>
      </w:r>
      <w:r w:rsidR="000009F2">
        <w:rPr>
          <w:rFonts w:ascii="Verdana" w:hAnsi="Verdana" w:cs="Courier New"/>
          <w:sz w:val="20"/>
          <w:szCs w:val="20"/>
        </w:rPr>
        <w:t xml:space="preserve"> 26.04</w:t>
      </w:r>
      <w:r w:rsidR="00B47594" w:rsidRPr="0054202F">
        <w:rPr>
          <w:rFonts w:ascii="Verdana" w:hAnsi="Verdana" w:cs="Courier New"/>
          <w:sz w:val="20"/>
          <w:szCs w:val="20"/>
        </w:rPr>
        <w:t>.2022</w:t>
      </w:r>
      <w:r w:rsidR="00735AB7">
        <w:rPr>
          <w:rFonts w:ascii="Verdana" w:hAnsi="Verdana" w:cs="Courier New"/>
          <w:sz w:val="20"/>
          <w:szCs w:val="20"/>
        </w:rPr>
        <w:t>r</w:t>
      </w:r>
      <w:r w:rsidR="00B47594" w:rsidRPr="0054202F">
        <w:rPr>
          <w:rFonts w:ascii="Verdana" w:hAnsi="Verdana" w:cs="Courier New"/>
          <w:sz w:val="20"/>
          <w:szCs w:val="20"/>
        </w:rPr>
        <w:t>.</w:t>
      </w:r>
    </w:p>
    <w:p w:rsidR="000009F2" w:rsidRDefault="000009F2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0009F2" w:rsidRDefault="000009F2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0009F2" w:rsidRDefault="000009F2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0009F2" w:rsidRPr="0054202F" w:rsidRDefault="000009F2" w:rsidP="0054202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………………………………………..</w:t>
      </w:r>
    </w:p>
    <w:sectPr w:rsidR="000009F2" w:rsidRPr="0054202F" w:rsidSect="00DA5708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97" w:rsidRDefault="00574597">
      <w:r>
        <w:separator/>
      </w:r>
    </w:p>
    <w:p w:rsidR="00574597" w:rsidRDefault="00574597"/>
  </w:endnote>
  <w:endnote w:type="continuationSeparator" w:id="1">
    <w:p w:rsidR="00574597" w:rsidRDefault="00574597">
      <w:r>
        <w:continuationSeparator/>
      </w:r>
    </w:p>
    <w:p w:rsidR="00574597" w:rsidRDefault="005745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7" w:rsidRDefault="000C2A9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745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4597" w:rsidRDefault="00574597" w:rsidP="00487F43">
    <w:pPr>
      <w:pStyle w:val="Stopka"/>
      <w:ind w:right="360"/>
    </w:pPr>
  </w:p>
  <w:p w:rsidR="00574597" w:rsidRDefault="005745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7" w:rsidRPr="00987333" w:rsidRDefault="00574597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C2A9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C2A92" w:rsidRPr="00987333">
      <w:rPr>
        <w:rFonts w:ascii="Times New Roman" w:hAnsi="Times New Roman"/>
        <w:b/>
        <w:sz w:val="14"/>
        <w:szCs w:val="14"/>
      </w:rPr>
      <w:fldChar w:fldCharType="separate"/>
    </w:r>
    <w:r w:rsidR="005262C1">
      <w:rPr>
        <w:rFonts w:ascii="Times New Roman" w:hAnsi="Times New Roman"/>
        <w:b/>
        <w:noProof/>
        <w:sz w:val="14"/>
        <w:szCs w:val="14"/>
      </w:rPr>
      <w:t>2</w:t>
    </w:r>
    <w:r w:rsidR="000C2A9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C2A9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C2A92" w:rsidRPr="00987333">
      <w:rPr>
        <w:rFonts w:ascii="Times New Roman" w:hAnsi="Times New Roman"/>
        <w:sz w:val="14"/>
        <w:szCs w:val="14"/>
      </w:rPr>
      <w:fldChar w:fldCharType="separate"/>
    </w:r>
    <w:r w:rsidR="005262C1">
      <w:rPr>
        <w:rFonts w:ascii="Times New Roman" w:hAnsi="Times New Roman"/>
        <w:noProof/>
        <w:sz w:val="14"/>
        <w:szCs w:val="14"/>
      </w:rPr>
      <w:t>10</w:t>
    </w:r>
    <w:r w:rsidR="000C2A92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97" w:rsidRDefault="00574597">
      <w:r>
        <w:separator/>
      </w:r>
    </w:p>
    <w:p w:rsidR="00574597" w:rsidRDefault="00574597"/>
  </w:footnote>
  <w:footnote w:type="continuationSeparator" w:id="1">
    <w:p w:rsidR="00574597" w:rsidRDefault="00574597">
      <w:r>
        <w:continuationSeparator/>
      </w:r>
    </w:p>
    <w:p w:rsidR="00574597" w:rsidRDefault="005745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7" w:rsidRPr="00AA5B50" w:rsidRDefault="00574597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5262C1">
      <w:rPr>
        <w:rFonts w:ascii="Verdana" w:hAnsi="Verdana"/>
        <w:sz w:val="20"/>
        <w:szCs w:val="20"/>
      </w:rPr>
      <w:t>24</w:t>
    </w:r>
    <w:r>
      <w:rPr>
        <w:rFonts w:ascii="Verdana" w:hAnsi="Verdana"/>
        <w:sz w:val="20"/>
        <w:szCs w:val="20"/>
      </w:rPr>
      <w:t xml:space="preserve"> /2022</w:t>
    </w:r>
  </w:p>
  <w:p w:rsidR="00574597" w:rsidRPr="00015936" w:rsidRDefault="00574597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97" w:rsidRPr="00AA5B50" w:rsidRDefault="00574597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381- 24 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AF886E14"/>
    <w:lvl w:ilvl="0" w:tplc="82C4F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6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4BAB19B6"/>
    <w:multiLevelType w:val="hybridMultilevel"/>
    <w:tmpl w:val="47D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4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9">
    <w:nsid w:val="74A22DA4"/>
    <w:multiLevelType w:val="hybridMultilevel"/>
    <w:tmpl w:val="B20625CC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4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4"/>
  </w:num>
  <w:num w:numId="4">
    <w:abstractNumId w:val="71"/>
  </w:num>
  <w:num w:numId="5">
    <w:abstractNumId w:val="64"/>
  </w:num>
  <w:num w:numId="6">
    <w:abstractNumId w:val="74"/>
  </w:num>
  <w:num w:numId="7">
    <w:abstractNumId w:val="58"/>
  </w:num>
  <w:num w:numId="8">
    <w:abstractNumId w:val="68"/>
  </w:num>
  <w:num w:numId="9">
    <w:abstractNumId w:val="55"/>
  </w:num>
  <w:num w:numId="10">
    <w:abstractNumId w:val="28"/>
  </w:num>
  <w:num w:numId="11">
    <w:abstractNumId w:val="88"/>
  </w:num>
  <w:num w:numId="12">
    <w:abstractNumId w:val="46"/>
  </w:num>
  <w:num w:numId="13">
    <w:abstractNumId w:val="95"/>
  </w:num>
  <w:num w:numId="14">
    <w:abstractNumId w:val="42"/>
  </w:num>
  <w:num w:numId="15">
    <w:abstractNumId w:val="86"/>
  </w:num>
  <w:num w:numId="16">
    <w:abstractNumId w:val="53"/>
  </w:num>
  <w:num w:numId="17">
    <w:abstractNumId w:val="66"/>
  </w:num>
  <w:num w:numId="18">
    <w:abstractNumId w:val="85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80"/>
  </w:num>
  <w:num w:numId="24">
    <w:abstractNumId w:val="49"/>
  </w:num>
  <w:num w:numId="25">
    <w:abstractNumId w:val="70"/>
  </w:num>
  <w:num w:numId="26">
    <w:abstractNumId w:val="48"/>
  </w:num>
  <w:num w:numId="27">
    <w:abstractNumId w:val="91"/>
  </w:num>
  <w:num w:numId="28">
    <w:abstractNumId w:val="65"/>
  </w:num>
  <w:num w:numId="29">
    <w:abstractNumId w:val="38"/>
  </w:num>
  <w:num w:numId="30">
    <w:abstractNumId w:val="41"/>
  </w:num>
  <w:num w:numId="31">
    <w:abstractNumId w:val="67"/>
  </w:num>
  <w:num w:numId="32">
    <w:abstractNumId w:val="60"/>
  </w:num>
  <w:num w:numId="33">
    <w:abstractNumId w:val="61"/>
  </w:num>
  <w:num w:numId="34">
    <w:abstractNumId w:val="39"/>
  </w:num>
  <w:num w:numId="35">
    <w:abstractNumId w:val="37"/>
  </w:num>
  <w:num w:numId="36">
    <w:abstractNumId w:val="73"/>
  </w:num>
  <w:num w:numId="3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72"/>
  </w:num>
  <w:num w:numId="41">
    <w:abstractNumId w:val="89"/>
  </w:num>
  <w:num w:numId="42">
    <w:abstractNumId w:val="90"/>
  </w:num>
  <w:num w:numId="43">
    <w:abstractNumId w:val="75"/>
  </w:num>
  <w:num w:numId="44">
    <w:abstractNumId w:val="47"/>
  </w:num>
  <w:num w:numId="45">
    <w:abstractNumId w:val="92"/>
  </w:num>
  <w:num w:numId="46">
    <w:abstractNumId w:val="4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09F2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2D0"/>
    <w:rsid w:val="00025F36"/>
    <w:rsid w:val="00030F32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57E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E26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2A92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25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5EA6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13A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5DEF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65C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87A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682D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0CA"/>
    <w:rsid w:val="00346BC0"/>
    <w:rsid w:val="00347375"/>
    <w:rsid w:val="0034767D"/>
    <w:rsid w:val="003479B5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2F1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AAC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4B1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789"/>
    <w:rsid w:val="00434816"/>
    <w:rsid w:val="00434B75"/>
    <w:rsid w:val="00435E30"/>
    <w:rsid w:val="00435F03"/>
    <w:rsid w:val="00436E8A"/>
    <w:rsid w:val="00437AC1"/>
    <w:rsid w:val="00437FA1"/>
    <w:rsid w:val="00440F8D"/>
    <w:rsid w:val="004414FF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00F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6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1E6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86A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00D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31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2C1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6B72"/>
    <w:rsid w:val="0053700A"/>
    <w:rsid w:val="00540BBF"/>
    <w:rsid w:val="00541943"/>
    <w:rsid w:val="0054202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B3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586"/>
    <w:rsid w:val="00574597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0B0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171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B7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4D30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ADB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B67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BA6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AE9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F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3F0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DCA"/>
    <w:rsid w:val="00933EFD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579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06A"/>
    <w:rsid w:val="009B643C"/>
    <w:rsid w:val="009C00E2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6E6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60355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0876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09E0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44F7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47594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B7972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4D9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066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17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34"/>
    <w:rsid w:val="00CB1B71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0E69"/>
    <w:rsid w:val="00D2131F"/>
    <w:rsid w:val="00D22E04"/>
    <w:rsid w:val="00D249B7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5D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05D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3C5"/>
    <w:rsid w:val="00E35914"/>
    <w:rsid w:val="00E35ABE"/>
    <w:rsid w:val="00E36744"/>
    <w:rsid w:val="00E41CF4"/>
    <w:rsid w:val="00E42365"/>
    <w:rsid w:val="00E43DD3"/>
    <w:rsid w:val="00E45382"/>
    <w:rsid w:val="00E47D6D"/>
    <w:rsid w:val="00E50918"/>
    <w:rsid w:val="00E50FBF"/>
    <w:rsid w:val="00E51313"/>
    <w:rsid w:val="00E55190"/>
    <w:rsid w:val="00E56435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B00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63AE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BF2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21F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165DEF"/>
  </w:style>
  <w:style w:type="paragraph" w:styleId="Tekstpodstawowy2">
    <w:name w:val="Body Text 2"/>
    <w:basedOn w:val="Normalny"/>
    <w:link w:val="Tekstpodstawowy2Znak"/>
    <w:semiHidden/>
    <w:unhideWhenUsed/>
    <w:rsid w:val="00165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65DEF"/>
    <w:rPr>
      <w:rFonts w:ascii="Thorndale" w:eastAsia="HG Mincho Light J" w:hAnsi="Thorndale"/>
      <w:color w:val="000000"/>
      <w:sz w:val="24"/>
      <w:szCs w:val="24"/>
    </w:rPr>
  </w:style>
  <w:style w:type="character" w:customStyle="1" w:styleId="tekstdokbold">
    <w:name w:val="tekst dok. bold"/>
    <w:rsid w:val="00165DE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CF24-5479-477C-92CB-EF574CDD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3232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22584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22</cp:revision>
  <cp:lastPrinted>2022-04-26T07:37:00Z</cp:lastPrinted>
  <dcterms:created xsi:type="dcterms:W3CDTF">2022-02-23T11:39:00Z</dcterms:created>
  <dcterms:modified xsi:type="dcterms:W3CDTF">2022-04-26T07:39:00Z</dcterms:modified>
</cp:coreProperties>
</file>