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>WCPIT/EA/381-</w:t>
      </w:r>
      <w:r w:rsidR="00236D22">
        <w:rPr>
          <w:rFonts w:ascii="Verdana" w:eastAsia="Verdana" w:hAnsi="Verdana" w:cstheme="minorHAnsi"/>
          <w:b/>
          <w:sz w:val="20"/>
        </w:rPr>
        <w:t>22</w:t>
      </w:r>
      <w:r w:rsidR="000C33F7" w:rsidRPr="006E46A3">
        <w:rPr>
          <w:rFonts w:ascii="Verdana" w:eastAsia="Verdana" w:hAnsi="Verdana" w:cstheme="minorHAnsi"/>
          <w:b/>
          <w:sz w:val="20"/>
        </w:rPr>
        <w:t>/202</w:t>
      </w:r>
      <w:r w:rsidR="00E316B0">
        <w:rPr>
          <w:rFonts w:ascii="Verdana" w:eastAsia="Verdana" w:hAnsi="Verdana" w:cstheme="minorHAnsi"/>
          <w:b/>
          <w:sz w:val="20"/>
        </w:rPr>
        <w:t>2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A912E0" w:rsidRDefault="00A912E0" w:rsidP="00FF4E7C">
      <w:pPr>
        <w:keepLines/>
        <w:jc w:val="center"/>
        <w:rPr>
          <w:rFonts w:ascii="Verdana" w:hAnsi="Verdana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236D22">
        <w:rPr>
          <w:rFonts w:ascii="Verdana" w:hAnsi="Verdana"/>
          <w:b/>
          <w:sz w:val="20"/>
          <w:szCs w:val="20"/>
        </w:rPr>
        <w:t>MATERIAŁÓW CHIRURGICZNYCH</w:t>
      </w:r>
      <w:r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DE53E8" w:rsidRPr="006E46A3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>
        <w:rPr>
          <w:rFonts w:ascii="Verdana" w:hAnsi="Verdana" w:cs="Times New Roman"/>
          <w:sz w:val="20"/>
          <w:szCs w:val="20"/>
        </w:rPr>
        <w:t xml:space="preserve">Oświadczam, że nie podlegam wykluczeniu z postępowania na podstawie </w:t>
      </w:r>
      <w:r>
        <w:rPr>
          <w:rFonts w:ascii="Verdana" w:hAnsi="Verdana"/>
          <w:sz w:val="20"/>
          <w:szCs w:val="20"/>
        </w:rPr>
        <w:t>art. 7 ust. 1 ustawy z 13.04.2022 r. o szczególnych rozwiązaniach w zakresie przeciwdziałania wspieraniu agresji na Ukrainę oraz służących ochronie bezpieczeństwa narodowego.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bookmarkStart w:id="0" w:name="_GoBack"/>
      <w:bookmarkEnd w:id="0"/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26" w:rsidRDefault="004E6826" w:rsidP="00047F36">
      <w:r>
        <w:separator/>
      </w:r>
    </w:p>
  </w:endnote>
  <w:endnote w:type="continuationSeparator" w:id="0">
    <w:p w:rsidR="004E6826" w:rsidRDefault="004E682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6466EE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6466EE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26" w:rsidRDefault="004E6826" w:rsidP="00047F36">
      <w:r>
        <w:separator/>
      </w:r>
    </w:p>
  </w:footnote>
  <w:footnote w:type="continuationSeparator" w:id="0">
    <w:p w:rsidR="004E6826" w:rsidRDefault="004E6826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33855"/>
    <w:rsid w:val="001345B6"/>
    <w:rsid w:val="00136D99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8D7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3C15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84B87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5A8C"/>
    <w:rsid w:val="009F7B1D"/>
    <w:rsid w:val="00A01451"/>
    <w:rsid w:val="00A079EF"/>
    <w:rsid w:val="00A32C44"/>
    <w:rsid w:val="00A41EB7"/>
    <w:rsid w:val="00A43A82"/>
    <w:rsid w:val="00A452FC"/>
    <w:rsid w:val="00A46FEE"/>
    <w:rsid w:val="00A7348A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B78DE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D8CB-A9FC-4B58-BEA0-6EBCDE05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31</cp:revision>
  <cp:lastPrinted>2022-04-20T10:30:00Z</cp:lastPrinted>
  <dcterms:created xsi:type="dcterms:W3CDTF">2021-03-22T12:03:00Z</dcterms:created>
  <dcterms:modified xsi:type="dcterms:W3CDTF">2022-04-27T11:52:00Z</dcterms:modified>
</cp:coreProperties>
</file>